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3E4" w:rsidRPr="00F47617" w:rsidRDefault="00A55BC1">
      <w:pPr>
        <w:spacing w:before="59"/>
        <w:ind w:left="248" w:right="-45" w:firstLine="480"/>
        <w:rPr>
          <w:color w:val="000000" w:themeColor="text1"/>
          <w:sz w:val="26"/>
          <w:szCs w:val="26"/>
        </w:rPr>
      </w:pPr>
      <w:r>
        <w:rPr>
          <w:color w:val="000000" w:themeColor="text1"/>
        </w:rPr>
        <w:pict>
          <v:group id="_x0000_s1038" style="position:absolute;left:0;text-align:left;margin-left:134.05pt;margin-top:33.95pt;width:69.75pt;height:0;z-index:-251661824;mso-position-horizontal-relative:page" coordorigin="2681,679" coordsize="1395,0">
            <v:shape id="_x0000_s1039" style="position:absolute;left:2681;top:679;width:1395;height:0" coordorigin="2681,679" coordsize="1395,0" path="m2681,679r1395,e" filled="f" strokeweight=".72pt">
              <v:path arrowok="t"/>
            </v:shape>
            <w10:wrap anchorx="page"/>
          </v:group>
        </w:pict>
      </w:r>
      <w:r w:rsidR="00B47876" w:rsidRPr="00F47617">
        <w:rPr>
          <w:b/>
          <w:color w:val="000000" w:themeColor="text1"/>
          <w:sz w:val="26"/>
          <w:szCs w:val="26"/>
        </w:rPr>
        <w:t>ỦY</w:t>
      </w:r>
      <w:r w:rsidR="00B47876" w:rsidRPr="00F47617">
        <w:rPr>
          <w:b/>
          <w:color w:val="000000" w:themeColor="text1"/>
          <w:spacing w:val="-4"/>
          <w:sz w:val="26"/>
          <w:szCs w:val="26"/>
        </w:rPr>
        <w:t xml:space="preserve"> </w:t>
      </w:r>
      <w:r w:rsidR="00B47876" w:rsidRPr="00F47617">
        <w:rPr>
          <w:b/>
          <w:color w:val="000000" w:themeColor="text1"/>
          <w:sz w:val="26"/>
          <w:szCs w:val="26"/>
        </w:rPr>
        <w:t>BAN</w:t>
      </w:r>
      <w:r w:rsidR="00B47876" w:rsidRPr="00F47617">
        <w:rPr>
          <w:b/>
          <w:color w:val="000000" w:themeColor="text1"/>
          <w:spacing w:val="-3"/>
          <w:sz w:val="26"/>
          <w:szCs w:val="26"/>
        </w:rPr>
        <w:t xml:space="preserve"> </w:t>
      </w:r>
      <w:r w:rsidR="00B47876" w:rsidRPr="00F47617">
        <w:rPr>
          <w:b/>
          <w:color w:val="000000" w:themeColor="text1"/>
          <w:sz w:val="26"/>
          <w:szCs w:val="26"/>
        </w:rPr>
        <w:t>NHÂN</w:t>
      </w:r>
      <w:r w:rsidR="00B47876" w:rsidRPr="00F47617">
        <w:rPr>
          <w:b/>
          <w:color w:val="000000" w:themeColor="text1"/>
          <w:spacing w:val="-6"/>
          <w:sz w:val="26"/>
          <w:szCs w:val="26"/>
        </w:rPr>
        <w:t xml:space="preserve"> </w:t>
      </w:r>
      <w:r w:rsidR="00B47876" w:rsidRPr="00F47617">
        <w:rPr>
          <w:b/>
          <w:color w:val="000000" w:themeColor="text1"/>
          <w:sz w:val="26"/>
          <w:szCs w:val="26"/>
        </w:rPr>
        <w:t>DÂN THÀNH</w:t>
      </w:r>
      <w:r w:rsidR="00B47876" w:rsidRPr="00F47617">
        <w:rPr>
          <w:b/>
          <w:color w:val="000000" w:themeColor="text1"/>
          <w:spacing w:val="-8"/>
          <w:sz w:val="26"/>
          <w:szCs w:val="26"/>
        </w:rPr>
        <w:t xml:space="preserve"> </w:t>
      </w:r>
      <w:r w:rsidR="00B47876" w:rsidRPr="00F47617">
        <w:rPr>
          <w:b/>
          <w:color w:val="000000" w:themeColor="text1"/>
          <w:sz w:val="26"/>
          <w:szCs w:val="26"/>
        </w:rPr>
        <w:t>PHỐ</w:t>
      </w:r>
      <w:r w:rsidR="00B47876" w:rsidRPr="00F47617">
        <w:rPr>
          <w:b/>
          <w:color w:val="000000" w:themeColor="text1"/>
          <w:spacing w:val="-6"/>
          <w:sz w:val="26"/>
          <w:szCs w:val="26"/>
        </w:rPr>
        <w:t xml:space="preserve"> </w:t>
      </w:r>
      <w:r w:rsidR="00B47876" w:rsidRPr="00F47617">
        <w:rPr>
          <w:b/>
          <w:color w:val="000000" w:themeColor="text1"/>
          <w:spacing w:val="2"/>
          <w:sz w:val="26"/>
          <w:szCs w:val="26"/>
        </w:rPr>
        <w:t>H</w:t>
      </w:r>
      <w:r w:rsidR="00B47876" w:rsidRPr="00F47617">
        <w:rPr>
          <w:b/>
          <w:color w:val="000000" w:themeColor="text1"/>
          <w:sz w:val="26"/>
          <w:szCs w:val="26"/>
        </w:rPr>
        <w:t>Ồ</w:t>
      </w:r>
      <w:r w:rsidR="00B47876" w:rsidRPr="00F47617">
        <w:rPr>
          <w:b/>
          <w:color w:val="000000" w:themeColor="text1"/>
          <w:spacing w:val="-4"/>
          <w:sz w:val="26"/>
          <w:szCs w:val="26"/>
        </w:rPr>
        <w:t xml:space="preserve"> </w:t>
      </w:r>
      <w:r w:rsidR="00B47876" w:rsidRPr="00F47617">
        <w:rPr>
          <w:b/>
          <w:color w:val="000000" w:themeColor="text1"/>
          <w:spacing w:val="2"/>
          <w:sz w:val="26"/>
          <w:szCs w:val="26"/>
        </w:rPr>
        <w:t>C</w:t>
      </w:r>
      <w:r w:rsidR="00B47876" w:rsidRPr="00F47617">
        <w:rPr>
          <w:b/>
          <w:color w:val="000000" w:themeColor="text1"/>
          <w:sz w:val="26"/>
          <w:szCs w:val="26"/>
        </w:rPr>
        <w:t>HÍ</w:t>
      </w:r>
      <w:r w:rsidR="00B47876" w:rsidRPr="00F47617">
        <w:rPr>
          <w:b/>
          <w:color w:val="000000" w:themeColor="text1"/>
          <w:spacing w:val="-5"/>
          <w:sz w:val="26"/>
          <w:szCs w:val="26"/>
        </w:rPr>
        <w:t xml:space="preserve"> </w:t>
      </w:r>
      <w:r w:rsidR="00B47876" w:rsidRPr="00F47617">
        <w:rPr>
          <w:b/>
          <w:color w:val="000000" w:themeColor="text1"/>
          <w:sz w:val="26"/>
          <w:szCs w:val="26"/>
        </w:rPr>
        <w:t>MINH</w:t>
      </w:r>
    </w:p>
    <w:p w:rsidR="00E943E4" w:rsidRPr="00F47617" w:rsidRDefault="00B05743">
      <w:pPr>
        <w:spacing w:line="200" w:lineRule="exact"/>
        <w:rPr>
          <w:color w:val="000000" w:themeColor="text1"/>
        </w:rPr>
      </w:pPr>
      <w:r w:rsidRPr="00F47617">
        <w:rPr>
          <w:noProof/>
          <w:color w:val="000000" w:themeColor="text1"/>
        </w:rPr>
        <mc:AlternateContent>
          <mc:Choice Requires="wps">
            <w:drawing>
              <wp:anchor distT="45720" distB="45720" distL="114300" distR="114300" simplePos="0" relativeHeight="251662848" behindDoc="0" locked="0" layoutInCell="1" allowOverlap="1" wp14:anchorId="7BF1415A" wp14:editId="7165219D">
                <wp:simplePos x="0" y="0"/>
                <wp:positionH relativeFrom="column">
                  <wp:posOffset>269611</wp:posOffset>
                </wp:positionH>
                <wp:positionV relativeFrom="paragraph">
                  <wp:posOffset>102714</wp:posOffset>
                </wp:positionV>
                <wp:extent cx="1870364" cy="409698"/>
                <wp:effectExtent l="0" t="0" r="1587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364" cy="409698"/>
                        </a:xfrm>
                        <a:prstGeom prst="rect">
                          <a:avLst/>
                        </a:prstGeom>
                        <a:solidFill>
                          <a:srgbClr val="FFFFFF"/>
                        </a:solidFill>
                        <a:ln w="9525">
                          <a:solidFill>
                            <a:srgbClr val="000000"/>
                          </a:solidFill>
                          <a:miter lim="800000"/>
                          <a:headEnd/>
                          <a:tailEnd/>
                        </a:ln>
                      </wps:spPr>
                      <wps:txbx>
                        <w:txbxContent>
                          <w:p w:rsidR="00CC5365" w:rsidRPr="00B05743" w:rsidRDefault="00CC5365" w:rsidP="00B05743">
                            <w:pPr>
                              <w:ind w:left="90" w:right="-7"/>
                              <w:jc w:val="center"/>
                              <w:rPr>
                                <w:szCs w:val="24"/>
                              </w:rPr>
                            </w:pPr>
                            <w:r w:rsidRPr="00B05743">
                              <w:rPr>
                                <w:b/>
                                <w:color w:val="FF0000"/>
                                <w:szCs w:val="24"/>
                              </w:rPr>
                              <w:t xml:space="preserve">DỰ </w:t>
                            </w:r>
                            <w:r w:rsidRPr="00B05743">
                              <w:rPr>
                                <w:b/>
                                <w:color w:val="FF0000"/>
                                <w:spacing w:val="1"/>
                                <w:szCs w:val="24"/>
                              </w:rPr>
                              <w:t>TH</w:t>
                            </w:r>
                            <w:r w:rsidRPr="00B05743">
                              <w:rPr>
                                <w:b/>
                                <w:color w:val="FF0000"/>
                                <w:szCs w:val="24"/>
                              </w:rPr>
                              <w:t>ẢO</w:t>
                            </w:r>
                            <w:r w:rsidRPr="00B05743">
                              <w:rPr>
                                <w:szCs w:val="24"/>
                              </w:rPr>
                              <w:br/>
                            </w:r>
                            <w:r w:rsidRPr="00B05743">
                              <w:rPr>
                                <w:b/>
                                <w:color w:val="FF0000"/>
                                <w:szCs w:val="24"/>
                              </w:rPr>
                              <w:t xml:space="preserve">Tài </w:t>
                            </w:r>
                            <w:r w:rsidRPr="00B05743">
                              <w:rPr>
                                <w:b/>
                                <w:color w:val="FF0000"/>
                                <w:spacing w:val="1"/>
                                <w:szCs w:val="24"/>
                              </w:rPr>
                              <w:t>l</w:t>
                            </w:r>
                            <w:r w:rsidRPr="00B05743">
                              <w:rPr>
                                <w:b/>
                                <w:color w:val="FF0000"/>
                                <w:szCs w:val="24"/>
                              </w:rPr>
                              <w:t>iệu t</w:t>
                            </w:r>
                            <w:r w:rsidRPr="00B05743">
                              <w:rPr>
                                <w:b/>
                                <w:color w:val="FF0000"/>
                                <w:spacing w:val="-1"/>
                                <w:szCs w:val="24"/>
                              </w:rPr>
                              <w:t>r</w:t>
                            </w:r>
                            <w:r w:rsidRPr="00B05743">
                              <w:rPr>
                                <w:b/>
                                <w:color w:val="FF0000"/>
                                <w:szCs w:val="24"/>
                              </w:rPr>
                              <w:t>ì</w:t>
                            </w:r>
                            <w:r w:rsidRPr="00B05743">
                              <w:rPr>
                                <w:b/>
                                <w:color w:val="FF0000"/>
                                <w:spacing w:val="1"/>
                                <w:szCs w:val="24"/>
                              </w:rPr>
                              <w:t>n</w:t>
                            </w:r>
                            <w:r w:rsidRPr="00B05743">
                              <w:rPr>
                                <w:b/>
                                <w:color w:val="FF0000"/>
                                <w:szCs w:val="24"/>
                              </w:rPr>
                              <w:t>h</w:t>
                            </w:r>
                            <w:r w:rsidRPr="00B05743">
                              <w:rPr>
                                <w:b/>
                                <w:color w:val="FF0000"/>
                                <w:spacing w:val="1"/>
                                <w:szCs w:val="24"/>
                              </w:rPr>
                              <w:t xml:space="preserve"> </w:t>
                            </w:r>
                            <w:r w:rsidRPr="00B05743">
                              <w:rPr>
                                <w:b/>
                                <w:color w:val="FF0000"/>
                                <w:szCs w:val="24"/>
                              </w:rPr>
                              <w:t>l</w:t>
                            </w:r>
                            <w:r w:rsidRPr="00B05743">
                              <w:rPr>
                                <w:b/>
                                <w:color w:val="FF0000"/>
                                <w:spacing w:val="-2"/>
                                <w:szCs w:val="24"/>
                              </w:rPr>
                              <w:t>ư</w:t>
                            </w:r>
                            <w:r w:rsidRPr="00B05743">
                              <w:rPr>
                                <w:b/>
                                <w:color w:val="FF0000"/>
                                <w:szCs w:val="24"/>
                              </w:rPr>
                              <w:t>u</w:t>
                            </w:r>
                            <w:r w:rsidRPr="00B05743">
                              <w:rPr>
                                <w:b/>
                                <w:color w:val="FF0000"/>
                                <w:spacing w:val="1"/>
                                <w:szCs w:val="24"/>
                              </w:rPr>
                              <w:t xml:space="preserve"> h</w:t>
                            </w:r>
                            <w:r w:rsidRPr="00B05743">
                              <w:rPr>
                                <w:b/>
                                <w:color w:val="FF0000"/>
                                <w:spacing w:val="-2"/>
                                <w:szCs w:val="24"/>
                              </w:rPr>
                              <w:t>à</w:t>
                            </w:r>
                            <w:r w:rsidRPr="00B05743">
                              <w:rPr>
                                <w:b/>
                                <w:color w:val="FF0000"/>
                                <w:spacing w:val="1"/>
                                <w:szCs w:val="24"/>
                              </w:rPr>
                              <w:t>n</w:t>
                            </w:r>
                            <w:r w:rsidRPr="00B05743">
                              <w:rPr>
                                <w:b/>
                                <w:color w:val="FF0000"/>
                                <w:szCs w:val="24"/>
                              </w:rPr>
                              <w:t>h</w:t>
                            </w:r>
                            <w:r w:rsidRPr="00B05743">
                              <w:rPr>
                                <w:b/>
                                <w:color w:val="FF0000"/>
                                <w:spacing w:val="-2"/>
                                <w:szCs w:val="24"/>
                              </w:rPr>
                              <w:t xml:space="preserve"> </w:t>
                            </w:r>
                            <w:r w:rsidRPr="00B05743">
                              <w:rPr>
                                <w:b/>
                                <w:color w:val="FF0000"/>
                                <w:spacing w:val="1"/>
                                <w:szCs w:val="24"/>
                              </w:rPr>
                              <w:t>n</w:t>
                            </w:r>
                            <w:r w:rsidRPr="00B05743">
                              <w:rPr>
                                <w:b/>
                                <w:color w:val="FF0000"/>
                                <w:szCs w:val="24"/>
                              </w:rPr>
                              <w:t xml:space="preserve">ội </w:t>
                            </w:r>
                            <w:r w:rsidRPr="00B05743">
                              <w:rPr>
                                <w:b/>
                                <w:color w:val="FF0000"/>
                                <w:spacing w:val="1"/>
                                <w:szCs w:val="24"/>
                              </w:rPr>
                              <w:t>b</w:t>
                            </w:r>
                            <w:r w:rsidRPr="00B05743">
                              <w:rPr>
                                <w:b/>
                                <w:color w:val="FF0000"/>
                                <w:szCs w:val="24"/>
                              </w:rPr>
                              <w:t>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F1415A" id="_x0000_t202" coordsize="21600,21600" o:spt="202" path="m,l,21600r21600,l21600,xe">
                <v:stroke joinstyle="miter"/>
                <v:path gradientshapeok="t" o:connecttype="rect"/>
              </v:shapetype>
              <v:shape id="Text Box 2" o:spid="_x0000_s1026" type="#_x0000_t202" style="position:absolute;margin-left:21.25pt;margin-top:8.1pt;width:147.25pt;height:32.25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">
                <v:textbox>
                  <w:txbxContent>
                    <w:p w:rsidR="00CC5365" w:rsidRPr="00B05743" w:rsidRDefault="00CC5365" w:rsidP="00B05743">
                      <w:pPr>
                        <w:ind w:left="90" w:right="-7"/>
                        <w:jc w:val="center"/>
                        <w:rPr>
                          <w:szCs w:val="24"/>
                        </w:rPr>
                      </w:pPr>
                      <w:r w:rsidRPr="00B05743">
                        <w:rPr>
                          <w:b/>
                          <w:color w:val="FF0000"/>
                          <w:szCs w:val="24"/>
                        </w:rPr>
                        <w:t xml:space="preserve">DỰ </w:t>
                      </w:r>
                      <w:r w:rsidRPr="00B05743">
                        <w:rPr>
                          <w:b/>
                          <w:color w:val="FF0000"/>
                          <w:spacing w:val="1"/>
                          <w:szCs w:val="24"/>
                        </w:rPr>
                        <w:t>TH</w:t>
                      </w:r>
                      <w:r w:rsidRPr="00B05743">
                        <w:rPr>
                          <w:b/>
                          <w:color w:val="FF0000"/>
                          <w:szCs w:val="24"/>
                        </w:rPr>
                        <w:t>ẢO</w:t>
                      </w:r>
                      <w:r w:rsidRPr="00B05743">
                        <w:rPr>
                          <w:szCs w:val="24"/>
                        </w:rPr>
                        <w:br/>
                      </w:r>
                      <w:r w:rsidRPr="00B05743">
                        <w:rPr>
                          <w:b/>
                          <w:color w:val="FF0000"/>
                          <w:szCs w:val="24"/>
                        </w:rPr>
                        <w:t xml:space="preserve">Tài </w:t>
                      </w:r>
                      <w:r w:rsidRPr="00B05743">
                        <w:rPr>
                          <w:b/>
                          <w:color w:val="FF0000"/>
                          <w:spacing w:val="1"/>
                          <w:szCs w:val="24"/>
                        </w:rPr>
                        <w:t>l</w:t>
                      </w:r>
                      <w:r w:rsidRPr="00B05743">
                        <w:rPr>
                          <w:b/>
                          <w:color w:val="FF0000"/>
                          <w:szCs w:val="24"/>
                        </w:rPr>
                        <w:t>iệu t</w:t>
                      </w:r>
                      <w:r w:rsidRPr="00B05743">
                        <w:rPr>
                          <w:b/>
                          <w:color w:val="FF0000"/>
                          <w:spacing w:val="-1"/>
                          <w:szCs w:val="24"/>
                        </w:rPr>
                        <w:t>r</w:t>
                      </w:r>
                      <w:r w:rsidRPr="00B05743">
                        <w:rPr>
                          <w:b/>
                          <w:color w:val="FF0000"/>
                          <w:szCs w:val="24"/>
                        </w:rPr>
                        <w:t>ì</w:t>
                      </w:r>
                      <w:r w:rsidRPr="00B05743">
                        <w:rPr>
                          <w:b/>
                          <w:color w:val="FF0000"/>
                          <w:spacing w:val="1"/>
                          <w:szCs w:val="24"/>
                        </w:rPr>
                        <w:t>n</w:t>
                      </w:r>
                      <w:r w:rsidRPr="00B05743">
                        <w:rPr>
                          <w:b/>
                          <w:color w:val="FF0000"/>
                          <w:szCs w:val="24"/>
                        </w:rPr>
                        <w:t>h</w:t>
                      </w:r>
                      <w:r w:rsidRPr="00B05743">
                        <w:rPr>
                          <w:b/>
                          <w:color w:val="FF0000"/>
                          <w:spacing w:val="1"/>
                          <w:szCs w:val="24"/>
                        </w:rPr>
                        <w:t xml:space="preserve"> </w:t>
                      </w:r>
                      <w:r w:rsidRPr="00B05743">
                        <w:rPr>
                          <w:b/>
                          <w:color w:val="FF0000"/>
                          <w:szCs w:val="24"/>
                        </w:rPr>
                        <w:t>l</w:t>
                      </w:r>
                      <w:r w:rsidRPr="00B05743">
                        <w:rPr>
                          <w:b/>
                          <w:color w:val="FF0000"/>
                          <w:spacing w:val="-2"/>
                          <w:szCs w:val="24"/>
                        </w:rPr>
                        <w:t>ư</w:t>
                      </w:r>
                      <w:r w:rsidRPr="00B05743">
                        <w:rPr>
                          <w:b/>
                          <w:color w:val="FF0000"/>
                          <w:szCs w:val="24"/>
                        </w:rPr>
                        <w:t>u</w:t>
                      </w:r>
                      <w:r w:rsidRPr="00B05743">
                        <w:rPr>
                          <w:b/>
                          <w:color w:val="FF0000"/>
                          <w:spacing w:val="1"/>
                          <w:szCs w:val="24"/>
                        </w:rPr>
                        <w:t xml:space="preserve"> h</w:t>
                      </w:r>
                      <w:r w:rsidRPr="00B05743">
                        <w:rPr>
                          <w:b/>
                          <w:color w:val="FF0000"/>
                          <w:spacing w:val="-2"/>
                          <w:szCs w:val="24"/>
                        </w:rPr>
                        <w:t>à</w:t>
                      </w:r>
                      <w:r w:rsidRPr="00B05743">
                        <w:rPr>
                          <w:b/>
                          <w:color w:val="FF0000"/>
                          <w:spacing w:val="1"/>
                          <w:szCs w:val="24"/>
                        </w:rPr>
                        <w:t>n</w:t>
                      </w:r>
                      <w:r w:rsidRPr="00B05743">
                        <w:rPr>
                          <w:b/>
                          <w:color w:val="FF0000"/>
                          <w:szCs w:val="24"/>
                        </w:rPr>
                        <w:t>h</w:t>
                      </w:r>
                      <w:r w:rsidRPr="00B05743">
                        <w:rPr>
                          <w:b/>
                          <w:color w:val="FF0000"/>
                          <w:spacing w:val="-2"/>
                          <w:szCs w:val="24"/>
                        </w:rPr>
                        <w:t xml:space="preserve"> </w:t>
                      </w:r>
                      <w:r w:rsidRPr="00B05743">
                        <w:rPr>
                          <w:b/>
                          <w:color w:val="FF0000"/>
                          <w:spacing w:val="1"/>
                          <w:szCs w:val="24"/>
                        </w:rPr>
                        <w:t>n</w:t>
                      </w:r>
                      <w:r w:rsidRPr="00B05743">
                        <w:rPr>
                          <w:b/>
                          <w:color w:val="FF0000"/>
                          <w:szCs w:val="24"/>
                        </w:rPr>
                        <w:t xml:space="preserve">ội </w:t>
                      </w:r>
                      <w:r w:rsidRPr="00B05743">
                        <w:rPr>
                          <w:b/>
                          <w:color w:val="FF0000"/>
                          <w:spacing w:val="1"/>
                          <w:szCs w:val="24"/>
                        </w:rPr>
                        <w:t>b</w:t>
                      </w:r>
                      <w:r w:rsidRPr="00B05743">
                        <w:rPr>
                          <w:b/>
                          <w:color w:val="FF0000"/>
                          <w:szCs w:val="24"/>
                        </w:rPr>
                        <w:t>ộ</w:t>
                      </w:r>
                    </w:p>
                  </w:txbxContent>
                </v:textbox>
              </v:shape>
            </w:pict>
          </mc:Fallback>
        </mc:AlternateContent>
      </w:r>
    </w:p>
    <w:p w:rsidR="00E943E4" w:rsidRPr="00F47617" w:rsidRDefault="00E943E4">
      <w:pPr>
        <w:spacing w:before="12" w:line="200" w:lineRule="exact"/>
        <w:rPr>
          <w:color w:val="000000" w:themeColor="text1"/>
        </w:rPr>
      </w:pPr>
    </w:p>
    <w:p w:rsidR="00E943E4" w:rsidRPr="00F47617" w:rsidRDefault="00E943E4">
      <w:pPr>
        <w:spacing w:before="2"/>
        <w:ind w:left="64" w:right="475"/>
        <w:jc w:val="center"/>
        <w:rPr>
          <w:color w:val="000000" w:themeColor="text1"/>
          <w:sz w:val="24"/>
          <w:szCs w:val="24"/>
        </w:rPr>
      </w:pPr>
    </w:p>
    <w:p w:rsidR="00E943E4" w:rsidRPr="00F47617" w:rsidRDefault="00B47876">
      <w:pPr>
        <w:spacing w:before="59"/>
        <w:ind w:left="131" w:right="63"/>
        <w:jc w:val="center"/>
        <w:rPr>
          <w:color w:val="000000" w:themeColor="text1"/>
          <w:sz w:val="26"/>
          <w:szCs w:val="26"/>
        </w:rPr>
      </w:pPr>
      <w:r w:rsidRPr="00F47617">
        <w:rPr>
          <w:color w:val="000000" w:themeColor="text1"/>
        </w:rPr>
        <w:br w:type="column"/>
      </w:r>
      <w:r w:rsidRPr="00F47617">
        <w:rPr>
          <w:b/>
          <w:color w:val="000000" w:themeColor="text1"/>
          <w:sz w:val="26"/>
          <w:szCs w:val="26"/>
        </w:rPr>
        <w:lastRenderedPageBreak/>
        <w:t>CỘNG</w:t>
      </w:r>
      <w:r w:rsidRPr="00F47617">
        <w:rPr>
          <w:b/>
          <w:color w:val="000000" w:themeColor="text1"/>
          <w:spacing w:val="-8"/>
          <w:sz w:val="26"/>
          <w:szCs w:val="26"/>
        </w:rPr>
        <w:t xml:space="preserve"> </w:t>
      </w:r>
      <w:r w:rsidRPr="00F47617">
        <w:rPr>
          <w:b/>
          <w:color w:val="000000" w:themeColor="text1"/>
          <w:spacing w:val="2"/>
          <w:sz w:val="26"/>
          <w:szCs w:val="26"/>
        </w:rPr>
        <w:t>H</w:t>
      </w:r>
      <w:r w:rsidRPr="00F47617">
        <w:rPr>
          <w:b/>
          <w:color w:val="000000" w:themeColor="text1"/>
          <w:sz w:val="26"/>
          <w:szCs w:val="26"/>
        </w:rPr>
        <w:t>ÒA</w:t>
      </w:r>
      <w:r w:rsidRPr="00F47617">
        <w:rPr>
          <w:b/>
          <w:color w:val="000000" w:themeColor="text1"/>
          <w:spacing w:val="-4"/>
          <w:sz w:val="26"/>
          <w:szCs w:val="26"/>
        </w:rPr>
        <w:t xml:space="preserve"> </w:t>
      </w:r>
      <w:r w:rsidRPr="00F47617">
        <w:rPr>
          <w:b/>
          <w:color w:val="000000" w:themeColor="text1"/>
          <w:spacing w:val="-2"/>
          <w:sz w:val="26"/>
          <w:szCs w:val="26"/>
        </w:rPr>
        <w:t>X</w:t>
      </w:r>
      <w:r w:rsidRPr="00F47617">
        <w:rPr>
          <w:b/>
          <w:color w:val="000000" w:themeColor="text1"/>
          <w:sz w:val="26"/>
          <w:szCs w:val="26"/>
        </w:rPr>
        <w:t>Ã</w:t>
      </w:r>
      <w:r w:rsidRPr="00F47617">
        <w:rPr>
          <w:b/>
          <w:color w:val="000000" w:themeColor="text1"/>
          <w:spacing w:val="-2"/>
          <w:sz w:val="26"/>
          <w:szCs w:val="26"/>
        </w:rPr>
        <w:t xml:space="preserve"> </w:t>
      </w:r>
      <w:r w:rsidRPr="00F47617">
        <w:rPr>
          <w:b/>
          <w:color w:val="000000" w:themeColor="text1"/>
          <w:sz w:val="26"/>
          <w:szCs w:val="26"/>
        </w:rPr>
        <w:t>HỘI</w:t>
      </w:r>
      <w:r w:rsidRPr="00F47617">
        <w:rPr>
          <w:b/>
          <w:color w:val="000000" w:themeColor="text1"/>
          <w:spacing w:val="-3"/>
          <w:sz w:val="26"/>
          <w:szCs w:val="26"/>
        </w:rPr>
        <w:t xml:space="preserve"> </w:t>
      </w:r>
      <w:r w:rsidRPr="00F47617">
        <w:rPr>
          <w:b/>
          <w:color w:val="000000" w:themeColor="text1"/>
          <w:sz w:val="26"/>
          <w:szCs w:val="26"/>
        </w:rPr>
        <w:t>CHỦ</w:t>
      </w:r>
      <w:r w:rsidRPr="00F47617">
        <w:rPr>
          <w:b/>
          <w:color w:val="000000" w:themeColor="text1"/>
          <w:spacing w:val="-6"/>
          <w:sz w:val="26"/>
          <w:szCs w:val="26"/>
        </w:rPr>
        <w:t xml:space="preserve"> </w:t>
      </w:r>
      <w:r w:rsidRPr="00F47617">
        <w:rPr>
          <w:b/>
          <w:color w:val="000000" w:themeColor="text1"/>
          <w:sz w:val="26"/>
          <w:szCs w:val="26"/>
        </w:rPr>
        <w:t>N</w:t>
      </w:r>
      <w:r w:rsidRPr="00F47617">
        <w:rPr>
          <w:b/>
          <w:color w:val="000000" w:themeColor="text1"/>
          <w:spacing w:val="2"/>
          <w:sz w:val="26"/>
          <w:szCs w:val="26"/>
        </w:rPr>
        <w:t>G</w:t>
      </w:r>
      <w:r w:rsidRPr="00F47617">
        <w:rPr>
          <w:b/>
          <w:color w:val="000000" w:themeColor="text1"/>
          <w:sz w:val="26"/>
          <w:szCs w:val="26"/>
        </w:rPr>
        <w:t>HĨA</w:t>
      </w:r>
      <w:r w:rsidRPr="00F47617">
        <w:rPr>
          <w:b/>
          <w:color w:val="000000" w:themeColor="text1"/>
          <w:spacing w:val="-9"/>
          <w:sz w:val="26"/>
          <w:szCs w:val="26"/>
        </w:rPr>
        <w:t xml:space="preserve"> </w:t>
      </w:r>
      <w:r w:rsidRPr="00F47617">
        <w:rPr>
          <w:b/>
          <w:color w:val="000000" w:themeColor="text1"/>
          <w:spacing w:val="2"/>
          <w:sz w:val="26"/>
          <w:szCs w:val="26"/>
        </w:rPr>
        <w:t>V</w:t>
      </w:r>
      <w:r w:rsidRPr="00F47617">
        <w:rPr>
          <w:b/>
          <w:color w:val="000000" w:themeColor="text1"/>
          <w:sz w:val="26"/>
          <w:szCs w:val="26"/>
        </w:rPr>
        <w:t>IỆT</w:t>
      </w:r>
      <w:r w:rsidRPr="00F47617">
        <w:rPr>
          <w:b/>
          <w:color w:val="000000" w:themeColor="text1"/>
          <w:spacing w:val="-4"/>
          <w:sz w:val="26"/>
          <w:szCs w:val="26"/>
        </w:rPr>
        <w:t xml:space="preserve"> </w:t>
      </w:r>
      <w:r w:rsidRPr="00F47617">
        <w:rPr>
          <w:b/>
          <w:color w:val="000000" w:themeColor="text1"/>
          <w:w w:val="99"/>
          <w:sz w:val="26"/>
          <w:szCs w:val="26"/>
        </w:rPr>
        <w:t>NAM</w:t>
      </w:r>
    </w:p>
    <w:p w:rsidR="00E943E4" w:rsidRPr="00F47617" w:rsidRDefault="00B47876">
      <w:pPr>
        <w:spacing w:line="320" w:lineRule="exact"/>
        <w:ind w:left="1133" w:right="1056"/>
        <w:jc w:val="center"/>
        <w:rPr>
          <w:color w:val="000000" w:themeColor="text1"/>
          <w:sz w:val="28"/>
          <w:szCs w:val="28"/>
        </w:rPr>
      </w:pPr>
      <w:r w:rsidRPr="00F47617">
        <w:rPr>
          <w:b/>
          <w:color w:val="000000" w:themeColor="text1"/>
          <w:spacing w:val="-1"/>
          <w:sz w:val="28"/>
          <w:szCs w:val="28"/>
        </w:rPr>
        <w:t>Đ</w:t>
      </w:r>
      <w:r w:rsidRPr="00F47617">
        <w:rPr>
          <w:b/>
          <w:color w:val="000000" w:themeColor="text1"/>
          <w:spacing w:val="1"/>
          <w:sz w:val="28"/>
          <w:szCs w:val="28"/>
        </w:rPr>
        <w:t>ộ</w:t>
      </w:r>
      <w:r w:rsidRPr="00F47617">
        <w:rPr>
          <w:b/>
          <w:color w:val="000000" w:themeColor="text1"/>
          <w:sz w:val="28"/>
          <w:szCs w:val="28"/>
        </w:rPr>
        <w:t xml:space="preserve">c </w:t>
      </w:r>
      <w:r w:rsidRPr="00F47617">
        <w:rPr>
          <w:b/>
          <w:color w:val="000000" w:themeColor="text1"/>
          <w:spacing w:val="-2"/>
          <w:sz w:val="28"/>
          <w:szCs w:val="28"/>
        </w:rPr>
        <w:t>l</w:t>
      </w:r>
      <w:r w:rsidRPr="00F47617">
        <w:rPr>
          <w:b/>
          <w:color w:val="000000" w:themeColor="text1"/>
          <w:spacing w:val="1"/>
          <w:sz w:val="28"/>
          <w:szCs w:val="28"/>
        </w:rPr>
        <w:t>ậ</w:t>
      </w:r>
      <w:r w:rsidRPr="00F47617">
        <w:rPr>
          <w:b/>
          <w:color w:val="000000" w:themeColor="text1"/>
          <w:sz w:val="28"/>
          <w:szCs w:val="28"/>
        </w:rPr>
        <w:t>p - Tự</w:t>
      </w:r>
      <w:r w:rsidRPr="00F47617">
        <w:rPr>
          <w:b/>
          <w:color w:val="000000" w:themeColor="text1"/>
          <w:spacing w:val="-1"/>
          <w:sz w:val="28"/>
          <w:szCs w:val="28"/>
        </w:rPr>
        <w:t xml:space="preserve"> </w:t>
      </w:r>
      <w:r w:rsidRPr="00F47617">
        <w:rPr>
          <w:b/>
          <w:color w:val="000000" w:themeColor="text1"/>
          <w:sz w:val="28"/>
          <w:szCs w:val="28"/>
        </w:rPr>
        <w:t xml:space="preserve">do - </w:t>
      </w:r>
      <w:r w:rsidRPr="00F47617">
        <w:rPr>
          <w:b/>
          <w:color w:val="000000" w:themeColor="text1"/>
          <w:spacing w:val="-3"/>
          <w:sz w:val="28"/>
          <w:szCs w:val="28"/>
        </w:rPr>
        <w:t>H</w:t>
      </w:r>
      <w:r w:rsidRPr="00F47617">
        <w:rPr>
          <w:b/>
          <w:color w:val="000000" w:themeColor="text1"/>
          <w:spacing w:val="-1"/>
          <w:sz w:val="28"/>
          <w:szCs w:val="28"/>
        </w:rPr>
        <w:t>ạ</w:t>
      </w:r>
      <w:r w:rsidRPr="00F47617">
        <w:rPr>
          <w:b/>
          <w:color w:val="000000" w:themeColor="text1"/>
          <w:sz w:val="28"/>
          <w:szCs w:val="28"/>
        </w:rPr>
        <w:t>nh phúc</w:t>
      </w:r>
    </w:p>
    <w:p w:rsidR="00E943E4" w:rsidRPr="00F47617" w:rsidRDefault="00A55BC1">
      <w:pPr>
        <w:spacing w:line="200" w:lineRule="exact"/>
        <w:rPr>
          <w:color w:val="000000" w:themeColor="text1"/>
        </w:rPr>
      </w:pPr>
      <w:r>
        <w:rPr>
          <w:color w:val="000000" w:themeColor="text1"/>
        </w:rPr>
        <w:pict>
          <v:group id="_x0000_s1036" style="position:absolute;margin-left:336.7pt;margin-top:1.15pt;width:178.5pt;height:.75pt;z-index:-251659776;mso-position-horizontal-relative:page" coordorigin="6734,316" coordsize="3570,15">
            <v:shape id="_x0000_s1037" style="position:absolute;left:6734;top:316;width:3570;height:15" coordorigin="6734,316" coordsize="3570,15" path="m6734,331r3570,-15e" filled="f" strokeweight=".24pt">
              <v:path arrowok="t"/>
            </v:shape>
            <w10:wrap anchorx="page"/>
          </v:group>
        </w:pict>
      </w:r>
    </w:p>
    <w:p w:rsidR="00E943E4" w:rsidRPr="00F47617" w:rsidRDefault="00E943E4">
      <w:pPr>
        <w:spacing w:line="200" w:lineRule="exact"/>
        <w:rPr>
          <w:color w:val="000000" w:themeColor="text1"/>
        </w:rPr>
      </w:pPr>
    </w:p>
    <w:p w:rsidR="00E943E4" w:rsidRPr="00F47617" w:rsidRDefault="00E943E4">
      <w:pPr>
        <w:spacing w:before="1" w:line="280" w:lineRule="exact"/>
        <w:rPr>
          <w:color w:val="000000" w:themeColor="text1"/>
          <w:sz w:val="28"/>
          <w:szCs w:val="28"/>
        </w:rPr>
      </w:pPr>
    </w:p>
    <w:p w:rsidR="009B12C7" w:rsidRPr="00F47617" w:rsidRDefault="009B12C7" w:rsidP="00B05743">
      <w:pPr>
        <w:contextualSpacing/>
        <w:rPr>
          <w:b/>
          <w:color w:val="000000" w:themeColor="text1"/>
          <w:position w:val="-1"/>
          <w:sz w:val="28"/>
          <w:szCs w:val="28"/>
        </w:rPr>
      </w:pPr>
    </w:p>
    <w:p w:rsidR="00E943E4" w:rsidRPr="00F47617" w:rsidRDefault="00B47876" w:rsidP="009B12C7">
      <w:pPr>
        <w:rPr>
          <w:color w:val="000000" w:themeColor="text1"/>
          <w:sz w:val="28"/>
          <w:szCs w:val="28"/>
        </w:rPr>
        <w:sectPr w:rsidR="00E943E4" w:rsidRPr="00F47617">
          <w:footerReference w:type="default" r:id="rId8"/>
          <w:pgSz w:w="12240" w:h="15840"/>
          <w:pgMar w:top="1200" w:right="900" w:bottom="280" w:left="1540" w:header="0" w:footer="873" w:gutter="0"/>
          <w:cols w:num="2" w:space="720" w:equalWidth="0">
            <w:col w:w="3654" w:space="445"/>
            <w:col w:w="5701"/>
          </w:cols>
        </w:sectPr>
      </w:pPr>
      <w:r w:rsidRPr="00F47617">
        <w:rPr>
          <w:b/>
          <w:color w:val="000000" w:themeColor="text1"/>
          <w:position w:val="-1"/>
          <w:sz w:val="28"/>
          <w:szCs w:val="28"/>
        </w:rPr>
        <w:t>KẾ HO</w:t>
      </w:r>
      <w:r w:rsidRPr="00F47617">
        <w:rPr>
          <w:b/>
          <w:color w:val="000000" w:themeColor="text1"/>
          <w:spacing w:val="-1"/>
          <w:position w:val="-1"/>
          <w:sz w:val="28"/>
          <w:szCs w:val="28"/>
        </w:rPr>
        <w:t>ẠCH</w:t>
      </w:r>
    </w:p>
    <w:p w:rsidR="00E943E4" w:rsidRPr="00F47617" w:rsidRDefault="00B47876" w:rsidP="009B12C7">
      <w:pPr>
        <w:ind w:left="1591" w:right="1660"/>
        <w:jc w:val="center"/>
        <w:rPr>
          <w:color w:val="000000" w:themeColor="text1"/>
          <w:sz w:val="28"/>
          <w:szCs w:val="28"/>
        </w:rPr>
      </w:pPr>
      <w:r w:rsidRPr="00F47617">
        <w:rPr>
          <w:b/>
          <w:color w:val="000000" w:themeColor="text1"/>
          <w:sz w:val="28"/>
          <w:szCs w:val="28"/>
        </w:rPr>
        <w:lastRenderedPageBreak/>
        <w:t>Huy</w:t>
      </w:r>
      <w:r w:rsidRPr="00F47617">
        <w:rPr>
          <w:b/>
          <w:color w:val="000000" w:themeColor="text1"/>
          <w:spacing w:val="1"/>
          <w:sz w:val="28"/>
          <w:szCs w:val="28"/>
        </w:rPr>
        <w:t xml:space="preserve"> </w:t>
      </w:r>
      <w:r w:rsidRPr="00F47617">
        <w:rPr>
          <w:b/>
          <w:color w:val="000000" w:themeColor="text1"/>
          <w:spacing w:val="-2"/>
          <w:sz w:val="28"/>
          <w:szCs w:val="28"/>
        </w:rPr>
        <w:t>đ</w:t>
      </w:r>
      <w:r w:rsidRPr="00F47617">
        <w:rPr>
          <w:b/>
          <w:color w:val="000000" w:themeColor="text1"/>
          <w:spacing w:val="1"/>
          <w:sz w:val="28"/>
          <w:szCs w:val="28"/>
        </w:rPr>
        <w:t>ộ</w:t>
      </w:r>
      <w:r w:rsidRPr="00F47617">
        <w:rPr>
          <w:b/>
          <w:color w:val="000000" w:themeColor="text1"/>
          <w:sz w:val="28"/>
          <w:szCs w:val="28"/>
        </w:rPr>
        <w:t>ng</w:t>
      </w:r>
      <w:r w:rsidRPr="00F47617">
        <w:rPr>
          <w:b/>
          <w:color w:val="000000" w:themeColor="text1"/>
          <w:spacing w:val="1"/>
          <w:sz w:val="28"/>
          <w:szCs w:val="28"/>
        </w:rPr>
        <w:t xml:space="preserve"> </w:t>
      </w:r>
      <w:r w:rsidRPr="00F47617">
        <w:rPr>
          <w:b/>
          <w:color w:val="000000" w:themeColor="text1"/>
          <w:spacing w:val="-3"/>
          <w:sz w:val="28"/>
          <w:szCs w:val="28"/>
        </w:rPr>
        <w:t>t</w:t>
      </w:r>
      <w:r w:rsidRPr="00F47617">
        <w:rPr>
          <w:b/>
          <w:color w:val="000000" w:themeColor="text1"/>
          <w:sz w:val="28"/>
          <w:szCs w:val="28"/>
        </w:rPr>
        <w:t xml:space="preserve">rẻ </w:t>
      </w:r>
      <w:r w:rsidRPr="00F47617">
        <w:rPr>
          <w:b/>
          <w:color w:val="000000" w:themeColor="text1"/>
          <w:spacing w:val="-2"/>
          <w:sz w:val="28"/>
          <w:szCs w:val="28"/>
        </w:rPr>
        <w:t>r</w:t>
      </w:r>
      <w:r w:rsidRPr="00F47617">
        <w:rPr>
          <w:b/>
          <w:color w:val="000000" w:themeColor="text1"/>
          <w:sz w:val="28"/>
          <w:szCs w:val="28"/>
        </w:rPr>
        <w:t>a</w:t>
      </w:r>
      <w:r w:rsidRPr="00F47617">
        <w:rPr>
          <w:b/>
          <w:color w:val="000000" w:themeColor="text1"/>
          <w:spacing w:val="1"/>
          <w:sz w:val="28"/>
          <w:szCs w:val="28"/>
        </w:rPr>
        <w:t xml:space="preserve"> l</w:t>
      </w:r>
      <w:r w:rsidRPr="00F47617">
        <w:rPr>
          <w:b/>
          <w:color w:val="000000" w:themeColor="text1"/>
          <w:sz w:val="28"/>
          <w:szCs w:val="28"/>
        </w:rPr>
        <w:t>ớp</w:t>
      </w:r>
      <w:r w:rsidRPr="00F47617">
        <w:rPr>
          <w:b/>
          <w:color w:val="000000" w:themeColor="text1"/>
          <w:spacing w:val="-3"/>
          <w:sz w:val="28"/>
          <w:szCs w:val="28"/>
        </w:rPr>
        <w:t xml:space="preserve"> </w:t>
      </w:r>
      <w:r w:rsidRPr="00F47617">
        <w:rPr>
          <w:b/>
          <w:color w:val="000000" w:themeColor="text1"/>
          <w:spacing w:val="1"/>
          <w:sz w:val="28"/>
          <w:szCs w:val="28"/>
        </w:rPr>
        <w:t>v</w:t>
      </w:r>
      <w:r w:rsidRPr="00F47617">
        <w:rPr>
          <w:b/>
          <w:color w:val="000000" w:themeColor="text1"/>
          <w:sz w:val="28"/>
          <w:szCs w:val="28"/>
        </w:rPr>
        <w:t>à</w:t>
      </w:r>
      <w:r w:rsidRPr="00F47617">
        <w:rPr>
          <w:b/>
          <w:color w:val="000000" w:themeColor="text1"/>
          <w:spacing w:val="1"/>
          <w:sz w:val="28"/>
          <w:szCs w:val="28"/>
        </w:rPr>
        <w:t xml:space="preserve"> </w:t>
      </w:r>
      <w:r w:rsidRPr="00F47617">
        <w:rPr>
          <w:b/>
          <w:color w:val="000000" w:themeColor="text1"/>
          <w:sz w:val="28"/>
          <w:szCs w:val="28"/>
        </w:rPr>
        <w:t>t</w:t>
      </w:r>
      <w:r w:rsidRPr="00F47617">
        <w:rPr>
          <w:b/>
          <w:color w:val="000000" w:themeColor="text1"/>
          <w:spacing w:val="-3"/>
          <w:sz w:val="28"/>
          <w:szCs w:val="28"/>
        </w:rPr>
        <w:t>u</w:t>
      </w:r>
      <w:r w:rsidRPr="00F47617">
        <w:rPr>
          <w:b/>
          <w:color w:val="000000" w:themeColor="text1"/>
          <w:spacing w:val="2"/>
          <w:sz w:val="28"/>
          <w:szCs w:val="28"/>
        </w:rPr>
        <w:t>y</w:t>
      </w:r>
      <w:r w:rsidRPr="00F47617">
        <w:rPr>
          <w:b/>
          <w:color w:val="000000" w:themeColor="text1"/>
          <w:spacing w:val="1"/>
          <w:sz w:val="28"/>
          <w:szCs w:val="28"/>
        </w:rPr>
        <w:t>ể</w:t>
      </w:r>
      <w:r w:rsidRPr="00F47617">
        <w:rPr>
          <w:b/>
          <w:color w:val="000000" w:themeColor="text1"/>
          <w:sz w:val="28"/>
          <w:szCs w:val="28"/>
        </w:rPr>
        <w:t>n</w:t>
      </w:r>
      <w:r w:rsidRPr="00F47617">
        <w:rPr>
          <w:b/>
          <w:color w:val="000000" w:themeColor="text1"/>
          <w:spacing w:val="-3"/>
          <w:sz w:val="28"/>
          <w:szCs w:val="28"/>
        </w:rPr>
        <w:t xml:space="preserve"> </w:t>
      </w:r>
      <w:r w:rsidRPr="00F47617">
        <w:rPr>
          <w:b/>
          <w:color w:val="000000" w:themeColor="text1"/>
          <w:spacing w:val="1"/>
          <w:sz w:val="28"/>
          <w:szCs w:val="28"/>
        </w:rPr>
        <w:t>s</w:t>
      </w:r>
      <w:r w:rsidRPr="00F47617">
        <w:rPr>
          <w:b/>
          <w:color w:val="000000" w:themeColor="text1"/>
          <w:spacing w:val="-1"/>
          <w:sz w:val="28"/>
          <w:szCs w:val="28"/>
        </w:rPr>
        <w:t>i</w:t>
      </w:r>
      <w:r w:rsidRPr="00F47617">
        <w:rPr>
          <w:b/>
          <w:color w:val="000000" w:themeColor="text1"/>
          <w:sz w:val="28"/>
          <w:szCs w:val="28"/>
        </w:rPr>
        <w:t xml:space="preserve">nh </w:t>
      </w:r>
      <w:r w:rsidRPr="00F47617">
        <w:rPr>
          <w:b/>
          <w:color w:val="000000" w:themeColor="text1"/>
          <w:spacing w:val="-1"/>
          <w:sz w:val="28"/>
          <w:szCs w:val="28"/>
        </w:rPr>
        <w:t>v</w:t>
      </w:r>
      <w:r w:rsidRPr="00F47617">
        <w:rPr>
          <w:b/>
          <w:color w:val="000000" w:themeColor="text1"/>
          <w:spacing w:val="1"/>
          <w:sz w:val="28"/>
          <w:szCs w:val="28"/>
        </w:rPr>
        <w:t>à</w:t>
      </w:r>
      <w:r w:rsidRPr="00F47617">
        <w:rPr>
          <w:b/>
          <w:color w:val="000000" w:themeColor="text1"/>
          <w:sz w:val="28"/>
          <w:szCs w:val="28"/>
        </w:rPr>
        <w:t>o</w:t>
      </w:r>
      <w:r w:rsidRPr="00F47617">
        <w:rPr>
          <w:b/>
          <w:color w:val="000000" w:themeColor="text1"/>
          <w:spacing w:val="1"/>
          <w:sz w:val="28"/>
          <w:szCs w:val="28"/>
        </w:rPr>
        <w:t xml:space="preserve"> </w:t>
      </w:r>
      <w:r w:rsidRPr="00F47617">
        <w:rPr>
          <w:b/>
          <w:color w:val="000000" w:themeColor="text1"/>
          <w:spacing w:val="-3"/>
          <w:sz w:val="28"/>
          <w:szCs w:val="28"/>
        </w:rPr>
        <w:t>c</w:t>
      </w:r>
      <w:r w:rsidRPr="00F47617">
        <w:rPr>
          <w:b/>
          <w:color w:val="000000" w:themeColor="text1"/>
          <w:spacing w:val="-1"/>
          <w:sz w:val="28"/>
          <w:szCs w:val="28"/>
        </w:rPr>
        <w:t>á</w:t>
      </w:r>
      <w:r w:rsidRPr="00F47617">
        <w:rPr>
          <w:b/>
          <w:color w:val="000000" w:themeColor="text1"/>
          <w:sz w:val="28"/>
          <w:szCs w:val="28"/>
        </w:rPr>
        <w:t xml:space="preserve">c </w:t>
      </w:r>
      <w:r w:rsidRPr="00F47617">
        <w:rPr>
          <w:b/>
          <w:color w:val="000000" w:themeColor="text1"/>
          <w:spacing w:val="1"/>
          <w:sz w:val="28"/>
          <w:szCs w:val="28"/>
        </w:rPr>
        <w:t>l</w:t>
      </w:r>
      <w:r w:rsidRPr="00F47617">
        <w:rPr>
          <w:b/>
          <w:color w:val="000000" w:themeColor="text1"/>
          <w:sz w:val="28"/>
          <w:szCs w:val="28"/>
        </w:rPr>
        <w:t xml:space="preserve">ớp </w:t>
      </w:r>
      <w:r w:rsidRPr="00F47617">
        <w:rPr>
          <w:b/>
          <w:color w:val="000000" w:themeColor="text1"/>
          <w:spacing w:val="-3"/>
          <w:sz w:val="28"/>
          <w:szCs w:val="28"/>
        </w:rPr>
        <w:t>đ</w:t>
      </w:r>
      <w:r w:rsidRPr="00F47617">
        <w:rPr>
          <w:b/>
          <w:color w:val="000000" w:themeColor="text1"/>
          <w:spacing w:val="2"/>
          <w:sz w:val="28"/>
          <w:szCs w:val="28"/>
        </w:rPr>
        <w:t>ầ</w:t>
      </w:r>
      <w:r w:rsidRPr="00F47617">
        <w:rPr>
          <w:b/>
          <w:color w:val="000000" w:themeColor="text1"/>
          <w:sz w:val="28"/>
          <w:szCs w:val="28"/>
        </w:rPr>
        <w:t xml:space="preserve">u </w:t>
      </w:r>
      <w:r w:rsidRPr="00F47617">
        <w:rPr>
          <w:b/>
          <w:color w:val="000000" w:themeColor="text1"/>
          <w:spacing w:val="-3"/>
          <w:sz w:val="28"/>
          <w:szCs w:val="28"/>
        </w:rPr>
        <w:t>c</w:t>
      </w:r>
      <w:r w:rsidRPr="00F47617">
        <w:rPr>
          <w:b/>
          <w:color w:val="000000" w:themeColor="text1"/>
          <w:spacing w:val="1"/>
          <w:sz w:val="28"/>
          <w:szCs w:val="28"/>
        </w:rPr>
        <w:t>ấ</w:t>
      </w:r>
      <w:r w:rsidRPr="00F47617">
        <w:rPr>
          <w:b/>
          <w:color w:val="000000" w:themeColor="text1"/>
          <w:sz w:val="28"/>
          <w:szCs w:val="28"/>
        </w:rPr>
        <w:t>p</w:t>
      </w:r>
    </w:p>
    <w:p w:rsidR="00E943E4" w:rsidRPr="00F47617" w:rsidRDefault="00A55BC1" w:rsidP="009B12C7">
      <w:pPr>
        <w:ind w:left="3602" w:right="3672"/>
        <w:jc w:val="center"/>
        <w:rPr>
          <w:color w:val="000000" w:themeColor="text1"/>
          <w:sz w:val="28"/>
          <w:szCs w:val="28"/>
        </w:rPr>
      </w:pPr>
      <w:r>
        <w:rPr>
          <w:color w:val="000000" w:themeColor="text1"/>
        </w:rPr>
        <w:pict>
          <v:group id="_x0000_s1032" style="position:absolute;left:0;text-align:left;margin-left:283.1pt;margin-top:60.95pt;width:1in;height:0;z-index:-251660800;mso-position-horizontal-relative:page" coordorigin="5662,1219" coordsize="1440,0">
            <v:shape id="_x0000_s1033" style="position:absolute;left:5662;top:1219;width:1440;height:0" coordorigin="5662,1219" coordsize="1440,0" path="m5662,1219r1440,e" filled="f" strokeweight=".72pt">
              <v:path arrowok="t"/>
            </v:shape>
            <w10:wrap anchorx="page"/>
          </v:group>
        </w:pict>
      </w:r>
      <w:r w:rsidR="00B47876" w:rsidRPr="00F47617">
        <w:rPr>
          <w:b/>
          <w:color w:val="000000" w:themeColor="text1"/>
          <w:sz w:val="28"/>
          <w:szCs w:val="28"/>
        </w:rPr>
        <w:t>n</w:t>
      </w:r>
      <w:r w:rsidR="00B47876" w:rsidRPr="00F47617">
        <w:rPr>
          <w:b/>
          <w:color w:val="000000" w:themeColor="text1"/>
          <w:spacing w:val="1"/>
          <w:sz w:val="28"/>
          <w:szCs w:val="28"/>
        </w:rPr>
        <w:t>ă</w:t>
      </w:r>
      <w:r w:rsidR="00B47876" w:rsidRPr="00F47617">
        <w:rPr>
          <w:b/>
          <w:color w:val="000000" w:themeColor="text1"/>
          <w:sz w:val="28"/>
          <w:szCs w:val="28"/>
        </w:rPr>
        <w:t>m</w:t>
      </w:r>
      <w:r w:rsidR="00B47876" w:rsidRPr="00F47617">
        <w:rPr>
          <w:b/>
          <w:color w:val="000000" w:themeColor="text1"/>
          <w:spacing w:val="-3"/>
          <w:sz w:val="28"/>
          <w:szCs w:val="28"/>
        </w:rPr>
        <w:t xml:space="preserve"> </w:t>
      </w:r>
      <w:r w:rsidR="00B47876" w:rsidRPr="00F47617">
        <w:rPr>
          <w:b/>
          <w:color w:val="000000" w:themeColor="text1"/>
          <w:spacing w:val="-1"/>
          <w:sz w:val="28"/>
          <w:szCs w:val="28"/>
        </w:rPr>
        <w:t>h</w:t>
      </w:r>
      <w:r w:rsidR="00B47876" w:rsidRPr="00F47617">
        <w:rPr>
          <w:b/>
          <w:color w:val="000000" w:themeColor="text1"/>
          <w:spacing w:val="1"/>
          <w:sz w:val="28"/>
          <w:szCs w:val="28"/>
        </w:rPr>
        <w:t>ọ</w:t>
      </w:r>
      <w:r w:rsidR="00B47876" w:rsidRPr="00F47617">
        <w:rPr>
          <w:b/>
          <w:color w:val="000000" w:themeColor="text1"/>
          <w:sz w:val="28"/>
          <w:szCs w:val="28"/>
        </w:rPr>
        <w:t xml:space="preserve">c </w:t>
      </w:r>
      <w:r w:rsidR="00B47876" w:rsidRPr="00F47617">
        <w:rPr>
          <w:b/>
          <w:color w:val="000000" w:themeColor="text1"/>
          <w:spacing w:val="-2"/>
          <w:sz w:val="28"/>
          <w:szCs w:val="28"/>
        </w:rPr>
        <w:t>2</w:t>
      </w:r>
      <w:r w:rsidR="00B47876" w:rsidRPr="00F47617">
        <w:rPr>
          <w:b/>
          <w:color w:val="000000" w:themeColor="text1"/>
          <w:spacing w:val="1"/>
          <w:sz w:val="28"/>
          <w:szCs w:val="28"/>
        </w:rPr>
        <w:t>0</w:t>
      </w:r>
      <w:r w:rsidR="00B47876" w:rsidRPr="00F47617">
        <w:rPr>
          <w:b/>
          <w:color w:val="000000" w:themeColor="text1"/>
          <w:spacing w:val="-1"/>
          <w:sz w:val="28"/>
          <w:szCs w:val="28"/>
        </w:rPr>
        <w:t>2</w:t>
      </w:r>
      <w:r w:rsidR="00B47876" w:rsidRPr="00F47617">
        <w:rPr>
          <w:b/>
          <w:color w:val="000000" w:themeColor="text1"/>
          <w:sz w:val="28"/>
          <w:szCs w:val="28"/>
        </w:rPr>
        <w:t>3</w:t>
      </w:r>
      <w:r w:rsidR="00B47876" w:rsidRPr="00F47617">
        <w:rPr>
          <w:b/>
          <w:color w:val="000000" w:themeColor="text1"/>
          <w:spacing w:val="1"/>
          <w:sz w:val="28"/>
          <w:szCs w:val="28"/>
        </w:rPr>
        <w:t xml:space="preserve"> </w:t>
      </w:r>
      <w:r w:rsidR="00B47876" w:rsidRPr="00F47617">
        <w:rPr>
          <w:b/>
          <w:color w:val="000000" w:themeColor="text1"/>
          <w:sz w:val="28"/>
          <w:szCs w:val="28"/>
        </w:rPr>
        <w:t xml:space="preserve">- </w:t>
      </w:r>
      <w:r w:rsidR="00B47876" w:rsidRPr="00F47617">
        <w:rPr>
          <w:b/>
          <w:color w:val="000000" w:themeColor="text1"/>
          <w:spacing w:val="-1"/>
          <w:sz w:val="28"/>
          <w:szCs w:val="28"/>
        </w:rPr>
        <w:t>20</w:t>
      </w:r>
      <w:r w:rsidR="00B47876" w:rsidRPr="00F47617">
        <w:rPr>
          <w:b/>
          <w:color w:val="000000" w:themeColor="text1"/>
          <w:spacing w:val="1"/>
          <w:sz w:val="28"/>
          <w:szCs w:val="28"/>
        </w:rPr>
        <w:t>2</w:t>
      </w:r>
      <w:r w:rsidR="00B47876" w:rsidRPr="00F47617">
        <w:rPr>
          <w:b/>
          <w:color w:val="000000" w:themeColor="text1"/>
          <w:sz w:val="28"/>
          <w:szCs w:val="28"/>
        </w:rPr>
        <w:t>4</w:t>
      </w:r>
    </w:p>
    <w:p w:rsidR="00E943E4" w:rsidRPr="00F47617" w:rsidRDefault="00B47876" w:rsidP="009B12C7">
      <w:pPr>
        <w:ind w:left="1971" w:right="2044"/>
        <w:jc w:val="center"/>
        <w:rPr>
          <w:color w:val="000000" w:themeColor="text1"/>
          <w:sz w:val="28"/>
          <w:szCs w:val="28"/>
        </w:rPr>
      </w:pPr>
      <w:r w:rsidRPr="00F47617">
        <w:rPr>
          <w:i/>
          <w:color w:val="000000" w:themeColor="text1"/>
          <w:sz w:val="28"/>
          <w:szCs w:val="28"/>
        </w:rPr>
        <w:t>(</w:t>
      </w:r>
      <w:r w:rsidRPr="00F47617">
        <w:rPr>
          <w:i/>
          <w:color w:val="000000" w:themeColor="text1"/>
          <w:spacing w:val="-1"/>
          <w:sz w:val="28"/>
          <w:szCs w:val="28"/>
        </w:rPr>
        <w:t>B</w:t>
      </w:r>
      <w:r w:rsidRPr="00F47617">
        <w:rPr>
          <w:i/>
          <w:color w:val="000000" w:themeColor="text1"/>
          <w:spacing w:val="1"/>
          <w:sz w:val="28"/>
          <w:szCs w:val="28"/>
        </w:rPr>
        <w:t>a</w:t>
      </w:r>
      <w:r w:rsidRPr="00F47617">
        <w:rPr>
          <w:i/>
          <w:color w:val="000000" w:themeColor="text1"/>
          <w:sz w:val="28"/>
          <w:szCs w:val="28"/>
        </w:rPr>
        <w:t>n</w:t>
      </w:r>
      <w:r w:rsidRPr="00F47617">
        <w:rPr>
          <w:i/>
          <w:color w:val="000000" w:themeColor="text1"/>
          <w:spacing w:val="-2"/>
          <w:sz w:val="28"/>
          <w:szCs w:val="28"/>
        </w:rPr>
        <w:t xml:space="preserve"> </w:t>
      </w:r>
      <w:r w:rsidRPr="00F47617">
        <w:rPr>
          <w:i/>
          <w:color w:val="000000" w:themeColor="text1"/>
          <w:spacing w:val="1"/>
          <w:sz w:val="28"/>
          <w:szCs w:val="28"/>
        </w:rPr>
        <w:t>h</w:t>
      </w:r>
      <w:r w:rsidRPr="00F47617">
        <w:rPr>
          <w:i/>
          <w:color w:val="000000" w:themeColor="text1"/>
          <w:spacing w:val="-1"/>
          <w:sz w:val="28"/>
          <w:szCs w:val="28"/>
        </w:rPr>
        <w:t>àn</w:t>
      </w:r>
      <w:r w:rsidRPr="00F47617">
        <w:rPr>
          <w:i/>
          <w:color w:val="000000" w:themeColor="text1"/>
          <w:sz w:val="28"/>
          <w:szCs w:val="28"/>
        </w:rPr>
        <w:t>h</w:t>
      </w:r>
      <w:r w:rsidRPr="00F47617">
        <w:rPr>
          <w:i/>
          <w:color w:val="000000" w:themeColor="text1"/>
          <w:spacing w:val="1"/>
          <w:sz w:val="28"/>
          <w:szCs w:val="28"/>
        </w:rPr>
        <w:t xml:space="preserve"> </w:t>
      </w:r>
      <w:r w:rsidRPr="00F47617">
        <w:rPr>
          <w:i/>
          <w:color w:val="000000" w:themeColor="text1"/>
          <w:sz w:val="28"/>
          <w:szCs w:val="28"/>
        </w:rPr>
        <w:t>kèm</w:t>
      </w:r>
      <w:r w:rsidRPr="00F47617">
        <w:rPr>
          <w:i/>
          <w:color w:val="000000" w:themeColor="text1"/>
          <w:spacing w:val="-1"/>
          <w:sz w:val="28"/>
          <w:szCs w:val="28"/>
        </w:rPr>
        <w:t xml:space="preserve"> </w:t>
      </w:r>
      <w:r w:rsidRPr="00F47617">
        <w:rPr>
          <w:i/>
          <w:color w:val="000000" w:themeColor="text1"/>
          <w:spacing w:val="-2"/>
          <w:sz w:val="28"/>
          <w:szCs w:val="28"/>
        </w:rPr>
        <w:t>t</w:t>
      </w:r>
      <w:r w:rsidRPr="00F47617">
        <w:rPr>
          <w:i/>
          <w:color w:val="000000" w:themeColor="text1"/>
          <w:spacing w:val="1"/>
          <w:sz w:val="28"/>
          <w:szCs w:val="28"/>
        </w:rPr>
        <w:t>h</w:t>
      </w:r>
      <w:r w:rsidRPr="00F47617">
        <w:rPr>
          <w:i/>
          <w:color w:val="000000" w:themeColor="text1"/>
          <w:spacing w:val="-2"/>
          <w:sz w:val="28"/>
          <w:szCs w:val="28"/>
        </w:rPr>
        <w:t>e</w:t>
      </w:r>
      <w:r w:rsidRPr="00F47617">
        <w:rPr>
          <w:i/>
          <w:color w:val="000000" w:themeColor="text1"/>
          <w:sz w:val="28"/>
          <w:szCs w:val="28"/>
        </w:rPr>
        <w:t>o</w:t>
      </w:r>
      <w:r w:rsidRPr="00F47617">
        <w:rPr>
          <w:i/>
          <w:color w:val="000000" w:themeColor="text1"/>
          <w:spacing w:val="3"/>
          <w:sz w:val="28"/>
          <w:szCs w:val="28"/>
        </w:rPr>
        <w:t xml:space="preserve"> </w:t>
      </w:r>
      <w:r w:rsidRPr="00F47617">
        <w:rPr>
          <w:i/>
          <w:color w:val="000000" w:themeColor="text1"/>
          <w:spacing w:val="-1"/>
          <w:sz w:val="28"/>
          <w:szCs w:val="28"/>
        </w:rPr>
        <w:t>Q</w:t>
      </w:r>
      <w:r w:rsidRPr="00F47617">
        <w:rPr>
          <w:i/>
          <w:color w:val="000000" w:themeColor="text1"/>
          <w:spacing w:val="1"/>
          <w:sz w:val="28"/>
          <w:szCs w:val="28"/>
        </w:rPr>
        <w:t>u</w:t>
      </w:r>
      <w:r w:rsidRPr="00F47617">
        <w:rPr>
          <w:i/>
          <w:color w:val="000000" w:themeColor="text1"/>
          <w:sz w:val="28"/>
          <w:szCs w:val="28"/>
        </w:rPr>
        <w:t>yết</w:t>
      </w:r>
      <w:r w:rsidRPr="00F47617">
        <w:rPr>
          <w:i/>
          <w:color w:val="000000" w:themeColor="text1"/>
          <w:spacing w:val="-2"/>
          <w:sz w:val="28"/>
          <w:szCs w:val="28"/>
        </w:rPr>
        <w:t xml:space="preserve"> </w:t>
      </w:r>
      <w:r w:rsidRPr="00F47617">
        <w:rPr>
          <w:i/>
          <w:color w:val="000000" w:themeColor="text1"/>
          <w:spacing w:val="1"/>
          <w:sz w:val="28"/>
          <w:szCs w:val="28"/>
        </w:rPr>
        <w:t>đ</w:t>
      </w:r>
      <w:r w:rsidRPr="00F47617">
        <w:rPr>
          <w:i/>
          <w:color w:val="000000" w:themeColor="text1"/>
          <w:spacing w:val="-1"/>
          <w:sz w:val="28"/>
          <w:szCs w:val="28"/>
        </w:rPr>
        <w:t>ịn</w:t>
      </w:r>
      <w:r w:rsidRPr="00F47617">
        <w:rPr>
          <w:i/>
          <w:color w:val="000000" w:themeColor="text1"/>
          <w:sz w:val="28"/>
          <w:szCs w:val="28"/>
        </w:rPr>
        <w:t>h</w:t>
      </w:r>
      <w:r w:rsidRPr="00F47617">
        <w:rPr>
          <w:i/>
          <w:color w:val="000000" w:themeColor="text1"/>
          <w:spacing w:val="1"/>
          <w:sz w:val="28"/>
          <w:szCs w:val="28"/>
        </w:rPr>
        <w:t xml:space="preserve"> </w:t>
      </w:r>
      <w:r w:rsidRPr="00F47617">
        <w:rPr>
          <w:i/>
          <w:color w:val="000000" w:themeColor="text1"/>
          <w:spacing w:val="-2"/>
          <w:sz w:val="28"/>
          <w:szCs w:val="28"/>
        </w:rPr>
        <w:t>s</w:t>
      </w:r>
      <w:r w:rsidRPr="00F47617">
        <w:rPr>
          <w:i/>
          <w:color w:val="000000" w:themeColor="text1"/>
          <w:sz w:val="28"/>
          <w:szCs w:val="28"/>
        </w:rPr>
        <w:t xml:space="preserve">ố     </w:t>
      </w:r>
      <w:r w:rsidRPr="00F47617">
        <w:rPr>
          <w:i/>
          <w:color w:val="000000" w:themeColor="text1"/>
          <w:spacing w:val="69"/>
          <w:sz w:val="28"/>
          <w:szCs w:val="28"/>
        </w:rPr>
        <w:t xml:space="preserve"> </w:t>
      </w:r>
      <w:r w:rsidRPr="00F47617">
        <w:rPr>
          <w:i/>
          <w:color w:val="000000" w:themeColor="text1"/>
          <w:sz w:val="28"/>
          <w:szCs w:val="28"/>
        </w:rPr>
        <w:t>/QĐ-</w:t>
      </w:r>
      <w:r w:rsidRPr="00F47617">
        <w:rPr>
          <w:i/>
          <w:color w:val="000000" w:themeColor="text1"/>
          <w:spacing w:val="-1"/>
          <w:sz w:val="28"/>
          <w:szCs w:val="28"/>
        </w:rPr>
        <w:t>UB</w:t>
      </w:r>
      <w:r w:rsidRPr="00F47617">
        <w:rPr>
          <w:i/>
          <w:color w:val="000000" w:themeColor="text1"/>
          <w:sz w:val="28"/>
          <w:szCs w:val="28"/>
        </w:rPr>
        <w:t>ND</w:t>
      </w:r>
    </w:p>
    <w:p w:rsidR="00E943E4" w:rsidRPr="00F47617" w:rsidRDefault="00B47876" w:rsidP="009B12C7">
      <w:pPr>
        <w:ind w:left="627" w:right="697"/>
        <w:jc w:val="center"/>
        <w:rPr>
          <w:color w:val="000000" w:themeColor="text1"/>
          <w:sz w:val="28"/>
          <w:szCs w:val="28"/>
        </w:rPr>
      </w:pPr>
      <w:r w:rsidRPr="00F47617">
        <w:rPr>
          <w:i/>
          <w:color w:val="000000" w:themeColor="text1"/>
          <w:spacing w:val="1"/>
          <w:sz w:val="28"/>
          <w:szCs w:val="28"/>
        </w:rPr>
        <w:t>n</w:t>
      </w:r>
      <w:r w:rsidRPr="00F47617">
        <w:rPr>
          <w:i/>
          <w:color w:val="000000" w:themeColor="text1"/>
          <w:spacing w:val="-1"/>
          <w:sz w:val="28"/>
          <w:szCs w:val="28"/>
        </w:rPr>
        <w:t>g</w:t>
      </w:r>
      <w:r w:rsidRPr="00F47617">
        <w:rPr>
          <w:i/>
          <w:color w:val="000000" w:themeColor="text1"/>
          <w:spacing w:val="1"/>
          <w:sz w:val="28"/>
          <w:szCs w:val="28"/>
        </w:rPr>
        <w:t>à</w:t>
      </w:r>
      <w:r w:rsidRPr="00F47617">
        <w:rPr>
          <w:i/>
          <w:color w:val="000000" w:themeColor="text1"/>
          <w:sz w:val="28"/>
          <w:szCs w:val="28"/>
        </w:rPr>
        <w:t xml:space="preserve">y    </w:t>
      </w:r>
      <w:r w:rsidRPr="00F47617">
        <w:rPr>
          <w:i/>
          <w:color w:val="000000" w:themeColor="text1"/>
          <w:spacing w:val="68"/>
          <w:sz w:val="28"/>
          <w:szCs w:val="28"/>
        </w:rPr>
        <w:t xml:space="preserve"> </w:t>
      </w:r>
      <w:r w:rsidRPr="00F47617">
        <w:rPr>
          <w:i/>
          <w:color w:val="000000" w:themeColor="text1"/>
          <w:spacing w:val="1"/>
          <w:sz w:val="28"/>
          <w:szCs w:val="28"/>
        </w:rPr>
        <w:t>t</w:t>
      </w:r>
      <w:r w:rsidRPr="00F47617">
        <w:rPr>
          <w:i/>
          <w:color w:val="000000" w:themeColor="text1"/>
          <w:spacing w:val="-1"/>
          <w:sz w:val="28"/>
          <w:szCs w:val="28"/>
        </w:rPr>
        <w:t>há</w:t>
      </w:r>
      <w:r w:rsidRPr="00F47617">
        <w:rPr>
          <w:i/>
          <w:color w:val="000000" w:themeColor="text1"/>
          <w:spacing w:val="1"/>
          <w:sz w:val="28"/>
          <w:szCs w:val="28"/>
        </w:rPr>
        <w:t>n</w:t>
      </w:r>
      <w:r w:rsidRPr="00F47617">
        <w:rPr>
          <w:i/>
          <w:color w:val="000000" w:themeColor="text1"/>
          <w:sz w:val="28"/>
          <w:szCs w:val="28"/>
        </w:rPr>
        <w:t xml:space="preserve">g    </w:t>
      </w:r>
      <w:r w:rsidRPr="00F47617">
        <w:rPr>
          <w:i/>
          <w:color w:val="000000" w:themeColor="text1"/>
          <w:spacing w:val="-1"/>
          <w:sz w:val="28"/>
          <w:szCs w:val="28"/>
        </w:rPr>
        <w:t>n</w:t>
      </w:r>
      <w:r w:rsidRPr="00F47617">
        <w:rPr>
          <w:i/>
          <w:color w:val="000000" w:themeColor="text1"/>
          <w:spacing w:val="1"/>
          <w:sz w:val="28"/>
          <w:szCs w:val="28"/>
        </w:rPr>
        <w:t>ă</w:t>
      </w:r>
      <w:r w:rsidRPr="00F47617">
        <w:rPr>
          <w:i/>
          <w:color w:val="000000" w:themeColor="text1"/>
          <w:sz w:val="28"/>
          <w:szCs w:val="28"/>
        </w:rPr>
        <w:t>m</w:t>
      </w:r>
      <w:r w:rsidRPr="00F47617">
        <w:rPr>
          <w:i/>
          <w:color w:val="000000" w:themeColor="text1"/>
          <w:spacing w:val="-4"/>
          <w:sz w:val="28"/>
          <w:szCs w:val="28"/>
        </w:rPr>
        <w:t xml:space="preserve"> </w:t>
      </w:r>
      <w:r w:rsidRPr="00F47617">
        <w:rPr>
          <w:i/>
          <w:color w:val="000000" w:themeColor="text1"/>
          <w:spacing w:val="1"/>
          <w:sz w:val="28"/>
          <w:szCs w:val="28"/>
        </w:rPr>
        <w:t>2</w:t>
      </w:r>
      <w:r w:rsidRPr="00F47617">
        <w:rPr>
          <w:i/>
          <w:color w:val="000000" w:themeColor="text1"/>
          <w:spacing w:val="-1"/>
          <w:sz w:val="28"/>
          <w:szCs w:val="28"/>
        </w:rPr>
        <w:t>02</w:t>
      </w:r>
      <w:r w:rsidRPr="00F47617">
        <w:rPr>
          <w:i/>
          <w:color w:val="000000" w:themeColor="text1"/>
          <w:sz w:val="28"/>
          <w:szCs w:val="28"/>
        </w:rPr>
        <w:t>3</w:t>
      </w:r>
      <w:r w:rsidRPr="00F47617">
        <w:rPr>
          <w:i/>
          <w:color w:val="000000" w:themeColor="text1"/>
          <w:spacing w:val="3"/>
          <w:sz w:val="28"/>
          <w:szCs w:val="28"/>
        </w:rPr>
        <w:t xml:space="preserve"> </w:t>
      </w:r>
      <w:r w:rsidRPr="00F47617">
        <w:rPr>
          <w:i/>
          <w:color w:val="000000" w:themeColor="text1"/>
          <w:sz w:val="28"/>
          <w:szCs w:val="28"/>
        </w:rPr>
        <w:t>c</w:t>
      </w:r>
      <w:r w:rsidRPr="00F47617">
        <w:rPr>
          <w:i/>
          <w:color w:val="000000" w:themeColor="text1"/>
          <w:spacing w:val="-1"/>
          <w:sz w:val="28"/>
          <w:szCs w:val="28"/>
        </w:rPr>
        <w:t>ủ</w:t>
      </w:r>
      <w:r w:rsidRPr="00F47617">
        <w:rPr>
          <w:i/>
          <w:color w:val="000000" w:themeColor="text1"/>
          <w:sz w:val="28"/>
          <w:szCs w:val="28"/>
        </w:rPr>
        <w:t>a</w:t>
      </w:r>
      <w:r w:rsidRPr="00F47617">
        <w:rPr>
          <w:i/>
          <w:color w:val="000000" w:themeColor="text1"/>
          <w:spacing w:val="1"/>
          <w:sz w:val="28"/>
          <w:szCs w:val="28"/>
        </w:rPr>
        <w:t xml:space="preserve"> </w:t>
      </w:r>
      <w:r w:rsidRPr="00F47617">
        <w:rPr>
          <w:i/>
          <w:color w:val="000000" w:themeColor="text1"/>
          <w:spacing w:val="-2"/>
          <w:sz w:val="28"/>
          <w:szCs w:val="28"/>
        </w:rPr>
        <w:t>Ủ</w:t>
      </w:r>
      <w:r w:rsidRPr="00F47617">
        <w:rPr>
          <w:i/>
          <w:color w:val="000000" w:themeColor="text1"/>
          <w:sz w:val="28"/>
          <w:szCs w:val="28"/>
        </w:rPr>
        <w:t xml:space="preserve">y </w:t>
      </w:r>
      <w:r w:rsidRPr="00F47617">
        <w:rPr>
          <w:i/>
          <w:color w:val="000000" w:themeColor="text1"/>
          <w:spacing w:val="-2"/>
          <w:sz w:val="28"/>
          <w:szCs w:val="28"/>
        </w:rPr>
        <w:t>b</w:t>
      </w:r>
      <w:r w:rsidRPr="00F47617">
        <w:rPr>
          <w:i/>
          <w:color w:val="000000" w:themeColor="text1"/>
          <w:spacing w:val="-1"/>
          <w:sz w:val="28"/>
          <w:szCs w:val="28"/>
        </w:rPr>
        <w:t>a</w:t>
      </w:r>
      <w:r w:rsidRPr="00F47617">
        <w:rPr>
          <w:i/>
          <w:color w:val="000000" w:themeColor="text1"/>
          <w:sz w:val="28"/>
          <w:szCs w:val="28"/>
        </w:rPr>
        <w:t>n</w:t>
      </w:r>
      <w:r w:rsidRPr="00F47617">
        <w:rPr>
          <w:i/>
          <w:color w:val="000000" w:themeColor="text1"/>
          <w:spacing w:val="1"/>
          <w:sz w:val="28"/>
          <w:szCs w:val="28"/>
        </w:rPr>
        <w:t xml:space="preserve"> </w:t>
      </w:r>
      <w:r w:rsidRPr="00F47617">
        <w:rPr>
          <w:i/>
          <w:color w:val="000000" w:themeColor="text1"/>
          <w:spacing w:val="-2"/>
          <w:sz w:val="28"/>
          <w:szCs w:val="28"/>
        </w:rPr>
        <w:t>n</w:t>
      </w:r>
      <w:r w:rsidRPr="00F47617">
        <w:rPr>
          <w:i/>
          <w:color w:val="000000" w:themeColor="text1"/>
          <w:spacing w:val="1"/>
          <w:sz w:val="28"/>
          <w:szCs w:val="28"/>
        </w:rPr>
        <w:t>h</w:t>
      </w:r>
      <w:r w:rsidRPr="00F47617">
        <w:rPr>
          <w:i/>
          <w:color w:val="000000" w:themeColor="text1"/>
          <w:spacing w:val="-1"/>
          <w:sz w:val="28"/>
          <w:szCs w:val="28"/>
        </w:rPr>
        <w:t>â</w:t>
      </w:r>
      <w:r w:rsidRPr="00F47617">
        <w:rPr>
          <w:i/>
          <w:color w:val="000000" w:themeColor="text1"/>
          <w:sz w:val="28"/>
          <w:szCs w:val="28"/>
        </w:rPr>
        <w:t>n</w:t>
      </w:r>
      <w:r w:rsidRPr="00F47617">
        <w:rPr>
          <w:i/>
          <w:color w:val="000000" w:themeColor="text1"/>
          <w:spacing w:val="1"/>
          <w:sz w:val="28"/>
          <w:szCs w:val="28"/>
        </w:rPr>
        <w:t xml:space="preserve"> </w:t>
      </w:r>
      <w:r w:rsidRPr="00F47617">
        <w:rPr>
          <w:i/>
          <w:color w:val="000000" w:themeColor="text1"/>
          <w:spacing w:val="-2"/>
          <w:sz w:val="28"/>
          <w:szCs w:val="28"/>
        </w:rPr>
        <w:t>d</w:t>
      </w:r>
      <w:r w:rsidRPr="00F47617">
        <w:rPr>
          <w:i/>
          <w:color w:val="000000" w:themeColor="text1"/>
          <w:spacing w:val="1"/>
          <w:sz w:val="28"/>
          <w:szCs w:val="28"/>
        </w:rPr>
        <w:t>â</w:t>
      </w:r>
      <w:r w:rsidRPr="00F47617">
        <w:rPr>
          <w:i/>
          <w:color w:val="000000" w:themeColor="text1"/>
          <w:sz w:val="28"/>
          <w:szCs w:val="28"/>
        </w:rPr>
        <w:t>n</w:t>
      </w:r>
      <w:r w:rsidRPr="00F47617">
        <w:rPr>
          <w:i/>
          <w:color w:val="000000" w:themeColor="text1"/>
          <w:spacing w:val="3"/>
          <w:sz w:val="28"/>
          <w:szCs w:val="28"/>
        </w:rPr>
        <w:t xml:space="preserve"> </w:t>
      </w:r>
      <w:r w:rsidRPr="00F47617">
        <w:rPr>
          <w:i/>
          <w:color w:val="000000" w:themeColor="text1"/>
          <w:spacing w:val="-3"/>
          <w:sz w:val="28"/>
          <w:szCs w:val="28"/>
        </w:rPr>
        <w:t>T</w:t>
      </w:r>
      <w:r w:rsidRPr="00F47617">
        <w:rPr>
          <w:i/>
          <w:color w:val="000000" w:themeColor="text1"/>
          <w:spacing w:val="-1"/>
          <w:sz w:val="28"/>
          <w:szCs w:val="28"/>
        </w:rPr>
        <w:t>h</w:t>
      </w:r>
      <w:r w:rsidRPr="00F47617">
        <w:rPr>
          <w:i/>
          <w:color w:val="000000" w:themeColor="text1"/>
          <w:spacing w:val="1"/>
          <w:sz w:val="28"/>
          <w:szCs w:val="28"/>
        </w:rPr>
        <w:t>à</w:t>
      </w:r>
      <w:r w:rsidRPr="00F47617">
        <w:rPr>
          <w:i/>
          <w:color w:val="000000" w:themeColor="text1"/>
          <w:spacing w:val="-1"/>
          <w:sz w:val="28"/>
          <w:szCs w:val="28"/>
        </w:rPr>
        <w:t>n</w:t>
      </w:r>
      <w:r w:rsidRPr="00F47617">
        <w:rPr>
          <w:i/>
          <w:color w:val="000000" w:themeColor="text1"/>
          <w:sz w:val="28"/>
          <w:szCs w:val="28"/>
        </w:rPr>
        <w:t>h</w:t>
      </w:r>
      <w:r w:rsidRPr="00F47617">
        <w:rPr>
          <w:i/>
          <w:color w:val="000000" w:themeColor="text1"/>
          <w:spacing w:val="-2"/>
          <w:sz w:val="28"/>
          <w:szCs w:val="28"/>
        </w:rPr>
        <w:t xml:space="preserve"> </w:t>
      </w:r>
      <w:r w:rsidRPr="00F47617">
        <w:rPr>
          <w:i/>
          <w:color w:val="000000" w:themeColor="text1"/>
          <w:spacing w:val="1"/>
          <w:sz w:val="28"/>
          <w:szCs w:val="28"/>
        </w:rPr>
        <w:t>p</w:t>
      </w:r>
      <w:r w:rsidRPr="00F47617">
        <w:rPr>
          <w:i/>
          <w:color w:val="000000" w:themeColor="text1"/>
          <w:spacing w:val="-1"/>
          <w:sz w:val="28"/>
          <w:szCs w:val="28"/>
        </w:rPr>
        <w:t>h</w:t>
      </w:r>
      <w:r w:rsidRPr="00F47617">
        <w:rPr>
          <w:i/>
          <w:color w:val="000000" w:themeColor="text1"/>
          <w:sz w:val="28"/>
          <w:szCs w:val="28"/>
        </w:rPr>
        <w:t>ố</w:t>
      </w:r>
      <w:r w:rsidRPr="00F47617">
        <w:rPr>
          <w:i/>
          <w:color w:val="000000" w:themeColor="text1"/>
          <w:spacing w:val="1"/>
          <w:sz w:val="28"/>
          <w:szCs w:val="28"/>
        </w:rPr>
        <w:t xml:space="preserve"> </w:t>
      </w:r>
      <w:r w:rsidRPr="00F47617">
        <w:rPr>
          <w:i/>
          <w:color w:val="000000" w:themeColor="text1"/>
          <w:spacing w:val="-2"/>
          <w:sz w:val="28"/>
          <w:szCs w:val="28"/>
        </w:rPr>
        <w:t>H</w:t>
      </w:r>
      <w:r w:rsidRPr="00F47617">
        <w:rPr>
          <w:i/>
          <w:color w:val="000000" w:themeColor="text1"/>
          <w:sz w:val="28"/>
          <w:szCs w:val="28"/>
        </w:rPr>
        <w:t>ồ</w:t>
      </w:r>
      <w:r w:rsidRPr="00F47617">
        <w:rPr>
          <w:i/>
          <w:color w:val="000000" w:themeColor="text1"/>
          <w:spacing w:val="-2"/>
          <w:sz w:val="28"/>
          <w:szCs w:val="28"/>
        </w:rPr>
        <w:t xml:space="preserve"> </w:t>
      </w:r>
      <w:r w:rsidRPr="00F47617">
        <w:rPr>
          <w:i/>
          <w:color w:val="000000" w:themeColor="text1"/>
          <w:sz w:val="28"/>
          <w:szCs w:val="28"/>
        </w:rPr>
        <w:t>C</w:t>
      </w:r>
      <w:r w:rsidRPr="00F47617">
        <w:rPr>
          <w:i/>
          <w:color w:val="000000" w:themeColor="text1"/>
          <w:spacing w:val="1"/>
          <w:sz w:val="28"/>
          <w:szCs w:val="28"/>
        </w:rPr>
        <w:t>h</w:t>
      </w:r>
      <w:r w:rsidRPr="00F47617">
        <w:rPr>
          <w:i/>
          <w:color w:val="000000" w:themeColor="text1"/>
          <w:sz w:val="28"/>
          <w:szCs w:val="28"/>
        </w:rPr>
        <w:t>í</w:t>
      </w:r>
      <w:r w:rsidRPr="00F47617">
        <w:rPr>
          <w:i/>
          <w:color w:val="000000" w:themeColor="text1"/>
          <w:spacing w:val="1"/>
          <w:sz w:val="28"/>
          <w:szCs w:val="28"/>
        </w:rPr>
        <w:t xml:space="preserve"> </w:t>
      </w:r>
      <w:r w:rsidRPr="00F47617">
        <w:rPr>
          <w:i/>
          <w:color w:val="000000" w:themeColor="text1"/>
          <w:spacing w:val="-4"/>
          <w:sz w:val="28"/>
          <w:szCs w:val="28"/>
        </w:rPr>
        <w:t>M</w:t>
      </w:r>
      <w:r w:rsidRPr="00F47617">
        <w:rPr>
          <w:i/>
          <w:color w:val="000000" w:themeColor="text1"/>
          <w:spacing w:val="1"/>
          <w:sz w:val="28"/>
          <w:szCs w:val="28"/>
        </w:rPr>
        <w:t>i</w:t>
      </w:r>
      <w:r w:rsidRPr="00F47617">
        <w:rPr>
          <w:i/>
          <w:color w:val="000000" w:themeColor="text1"/>
          <w:spacing w:val="-1"/>
          <w:sz w:val="28"/>
          <w:szCs w:val="28"/>
        </w:rPr>
        <w:t>n</w:t>
      </w:r>
      <w:r w:rsidRPr="00F47617">
        <w:rPr>
          <w:i/>
          <w:color w:val="000000" w:themeColor="text1"/>
          <w:spacing w:val="1"/>
          <w:sz w:val="28"/>
          <w:szCs w:val="28"/>
        </w:rPr>
        <w:t>h</w:t>
      </w:r>
      <w:r w:rsidRPr="00F47617">
        <w:rPr>
          <w:i/>
          <w:color w:val="000000" w:themeColor="text1"/>
          <w:sz w:val="28"/>
          <w:szCs w:val="28"/>
        </w:rPr>
        <w:t>)</w:t>
      </w:r>
    </w:p>
    <w:p w:rsidR="00E943E4" w:rsidRPr="00F47617" w:rsidRDefault="00E943E4">
      <w:pPr>
        <w:spacing w:before="5" w:line="160" w:lineRule="exact"/>
        <w:rPr>
          <w:color w:val="000000" w:themeColor="text1"/>
          <w:sz w:val="17"/>
          <w:szCs w:val="17"/>
        </w:rPr>
      </w:pPr>
    </w:p>
    <w:p w:rsidR="00E943E4" w:rsidRPr="00F47617" w:rsidRDefault="00E943E4">
      <w:pPr>
        <w:spacing w:line="200" w:lineRule="exact"/>
        <w:rPr>
          <w:color w:val="000000" w:themeColor="text1"/>
        </w:rPr>
      </w:pPr>
    </w:p>
    <w:p w:rsidR="00E943E4" w:rsidRPr="00F47617" w:rsidRDefault="00B47876" w:rsidP="00C21E1D">
      <w:pPr>
        <w:pStyle w:val="ListParagraph"/>
        <w:numPr>
          <w:ilvl w:val="0"/>
          <w:numId w:val="4"/>
        </w:numPr>
        <w:tabs>
          <w:tab w:val="left" w:pos="432"/>
        </w:tabs>
        <w:spacing w:before="60" w:after="60"/>
        <w:ind w:left="414" w:hanging="423"/>
        <w:contextualSpacing w:val="0"/>
        <w:rPr>
          <w:b/>
          <w:color w:val="000000" w:themeColor="text1"/>
          <w:spacing w:val="-1"/>
          <w:sz w:val="28"/>
          <w:szCs w:val="28"/>
        </w:rPr>
      </w:pPr>
      <w:r w:rsidRPr="00F47617">
        <w:rPr>
          <w:b/>
          <w:color w:val="000000" w:themeColor="text1"/>
          <w:spacing w:val="-1"/>
          <w:sz w:val="28"/>
          <w:szCs w:val="28"/>
        </w:rPr>
        <w:t>YÊU CẦU, NGUYÊN TẮC TUYỂN SINH</w:t>
      </w:r>
    </w:p>
    <w:p w:rsidR="00E943E4" w:rsidRPr="00F47617" w:rsidRDefault="00B47876" w:rsidP="00B162EC">
      <w:pPr>
        <w:pStyle w:val="ListParagraph"/>
        <w:numPr>
          <w:ilvl w:val="0"/>
          <w:numId w:val="2"/>
        </w:numPr>
        <w:tabs>
          <w:tab w:val="left" w:pos="1260"/>
        </w:tabs>
        <w:spacing w:before="120" w:after="120" w:line="288" w:lineRule="auto"/>
        <w:ind w:left="0" w:right="181" w:firstLine="873"/>
        <w:contextualSpacing w:val="0"/>
        <w:jc w:val="both"/>
        <w:rPr>
          <w:color w:val="000000" w:themeColor="text1"/>
          <w:sz w:val="28"/>
          <w:szCs w:val="28"/>
        </w:rPr>
      </w:pPr>
      <w:r w:rsidRPr="00F47617">
        <w:rPr>
          <w:color w:val="000000" w:themeColor="text1"/>
          <w:spacing w:val="-1"/>
          <w:sz w:val="28"/>
          <w:szCs w:val="28"/>
        </w:rPr>
        <w:t>Phấn đấu</w:t>
      </w:r>
      <w:r w:rsidRPr="00F47617">
        <w:rPr>
          <w:color w:val="000000" w:themeColor="text1"/>
          <w:spacing w:val="3"/>
          <w:sz w:val="28"/>
          <w:szCs w:val="28"/>
        </w:rPr>
        <w:t xml:space="preserve"> </w:t>
      </w:r>
      <w:r w:rsidRPr="00F47617">
        <w:rPr>
          <w:color w:val="000000" w:themeColor="text1"/>
          <w:spacing w:val="1"/>
          <w:sz w:val="28"/>
          <w:szCs w:val="28"/>
        </w:rPr>
        <w:t>đ</w:t>
      </w:r>
      <w:r w:rsidRPr="00F47617">
        <w:rPr>
          <w:color w:val="000000" w:themeColor="text1"/>
          <w:sz w:val="28"/>
          <w:szCs w:val="28"/>
        </w:rPr>
        <w:t>ủ</w:t>
      </w:r>
      <w:r w:rsidRPr="00F47617">
        <w:rPr>
          <w:color w:val="000000" w:themeColor="text1"/>
          <w:spacing w:val="3"/>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z w:val="28"/>
          <w:szCs w:val="28"/>
        </w:rPr>
        <w:t>ỗ</w:t>
      </w:r>
      <w:r w:rsidRPr="00F47617">
        <w:rPr>
          <w:color w:val="000000" w:themeColor="text1"/>
          <w:spacing w:val="3"/>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4"/>
          <w:sz w:val="28"/>
          <w:szCs w:val="28"/>
        </w:rPr>
        <w:t xml:space="preserve"> </w:t>
      </w:r>
      <w:r w:rsidRPr="00F47617">
        <w:rPr>
          <w:color w:val="000000" w:themeColor="text1"/>
          <w:spacing w:val="-2"/>
          <w:sz w:val="28"/>
          <w:szCs w:val="28"/>
        </w:rPr>
        <w:t>c</w:t>
      </w:r>
      <w:r w:rsidRPr="00F47617">
        <w:rPr>
          <w:color w:val="000000" w:themeColor="text1"/>
          <w:spacing w:val="-1"/>
          <w:sz w:val="28"/>
          <w:szCs w:val="28"/>
        </w:rPr>
        <w:t>h</w:t>
      </w:r>
      <w:r w:rsidRPr="00F47617">
        <w:rPr>
          <w:color w:val="000000" w:themeColor="text1"/>
          <w:sz w:val="28"/>
          <w:szCs w:val="28"/>
        </w:rPr>
        <w:t>o</w:t>
      </w:r>
      <w:r w:rsidRPr="00F47617">
        <w:rPr>
          <w:color w:val="000000" w:themeColor="text1"/>
          <w:spacing w:val="5"/>
          <w:sz w:val="28"/>
          <w:szCs w:val="28"/>
        </w:rPr>
        <w:t xml:space="preserve"> </w:t>
      </w:r>
      <w:r w:rsidRPr="00F47617">
        <w:rPr>
          <w:color w:val="000000" w:themeColor="text1"/>
          <w:spacing w:val="-2"/>
          <w:sz w:val="28"/>
          <w:szCs w:val="28"/>
        </w:rPr>
        <w:t>c</w:t>
      </w:r>
      <w:r w:rsidRPr="00F47617">
        <w:rPr>
          <w:color w:val="000000" w:themeColor="text1"/>
          <w:spacing w:val="1"/>
          <w:sz w:val="28"/>
          <w:szCs w:val="28"/>
        </w:rPr>
        <w:t>o</w:t>
      </w:r>
      <w:r w:rsidRPr="00F47617">
        <w:rPr>
          <w:color w:val="000000" w:themeColor="text1"/>
          <w:sz w:val="28"/>
          <w:szCs w:val="28"/>
        </w:rPr>
        <w:t>n</w:t>
      </w:r>
      <w:r w:rsidRPr="00F47617">
        <w:rPr>
          <w:color w:val="000000" w:themeColor="text1"/>
          <w:spacing w:val="3"/>
          <w:sz w:val="28"/>
          <w:szCs w:val="28"/>
        </w:rPr>
        <w:t xml:space="preserve"> </w:t>
      </w:r>
      <w:r w:rsidRPr="00F47617">
        <w:rPr>
          <w:color w:val="000000" w:themeColor="text1"/>
          <w:sz w:val="28"/>
          <w:szCs w:val="28"/>
        </w:rPr>
        <w:t xml:space="preserve">em </w:t>
      </w:r>
      <w:r w:rsidRPr="00F47617">
        <w:rPr>
          <w:color w:val="000000" w:themeColor="text1"/>
          <w:spacing w:val="1"/>
          <w:sz w:val="28"/>
          <w:szCs w:val="28"/>
        </w:rPr>
        <w:t>nh</w:t>
      </w:r>
      <w:r w:rsidRPr="00F47617">
        <w:rPr>
          <w:color w:val="000000" w:themeColor="text1"/>
          <w:spacing w:val="-2"/>
          <w:sz w:val="28"/>
          <w:szCs w:val="28"/>
        </w:rPr>
        <w:t>â</w:t>
      </w:r>
      <w:r w:rsidRPr="00F47617">
        <w:rPr>
          <w:color w:val="000000" w:themeColor="text1"/>
          <w:sz w:val="28"/>
          <w:szCs w:val="28"/>
        </w:rPr>
        <w:t>n</w:t>
      </w:r>
      <w:r w:rsidRPr="00F47617">
        <w:rPr>
          <w:color w:val="000000" w:themeColor="text1"/>
          <w:spacing w:val="3"/>
          <w:sz w:val="28"/>
          <w:szCs w:val="28"/>
        </w:rPr>
        <w:t xml:space="preserve"> </w:t>
      </w:r>
      <w:r w:rsidRPr="00F47617">
        <w:rPr>
          <w:color w:val="000000" w:themeColor="text1"/>
          <w:spacing w:val="1"/>
          <w:sz w:val="28"/>
          <w:szCs w:val="28"/>
        </w:rPr>
        <w:t>d</w:t>
      </w:r>
      <w:r w:rsidRPr="00F47617">
        <w:rPr>
          <w:color w:val="000000" w:themeColor="text1"/>
          <w:spacing w:val="-2"/>
          <w:sz w:val="28"/>
          <w:szCs w:val="28"/>
        </w:rPr>
        <w:t>â</w:t>
      </w:r>
      <w:r w:rsidRPr="00F47617">
        <w:rPr>
          <w:color w:val="000000" w:themeColor="text1"/>
          <w:sz w:val="28"/>
          <w:szCs w:val="28"/>
        </w:rPr>
        <w:t>n</w:t>
      </w:r>
      <w:r w:rsidRPr="00F47617">
        <w:rPr>
          <w:color w:val="000000" w:themeColor="text1"/>
          <w:spacing w:val="5"/>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2"/>
          <w:sz w:val="28"/>
          <w:szCs w:val="28"/>
        </w:rPr>
        <w:t>à</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3"/>
          <w:sz w:val="28"/>
          <w:szCs w:val="28"/>
        </w:rPr>
        <w:t xml:space="preserve"> </w:t>
      </w:r>
      <w:r w:rsidRPr="00F47617">
        <w:rPr>
          <w:color w:val="000000" w:themeColor="text1"/>
          <w:spacing w:val="1"/>
          <w:sz w:val="28"/>
          <w:szCs w:val="28"/>
        </w:rPr>
        <w:t>p</w:t>
      </w:r>
      <w:r w:rsidRPr="00F47617">
        <w:rPr>
          <w:color w:val="000000" w:themeColor="text1"/>
          <w:spacing w:val="-1"/>
          <w:sz w:val="28"/>
          <w:szCs w:val="28"/>
        </w:rPr>
        <w:t>h</w:t>
      </w:r>
      <w:r w:rsidRPr="00F47617">
        <w:rPr>
          <w:color w:val="000000" w:themeColor="text1"/>
          <w:spacing w:val="1"/>
          <w:sz w:val="28"/>
          <w:szCs w:val="28"/>
        </w:rPr>
        <w:t>ố</w:t>
      </w:r>
      <w:r w:rsidRPr="00F47617">
        <w:rPr>
          <w:color w:val="000000" w:themeColor="text1"/>
          <w:sz w:val="28"/>
          <w:szCs w:val="28"/>
        </w:rPr>
        <w:t>,</w:t>
      </w:r>
      <w:r w:rsidRPr="00F47617">
        <w:rPr>
          <w:color w:val="000000" w:themeColor="text1"/>
          <w:spacing w:val="1"/>
          <w:sz w:val="28"/>
          <w:szCs w:val="28"/>
        </w:rPr>
        <w:t xml:space="preserve"> đ</w:t>
      </w:r>
      <w:r w:rsidRPr="00F47617">
        <w:rPr>
          <w:color w:val="000000" w:themeColor="text1"/>
          <w:sz w:val="28"/>
          <w:szCs w:val="28"/>
        </w:rPr>
        <w:t>ặc</w:t>
      </w:r>
      <w:r w:rsidRPr="00F47617">
        <w:rPr>
          <w:color w:val="000000" w:themeColor="text1"/>
          <w:spacing w:val="2"/>
          <w:sz w:val="28"/>
          <w:szCs w:val="28"/>
        </w:rPr>
        <w:t xml:space="preserve"> </w:t>
      </w:r>
      <w:r w:rsidRPr="00F47617">
        <w:rPr>
          <w:color w:val="000000" w:themeColor="text1"/>
          <w:spacing w:val="1"/>
          <w:sz w:val="28"/>
          <w:szCs w:val="28"/>
        </w:rPr>
        <w:t>bi</w:t>
      </w:r>
      <w:r w:rsidRPr="00F47617">
        <w:rPr>
          <w:color w:val="000000" w:themeColor="text1"/>
          <w:spacing w:val="-2"/>
          <w:sz w:val="28"/>
          <w:szCs w:val="28"/>
        </w:rPr>
        <w:t>ệ</w:t>
      </w:r>
      <w:r w:rsidRPr="00F47617">
        <w:rPr>
          <w:color w:val="000000" w:themeColor="text1"/>
          <w:sz w:val="28"/>
          <w:szCs w:val="28"/>
        </w:rPr>
        <w:t>t</w:t>
      </w:r>
      <w:r w:rsidRPr="00F47617">
        <w:rPr>
          <w:color w:val="000000" w:themeColor="text1"/>
          <w:spacing w:val="3"/>
          <w:sz w:val="28"/>
          <w:szCs w:val="28"/>
        </w:rPr>
        <w:t xml:space="preserve"> </w:t>
      </w:r>
      <w:r w:rsidRPr="00F47617">
        <w:rPr>
          <w:color w:val="000000" w:themeColor="text1"/>
          <w:spacing w:val="1"/>
          <w:sz w:val="28"/>
          <w:szCs w:val="28"/>
        </w:rPr>
        <w:t>l</w:t>
      </w:r>
      <w:r w:rsidRPr="00F47617">
        <w:rPr>
          <w:color w:val="000000" w:themeColor="text1"/>
          <w:sz w:val="28"/>
          <w:szCs w:val="28"/>
        </w:rPr>
        <w:t>à</w:t>
      </w:r>
      <w:r w:rsidRPr="00F47617">
        <w:rPr>
          <w:color w:val="000000" w:themeColor="text1"/>
          <w:spacing w:val="2"/>
          <w:sz w:val="28"/>
          <w:szCs w:val="28"/>
        </w:rPr>
        <w:t xml:space="preserve"> </w:t>
      </w:r>
      <w:r w:rsidRPr="00F47617">
        <w:rPr>
          <w:color w:val="000000" w:themeColor="text1"/>
          <w:sz w:val="28"/>
          <w:szCs w:val="28"/>
        </w:rPr>
        <w:t>c</w:t>
      </w:r>
      <w:r w:rsidRPr="00F47617">
        <w:rPr>
          <w:color w:val="000000" w:themeColor="text1"/>
          <w:spacing w:val="-1"/>
          <w:sz w:val="28"/>
          <w:szCs w:val="28"/>
        </w:rPr>
        <w:t>o</w:t>
      </w:r>
      <w:r w:rsidRPr="00F47617">
        <w:rPr>
          <w:color w:val="000000" w:themeColor="text1"/>
          <w:sz w:val="28"/>
          <w:szCs w:val="28"/>
        </w:rPr>
        <w:t>n</w:t>
      </w:r>
      <w:r w:rsidRPr="00F47617">
        <w:rPr>
          <w:color w:val="000000" w:themeColor="text1"/>
          <w:spacing w:val="5"/>
          <w:sz w:val="28"/>
          <w:szCs w:val="28"/>
        </w:rPr>
        <w:t xml:space="preserve"> </w:t>
      </w:r>
      <w:r w:rsidRPr="00F47617">
        <w:rPr>
          <w:color w:val="000000" w:themeColor="text1"/>
          <w:sz w:val="28"/>
          <w:szCs w:val="28"/>
        </w:rPr>
        <w:t xml:space="preserve">em </w:t>
      </w:r>
      <w:r w:rsidRPr="00F47617">
        <w:rPr>
          <w:color w:val="000000" w:themeColor="text1"/>
          <w:spacing w:val="1"/>
          <w:sz w:val="28"/>
          <w:szCs w:val="28"/>
        </w:rPr>
        <w:t>gi</w:t>
      </w:r>
      <w:r w:rsidRPr="00F47617">
        <w:rPr>
          <w:color w:val="000000" w:themeColor="text1"/>
          <w:sz w:val="28"/>
          <w:szCs w:val="28"/>
        </w:rPr>
        <w:t>a</w:t>
      </w:r>
      <w:r w:rsidRPr="00F47617">
        <w:rPr>
          <w:color w:val="000000" w:themeColor="text1"/>
          <w:spacing w:val="3"/>
          <w:sz w:val="28"/>
          <w:szCs w:val="28"/>
        </w:rPr>
        <w:t xml:space="preserve"> </w:t>
      </w:r>
      <w:r w:rsidRPr="00F47617">
        <w:rPr>
          <w:color w:val="000000" w:themeColor="text1"/>
          <w:spacing w:val="-1"/>
          <w:sz w:val="28"/>
          <w:szCs w:val="28"/>
        </w:rPr>
        <w:t>đ</w:t>
      </w:r>
      <w:r w:rsidRPr="00F47617">
        <w:rPr>
          <w:color w:val="000000" w:themeColor="text1"/>
          <w:spacing w:val="1"/>
          <w:sz w:val="28"/>
          <w:szCs w:val="28"/>
        </w:rPr>
        <w:t>ì</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6"/>
          <w:sz w:val="28"/>
          <w:szCs w:val="28"/>
        </w:rPr>
        <w:t xml:space="preserve"> </w:t>
      </w:r>
      <w:r w:rsidRPr="00F47617">
        <w:rPr>
          <w:color w:val="000000" w:themeColor="text1"/>
          <w:spacing w:val="-2"/>
          <w:sz w:val="28"/>
          <w:szCs w:val="28"/>
        </w:rPr>
        <w:t>c</w:t>
      </w:r>
      <w:r w:rsidRPr="00F47617">
        <w:rPr>
          <w:color w:val="000000" w:themeColor="text1"/>
          <w:spacing w:val="-1"/>
          <w:sz w:val="28"/>
          <w:szCs w:val="28"/>
        </w:rPr>
        <w:t>h</w:t>
      </w:r>
      <w:r w:rsidRPr="00F47617">
        <w:rPr>
          <w:color w:val="000000" w:themeColor="text1"/>
          <w:spacing w:val="1"/>
          <w:sz w:val="28"/>
          <w:szCs w:val="28"/>
        </w:rPr>
        <w:t>í</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4"/>
          <w:sz w:val="28"/>
          <w:szCs w:val="28"/>
        </w:rPr>
        <w:t xml:space="preserve"> </w:t>
      </w:r>
      <w:r w:rsidRPr="00F47617">
        <w:rPr>
          <w:color w:val="000000" w:themeColor="text1"/>
          <w:spacing w:val="1"/>
          <w:sz w:val="28"/>
          <w:szCs w:val="28"/>
        </w:rPr>
        <w:t>s</w:t>
      </w:r>
      <w:r w:rsidRPr="00F47617">
        <w:rPr>
          <w:color w:val="000000" w:themeColor="text1"/>
          <w:sz w:val="28"/>
          <w:szCs w:val="28"/>
        </w:rPr>
        <w:t>á</w:t>
      </w:r>
      <w:r w:rsidRPr="00F47617">
        <w:rPr>
          <w:color w:val="000000" w:themeColor="text1"/>
          <w:spacing w:val="-2"/>
          <w:sz w:val="28"/>
          <w:szCs w:val="28"/>
        </w:rPr>
        <w:t>c</w:t>
      </w:r>
      <w:r w:rsidRPr="00F47617">
        <w:rPr>
          <w:color w:val="000000" w:themeColor="text1"/>
          <w:spacing w:val="1"/>
          <w:sz w:val="28"/>
          <w:szCs w:val="28"/>
        </w:rPr>
        <w:t>h</w:t>
      </w:r>
      <w:r w:rsidRPr="00F47617">
        <w:rPr>
          <w:color w:val="000000" w:themeColor="text1"/>
          <w:sz w:val="28"/>
          <w:szCs w:val="28"/>
        </w:rPr>
        <w:t>,</w:t>
      </w:r>
      <w:r w:rsidRPr="00F47617">
        <w:rPr>
          <w:color w:val="000000" w:themeColor="text1"/>
          <w:spacing w:val="2"/>
          <w:sz w:val="28"/>
          <w:szCs w:val="28"/>
        </w:rPr>
        <w:t xml:space="preserve"> </w:t>
      </w:r>
      <w:r w:rsidRPr="00F47617">
        <w:rPr>
          <w:color w:val="000000" w:themeColor="text1"/>
          <w:spacing w:val="1"/>
          <w:sz w:val="28"/>
          <w:szCs w:val="28"/>
        </w:rPr>
        <w:t>gi</w:t>
      </w:r>
      <w:r w:rsidRPr="00F47617">
        <w:rPr>
          <w:color w:val="000000" w:themeColor="text1"/>
          <w:sz w:val="28"/>
          <w:szCs w:val="28"/>
        </w:rPr>
        <w:t>a</w:t>
      </w:r>
      <w:r w:rsidRPr="00F47617">
        <w:rPr>
          <w:color w:val="000000" w:themeColor="text1"/>
          <w:spacing w:val="3"/>
          <w:sz w:val="28"/>
          <w:szCs w:val="28"/>
        </w:rPr>
        <w:t xml:space="preserve"> </w:t>
      </w:r>
      <w:r w:rsidRPr="00F47617">
        <w:rPr>
          <w:color w:val="000000" w:themeColor="text1"/>
          <w:spacing w:val="-1"/>
          <w:sz w:val="28"/>
          <w:szCs w:val="28"/>
        </w:rPr>
        <w:t>đ</w:t>
      </w:r>
      <w:r w:rsidRPr="00F47617">
        <w:rPr>
          <w:color w:val="000000" w:themeColor="text1"/>
          <w:spacing w:val="1"/>
          <w:sz w:val="28"/>
          <w:szCs w:val="28"/>
        </w:rPr>
        <w:t>ì</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4"/>
          <w:sz w:val="28"/>
          <w:szCs w:val="28"/>
        </w:rPr>
        <w:t xml:space="preserve"> </w:t>
      </w:r>
      <w:r w:rsidRPr="00F47617">
        <w:rPr>
          <w:color w:val="000000" w:themeColor="text1"/>
          <w:spacing w:val="-1"/>
          <w:sz w:val="28"/>
          <w:szCs w:val="28"/>
        </w:rPr>
        <w:t>n</w:t>
      </w:r>
      <w:r w:rsidRPr="00F47617">
        <w:rPr>
          <w:color w:val="000000" w:themeColor="text1"/>
          <w:spacing w:val="1"/>
          <w:sz w:val="28"/>
          <w:szCs w:val="28"/>
        </w:rPr>
        <w:t>gh</w:t>
      </w:r>
      <w:r w:rsidRPr="00F47617">
        <w:rPr>
          <w:color w:val="000000" w:themeColor="text1"/>
          <w:spacing w:val="-2"/>
          <w:sz w:val="28"/>
          <w:szCs w:val="28"/>
        </w:rPr>
        <w:t>è</w:t>
      </w:r>
      <w:r w:rsidRPr="00F47617">
        <w:rPr>
          <w:color w:val="000000" w:themeColor="text1"/>
          <w:spacing w:val="1"/>
          <w:sz w:val="28"/>
          <w:szCs w:val="28"/>
        </w:rPr>
        <w:t>o</w:t>
      </w:r>
      <w:r w:rsidRPr="00F47617">
        <w:rPr>
          <w:color w:val="000000" w:themeColor="text1"/>
          <w:sz w:val="28"/>
          <w:szCs w:val="28"/>
        </w:rPr>
        <w:t>,</w:t>
      </w:r>
      <w:r w:rsidRPr="00F47617">
        <w:rPr>
          <w:color w:val="000000" w:themeColor="text1"/>
          <w:spacing w:val="5"/>
          <w:sz w:val="28"/>
          <w:szCs w:val="28"/>
        </w:rPr>
        <w:t xml:space="preserve"> </w:t>
      </w:r>
      <w:r w:rsidRPr="00F47617">
        <w:rPr>
          <w:color w:val="000000" w:themeColor="text1"/>
          <w:spacing w:val="-2"/>
          <w:sz w:val="28"/>
          <w:szCs w:val="28"/>
        </w:rPr>
        <w:t>c</w:t>
      </w:r>
      <w:r w:rsidRPr="00F47617">
        <w:rPr>
          <w:color w:val="000000" w:themeColor="text1"/>
          <w:spacing w:val="-1"/>
          <w:sz w:val="28"/>
          <w:szCs w:val="28"/>
        </w:rPr>
        <w:t>ô</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4"/>
          <w:sz w:val="28"/>
          <w:szCs w:val="28"/>
        </w:rPr>
        <w:t xml:space="preserve"> </w:t>
      </w:r>
      <w:r w:rsidRPr="00F47617">
        <w:rPr>
          <w:color w:val="000000" w:themeColor="text1"/>
          <w:spacing w:val="1"/>
          <w:sz w:val="28"/>
          <w:szCs w:val="28"/>
        </w:rPr>
        <w:t>n</w:t>
      </w:r>
      <w:r w:rsidRPr="00F47617">
        <w:rPr>
          <w:color w:val="000000" w:themeColor="text1"/>
          <w:spacing w:val="-1"/>
          <w:sz w:val="28"/>
          <w:szCs w:val="28"/>
        </w:rPr>
        <w:t>h</w:t>
      </w:r>
      <w:r w:rsidRPr="00F47617">
        <w:rPr>
          <w:color w:val="000000" w:themeColor="text1"/>
          <w:sz w:val="28"/>
          <w:szCs w:val="28"/>
        </w:rPr>
        <w:t>â</w:t>
      </w:r>
      <w:r w:rsidRPr="00F47617">
        <w:rPr>
          <w:color w:val="000000" w:themeColor="text1"/>
          <w:spacing w:val="1"/>
          <w:sz w:val="28"/>
          <w:szCs w:val="28"/>
        </w:rPr>
        <w:t>n</w:t>
      </w:r>
      <w:r w:rsidRPr="00F47617">
        <w:rPr>
          <w:color w:val="000000" w:themeColor="text1"/>
          <w:sz w:val="28"/>
          <w:szCs w:val="28"/>
        </w:rPr>
        <w:t>,</w:t>
      </w:r>
      <w:r w:rsidRPr="00F47617">
        <w:rPr>
          <w:color w:val="000000" w:themeColor="text1"/>
          <w:spacing w:val="13"/>
          <w:sz w:val="28"/>
          <w:szCs w:val="28"/>
        </w:rPr>
        <w:t xml:space="preserve"> </w:t>
      </w:r>
      <w:r w:rsidRPr="00F47617">
        <w:rPr>
          <w:color w:val="000000" w:themeColor="text1"/>
          <w:spacing w:val="-7"/>
          <w:sz w:val="28"/>
          <w:szCs w:val="28"/>
        </w:rPr>
        <w:t>m</w:t>
      </w:r>
      <w:r w:rsidRPr="00F47617">
        <w:rPr>
          <w:color w:val="000000" w:themeColor="text1"/>
          <w:sz w:val="28"/>
          <w:szCs w:val="28"/>
        </w:rPr>
        <w:t xml:space="preserve">ồ </w:t>
      </w:r>
      <w:r w:rsidRPr="00F47617">
        <w:rPr>
          <w:color w:val="000000" w:themeColor="text1"/>
          <w:spacing w:val="-5"/>
          <w:sz w:val="28"/>
          <w:szCs w:val="28"/>
        </w:rPr>
        <w:t>c</w:t>
      </w:r>
      <w:r w:rsidRPr="00F47617">
        <w:rPr>
          <w:color w:val="000000" w:themeColor="text1"/>
          <w:spacing w:val="-1"/>
          <w:sz w:val="28"/>
          <w:szCs w:val="28"/>
        </w:rPr>
        <w:t>ô</w:t>
      </w:r>
      <w:r w:rsidRPr="00F47617">
        <w:rPr>
          <w:color w:val="000000" w:themeColor="text1"/>
          <w:spacing w:val="-4"/>
          <w:sz w:val="28"/>
          <w:szCs w:val="28"/>
        </w:rPr>
        <w:t>i</w:t>
      </w:r>
      <w:r w:rsidRPr="00F47617">
        <w:rPr>
          <w:color w:val="000000" w:themeColor="text1"/>
          <w:sz w:val="28"/>
          <w:szCs w:val="28"/>
        </w:rPr>
        <w:t>;</w:t>
      </w:r>
      <w:r w:rsidRPr="00F47617">
        <w:rPr>
          <w:color w:val="000000" w:themeColor="text1"/>
          <w:spacing w:val="4"/>
          <w:sz w:val="28"/>
          <w:szCs w:val="28"/>
        </w:rPr>
        <w:t xml:space="preserve"> </w:t>
      </w:r>
      <w:r w:rsidRPr="00F47617">
        <w:rPr>
          <w:color w:val="000000" w:themeColor="text1"/>
          <w:spacing w:val="1"/>
          <w:sz w:val="28"/>
          <w:szCs w:val="28"/>
        </w:rPr>
        <w:t>th</w:t>
      </w:r>
      <w:r w:rsidRPr="00F47617">
        <w:rPr>
          <w:color w:val="000000" w:themeColor="text1"/>
          <w:spacing w:val="-1"/>
          <w:sz w:val="28"/>
          <w:szCs w:val="28"/>
        </w:rPr>
        <w:t>ự</w:t>
      </w:r>
      <w:r w:rsidRPr="00F47617">
        <w:rPr>
          <w:color w:val="000000" w:themeColor="text1"/>
          <w:sz w:val="28"/>
          <w:szCs w:val="28"/>
        </w:rPr>
        <w:t>c</w:t>
      </w:r>
      <w:r w:rsidRPr="00F47617">
        <w:rPr>
          <w:color w:val="000000" w:themeColor="text1"/>
          <w:spacing w:val="3"/>
          <w:sz w:val="28"/>
          <w:szCs w:val="28"/>
        </w:rPr>
        <w:t xml:space="preserve"> </w:t>
      </w:r>
      <w:r w:rsidRPr="00F47617">
        <w:rPr>
          <w:color w:val="000000" w:themeColor="text1"/>
          <w:spacing w:val="-1"/>
          <w:sz w:val="28"/>
          <w:szCs w:val="28"/>
        </w:rPr>
        <w:t>h</w:t>
      </w:r>
      <w:r w:rsidRPr="00F47617">
        <w:rPr>
          <w:color w:val="000000" w:themeColor="text1"/>
          <w:spacing w:val="1"/>
          <w:sz w:val="28"/>
          <w:szCs w:val="28"/>
        </w:rPr>
        <w:t>i</w:t>
      </w:r>
      <w:r w:rsidRPr="00F47617">
        <w:rPr>
          <w:color w:val="000000" w:themeColor="text1"/>
          <w:sz w:val="28"/>
          <w:szCs w:val="28"/>
        </w:rPr>
        <w:t>ện</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pacing w:val="1"/>
          <w:sz w:val="28"/>
          <w:szCs w:val="28"/>
        </w:rPr>
        <w:t>ố</w:t>
      </w:r>
      <w:r w:rsidRPr="00F47617">
        <w:rPr>
          <w:color w:val="000000" w:themeColor="text1"/>
          <w:sz w:val="28"/>
          <w:szCs w:val="28"/>
        </w:rPr>
        <w:t>t</w:t>
      </w:r>
      <w:r w:rsidRPr="00F47617">
        <w:rPr>
          <w:color w:val="000000" w:themeColor="text1"/>
          <w:spacing w:val="4"/>
          <w:sz w:val="28"/>
          <w:szCs w:val="28"/>
        </w:rPr>
        <w:t xml:space="preserve"> </w:t>
      </w:r>
      <w:r w:rsidRPr="00F47617">
        <w:rPr>
          <w:color w:val="000000" w:themeColor="text1"/>
          <w:spacing w:val="-1"/>
          <w:sz w:val="28"/>
          <w:szCs w:val="28"/>
        </w:rPr>
        <w:t>p</w:t>
      </w:r>
      <w:r w:rsidRPr="00F47617">
        <w:rPr>
          <w:color w:val="000000" w:themeColor="text1"/>
          <w:spacing w:val="1"/>
          <w:sz w:val="28"/>
          <w:szCs w:val="28"/>
        </w:rPr>
        <w:t>h</w:t>
      </w:r>
      <w:r w:rsidRPr="00F47617">
        <w:rPr>
          <w:color w:val="000000" w:themeColor="text1"/>
          <w:sz w:val="28"/>
          <w:szCs w:val="28"/>
        </w:rPr>
        <w:t>ổ</w:t>
      </w:r>
      <w:r w:rsidRPr="00F47617">
        <w:rPr>
          <w:color w:val="000000" w:themeColor="text1"/>
          <w:spacing w:val="4"/>
          <w:sz w:val="28"/>
          <w:szCs w:val="28"/>
        </w:rPr>
        <w:t xml:space="preserve"> </w:t>
      </w:r>
      <w:r w:rsidRPr="00F47617">
        <w:rPr>
          <w:color w:val="000000" w:themeColor="text1"/>
          <w:sz w:val="28"/>
          <w:szCs w:val="28"/>
        </w:rPr>
        <w:t>c</w:t>
      </w:r>
      <w:r w:rsidRPr="00F47617">
        <w:rPr>
          <w:color w:val="000000" w:themeColor="text1"/>
          <w:spacing w:val="-2"/>
          <w:sz w:val="28"/>
          <w:szCs w:val="28"/>
        </w:rPr>
        <w:t>ậ</w:t>
      </w:r>
      <w:r w:rsidRPr="00F47617">
        <w:rPr>
          <w:color w:val="000000" w:themeColor="text1"/>
          <w:sz w:val="28"/>
          <w:szCs w:val="28"/>
        </w:rPr>
        <w:t>p</w:t>
      </w:r>
      <w:r w:rsidR="0099572F" w:rsidRPr="00F47617">
        <w:rPr>
          <w:color w:val="000000" w:themeColor="text1"/>
          <w:spacing w:val="6"/>
          <w:sz w:val="28"/>
          <w:szCs w:val="28"/>
        </w:rPr>
        <w:br/>
      </w:r>
      <w:r w:rsidRPr="00F47617">
        <w:rPr>
          <w:color w:val="000000" w:themeColor="text1"/>
          <w:spacing w:val="-1"/>
          <w:sz w:val="28"/>
          <w:szCs w:val="28"/>
        </w:rPr>
        <w:t>g</w:t>
      </w:r>
      <w:r w:rsidRPr="00F47617">
        <w:rPr>
          <w:color w:val="000000" w:themeColor="text1"/>
          <w:spacing w:val="1"/>
          <w:sz w:val="28"/>
          <w:szCs w:val="28"/>
        </w:rPr>
        <w:t>i</w:t>
      </w:r>
      <w:r w:rsidRPr="00F47617">
        <w:rPr>
          <w:color w:val="000000" w:themeColor="text1"/>
          <w:spacing w:val="-2"/>
          <w:sz w:val="28"/>
          <w:szCs w:val="28"/>
        </w:rPr>
        <w:t>á</w:t>
      </w:r>
      <w:r w:rsidRPr="00F47617">
        <w:rPr>
          <w:color w:val="000000" w:themeColor="text1"/>
          <w:sz w:val="28"/>
          <w:szCs w:val="28"/>
        </w:rPr>
        <w:t xml:space="preserve">o </w:t>
      </w:r>
      <w:r w:rsidRPr="00F47617">
        <w:rPr>
          <w:color w:val="000000" w:themeColor="text1"/>
          <w:spacing w:val="1"/>
          <w:sz w:val="28"/>
          <w:szCs w:val="28"/>
        </w:rPr>
        <w:t>d</w:t>
      </w:r>
      <w:r w:rsidRPr="00F47617">
        <w:rPr>
          <w:color w:val="000000" w:themeColor="text1"/>
          <w:spacing w:val="-1"/>
          <w:sz w:val="28"/>
          <w:szCs w:val="28"/>
        </w:rPr>
        <w:t>ụ</w:t>
      </w:r>
      <w:r w:rsidRPr="00F47617">
        <w:rPr>
          <w:color w:val="000000" w:themeColor="text1"/>
          <w:sz w:val="28"/>
          <w:szCs w:val="28"/>
        </w:rPr>
        <w:t>c</w:t>
      </w:r>
      <w:r w:rsidRPr="00F47617">
        <w:rPr>
          <w:color w:val="000000" w:themeColor="text1"/>
          <w:spacing w:val="-5"/>
          <w:sz w:val="28"/>
          <w:szCs w:val="28"/>
        </w:rPr>
        <w:t xml:space="preserve"> m</w:t>
      </w:r>
      <w:r w:rsidRPr="00F47617">
        <w:rPr>
          <w:color w:val="000000" w:themeColor="text1"/>
          <w:spacing w:val="2"/>
          <w:sz w:val="28"/>
          <w:szCs w:val="28"/>
        </w:rPr>
        <w:t>ầ</w:t>
      </w:r>
      <w:r w:rsidRPr="00F47617">
        <w:rPr>
          <w:color w:val="000000" w:themeColor="text1"/>
          <w:sz w:val="28"/>
          <w:szCs w:val="28"/>
        </w:rPr>
        <w:t>m</w:t>
      </w:r>
      <w:r w:rsidRPr="00F47617">
        <w:rPr>
          <w:color w:val="000000" w:themeColor="text1"/>
          <w:spacing w:val="-8"/>
          <w:sz w:val="28"/>
          <w:szCs w:val="28"/>
        </w:rPr>
        <w:t xml:space="preserve"> </w:t>
      </w:r>
      <w:r w:rsidRPr="00F47617">
        <w:rPr>
          <w:color w:val="000000" w:themeColor="text1"/>
          <w:spacing w:val="1"/>
          <w:sz w:val="28"/>
          <w:szCs w:val="28"/>
        </w:rPr>
        <w:t>no</w:t>
      </w:r>
      <w:r w:rsidRPr="00F47617">
        <w:rPr>
          <w:color w:val="000000" w:themeColor="text1"/>
          <w:sz w:val="28"/>
          <w:szCs w:val="28"/>
        </w:rPr>
        <w:t>n</w:t>
      </w:r>
      <w:r w:rsidRPr="00F47617">
        <w:rPr>
          <w:color w:val="000000" w:themeColor="text1"/>
          <w:spacing w:val="-7"/>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z w:val="28"/>
          <w:szCs w:val="28"/>
        </w:rPr>
        <w:t>o</w:t>
      </w:r>
      <w:r w:rsidRPr="00F47617">
        <w:rPr>
          <w:color w:val="000000" w:themeColor="text1"/>
          <w:spacing w:val="-7"/>
          <w:sz w:val="28"/>
          <w:szCs w:val="28"/>
        </w:rPr>
        <w:t xml:space="preserve"> </w:t>
      </w:r>
      <w:r w:rsidRPr="00F47617">
        <w:rPr>
          <w:color w:val="000000" w:themeColor="text1"/>
          <w:spacing w:val="1"/>
          <w:sz w:val="28"/>
          <w:szCs w:val="28"/>
        </w:rPr>
        <w:t>t</w:t>
      </w:r>
      <w:r w:rsidRPr="00F47617">
        <w:rPr>
          <w:color w:val="000000" w:themeColor="text1"/>
          <w:sz w:val="28"/>
          <w:szCs w:val="28"/>
        </w:rPr>
        <w:t>rẻ</w:t>
      </w:r>
      <w:r w:rsidRPr="00F47617">
        <w:rPr>
          <w:color w:val="000000" w:themeColor="text1"/>
          <w:spacing w:val="-7"/>
          <w:sz w:val="28"/>
          <w:szCs w:val="28"/>
        </w:rPr>
        <w:t xml:space="preserve"> </w:t>
      </w:r>
      <w:r w:rsidRPr="00F47617">
        <w:rPr>
          <w:color w:val="000000" w:themeColor="text1"/>
          <w:spacing w:val="1"/>
          <w:sz w:val="28"/>
          <w:szCs w:val="28"/>
        </w:rPr>
        <w:t>n</w:t>
      </w:r>
      <w:r w:rsidRPr="00F47617">
        <w:rPr>
          <w:color w:val="000000" w:themeColor="text1"/>
          <w:sz w:val="28"/>
          <w:szCs w:val="28"/>
        </w:rPr>
        <w:t>ăm</w:t>
      </w:r>
      <w:r w:rsidRPr="00F47617">
        <w:rPr>
          <w:color w:val="000000" w:themeColor="text1"/>
          <w:spacing w:val="-10"/>
          <w:sz w:val="28"/>
          <w:szCs w:val="28"/>
        </w:rPr>
        <w:t xml:space="preserve"> </w:t>
      </w:r>
      <w:r w:rsidRPr="00F47617">
        <w:rPr>
          <w:color w:val="000000" w:themeColor="text1"/>
          <w:spacing w:val="1"/>
          <w:sz w:val="28"/>
          <w:szCs w:val="28"/>
        </w:rPr>
        <w:t>tu</w:t>
      </w:r>
      <w:r w:rsidRPr="00F47617">
        <w:rPr>
          <w:color w:val="000000" w:themeColor="text1"/>
          <w:spacing w:val="-1"/>
          <w:sz w:val="28"/>
          <w:szCs w:val="28"/>
        </w:rPr>
        <w:t>ổ</w:t>
      </w:r>
      <w:r w:rsidRPr="00F47617">
        <w:rPr>
          <w:color w:val="000000" w:themeColor="text1"/>
          <w:spacing w:val="1"/>
          <w:sz w:val="28"/>
          <w:szCs w:val="28"/>
        </w:rPr>
        <w:t>i</w:t>
      </w:r>
      <w:r w:rsidRPr="00F47617">
        <w:rPr>
          <w:color w:val="000000" w:themeColor="text1"/>
          <w:sz w:val="28"/>
          <w:szCs w:val="28"/>
        </w:rPr>
        <w:t>,</w:t>
      </w:r>
      <w:r w:rsidRPr="00F47617">
        <w:rPr>
          <w:color w:val="000000" w:themeColor="text1"/>
          <w:spacing w:val="-6"/>
          <w:sz w:val="28"/>
          <w:szCs w:val="28"/>
        </w:rPr>
        <w:t xml:space="preserve"> </w:t>
      </w:r>
      <w:r w:rsidRPr="00F47617">
        <w:rPr>
          <w:color w:val="000000" w:themeColor="text1"/>
          <w:spacing w:val="-1"/>
          <w:sz w:val="28"/>
          <w:szCs w:val="28"/>
        </w:rPr>
        <w:t>ph</w:t>
      </w:r>
      <w:r w:rsidRPr="00F47617">
        <w:rPr>
          <w:color w:val="000000" w:themeColor="text1"/>
          <w:sz w:val="28"/>
          <w:szCs w:val="28"/>
        </w:rPr>
        <w:t>ổ</w:t>
      </w:r>
      <w:r w:rsidRPr="00F47617">
        <w:rPr>
          <w:color w:val="000000" w:themeColor="text1"/>
          <w:spacing w:val="-4"/>
          <w:sz w:val="28"/>
          <w:szCs w:val="28"/>
        </w:rPr>
        <w:t xml:space="preserve"> </w:t>
      </w:r>
      <w:r w:rsidRPr="00F47617">
        <w:rPr>
          <w:color w:val="000000" w:themeColor="text1"/>
          <w:sz w:val="28"/>
          <w:szCs w:val="28"/>
        </w:rPr>
        <w:t>c</w:t>
      </w:r>
      <w:r w:rsidRPr="00F47617">
        <w:rPr>
          <w:color w:val="000000" w:themeColor="text1"/>
          <w:spacing w:val="-2"/>
          <w:sz w:val="28"/>
          <w:szCs w:val="28"/>
        </w:rPr>
        <w:t>ậ</w:t>
      </w:r>
      <w:r w:rsidRPr="00F47617">
        <w:rPr>
          <w:color w:val="000000" w:themeColor="text1"/>
          <w:sz w:val="28"/>
          <w:szCs w:val="28"/>
        </w:rPr>
        <w:t>p</w:t>
      </w:r>
      <w:r w:rsidRPr="00F47617">
        <w:rPr>
          <w:color w:val="000000" w:themeColor="text1"/>
          <w:spacing w:val="-7"/>
          <w:sz w:val="28"/>
          <w:szCs w:val="28"/>
        </w:rPr>
        <w:t xml:space="preserve"> </w:t>
      </w:r>
      <w:r w:rsidRPr="00F47617">
        <w:rPr>
          <w:color w:val="000000" w:themeColor="text1"/>
          <w:spacing w:val="1"/>
          <w:sz w:val="28"/>
          <w:szCs w:val="28"/>
        </w:rPr>
        <w:t>gi</w:t>
      </w:r>
      <w:r w:rsidRPr="00F47617">
        <w:rPr>
          <w:color w:val="000000" w:themeColor="text1"/>
          <w:spacing w:val="-2"/>
          <w:sz w:val="28"/>
          <w:szCs w:val="28"/>
        </w:rPr>
        <w:t>á</w:t>
      </w:r>
      <w:r w:rsidRPr="00F47617">
        <w:rPr>
          <w:color w:val="000000" w:themeColor="text1"/>
          <w:sz w:val="28"/>
          <w:szCs w:val="28"/>
        </w:rPr>
        <w:t>o</w:t>
      </w:r>
      <w:r w:rsidRPr="00F47617">
        <w:rPr>
          <w:color w:val="000000" w:themeColor="text1"/>
          <w:spacing w:val="-4"/>
          <w:sz w:val="28"/>
          <w:szCs w:val="28"/>
        </w:rPr>
        <w:t xml:space="preserve"> </w:t>
      </w:r>
      <w:r w:rsidRPr="00F47617">
        <w:rPr>
          <w:color w:val="000000" w:themeColor="text1"/>
          <w:spacing w:val="-1"/>
          <w:sz w:val="28"/>
          <w:szCs w:val="28"/>
        </w:rPr>
        <w:t>d</w:t>
      </w:r>
      <w:r w:rsidRPr="00F47617">
        <w:rPr>
          <w:color w:val="000000" w:themeColor="text1"/>
          <w:spacing w:val="1"/>
          <w:sz w:val="28"/>
          <w:szCs w:val="28"/>
        </w:rPr>
        <w:t>ụ</w:t>
      </w:r>
      <w:r w:rsidRPr="00F47617">
        <w:rPr>
          <w:color w:val="000000" w:themeColor="text1"/>
          <w:sz w:val="28"/>
          <w:szCs w:val="28"/>
        </w:rPr>
        <w:t>c</w:t>
      </w:r>
      <w:r w:rsidRPr="00F47617">
        <w:rPr>
          <w:color w:val="000000" w:themeColor="text1"/>
          <w:spacing w:val="-7"/>
          <w:sz w:val="28"/>
          <w:szCs w:val="28"/>
        </w:rPr>
        <w:t xml:space="preserve"> </w:t>
      </w:r>
      <w:r w:rsidRPr="00F47617">
        <w:rPr>
          <w:color w:val="000000" w:themeColor="text1"/>
          <w:spacing w:val="-1"/>
          <w:sz w:val="28"/>
          <w:szCs w:val="28"/>
        </w:rPr>
        <w:t>t</w:t>
      </w:r>
      <w:r w:rsidRPr="00F47617">
        <w:rPr>
          <w:color w:val="000000" w:themeColor="text1"/>
          <w:spacing w:val="1"/>
          <w:sz w:val="28"/>
          <w:szCs w:val="28"/>
        </w:rPr>
        <w:t>i</w:t>
      </w:r>
      <w:r w:rsidRPr="00F47617">
        <w:rPr>
          <w:color w:val="000000" w:themeColor="text1"/>
          <w:sz w:val="28"/>
          <w:szCs w:val="28"/>
        </w:rPr>
        <w:t>ểu</w:t>
      </w:r>
      <w:r w:rsidRPr="00F47617">
        <w:rPr>
          <w:color w:val="000000" w:themeColor="text1"/>
          <w:spacing w:val="-7"/>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7"/>
          <w:sz w:val="28"/>
          <w:szCs w:val="28"/>
        </w:rPr>
        <w:t xml:space="preserve"> </w:t>
      </w:r>
      <w:r w:rsidRPr="00F47617">
        <w:rPr>
          <w:color w:val="000000" w:themeColor="text1"/>
          <w:spacing w:val="1"/>
          <w:sz w:val="28"/>
          <w:szCs w:val="28"/>
        </w:rPr>
        <w:t>b</w:t>
      </w:r>
      <w:r w:rsidRPr="00F47617">
        <w:rPr>
          <w:color w:val="000000" w:themeColor="text1"/>
          <w:spacing w:val="-2"/>
          <w:sz w:val="28"/>
          <w:szCs w:val="28"/>
        </w:rPr>
        <w:t>ắ</w:t>
      </w:r>
      <w:r w:rsidRPr="00F47617">
        <w:rPr>
          <w:color w:val="000000" w:themeColor="text1"/>
          <w:sz w:val="28"/>
          <w:szCs w:val="28"/>
        </w:rPr>
        <w:t>t</w:t>
      </w:r>
      <w:r w:rsidRPr="00F47617">
        <w:rPr>
          <w:color w:val="000000" w:themeColor="text1"/>
          <w:spacing w:val="-4"/>
          <w:sz w:val="28"/>
          <w:szCs w:val="28"/>
        </w:rPr>
        <w:t xml:space="preserve"> </w:t>
      </w:r>
      <w:r w:rsidRPr="00F47617">
        <w:rPr>
          <w:color w:val="000000" w:themeColor="text1"/>
          <w:spacing w:val="-1"/>
          <w:sz w:val="28"/>
          <w:szCs w:val="28"/>
        </w:rPr>
        <w:t>buộ</w:t>
      </w:r>
      <w:r w:rsidRPr="00F47617">
        <w:rPr>
          <w:color w:val="000000" w:themeColor="text1"/>
          <w:sz w:val="28"/>
          <w:szCs w:val="28"/>
        </w:rPr>
        <w:t>c</w:t>
      </w:r>
      <w:r w:rsidRPr="00F47617">
        <w:rPr>
          <w:color w:val="000000" w:themeColor="text1"/>
          <w:spacing w:val="-5"/>
          <w:sz w:val="28"/>
          <w:szCs w:val="28"/>
        </w:rPr>
        <w:t xml:space="preserve"> </w:t>
      </w:r>
      <w:r w:rsidRPr="00F47617">
        <w:rPr>
          <w:color w:val="000000" w:themeColor="text1"/>
          <w:spacing w:val="-1"/>
          <w:sz w:val="28"/>
          <w:szCs w:val="28"/>
        </w:rPr>
        <w:t>đ</w:t>
      </w:r>
      <w:r w:rsidRPr="00F47617">
        <w:rPr>
          <w:color w:val="000000" w:themeColor="text1"/>
          <w:spacing w:val="1"/>
          <w:sz w:val="28"/>
          <w:szCs w:val="28"/>
        </w:rPr>
        <w:t>ú</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7"/>
          <w:sz w:val="28"/>
          <w:szCs w:val="28"/>
        </w:rPr>
        <w:t xml:space="preserve"> </w:t>
      </w:r>
      <w:r w:rsidRPr="00F47617">
        <w:rPr>
          <w:color w:val="000000" w:themeColor="text1"/>
          <w:spacing w:val="1"/>
          <w:sz w:val="28"/>
          <w:szCs w:val="28"/>
        </w:rPr>
        <w:t>đ</w:t>
      </w:r>
      <w:r w:rsidRPr="00F47617">
        <w:rPr>
          <w:color w:val="000000" w:themeColor="text1"/>
          <w:sz w:val="28"/>
          <w:szCs w:val="28"/>
        </w:rPr>
        <w:t>ộ</w:t>
      </w:r>
      <w:r w:rsidRPr="00F47617">
        <w:rPr>
          <w:color w:val="000000" w:themeColor="text1"/>
          <w:spacing w:val="-7"/>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1"/>
          <w:sz w:val="28"/>
          <w:szCs w:val="28"/>
        </w:rPr>
        <w:t>ổ</w:t>
      </w:r>
      <w:r w:rsidRPr="00F47617">
        <w:rPr>
          <w:color w:val="000000" w:themeColor="text1"/>
          <w:spacing w:val="1"/>
          <w:sz w:val="28"/>
          <w:szCs w:val="28"/>
        </w:rPr>
        <w:t>i</w:t>
      </w:r>
      <w:r w:rsidRPr="00F47617">
        <w:rPr>
          <w:color w:val="000000" w:themeColor="text1"/>
          <w:sz w:val="28"/>
          <w:szCs w:val="28"/>
        </w:rPr>
        <w:t>,</w:t>
      </w:r>
      <w:r w:rsidRPr="00F47617">
        <w:rPr>
          <w:color w:val="000000" w:themeColor="text1"/>
          <w:spacing w:val="-8"/>
          <w:sz w:val="28"/>
          <w:szCs w:val="28"/>
        </w:rPr>
        <w:t xml:space="preserve"> </w:t>
      </w:r>
      <w:r w:rsidRPr="00F47617">
        <w:rPr>
          <w:color w:val="000000" w:themeColor="text1"/>
          <w:spacing w:val="1"/>
          <w:sz w:val="28"/>
          <w:szCs w:val="28"/>
        </w:rPr>
        <w:t>p</w:t>
      </w:r>
      <w:r w:rsidRPr="00F47617">
        <w:rPr>
          <w:color w:val="000000" w:themeColor="text1"/>
          <w:spacing w:val="-1"/>
          <w:sz w:val="28"/>
          <w:szCs w:val="28"/>
        </w:rPr>
        <w:t>h</w:t>
      </w:r>
      <w:r w:rsidRPr="00F47617">
        <w:rPr>
          <w:color w:val="000000" w:themeColor="text1"/>
          <w:sz w:val="28"/>
          <w:szCs w:val="28"/>
        </w:rPr>
        <w:t>ổ cập</w:t>
      </w:r>
      <w:r w:rsidRPr="00F47617">
        <w:rPr>
          <w:color w:val="000000" w:themeColor="text1"/>
          <w:spacing w:val="-2"/>
          <w:sz w:val="28"/>
          <w:szCs w:val="28"/>
        </w:rPr>
        <w:t xml:space="preserve"> </w:t>
      </w:r>
      <w:r w:rsidRPr="00F47617">
        <w:rPr>
          <w:color w:val="000000" w:themeColor="text1"/>
          <w:spacing w:val="1"/>
          <w:sz w:val="28"/>
          <w:szCs w:val="28"/>
        </w:rPr>
        <w:t>g</w:t>
      </w:r>
      <w:r w:rsidRPr="00F47617">
        <w:rPr>
          <w:color w:val="000000" w:themeColor="text1"/>
          <w:spacing w:val="-1"/>
          <w:sz w:val="28"/>
          <w:szCs w:val="28"/>
        </w:rPr>
        <w:t>i</w:t>
      </w:r>
      <w:r w:rsidRPr="00F47617">
        <w:rPr>
          <w:color w:val="000000" w:themeColor="text1"/>
          <w:sz w:val="28"/>
          <w:szCs w:val="28"/>
        </w:rPr>
        <w:t>áo</w:t>
      </w:r>
      <w:r w:rsidRPr="00F47617">
        <w:rPr>
          <w:color w:val="000000" w:themeColor="text1"/>
          <w:spacing w:val="-2"/>
          <w:sz w:val="28"/>
          <w:szCs w:val="28"/>
        </w:rPr>
        <w:t xml:space="preserve"> </w:t>
      </w:r>
      <w:r w:rsidRPr="00F47617">
        <w:rPr>
          <w:color w:val="000000" w:themeColor="text1"/>
          <w:spacing w:val="-1"/>
          <w:sz w:val="28"/>
          <w:szCs w:val="28"/>
        </w:rPr>
        <w:t>d</w:t>
      </w:r>
      <w:r w:rsidRPr="00F47617">
        <w:rPr>
          <w:color w:val="000000" w:themeColor="text1"/>
          <w:spacing w:val="1"/>
          <w:sz w:val="28"/>
          <w:szCs w:val="28"/>
        </w:rPr>
        <w:t>ụ</w:t>
      </w:r>
      <w:r w:rsidRPr="00F47617">
        <w:rPr>
          <w:color w:val="000000" w:themeColor="text1"/>
          <w:sz w:val="28"/>
          <w:szCs w:val="28"/>
        </w:rPr>
        <w:t>c</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u</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2"/>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1"/>
          <w:sz w:val="28"/>
          <w:szCs w:val="28"/>
        </w:rPr>
        <w:t xml:space="preserve"> </w:t>
      </w:r>
      <w:r w:rsidRPr="00F47617">
        <w:rPr>
          <w:color w:val="000000" w:themeColor="text1"/>
          <w:spacing w:val="-4"/>
          <w:sz w:val="28"/>
          <w:szCs w:val="28"/>
        </w:rPr>
        <w:t>T</w:t>
      </w:r>
      <w:r w:rsidRPr="00F47617">
        <w:rPr>
          <w:color w:val="000000" w:themeColor="text1"/>
          <w:spacing w:val="1"/>
          <w:sz w:val="28"/>
          <w:szCs w:val="28"/>
        </w:rPr>
        <w:t>h</w:t>
      </w:r>
      <w:r w:rsidRPr="00F47617">
        <w:rPr>
          <w:color w:val="000000" w:themeColor="text1"/>
          <w:spacing w:val="-1"/>
          <w:sz w:val="28"/>
          <w:szCs w:val="28"/>
        </w:rPr>
        <w:t>ự</w:t>
      </w:r>
      <w:r w:rsidRPr="00F47617">
        <w:rPr>
          <w:color w:val="000000" w:themeColor="text1"/>
          <w:sz w:val="28"/>
          <w:szCs w:val="28"/>
        </w:rPr>
        <w:t xml:space="preserve">c </w:t>
      </w:r>
      <w:r w:rsidRPr="00F47617">
        <w:rPr>
          <w:color w:val="000000" w:themeColor="text1"/>
          <w:spacing w:val="-2"/>
          <w:sz w:val="28"/>
          <w:szCs w:val="28"/>
        </w:rPr>
        <w:t>h</w:t>
      </w:r>
      <w:r w:rsidRPr="00F47617">
        <w:rPr>
          <w:color w:val="000000" w:themeColor="text1"/>
          <w:spacing w:val="1"/>
          <w:sz w:val="28"/>
          <w:szCs w:val="28"/>
        </w:rPr>
        <w:t>i</w:t>
      </w:r>
      <w:r w:rsidRPr="00F47617">
        <w:rPr>
          <w:color w:val="000000" w:themeColor="text1"/>
          <w:spacing w:val="-2"/>
          <w:sz w:val="28"/>
          <w:szCs w:val="28"/>
        </w:rPr>
        <w:t>ệ</w:t>
      </w:r>
      <w:r w:rsidRPr="00F47617">
        <w:rPr>
          <w:color w:val="000000" w:themeColor="text1"/>
          <w:sz w:val="28"/>
          <w:szCs w:val="28"/>
        </w:rPr>
        <w:t>n</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1"/>
          <w:sz w:val="28"/>
          <w:szCs w:val="28"/>
        </w:rPr>
        <w:t>ố</w:t>
      </w:r>
      <w:r w:rsidRPr="00F47617">
        <w:rPr>
          <w:color w:val="000000" w:themeColor="text1"/>
          <w:sz w:val="28"/>
          <w:szCs w:val="28"/>
        </w:rPr>
        <w:t>t</w:t>
      </w:r>
      <w:r w:rsidRPr="00F47617">
        <w:rPr>
          <w:color w:val="000000" w:themeColor="text1"/>
          <w:spacing w:val="1"/>
          <w:sz w:val="28"/>
          <w:szCs w:val="28"/>
        </w:rPr>
        <w:t xml:space="preserve"> </w:t>
      </w:r>
      <w:r w:rsidRPr="00F47617">
        <w:rPr>
          <w:color w:val="000000" w:themeColor="text1"/>
          <w:spacing w:val="-3"/>
          <w:sz w:val="28"/>
          <w:szCs w:val="28"/>
        </w:rPr>
        <w:t>c</w:t>
      </w:r>
      <w:r w:rsidRPr="00F47617">
        <w:rPr>
          <w:color w:val="000000" w:themeColor="text1"/>
          <w:spacing w:val="1"/>
          <w:sz w:val="28"/>
          <w:szCs w:val="28"/>
        </w:rPr>
        <w:t>ô</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z w:val="28"/>
          <w:szCs w:val="28"/>
        </w:rPr>
        <w:t>ác</w:t>
      </w:r>
      <w:r w:rsidRPr="00F47617">
        <w:rPr>
          <w:color w:val="000000" w:themeColor="text1"/>
          <w:spacing w:val="-3"/>
          <w:sz w:val="28"/>
          <w:szCs w:val="28"/>
        </w:rPr>
        <w:t xml:space="preserve"> </w:t>
      </w:r>
      <w:r w:rsidRPr="00F47617">
        <w:rPr>
          <w:color w:val="000000" w:themeColor="text1"/>
          <w:spacing w:val="1"/>
          <w:sz w:val="28"/>
          <w:szCs w:val="28"/>
        </w:rPr>
        <w:t>h</w:t>
      </w:r>
      <w:r w:rsidRPr="00F47617">
        <w:rPr>
          <w:color w:val="000000" w:themeColor="text1"/>
          <w:spacing w:val="-1"/>
          <w:sz w:val="28"/>
          <w:szCs w:val="28"/>
        </w:rPr>
        <w:t>ư</w:t>
      </w:r>
      <w:r w:rsidRPr="00F47617">
        <w:rPr>
          <w:color w:val="000000" w:themeColor="text1"/>
          <w:spacing w:val="-2"/>
          <w:sz w:val="28"/>
          <w:szCs w:val="28"/>
        </w:rPr>
        <w:t>ớ</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pacing w:val="-1"/>
          <w:sz w:val="28"/>
          <w:szCs w:val="28"/>
        </w:rPr>
        <w:t>h</w:t>
      </w:r>
      <w:r w:rsidRPr="00F47617">
        <w:rPr>
          <w:color w:val="000000" w:themeColor="text1"/>
          <w:spacing w:val="1"/>
          <w:sz w:val="28"/>
          <w:szCs w:val="28"/>
        </w:rPr>
        <w:t>i</w:t>
      </w:r>
      <w:r w:rsidRPr="00F47617">
        <w:rPr>
          <w:color w:val="000000" w:themeColor="text1"/>
          <w:spacing w:val="-2"/>
          <w:sz w:val="28"/>
          <w:szCs w:val="28"/>
        </w:rPr>
        <w:t>ệ</w:t>
      </w:r>
      <w:r w:rsidRPr="00F47617">
        <w:rPr>
          <w:color w:val="000000" w:themeColor="text1"/>
          <w:sz w:val="28"/>
          <w:szCs w:val="28"/>
        </w:rPr>
        <w:t>p</w:t>
      </w:r>
      <w:r w:rsidRPr="00F47617">
        <w:rPr>
          <w:color w:val="000000" w:themeColor="text1"/>
          <w:spacing w:val="-1"/>
          <w:sz w:val="28"/>
          <w:szCs w:val="28"/>
        </w:rPr>
        <w:t xml:space="preserve"> </w:t>
      </w:r>
      <w:r w:rsidRPr="00F47617">
        <w:rPr>
          <w:color w:val="000000" w:themeColor="text1"/>
          <w:sz w:val="28"/>
          <w:szCs w:val="28"/>
        </w:rPr>
        <w:t>và</w:t>
      </w:r>
      <w:r w:rsidRPr="00F47617">
        <w:rPr>
          <w:color w:val="000000" w:themeColor="text1"/>
          <w:spacing w:val="-2"/>
          <w:sz w:val="28"/>
          <w:szCs w:val="28"/>
        </w:rPr>
        <w:t xml:space="preserve"> </w:t>
      </w:r>
      <w:r w:rsidRPr="00F47617">
        <w:rPr>
          <w:color w:val="000000" w:themeColor="text1"/>
          <w:spacing w:val="1"/>
          <w:sz w:val="28"/>
          <w:szCs w:val="28"/>
        </w:rPr>
        <w:t>p</w:t>
      </w:r>
      <w:r w:rsidRPr="00F47617">
        <w:rPr>
          <w:color w:val="000000" w:themeColor="text1"/>
          <w:spacing w:val="-1"/>
          <w:sz w:val="28"/>
          <w:szCs w:val="28"/>
        </w:rPr>
        <w:t>h</w:t>
      </w:r>
      <w:r w:rsidRPr="00F47617">
        <w:rPr>
          <w:color w:val="000000" w:themeColor="text1"/>
          <w:sz w:val="28"/>
          <w:szCs w:val="28"/>
        </w:rPr>
        <w:t>ân</w:t>
      </w:r>
      <w:r w:rsidRPr="00F47617">
        <w:rPr>
          <w:color w:val="000000" w:themeColor="text1"/>
          <w:spacing w:val="-2"/>
          <w:sz w:val="28"/>
          <w:szCs w:val="28"/>
        </w:rPr>
        <w:t xml:space="preserve"> </w:t>
      </w:r>
      <w:r w:rsidRPr="00F47617">
        <w:rPr>
          <w:color w:val="000000" w:themeColor="text1"/>
          <w:spacing w:val="-1"/>
          <w:sz w:val="28"/>
          <w:szCs w:val="28"/>
        </w:rPr>
        <w:t>l</w:t>
      </w:r>
      <w:r w:rsidRPr="00F47617">
        <w:rPr>
          <w:color w:val="000000" w:themeColor="text1"/>
          <w:spacing w:val="1"/>
          <w:sz w:val="28"/>
          <w:szCs w:val="28"/>
        </w:rPr>
        <w:t>u</w:t>
      </w:r>
      <w:r w:rsidRPr="00F47617">
        <w:rPr>
          <w:color w:val="000000" w:themeColor="text1"/>
          <w:spacing w:val="-1"/>
          <w:sz w:val="28"/>
          <w:szCs w:val="28"/>
        </w:rPr>
        <w:t>ồn</w:t>
      </w:r>
      <w:r w:rsidRPr="00F47617">
        <w:rPr>
          <w:color w:val="000000" w:themeColor="text1"/>
          <w:sz w:val="28"/>
          <w:szCs w:val="28"/>
        </w:rPr>
        <w:t>g</w:t>
      </w:r>
      <w:r w:rsidR="00FD0FBC" w:rsidRPr="00F47617">
        <w:rPr>
          <w:color w:val="000000" w:themeColor="text1"/>
          <w:spacing w:val="-2"/>
          <w:sz w:val="28"/>
          <w:szCs w:val="28"/>
        </w:rPr>
        <w:br/>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 xml:space="preserve">c </w:t>
      </w:r>
      <w:r w:rsidRPr="00F47617">
        <w:rPr>
          <w:color w:val="000000" w:themeColor="text1"/>
          <w:spacing w:val="1"/>
          <w:sz w:val="28"/>
          <w:szCs w:val="28"/>
        </w:rPr>
        <w:t>s</w:t>
      </w:r>
      <w:r w:rsidRPr="00F47617">
        <w:rPr>
          <w:color w:val="000000" w:themeColor="text1"/>
          <w:spacing w:val="-1"/>
          <w:sz w:val="28"/>
          <w:szCs w:val="28"/>
        </w:rPr>
        <w:t>in</w:t>
      </w:r>
      <w:r w:rsidRPr="00F47617">
        <w:rPr>
          <w:color w:val="000000" w:themeColor="text1"/>
          <w:sz w:val="28"/>
          <w:szCs w:val="28"/>
        </w:rPr>
        <w:t>h</w:t>
      </w:r>
      <w:r w:rsidRPr="00F47617">
        <w:rPr>
          <w:color w:val="000000" w:themeColor="text1"/>
          <w:spacing w:val="3"/>
          <w:sz w:val="28"/>
          <w:szCs w:val="28"/>
        </w:rPr>
        <w:t xml:space="preserve"> </w:t>
      </w:r>
      <w:r w:rsidRPr="00F47617">
        <w:rPr>
          <w:color w:val="000000" w:themeColor="text1"/>
          <w:spacing w:val="1"/>
          <w:sz w:val="28"/>
          <w:szCs w:val="28"/>
        </w:rPr>
        <w:t>s</w:t>
      </w:r>
      <w:r w:rsidRPr="00F47617">
        <w:rPr>
          <w:color w:val="000000" w:themeColor="text1"/>
          <w:spacing w:val="-2"/>
          <w:sz w:val="28"/>
          <w:szCs w:val="28"/>
        </w:rPr>
        <w:t>a</w:t>
      </w:r>
      <w:r w:rsidRPr="00F47617">
        <w:rPr>
          <w:color w:val="000000" w:themeColor="text1"/>
          <w:sz w:val="28"/>
          <w:szCs w:val="28"/>
        </w:rPr>
        <w:t>u</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un</w:t>
      </w:r>
      <w:r w:rsidRPr="00F47617">
        <w:rPr>
          <w:color w:val="000000" w:themeColor="text1"/>
          <w:sz w:val="28"/>
          <w:szCs w:val="28"/>
        </w:rPr>
        <w:t>g</w:t>
      </w:r>
      <w:r w:rsidRPr="00F47617">
        <w:rPr>
          <w:color w:val="000000" w:themeColor="text1"/>
          <w:spacing w:val="3"/>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2"/>
          <w:sz w:val="28"/>
          <w:szCs w:val="28"/>
        </w:rPr>
        <w:t xml:space="preserve"> </w:t>
      </w:r>
      <w:r w:rsidRPr="00F47617">
        <w:rPr>
          <w:color w:val="000000" w:themeColor="text1"/>
          <w:sz w:val="28"/>
          <w:szCs w:val="28"/>
        </w:rPr>
        <w:t xml:space="preserve">cơ </w:t>
      </w:r>
      <w:r w:rsidRPr="00F47617">
        <w:rPr>
          <w:color w:val="000000" w:themeColor="text1"/>
          <w:spacing w:val="1"/>
          <w:sz w:val="28"/>
          <w:szCs w:val="28"/>
        </w:rPr>
        <w:t>s</w:t>
      </w:r>
      <w:r w:rsidRPr="00F47617">
        <w:rPr>
          <w:color w:val="000000" w:themeColor="text1"/>
          <w:sz w:val="28"/>
          <w:szCs w:val="28"/>
        </w:rPr>
        <w:t>ở;</w:t>
      </w:r>
      <w:r w:rsidRPr="00F47617">
        <w:rPr>
          <w:color w:val="000000" w:themeColor="text1"/>
          <w:spacing w:val="1"/>
          <w:sz w:val="28"/>
          <w:szCs w:val="28"/>
        </w:rPr>
        <w:t xml:space="preserve"> </w:t>
      </w:r>
      <w:r w:rsidRPr="00F47617">
        <w:rPr>
          <w:color w:val="000000" w:themeColor="text1"/>
          <w:spacing w:val="3"/>
          <w:sz w:val="28"/>
          <w:szCs w:val="28"/>
        </w:rPr>
        <w:t>k</w:t>
      </w:r>
      <w:r w:rsidRPr="00F47617">
        <w:rPr>
          <w:color w:val="000000" w:themeColor="text1"/>
          <w:spacing w:val="1"/>
          <w:sz w:val="28"/>
          <w:szCs w:val="28"/>
        </w:rPr>
        <w:t>hu</w:t>
      </w:r>
      <w:r w:rsidRPr="00F47617">
        <w:rPr>
          <w:color w:val="000000" w:themeColor="text1"/>
          <w:spacing w:val="-4"/>
          <w:sz w:val="28"/>
          <w:szCs w:val="28"/>
        </w:rPr>
        <w:t>y</w:t>
      </w:r>
      <w:r w:rsidRPr="00F47617">
        <w:rPr>
          <w:color w:val="000000" w:themeColor="text1"/>
          <w:sz w:val="28"/>
          <w:szCs w:val="28"/>
        </w:rPr>
        <w:t>ến</w:t>
      </w:r>
      <w:r w:rsidRPr="00F47617">
        <w:rPr>
          <w:color w:val="000000" w:themeColor="text1"/>
          <w:spacing w:val="4"/>
          <w:sz w:val="28"/>
          <w:szCs w:val="28"/>
        </w:rPr>
        <w:t xml:space="preserve"> </w:t>
      </w:r>
      <w:r w:rsidRPr="00F47617">
        <w:rPr>
          <w:color w:val="000000" w:themeColor="text1"/>
          <w:spacing w:val="-1"/>
          <w:sz w:val="28"/>
          <w:szCs w:val="28"/>
        </w:rPr>
        <w:t>kh</w:t>
      </w:r>
      <w:r w:rsidRPr="00F47617">
        <w:rPr>
          <w:color w:val="000000" w:themeColor="text1"/>
          <w:spacing w:val="1"/>
          <w:sz w:val="28"/>
          <w:szCs w:val="28"/>
        </w:rPr>
        <w:t>í</w:t>
      </w:r>
      <w:r w:rsidRPr="00F47617">
        <w:rPr>
          <w:color w:val="000000" w:themeColor="text1"/>
          <w:spacing w:val="-2"/>
          <w:sz w:val="28"/>
          <w:szCs w:val="28"/>
        </w:rPr>
        <w:t>c</w:t>
      </w:r>
      <w:r w:rsidRPr="00F47617">
        <w:rPr>
          <w:color w:val="000000" w:themeColor="text1"/>
          <w:sz w:val="28"/>
          <w:szCs w:val="28"/>
        </w:rPr>
        <w:t>h</w:t>
      </w:r>
      <w:r w:rsidRPr="00F47617">
        <w:rPr>
          <w:color w:val="000000" w:themeColor="text1"/>
          <w:spacing w:val="3"/>
          <w:sz w:val="28"/>
          <w:szCs w:val="28"/>
        </w:rPr>
        <w:t xml:space="preserve"> </w:t>
      </w:r>
      <w:r w:rsidRPr="00F47617">
        <w:rPr>
          <w:color w:val="000000" w:themeColor="text1"/>
          <w:spacing w:val="-1"/>
          <w:sz w:val="28"/>
          <w:szCs w:val="28"/>
        </w:rPr>
        <w:t>họ</w:t>
      </w:r>
      <w:r w:rsidRPr="00F47617">
        <w:rPr>
          <w:color w:val="000000" w:themeColor="text1"/>
          <w:sz w:val="28"/>
          <w:szCs w:val="28"/>
        </w:rPr>
        <w:t>c</w:t>
      </w:r>
      <w:r w:rsidRPr="00F47617">
        <w:rPr>
          <w:color w:val="000000" w:themeColor="text1"/>
          <w:spacing w:val="2"/>
          <w:sz w:val="28"/>
          <w:szCs w:val="28"/>
        </w:rPr>
        <w:t xml:space="preserve"> </w:t>
      </w:r>
      <w:r w:rsidRPr="00F47617">
        <w:rPr>
          <w:color w:val="000000" w:themeColor="text1"/>
          <w:spacing w:val="1"/>
          <w:sz w:val="28"/>
          <w:szCs w:val="28"/>
        </w:rPr>
        <w:t>s</w:t>
      </w:r>
      <w:r w:rsidRPr="00F47617">
        <w:rPr>
          <w:color w:val="000000" w:themeColor="text1"/>
          <w:spacing w:val="-1"/>
          <w:sz w:val="28"/>
          <w:szCs w:val="28"/>
        </w:rPr>
        <w:t>in</w:t>
      </w:r>
      <w:r w:rsidRPr="00F47617">
        <w:rPr>
          <w:color w:val="000000" w:themeColor="text1"/>
          <w:sz w:val="28"/>
          <w:szCs w:val="28"/>
        </w:rPr>
        <w:t>h</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i</w:t>
      </w:r>
      <w:r w:rsidRPr="00F47617">
        <w:rPr>
          <w:color w:val="000000" w:themeColor="text1"/>
          <w:spacing w:val="1"/>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pacing w:val="4"/>
          <w:sz w:val="28"/>
          <w:szCs w:val="28"/>
        </w:rPr>
        <w:t>ể</w:t>
      </w:r>
      <w:r w:rsidRPr="00F47617">
        <w:rPr>
          <w:color w:val="000000" w:themeColor="text1"/>
          <w:sz w:val="28"/>
          <w:szCs w:val="28"/>
        </w:rPr>
        <w:t>n</w:t>
      </w:r>
      <w:r w:rsidRPr="00F47617">
        <w:rPr>
          <w:color w:val="000000" w:themeColor="text1"/>
          <w:spacing w:val="3"/>
          <w:sz w:val="28"/>
          <w:szCs w:val="28"/>
        </w:rPr>
        <w:t xml:space="preserve"> </w:t>
      </w:r>
      <w:r w:rsidRPr="00F47617">
        <w:rPr>
          <w:color w:val="000000" w:themeColor="text1"/>
          <w:spacing w:val="1"/>
          <w:sz w:val="28"/>
          <w:szCs w:val="28"/>
        </w:rPr>
        <w:t>v</w:t>
      </w:r>
      <w:r w:rsidRPr="00F47617">
        <w:rPr>
          <w:color w:val="000000" w:themeColor="text1"/>
          <w:spacing w:val="-2"/>
          <w:sz w:val="28"/>
          <w:szCs w:val="28"/>
        </w:rPr>
        <w:t>à</w:t>
      </w:r>
      <w:r w:rsidRPr="00F47617">
        <w:rPr>
          <w:color w:val="000000" w:themeColor="text1"/>
          <w:sz w:val="28"/>
          <w:szCs w:val="28"/>
        </w:rPr>
        <w:t>o</w:t>
      </w:r>
      <w:r w:rsidRPr="00F47617">
        <w:rPr>
          <w:color w:val="000000" w:themeColor="text1"/>
          <w:spacing w:val="3"/>
          <w:sz w:val="28"/>
          <w:szCs w:val="28"/>
        </w:rPr>
        <w:t xml:space="preserve"> </w:t>
      </w:r>
      <w:r w:rsidRPr="00F47617">
        <w:rPr>
          <w:color w:val="000000" w:themeColor="text1"/>
          <w:spacing w:val="-1"/>
          <w:sz w:val="28"/>
          <w:szCs w:val="28"/>
        </w:rPr>
        <w:t>l</w:t>
      </w:r>
      <w:r w:rsidRPr="00F47617">
        <w:rPr>
          <w:color w:val="000000" w:themeColor="text1"/>
          <w:sz w:val="28"/>
          <w:szCs w:val="28"/>
        </w:rPr>
        <w:t>ớp</w:t>
      </w:r>
      <w:r w:rsidRPr="00F47617">
        <w:rPr>
          <w:color w:val="000000" w:themeColor="text1"/>
          <w:spacing w:val="1"/>
          <w:sz w:val="28"/>
          <w:szCs w:val="28"/>
        </w:rPr>
        <w:t xml:space="preserve"> 1</w:t>
      </w:r>
      <w:r w:rsidRPr="00F47617">
        <w:rPr>
          <w:color w:val="000000" w:themeColor="text1"/>
          <w:sz w:val="28"/>
          <w:szCs w:val="28"/>
        </w:rPr>
        <w:t>0</w:t>
      </w:r>
      <w:r w:rsidRPr="00F47617">
        <w:rPr>
          <w:color w:val="000000" w:themeColor="text1"/>
          <w:spacing w:val="3"/>
          <w:sz w:val="28"/>
          <w:szCs w:val="28"/>
        </w:rPr>
        <w:t xml:space="preserve"> </w:t>
      </w:r>
      <w:r w:rsidRPr="00F47617">
        <w:rPr>
          <w:color w:val="000000" w:themeColor="text1"/>
          <w:spacing w:val="-2"/>
          <w:sz w:val="28"/>
          <w:szCs w:val="28"/>
        </w:rPr>
        <w:t>c</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n</w:t>
      </w:r>
      <w:r w:rsidRPr="00F47617">
        <w:rPr>
          <w:color w:val="000000" w:themeColor="text1"/>
          <w:spacing w:val="1"/>
          <w:sz w:val="28"/>
          <w:szCs w:val="28"/>
        </w:rPr>
        <w:t xml:space="preserve"> </w:t>
      </w:r>
      <w:r w:rsidRPr="00F47617">
        <w:rPr>
          <w:color w:val="000000" w:themeColor="text1"/>
          <w:spacing w:val="-1"/>
          <w:sz w:val="28"/>
          <w:szCs w:val="28"/>
        </w:rPr>
        <w:t>n</w:t>
      </w:r>
      <w:r w:rsidRPr="00F47617">
        <w:rPr>
          <w:color w:val="000000" w:themeColor="text1"/>
          <w:spacing w:val="1"/>
          <w:sz w:val="28"/>
          <w:szCs w:val="28"/>
        </w:rPr>
        <w:t>gu</w:t>
      </w:r>
      <w:r w:rsidRPr="00F47617">
        <w:rPr>
          <w:color w:val="000000" w:themeColor="text1"/>
          <w:spacing w:val="-4"/>
          <w:sz w:val="28"/>
          <w:szCs w:val="28"/>
        </w:rPr>
        <w:t>y</w:t>
      </w:r>
      <w:r w:rsidRPr="00F47617">
        <w:rPr>
          <w:color w:val="000000" w:themeColor="text1"/>
          <w:sz w:val="28"/>
          <w:szCs w:val="28"/>
        </w:rPr>
        <w:t xml:space="preserve">ện </w:t>
      </w:r>
      <w:r w:rsidRPr="00F47617">
        <w:rPr>
          <w:color w:val="000000" w:themeColor="text1"/>
          <w:spacing w:val="1"/>
          <w:sz w:val="28"/>
          <w:szCs w:val="28"/>
        </w:rPr>
        <w:t>v</w:t>
      </w:r>
      <w:r w:rsidRPr="00F47617">
        <w:rPr>
          <w:color w:val="000000" w:themeColor="text1"/>
          <w:spacing w:val="-1"/>
          <w:sz w:val="28"/>
          <w:szCs w:val="28"/>
        </w:rPr>
        <w:t>ọn</w:t>
      </w:r>
      <w:r w:rsidRPr="00F47617">
        <w:rPr>
          <w:color w:val="000000" w:themeColor="text1"/>
          <w:sz w:val="28"/>
          <w:szCs w:val="28"/>
        </w:rPr>
        <w:t>g</w:t>
      </w:r>
      <w:r w:rsidRPr="00F47617">
        <w:rPr>
          <w:color w:val="000000" w:themeColor="text1"/>
          <w:spacing w:val="1"/>
          <w:sz w:val="28"/>
          <w:szCs w:val="28"/>
        </w:rPr>
        <w:t xml:space="preserve"> p</w:t>
      </w:r>
      <w:r w:rsidRPr="00F47617">
        <w:rPr>
          <w:color w:val="000000" w:themeColor="text1"/>
          <w:spacing w:val="-1"/>
          <w:sz w:val="28"/>
          <w:szCs w:val="28"/>
        </w:rPr>
        <w:t>h</w:t>
      </w:r>
      <w:r w:rsidRPr="00F47617">
        <w:rPr>
          <w:color w:val="000000" w:themeColor="text1"/>
          <w:sz w:val="28"/>
          <w:szCs w:val="28"/>
        </w:rPr>
        <w:t>ù</w:t>
      </w:r>
      <w:r w:rsidRPr="00F47617">
        <w:rPr>
          <w:color w:val="000000" w:themeColor="text1"/>
          <w:spacing w:val="1"/>
          <w:sz w:val="28"/>
          <w:szCs w:val="28"/>
        </w:rPr>
        <w:t xml:space="preserve"> h</w:t>
      </w:r>
      <w:r w:rsidRPr="00F47617">
        <w:rPr>
          <w:color w:val="000000" w:themeColor="text1"/>
          <w:spacing w:val="-2"/>
          <w:sz w:val="28"/>
          <w:szCs w:val="28"/>
        </w:rPr>
        <w:t>ợ</w:t>
      </w:r>
      <w:r w:rsidRPr="00F47617">
        <w:rPr>
          <w:color w:val="000000" w:themeColor="text1"/>
          <w:sz w:val="28"/>
          <w:szCs w:val="28"/>
        </w:rPr>
        <w:t>p</w:t>
      </w:r>
      <w:r w:rsidRPr="00F47617">
        <w:rPr>
          <w:color w:val="000000" w:themeColor="text1"/>
          <w:spacing w:val="1"/>
          <w:sz w:val="28"/>
          <w:szCs w:val="28"/>
        </w:rPr>
        <w:t xml:space="preserve"> v</w:t>
      </w:r>
      <w:r w:rsidRPr="00F47617">
        <w:rPr>
          <w:color w:val="000000" w:themeColor="text1"/>
          <w:spacing w:val="-2"/>
          <w:sz w:val="28"/>
          <w:szCs w:val="28"/>
        </w:rPr>
        <w:t>ớ</w:t>
      </w:r>
      <w:r w:rsidRPr="00F47617">
        <w:rPr>
          <w:color w:val="000000" w:themeColor="text1"/>
          <w:sz w:val="28"/>
          <w:szCs w:val="28"/>
        </w:rPr>
        <w:t>i</w:t>
      </w:r>
      <w:r w:rsidRPr="00F47617">
        <w:rPr>
          <w:color w:val="000000" w:themeColor="text1"/>
          <w:spacing w:val="1"/>
          <w:sz w:val="28"/>
          <w:szCs w:val="28"/>
        </w:rPr>
        <w:t xml:space="preserve"> k</w:t>
      </w:r>
      <w:r w:rsidRPr="00F47617">
        <w:rPr>
          <w:color w:val="000000" w:themeColor="text1"/>
          <w:spacing w:val="-1"/>
          <w:sz w:val="28"/>
          <w:szCs w:val="28"/>
        </w:rPr>
        <w:t>h</w:t>
      </w:r>
      <w:r w:rsidRPr="00F47617">
        <w:rPr>
          <w:color w:val="000000" w:themeColor="text1"/>
          <w:sz w:val="28"/>
          <w:szCs w:val="28"/>
        </w:rPr>
        <w:t>ả</w:t>
      </w:r>
      <w:r w:rsidRPr="00F47617">
        <w:rPr>
          <w:color w:val="000000" w:themeColor="text1"/>
          <w:spacing w:val="3"/>
          <w:sz w:val="28"/>
          <w:szCs w:val="28"/>
        </w:rPr>
        <w:t xml:space="preserve"> </w:t>
      </w:r>
      <w:r w:rsidRPr="00F47617">
        <w:rPr>
          <w:color w:val="000000" w:themeColor="text1"/>
          <w:spacing w:val="1"/>
          <w:sz w:val="28"/>
          <w:szCs w:val="28"/>
        </w:rPr>
        <w:t>n</w:t>
      </w:r>
      <w:r w:rsidRPr="00F47617">
        <w:rPr>
          <w:color w:val="000000" w:themeColor="text1"/>
          <w:spacing w:val="-2"/>
          <w:sz w:val="28"/>
          <w:szCs w:val="28"/>
        </w:rPr>
        <w:t>ă</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4"/>
          <w:sz w:val="28"/>
          <w:szCs w:val="28"/>
        </w:rPr>
        <w:t xml:space="preserve"> </w:t>
      </w:r>
      <w:r w:rsidRPr="00F47617">
        <w:rPr>
          <w:color w:val="000000" w:themeColor="text1"/>
          <w:spacing w:val="-2"/>
          <w:sz w:val="28"/>
          <w:szCs w:val="28"/>
        </w:rPr>
        <w:t>c</w:t>
      </w:r>
      <w:r w:rsidRPr="00F47617">
        <w:rPr>
          <w:color w:val="000000" w:themeColor="text1"/>
          <w:spacing w:val="1"/>
          <w:sz w:val="28"/>
          <w:szCs w:val="28"/>
        </w:rPr>
        <w:t>ủ</w:t>
      </w:r>
      <w:r w:rsidRPr="00F47617">
        <w:rPr>
          <w:color w:val="000000" w:themeColor="text1"/>
          <w:sz w:val="28"/>
          <w:szCs w:val="28"/>
        </w:rPr>
        <w:t xml:space="preserve">a </w:t>
      </w:r>
      <w:r w:rsidRPr="00F47617">
        <w:rPr>
          <w:color w:val="000000" w:themeColor="text1"/>
          <w:spacing w:val="1"/>
          <w:sz w:val="28"/>
          <w:szCs w:val="28"/>
        </w:rPr>
        <w:t>b</w:t>
      </w:r>
      <w:r w:rsidRPr="00F47617">
        <w:rPr>
          <w:color w:val="000000" w:themeColor="text1"/>
          <w:spacing w:val="-2"/>
          <w:sz w:val="28"/>
          <w:szCs w:val="28"/>
        </w:rPr>
        <w:t>ả</w:t>
      </w:r>
      <w:r w:rsidRPr="00F47617">
        <w:rPr>
          <w:color w:val="000000" w:themeColor="text1"/>
          <w:sz w:val="28"/>
          <w:szCs w:val="28"/>
        </w:rPr>
        <w:t>n</w:t>
      </w:r>
      <w:r w:rsidRPr="00F47617">
        <w:rPr>
          <w:color w:val="000000" w:themeColor="text1"/>
          <w:spacing w:val="1"/>
          <w:sz w:val="28"/>
          <w:szCs w:val="28"/>
        </w:rPr>
        <w:t xml:space="preserve"> t</w:t>
      </w:r>
      <w:r w:rsidRPr="00F47617">
        <w:rPr>
          <w:color w:val="000000" w:themeColor="text1"/>
          <w:spacing w:val="-1"/>
          <w:sz w:val="28"/>
          <w:szCs w:val="28"/>
        </w:rPr>
        <w:t>h</w:t>
      </w:r>
      <w:r w:rsidRPr="00F47617">
        <w:rPr>
          <w:color w:val="000000" w:themeColor="text1"/>
          <w:sz w:val="28"/>
          <w:szCs w:val="28"/>
        </w:rPr>
        <w:t>â</w:t>
      </w:r>
      <w:r w:rsidRPr="00F47617">
        <w:rPr>
          <w:color w:val="000000" w:themeColor="text1"/>
          <w:spacing w:val="1"/>
          <w:sz w:val="28"/>
          <w:szCs w:val="28"/>
        </w:rPr>
        <w:t>n</w:t>
      </w:r>
      <w:r w:rsidRPr="00F47617">
        <w:rPr>
          <w:color w:val="000000" w:themeColor="text1"/>
          <w:sz w:val="28"/>
          <w:szCs w:val="28"/>
        </w:rPr>
        <w:t xml:space="preserve">, </w:t>
      </w:r>
      <w:r w:rsidRPr="00F47617">
        <w:rPr>
          <w:color w:val="000000" w:themeColor="text1"/>
          <w:spacing w:val="1"/>
          <w:sz w:val="28"/>
          <w:szCs w:val="28"/>
        </w:rPr>
        <w:t>g</w:t>
      </w:r>
      <w:r w:rsidRPr="00F47617">
        <w:rPr>
          <w:color w:val="000000" w:themeColor="text1"/>
          <w:spacing w:val="-2"/>
          <w:sz w:val="28"/>
          <w:szCs w:val="28"/>
        </w:rPr>
        <w:t>ầ</w:t>
      </w:r>
      <w:r w:rsidRPr="00F47617">
        <w:rPr>
          <w:color w:val="000000" w:themeColor="text1"/>
          <w:sz w:val="28"/>
          <w:szCs w:val="28"/>
        </w:rPr>
        <w:t>n</w:t>
      </w:r>
      <w:r w:rsidRPr="00F47617">
        <w:rPr>
          <w:color w:val="000000" w:themeColor="text1"/>
          <w:spacing w:val="4"/>
          <w:sz w:val="28"/>
          <w:szCs w:val="28"/>
        </w:rPr>
        <w:t xml:space="preserve"> </w:t>
      </w:r>
      <w:r w:rsidRPr="00F47617">
        <w:rPr>
          <w:color w:val="000000" w:themeColor="text1"/>
          <w:spacing w:val="-1"/>
          <w:sz w:val="28"/>
          <w:szCs w:val="28"/>
        </w:rPr>
        <w:t>n</w:t>
      </w:r>
      <w:r w:rsidRPr="00F47617">
        <w:rPr>
          <w:color w:val="000000" w:themeColor="text1"/>
          <w:sz w:val="28"/>
          <w:szCs w:val="28"/>
        </w:rPr>
        <w:t>ơi</w:t>
      </w:r>
      <w:r w:rsidRPr="00F47617">
        <w:rPr>
          <w:color w:val="000000" w:themeColor="text1"/>
          <w:spacing w:val="2"/>
          <w:sz w:val="28"/>
          <w:szCs w:val="28"/>
        </w:rPr>
        <w:t xml:space="preserve"> </w:t>
      </w:r>
      <w:r w:rsidRPr="00F47617">
        <w:rPr>
          <w:color w:val="000000" w:themeColor="text1"/>
          <w:sz w:val="28"/>
          <w:szCs w:val="28"/>
        </w:rPr>
        <w:t>cư</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z w:val="28"/>
          <w:szCs w:val="28"/>
        </w:rPr>
        <w:t>rú</w:t>
      </w:r>
      <w:r w:rsidRPr="00F47617">
        <w:rPr>
          <w:color w:val="000000" w:themeColor="text1"/>
          <w:spacing w:val="2"/>
          <w:sz w:val="28"/>
          <w:szCs w:val="28"/>
        </w:rPr>
        <w:t xml:space="preserve"> </w:t>
      </w:r>
      <w:r w:rsidRPr="00F47617">
        <w:rPr>
          <w:color w:val="000000" w:themeColor="text1"/>
          <w:spacing w:val="1"/>
          <w:sz w:val="28"/>
          <w:szCs w:val="28"/>
        </w:rPr>
        <w:t>đ</w:t>
      </w:r>
      <w:r w:rsidRPr="00F47617">
        <w:rPr>
          <w:color w:val="000000" w:themeColor="text1"/>
          <w:sz w:val="28"/>
          <w:szCs w:val="28"/>
        </w:rPr>
        <w:t xml:space="preserve">ể </w:t>
      </w:r>
      <w:r w:rsidRPr="00F47617">
        <w:rPr>
          <w:color w:val="000000" w:themeColor="text1"/>
          <w:spacing w:val="-1"/>
          <w:sz w:val="28"/>
          <w:szCs w:val="28"/>
        </w:rPr>
        <w:t>thu</w:t>
      </w:r>
      <w:r w:rsidRPr="00F47617">
        <w:rPr>
          <w:color w:val="000000" w:themeColor="text1"/>
          <w:sz w:val="28"/>
          <w:szCs w:val="28"/>
        </w:rPr>
        <w:t>ận</w:t>
      </w:r>
      <w:r w:rsidRPr="00F47617">
        <w:rPr>
          <w:color w:val="000000" w:themeColor="text1"/>
          <w:spacing w:val="2"/>
          <w:sz w:val="28"/>
          <w:szCs w:val="28"/>
        </w:rPr>
        <w:t xml:space="preserve"> </w:t>
      </w:r>
      <w:r w:rsidRPr="00F47617">
        <w:rPr>
          <w:color w:val="000000" w:themeColor="text1"/>
          <w:spacing w:val="1"/>
          <w:sz w:val="28"/>
          <w:szCs w:val="28"/>
        </w:rPr>
        <w:t>l</w:t>
      </w:r>
      <w:r w:rsidRPr="00F47617">
        <w:rPr>
          <w:color w:val="000000" w:themeColor="text1"/>
          <w:spacing w:val="-2"/>
          <w:sz w:val="28"/>
          <w:szCs w:val="28"/>
        </w:rPr>
        <w:t>ợ</w:t>
      </w:r>
      <w:r w:rsidRPr="00F47617">
        <w:rPr>
          <w:color w:val="000000" w:themeColor="text1"/>
          <w:sz w:val="28"/>
          <w:szCs w:val="28"/>
        </w:rPr>
        <w:t>i</w:t>
      </w:r>
      <w:r w:rsidRPr="00F47617">
        <w:rPr>
          <w:color w:val="000000" w:themeColor="text1"/>
          <w:spacing w:val="4"/>
          <w:sz w:val="28"/>
          <w:szCs w:val="28"/>
        </w:rPr>
        <w:t xml:space="preserve"> </w:t>
      </w:r>
      <w:r w:rsidRPr="00F47617">
        <w:rPr>
          <w:color w:val="000000" w:themeColor="text1"/>
          <w:spacing w:val="-2"/>
          <w:sz w:val="28"/>
          <w:szCs w:val="28"/>
        </w:rPr>
        <w:t>c</w:t>
      </w:r>
      <w:r w:rsidRPr="00F47617">
        <w:rPr>
          <w:color w:val="000000" w:themeColor="text1"/>
          <w:spacing w:val="1"/>
          <w:sz w:val="28"/>
          <w:szCs w:val="28"/>
        </w:rPr>
        <w:t>h</w:t>
      </w:r>
      <w:r w:rsidRPr="00F47617">
        <w:rPr>
          <w:color w:val="000000" w:themeColor="text1"/>
          <w:sz w:val="28"/>
          <w:szCs w:val="28"/>
        </w:rPr>
        <w:t>o</w:t>
      </w:r>
      <w:r w:rsidRPr="00F47617">
        <w:rPr>
          <w:color w:val="000000" w:themeColor="text1"/>
          <w:spacing w:val="2"/>
          <w:sz w:val="28"/>
          <w:szCs w:val="28"/>
        </w:rPr>
        <w:t xml:space="preserve"> </w:t>
      </w:r>
      <w:r w:rsidRPr="00F47617">
        <w:rPr>
          <w:color w:val="000000" w:themeColor="text1"/>
          <w:spacing w:val="-1"/>
          <w:sz w:val="28"/>
          <w:szCs w:val="28"/>
        </w:rPr>
        <w:t>v</w:t>
      </w:r>
      <w:r w:rsidRPr="00F47617">
        <w:rPr>
          <w:color w:val="000000" w:themeColor="text1"/>
          <w:spacing w:val="1"/>
          <w:sz w:val="28"/>
          <w:szCs w:val="28"/>
        </w:rPr>
        <w:t>i</w:t>
      </w:r>
      <w:r w:rsidRPr="00F47617">
        <w:rPr>
          <w:color w:val="000000" w:themeColor="text1"/>
          <w:sz w:val="28"/>
          <w:szCs w:val="28"/>
        </w:rPr>
        <w:t xml:space="preserve">ệc </w:t>
      </w:r>
      <w:r w:rsidRPr="00F47617">
        <w:rPr>
          <w:color w:val="000000" w:themeColor="text1"/>
          <w:spacing w:val="-1"/>
          <w:sz w:val="28"/>
          <w:szCs w:val="28"/>
        </w:rPr>
        <w:t>t</w:t>
      </w:r>
      <w:r w:rsidRPr="00F47617">
        <w:rPr>
          <w:color w:val="000000" w:themeColor="text1"/>
          <w:spacing w:val="1"/>
          <w:sz w:val="28"/>
          <w:szCs w:val="28"/>
        </w:rPr>
        <w:t>i</w:t>
      </w:r>
      <w:r w:rsidRPr="00F47617">
        <w:rPr>
          <w:color w:val="000000" w:themeColor="text1"/>
          <w:spacing w:val="-2"/>
          <w:sz w:val="28"/>
          <w:szCs w:val="28"/>
        </w:rPr>
        <w:t>ế</w:t>
      </w:r>
      <w:r w:rsidRPr="00F47617">
        <w:rPr>
          <w:color w:val="000000" w:themeColor="text1"/>
          <w:sz w:val="28"/>
          <w:szCs w:val="28"/>
        </w:rPr>
        <w:t xml:space="preserve">p </w:t>
      </w:r>
      <w:r w:rsidRPr="00F47617">
        <w:rPr>
          <w:color w:val="000000" w:themeColor="text1"/>
          <w:spacing w:val="1"/>
          <w:sz w:val="28"/>
          <w:szCs w:val="28"/>
        </w:rPr>
        <w:t>tụ</w:t>
      </w:r>
      <w:r w:rsidRPr="00F47617">
        <w:rPr>
          <w:color w:val="000000" w:themeColor="text1"/>
          <w:sz w:val="28"/>
          <w:szCs w:val="28"/>
        </w:rPr>
        <w:t>c</w:t>
      </w:r>
      <w:r w:rsidRPr="00F47617">
        <w:rPr>
          <w:color w:val="000000" w:themeColor="text1"/>
          <w:spacing w:val="-10"/>
          <w:sz w:val="28"/>
          <w:szCs w:val="28"/>
        </w:rPr>
        <w:t xml:space="preserve"> </w:t>
      </w:r>
      <w:r w:rsidRPr="00F47617">
        <w:rPr>
          <w:color w:val="000000" w:themeColor="text1"/>
          <w:spacing w:val="1"/>
          <w:sz w:val="28"/>
          <w:szCs w:val="28"/>
        </w:rPr>
        <w:t>đ</w:t>
      </w:r>
      <w:r w:rsidRPr="00F47617">
        <w:rPr>
          <w:color w:val="000000" w:themeColor="text1"/>
          <w:sz w:val="28"/>
          <w:szCs w:val="28"/>
        </w:rPr>
        <w:t>i</w:t>
      </w:r>
      <w:r w:rsidRPr="00F47617">
        <w:rPr>
          <w:color w:val="000000" w:themeColor="text1"/>
          <w:spacing w:val="-9"/>
          <w:sz w:val="28"/>
          <w:szCs w:val="28"/>
        </w:rPr>
        <w:t xml:space="preserve"> </w:t>
      </w:r>
      <w:r w:rsidRPr="00F47617">
        <w:rPr>
          <w:color w:val="000000" w:themeColor="text1"/>
          <w:spacing w:val="1"/>
          <w:sz w:val="28"/>
          <w:szCs w:val="28"/>
        </w:rPr>
        <w:t>họ</w:t>
      </w:r>
      <w:r w:rsidRPr="00F47617">
        <w:rPr>
          <w:color w:val="000000" w:themeColor="text1"/>
          <w:sz w:val="28"/>
          <w:szCs w:val="28"/>
        </w:rPr>
        <w:t>c</w:t>
      </w:r>
      <w:r w:rsidRPr="00F47617">
        <w:rPr>
          <w:color w:val="000000" w:themeColor="text1"/>
          <w:spacing w:val="-10"/>
          <w:sz w:val="28"/>
          <w:szCs w:val="28"/>
        </w:rPr>
        <w:t xml:space="preserve"> </w:t>
      </w:r>
      <w:r w:rsidRPr="00F47617">
        <w:rPr>
          <w:color w:val="000000" w:themeColor="text1"/>
          <w:spacing w:val="1"/>
          <w:sz w:val="28"/>
          <w:szCs w:val="28"/>
        </w:rPr>
        <w:t>k</w:t>
      </w:r>
      <w:r w:rsidRPr="00F47617">
        <w:rPr>
          <w:color w:val="000000" w:themeColor="text1"/>
          <w:spacing w:val="-1"/>
          <w:sz w:val="28"/>
          <w:szCs w:val="28"/>
        </w:rPr>
        <w:t>h</w:t>
      </w:r>
      <w:r w:rsidRPr="00F47617">
        <w:rPr>
          <w:color w:val="000000" w:themeColor="text1"/>
          <w:sz w:val="28"/>
          <w:szCs w:val="28"/>
        </w:rPr>
        <w:t>i</w:t>
      </w:r>
      <w:r w:rsidRPr="00F47617">
        <w:rPr>
          <w:color w:val="000000" w:themeColor="text1"/>
          <w:spacing w:val="-7"/>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ú</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7"/>
          <w:sz w:val="28"/>
          <w:szCs w:val="28"/>
        </w:rPr>
        <w:t xml:space="preserve"> </w:t>
      </w:r>
      <w:r w:rsidRPr="00F47617">
        <w:rPr>
          <w:color w:val="000000" w:themeColor="text1"/>
          <w:spacing w:val="-1"/>
          <w:sz w:val="28"/>
          <w:szCs w:val="28"/>
        </w:rPr>
        <w:t>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7"/>
          <w:sz w:val="28"/>
          <w:szCs w:val="28"/>
        </w:rPr>
        <w:t xml:space="preserve">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7"/>
          <w:sz w:val="28"/>
          <w:szCs w:val="28"/>
        </w:rPr>
        <w:t xml:space="preserve"> </w:t>
      </w:r>
      <w:r w:rsidRPr="00F47617">
        <w:rPr>
          <w:color w:val="000000" w:themeColor="text1"/>
          <w:spacing w:val="1"/>
          <w:sz w:val="28"/>
          <w:szCs w:val="28"/>
        </w:rPr>
        <w:t>gi</w:t>
      </w:r>
      <w:r w:rsidRPr="00F47617">
        <w:rPr>
          <w:color w:val="000000" w:themeColor="text1"/>
          <w:sz w:val="28"/>
          <w:szCs w:val="28"/>
        </w:rPr>
        <w:t>ảm</w:t>
      </w:r>
      <w:r w:rsidRPr="00F47617">
        <w:rPr>
          <w:color w:val="000000" w:themeColor="text1"/>
          <w:spacing w:val="-12"/>
          <w:sz w:val="28"/>
          <w:szCs w:val="28"/>
        </w:rPr>
        <w:t xml:space="preserve"> </w:t>
      </w:r>
      <w:r w:rsidRPr="00F47617">
        <w:rPr>
          <w:color w:val="000000" w:themeColor="text1"/>
          <w:sz w:val="28"/>
          <w:szCs w:val="28"/>
        </w:rPr>
        <w:t>áp</w:t>
      </w:r>
      <w:r w:rsidRPr="00F47617">
        <w:rPr>
          <w:color w:val="000000" w:themeColor="text1"/>
          <w:spacing w:val="-7"/>
          <w:sz w:val="28"/>
          <w:szCs w:val="28"/>
        </w:rPr>
        <w:t xml:space="preserve"> </w:t>
      </w:r>
      <w:r w:rsidRPr="00F47617">
        <w:rPr>
          <w:color w:val="000000" w:themeColor="text1"/>
          <w:spacing w:val="1"/>
          <w:sz w:val="28"/>
          <w:szCs w:val="28"/>
        </w:rPr>
        <w:t>l</w:t>
      </w:r>
      <w:r w:rsidRPr="00F47617">
        <w:rPr>
          <w:color w:val="000000" w:themeColor="text1"/>
          <w:spacing w:val="-1"/>
          <w:sz w:val="28"/>
          <w:szCs w:val="28"/>
        </w:rPr>
        <w:t>ự</w:t>
      </w:r>
      <w:r w:rsidRPr="00F47617">
        <w:rPr>
          <w:color w:val="000000" w:themeColor="text1"/>
          <w:sz w:val="28"/>
          <w:szCs w:val="28"/>
        </w:rPr>
        <w:t>c</w:t>
      </w:r>
      <w:r w:rsidRPr="00F47617">
        <w:rPr>
          <w:color w:val="000000" w:themeColor="text1"/>
          <w:spacing w:val="-7"/>
          <w:sz w:val="28"/>
          <w:szCs w:val="28"/>
        </w:rPr>
        <w:t xml:space="preserve"> </w:t>
      </w:r>
      <w:r w:rsidRPr="00F47617">
        <w:rPr>
          <w:color w:val="000000" w:themeColor="text1"/>
          <w:spacing w:val="1"/>
          <w:sz w:val="28"/>
          <w:szCs w:val="28"/>
        </w:rPr>
        <w:t>g</w:t>
      </w:r>
      <w:r w:rsidRPr="00F47617">
        <w:rPr>
          <w:color w:val="000000" w:themeColor="text1"/>
          <w:spacing w:val="-1"/>
          <w:sz w:val="28"/>
          <w:szCs w:val="28"/>
        </w:rPr>
        <w:t>i</w:t>
      </w:r>
      <w:r w:rsidRPr="00F47617">
        <w:rPr>
          <w:color w:val="000000" w:themeColor="text1"/>
          <w:sz w:val="28"/>
          <w:szCs w:val="28"/>
        </w:rPr>
        <w:t>ao</w:t>
      </w:r>
      <w:r w:rsidRPr="00F47617">
        <w:rPr>
          <w:color w:val="000000" w:themeColor="text1"/>
          <w:spacing w:val="-7"/>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1"/>
          <w:sz w:val="28"/>
          <w:szCs w:val="28"/>
        </w:rPr>
        <w:t>ôn</w:t>
      </w:r>
      <w:r w:rsidRPr="00F47617">
        <w:rPr>
          <w:color w:val="000000" w:themeColor="text1"/>
          <w:sz w:val="28"/>
          <w:szCs w:val="28"/>
        </w:rPr>
        <w:t>g</w:t>
      </w:r>
      <w:r w:rsidRPr="00F47617">
        <w:rPr>
          <w:color w:val="000000" w:themeColor="text1"/>
          <w:spacing w:val="-7"/>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eo</w:t>
      </w:r>
      <w:r w:rsidRPr="00F47617">
        <w:rPr>
          <w:color w:val="000000" w:themeColor="text1"/>
          <w:spacing w:val="-7"/>
          <w:sz w:val="28"/>
          <w:szCs w:val="28"/>
        </w:rPr>
        <w:t xml:space="preserve"> </w:t>
      </w:r>
      <w:r w:rsidRPr="00F47617">
        <w:rPr>
          <w:color w:val="000000" w:themeColor="text1"/>
          <w:spacing w:val="-2"/>
          <w:sz w:val="28"/>
          <w:szCs w:val="28"/>
        </w:rPr>
        <w:t>c</w:t>
      </w:r>
      <w:r w:rsidRPr="00F47617">
        <w:rPr>
          <w:color w:val="000000" w:themeColor="text1"/>
          <w:spacing w:val="-1"/>
          <w:sz w:val="28"/>
          <w:szCs w:val="28"/>
        </w:rPr>
        <w:t>h</w:t>
      </w:r>
      <w:r w:rsidRPr="00F47617">
        <w:rPr>
          <w:color w:val="000000" w:themeColor="text1"/>
          <w:sz w:val="28"/>
          <w:szCs w:val="28"/>
        </w:rPr>
        <w:t>ủ</w:t>
      </w:r>
      <w:r w:rsidRPr="00F47617">
        <w:rPr>
          <w:color w:val="000000" w:themeColor="text1"/>
          <w:spacing w:val="-7"/>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3"/>
          <w:sz w:val="28"/>
          <w:szCs w:val="28"/>
        </w:rPr>
        <w:t>ư</w:t>
      </w:r>
      <w:r w:rsidRPr="00F47617">
        <w:rPr>
          <w:color w:val="000000" w:themeColor="text1"/>
          <w:sz w:val="28"/>
          <w:szCs w:val="28"/>
        </w:rPr>
        <w:t>ơ</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7"/>
          <w:sz w:val="28"/>
          <w:szCs w:val="28"/>
        </w:rPr>
        <w:t xml:space="preserve"> </w:t>
      </w:r>
      <w:r w:rsidRPr="00F47617">
        <w:rPr>
          <w:color w:val="000000" w:themeColor="text1"/>
          <w:sz w:val="28"/>
          <w:szCs w:val="28"/>
        </w:rPr>
        <w:t>c</w:t>
      </w:r>
      <w:r w:rsidRPr="00F47617">
        <w:rPr>
          <w:color w:val="000000" w:themeColor="text1"/>
          <w:spacing w:val="1"/>
          <w:sz w:val="28"/>
          <w:szCs w:val="28"/>
        </w:rPr>
        <w:t>ủ</w:t>
      </w:r>
      <w:r w:rsidRPr="00F47617">
        <w:rPr>
          <w:color w:val="000000" w:themeColor="text1"/>
          <w:sz w:val="28"/>
          <w:szCs w:val="28"/>
        </w:rPr>
        <w:t>a</w:t>
      </w:r>
      <w:r w:rsidRPr="00F47617">
        <w:rPr>
          <w:color w:val="000000" w:themeColor="text1"/>
          <w:spacing w:val="2"/>
          <w:sz w:val="28"/>
          <w:szCs w:val="28"/>
        </w:rPr>
        <w:t xml:space="preserve"> </w:t>
      </w:r>
      <w:r w:rsidRPr="00F47617">
        <w:rPr>
          <w:color w:val="000000" w:themeColor="text1"/>
          <w:spacing w:val="-1"/>
          <w:sz w:val="28"/>
          <w:szCs w:val="28"/>
        </w:rPr>
        <w:t>Th</w:t>
      </w:r>
      <w:r w:rsidRPr="00F47617">
        <w:rPr>
          <w:color w:val="000000" w:themeColor="text1"/>
          <w:sz w:val="28"/>
          <w:szCs w:val="28"/>
        </w:rPr>
        <w:t>à</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7"/>
          <w:sz w:val="28"/>
          <w:szCs w:val="28"/>
        </w:rPr>
        <w:t xml:space="preserve"> </w:t>
      </w:r>
      <w:r w:rsidRPr="00F47617">
        <w:rPr>
          <w:color w:val="000000" w:themeColor="text1"/>
          <w:spacing w:val="-1"/>
          <w:sz w:val="28"/>
          <w:szCs w:val="28"/>
        </w:rPr>
        <w:t>p</w:t>
      </w:r>
      <w:r w:rsidRPr="00F47617">
        <w:rPr>
          <w:color w:val="000000" w:themeColor="text1"/>
          <w:spacing w:val="1"/>
          <w:sz w:val="28"/>
          <w:szCs w:val="28"/>
        </w:rPr>
        <w:t>hố</w:t>
      </w:r>
      <w:r w:rsidRPr="00F47617">
        <w:rPr>
          <w:color w:val="000000" w:themeColor="text1"/>
          <w:sz w:val="28"/>
          <w:szCs w:val="28"/>
        </w:rPr>
        <w:t>.</w:t>
      </w:r>
    </w:p>
    <w:p w:rsidR="00E943E4" w:rsidRPr="00F47617" w:rsidRDefault="00B47876" w:rsidP="00B162EC">
      <w:pPr>
        <w:pStyle w:val="ListParagraph"/>
        <w:numPr>
          <w:ilvl w:val="0"/>
          <w:numId w:val="2"/>
        </w:numPr>
        <w:tabs>
          <w:tab w:val="left" w:pos="1260"/>
        </w:tabs>
        <w:spacing w:before="120" w:after="120" w:line="288" w:lineRule="auto"/>
        <w:ind w:left="0" w:right="181" w:firstLine="873"/>
        <w:contextualSpacing w:val="0"/>
        <w:jc w:val="both"/>
        <w:rPr>
          <w:color w:val="000000" w:themeColor="text1"/>
          <w:spacing w:val="-1"/>
          <w:sz w:val="28"/>
          <w:szCs w:val="28"/>
        </w:rPr>
      </w:pPr>
      <w:r w:rsidRPr="00F47617">
        <w:rPr>
          <w:color w:val="000000" w:themeColor="text1"/>
          <w:spacing w:val="-1"/>
          <w:sz w:val="28"/>
          <w:szCs w:val="28"/>
        </w:rPr>
        <w:t>Phấn đấu 100% trẻ trong độ tuổi đi học đều được đến trường.</w:t>
      </w:r>
      <w:r w:rsidR="0058179C" w:rsidRPr="00F47617">
        <w:rPr>
          <w:color w:val="000000" w:themeColor="text1"/>
          <w:spacing w:val="-1"/>
          <w:sz w:val="28"/>
          <w:szCs w:val="28"/>
        </w:rPr>
        <w:t xml:space="preserve"> </w:t>
      </w:r>
      <w:r w:rsidRPr="00F47617">
        <w:rPr>
          <w:color w:val="000000" w:themeColor="text1"/>
          <w:spacing w:val="-11"/>
          <w:sz w:val="28"/>
          <w:szCs w:val="28"/>
        </w:rPr>
        <w:t>Phấn đấu</w:t>
      </w:r>
      <w:r w:rsidRPr="00F47617">
        <w:rPr>
          <w:color w:val="000000" w:themeColor="text1"/>
          <w:spacing w:val="-16"/>
          <w:sz w:val="28"/>
          <w:szCs w:val="28"/>
        </w:rPr>
        <w:t xml:space="preserve"> </w:t>
      </w:r>
      <w:r w:rsidRPr="00F47617">
        <w:rPr>
          <w:color w:val="000000" w:themeColor="text1"/>
          <w:spacing w:val="-1"/>
          <w:sz w:val="28"/>
          <w:szCs w:val="28"/>
        </w:rPr>
        <w:t>1</w:t>
      </w:r>
      <w:r w:rsidRPr="00F47617">
        <w:rPr>
          <w:color w:val="000000" w:themeColor="text1"/>
          <w:spacing w:val="1"/>
          <w:sz w:val="28"/>
          <w:szCs w:val="28"/>
        </w:rPr>
        <w:t>00</w:t>
      </w:r>
      <w:r w:rsidRPr="00F47617">
        <w:rPr>
          <w:color w:val="000000" w:themeColor="text1"/>
          <w:sz w:val="28"/>
          <w:szCs w:val="28"/>
        </w:rPr>
        <w:t>%</w:t>
      </w:r>
      <w:r w:rsidRPr="00F47617">
        <w:rPr>
          <w:color w:val="000000" w:themeColor="text1"/>
          <w:spacing w:val="2"/>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5"/>
          <w:sz w:val="28"/>
          <w:szCs w:val="28"/>
        </w:rPr>
        <w:t xml:space="preserve"> </w:t>
      </w:r>
      <w:r w:rsidRPr="00F47617">
        <w:rPr>
          <w:color w:val="000000" w:themeColor="text1"/>
          <w:spacing w:val="-1"/>
          <w:sz w:val="28"/>
          <w:szCs w:val="28"/>
        </w:rPr>
        <w:t>s</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6"/>
          <w:sz w:val="28"/>
          <w:szCs w:val="28"/>
        </w:rPr>
        <w:t xml:space="preserve"> </w:t>
      </w:r>
      <w:r w:rsidRPr="00F47617">
        <w:rPr>
          <w:color w:val="000000" w:themeColor="text1"/>
          <w:spacing w:val="-1"/>
          <w:sz w:val="28"/>
          <w:szCs w:val="28"/>
        </w:rPr>
        <w:t>l</w:t>
      </w:r>
      <w:r w:rsidRPr="00F47617">
        <w:rPr>
          <w:color w:val="000000" w:themeColor="text1"/>
          <w:sz w:val="28"/>
          <w:szCs w:val="28"/>
        </w:rPr>
        <w:t>ớp</w:t>
      </w:r>
      <w:r w:rsidRPr="00F47617">
        <w:rPr>
          <w:color w:val="000000" w:themeColor="text1"/>
          <w:spacing w:val="4"/>
          <w:sz w:val="28"/>
          <w:szCs w:val="28"/>
        </w:rPr>
        <w:t xml:space="preserve"> </w:t>
      </w:r>
      <w:r w:rsidRPr="00F47617">
        <w:rPr>
          <w:color w:val="000000" w:themeColor="text1"/>
          <w:spacing w:val="1"/>
          <w:sz w:val="28"/>
          <w:szCs w:val="28"/>
        </w:rPr>
        <w:t>1</w:t>
      </w:r>
      <w:r w:rsidRPr="00F47617">
        <w:rPr>
          <w:color w:val="000000" w:themeColor="text1"/>
          <w:sz w:val="28"/>
          <w:szCs w:val="28"/>
        </w:rPr>
        <w:t>,</w:t>
      </w:r>
      <w:r w:rsidRPr="00F47617">
        <w:rPr>
          <w:color w:val="000000" w:themeColor="text1"/>
          <w:spacing w:val="4"/>
          <w:sz w:val="28"/>
          <w:szCs w:val="28"/>
        </w:rPr>
        <w:t xml:space="preserve"> </w:t>
      </w:r>
      <w:r w:rsidRPr="00F47617">
        <w:rPr>
          <w:color w:val="000000" w:themeColor="text1"/>
          <w:spacing w:val="1"/>
          <w:sz w:val="28"/>
          <w:szCs w:val="28"/>
        </w:rPr>
        <w:t>2</w:t>
      </w:r>
      <w:r w:rsidRPr="00F47617">
        <w:rPr>
          <w:color w:val="000000" w:themeColor="text1"/>
          <w:sz w:val="28"/>
          <w:szCs w:val="28"/>
        </w:rPr>
        <w:t>,</w:t>
      </w:r>
      <w:r w:rsidRPr="00F47617">
        <w:rPr>
          <w:color w:val="000000" w:themeColor="text1"/>
          <w:spacing w:val="2"/>
          <w:sz w:val="28"/>
          <w:szCs w:val="28"/>
        </w:rPr>
        <w:t xml:space="preserve"> </w:t>
      </w:r>
      <w:r w:rsidRPr="00F47617">
        <w:rPr>
          <w:color w:val="000000" w:themeColor="text1"/>
          <w:spacing w:val="1"/>
          <w:sz w:val="28"/>
          <w:szCs w:val="28"/>
        </w:rPr>
        <w:t>3</w:t>
      </w:r>
      <w:r w:rsidRPr="00F47617">
        <w:rPr>
          <w:color w:val="000000" w:themeColor="text1"/>
          <w:sz w:val="28"/>
          <w:szCs w:val="28"/>
        </w:rPr>
        <w:t>,</w:t>
      </w:r>
      <w:r w:rsidRPr="00F47617">
        <w:rPr>
          <w:color w:val="000000" w:themeColor="text1"/>
          <w:spacing w:val="4"/>
          <w:sz w:val="28"/>
          <w:szCs w:val="28"/>
        </w:rPr>
        <w:t xml:space="preserve"> </w:t>
      </w:r>
      <w:r w:rsidRPr="00F47617">
        <w:rPr>
          <w:color w:val="000000" w:themeColor="text1"/>
          <w:sz w:val="28"/>
          <w:szCs w:val="28"/>
        </w:rPr>
        <w:t>4</w:t>
      </w:r>
      <w:r w:rsidRPr="00F47617">
        <w:rPr>
          <w:color w:val="000000" w:themeColor="text1"/>
          <w:spacing w:val="6"/>
          <w:sz w:val="28"/>
          <w:szCs w:val="28"/>
        </w:rPr>
        <w:t xml:space="preserve">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5"/>
          <w:sz w:val="28"/>
          <w:szCs w:val="28"/>
        </w:rPr>
        <w:t xml:space="preserve"> </w:t>
      </w:r>
      <w:r w:rsidRPr="00F47617">
        <w:rPr>
          <w:color w:val="000000" w:themeColor="text1"/>
          <w:spacing w:val="-1"/>
          <w:sz w:val="28"/>
          <w:szCs w:val="28"/>
        </w:rPr>
        <w:t>k</w:t>
      </w:r>
      <w:r w:rsidRPr="00F47617">
        <w:rPr>
          <w:color w:val="000000" w:themeColor="text1"/>
          <w:spacing w:val="1"/>
          <w:sz w:val="28"/>
          <w:szCs w:val="28"/>
        </w:rPr>
        <w:t>hu</w:t>
      </w:r>
      <w:r w:rsidRPr="00F47617">
        <w:rPr>
          <w:color w:val="000000" w:themeColor="text1"/>
          <w:spacing w:val="-4"/>
          <w:sz w:val="28"/>
          <w:szCs w:val="28"/>
        </w:rPr>
        <w:t>y</w:t>
      </w:r>
      <w:r w:rsidRPr="00F47617">
        <w:rPr>
          <w:color w:val="000000" w:themeColor="text1"/>
          <w:sz w:val="28"/>
          <w:szCs w:val="28"/>
        </w:rPr>
        <w:t>ến</w:t>
      </w:r>
      <w:r w:rsidRPr="00F47617">
        <w:rPr>
          <w:color w:val="000000" w:themeColor="text1"/>
          <w:spacing w:val="6"/>
          <w:sz w:val="28"/>
          <w:szCs w:val="28"/>
        </w:rPr>
        <w:t xml:space="preserve"> </w:t>
      </w:r>
      <w:r w:rsidRPr="00F47617">
        <w:rPr>
          <w:color w:val="000000" w:themeColor="text1"/>
          <w:spacing w:val="-1"/>
          <w:sz w:val="28"/>
          <w:szCs w:val="28"/>
        </w:rPr>
        <w:t>kh</w:t>
      </w:r>
      <w:r w:rsidRPr="00F47617">
        <w:rPr>
          <w:color w:val="000000" w:themeColor="text1"/>
          <w:spacing w:val="1"/>
          <w:sz w:val="28"/>
          <w:szCs w:val="28"/>
        </w:rPr>
        <w:t>í</w:t>
      </w:r>
      <w:r w:rsidRPr="00F47617">
        <w:rPr>
          <w:color w:val="000000" w:themeColor="text1"/>
          <w:spacing w:val="-2"/>
          <w:sz w:val="28"/>
          <w:szCs w:val="28"/>
        </w:rPr>
        <w:t>c</w:t>
      </w:r>
      <w:r w:rsidRPr="00F47617">
        <w:rPr>
          <w:color w:val="000000" w:themeColor="text1"/>
          <w:sz w:val="28"/>
          <w:szCs w:val="28"/>
        </w:rPr>
        <w:t>h</w:t>
      </w:r>
      <w:r w:rsidRPr="00F47617">
        <w:rPr>
          <w:color w:val="000000" w:themeColor="text1"/>
          <w:spacing w:val="6"/>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5"/>
          <w:sz w:val="28"/>
          <w:szCs w:val="28"/>
        </w:rPr>
        <w:t xml:space="preserve"> </w:t>
      </w:r>
      <w:r w:rsidRPr="00F47617">
        <w:rPr>
          <w:color w:val="000000" w:themeColor="text1"/>
          <w:spacing w:val="-1"/>
          <w:sz w:val="28"/>
          <w:szCs w:val="28"/>
        </w:rPr>
        <w:t>si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4"/>
          <w:sz w:val="28"/>
          <w:szCs w:val="28"/>
        </w:rPr>
        <w:t xml:space="preserve"> </w:t>
      </w:r>
      <w:r w:rsidRPr="00F47617">
        <w:rPr>
          <w:color w:val="000000" w:themeColor="text1"/>
          <w:sz w:val="28"/>
          <w:szCs w:val="28"/>
        </w:rPr>
        <w:t>các</w:t>
      </w:r>
      <w:r w:rsidRPr="00F47617">
        <w:rPr>
          <w:color w:val="000000" w:themeColor="text1"/>
          <w:spacing w:val="5"/>
          <w:sz w:val="28"/>
          <w:szCs w:val="28"/>
        </w:rPr>
        <w:t xml:space="preserve"> </w:t>
      </w:r>
      <w:r w:rsidRPr="00F47617">
        <w:rPr>
          <w:color w:val="000000" w:themeColor="text1"/>
          <w:spacing w:val="1"/>
          <w:sz w:val="28"/>
          <w:szCs w:val="28"/>
        </w:rPr>
        <w:t>l</w:t>
      </w:r>
      <w:r w:rsidRPr="00F47617">
        <w:rPr>
          <w:color w:val="000000" w:themeColor="text1"/>
          <w:spacing w:val="-2"/>
          <w:sz w:val="28"/>
          <w:szCs w:val="28"/>
        </w:rPr>
        <w:t>ớ</w:t>
      </w:r>
      <w:r w:rsidRPr="00F47617">
        <w:rPr>
          <w:color w:val="000000" w:themeColor="text1"/>
          <w:sz w:val="28"/>
          <w:szCs w:val="28"/>
        </w:rPr>
        <w:t>p</w:t>
      </w:r>
      <w:r w:rsidRPr="00F47617">
        <w:rPr>
          <w:color w:val="000000" w:themeColor="text1"/>
          <w:spacing w:val="6"/>
          <w:sz w:val="28"/>
          <w:szCs w:val="28"/>
        </w:rPr>
        <w:t xml:space="preserve"> </w:t>
      </w:r>
      <w:r w:rsidRPr="00F47617">
        <w:rPr>
          <w:color w:val="000000" w:themeColor="text1"/>
          <w:spacing w:val="-2"/>
          <w:sz w:val="28"/>
          <w:szCs w:val="28"/>
        </w:rPr>
        <w:t>c</w:t>
      </w:r>
      <w:r w:rsidRPr="00F47617">
        <w:rPr>
          <w:color w:val="000000" w:themeColor="text1"/>
          <w:spacing w:val="-1"/>
          <w:sz w:val="28"/>
          <w:szCs w:val="28"/>
        </w:rPr>
        <w:t>ò</w:t>
      </w:r>
      <w:r w:rsidRPr="00F47617">
        <w:rPr>
          <w:color w:val="000000" w:themeColor="text1"/>
          <w:sz w:val="28"/>
          <w:szCs w:val="28"/>
        </w:rPr>
        <w:t xml:space="preserve">n </w:t>
      </w:r>
      <w:r w:rsidRPr="00F47617">
        <w:rPr>
          <w:color w:val="000000" w:themeColor="text1"/>
          <w:spacing w:val="1"/>
          <w:sz w:val="28"/>
          <w:szCs w:val="28"/>
        </w:rPr>
        <w:t>l</w:t>
      </w:r>
      <w:r w:rsidRPr="00F47617">
        <w:rPr>
          <w:color w:val="000000" w:themeColor="text1"/>
          <w:sz w:val="28"/>
          <w:szCs w:val="28"/>
        </w:rPr>
        <w:t>ại</w:t>
      </w:r>
      <w:r w:rsidRPr="00F47617">
        <w:rPr>
          <w:color w:val="000000" w:themeColor="text1"/>
          <w:spacing w:val="1"/>
          <w:sz w:val="28"/>
          <w:szCs w:val="28"/>
        </w:rPr>
        <w:t xml:space="preserve"> đ</w:t>
      </w:r>
      <w:r w:rsidRPr="00F47617">
        <w:rPr>
          <w:color w:val="000000" w:themeColor="text1"/>
          <w:spacing w:val="-1"/>
          <w:sz w:val="28"/>
          <w:szCs w:val="28"/>
        </w:rPr>
        <w:t>ư</w:t>
      </w:r>
      <w:r w:rsidRPr="00F47617">
        <w:rPr>
          <w:color w:val="000000" w:themeColor="text1"/>
          <w:sz w:val="28"/>
          <w:szCs w:val="28"/>
        </w:rPr>
        <w:t>ợc</w:t>
      </w:r>
      <w:r w:rsidRPr="00F47617">
        <w:rPr>
          <w:color w:val="000000" w:themeColor="text1"/>
          <w:spacing w:val="3"/>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3"/>
          <w:sz w:val="28"/>
          <w:szCs w:val="28"/>
        </w:rPr>
        <w:t xml:space="preserve"> </w:t>
      </w:r>
      <w:r w:rsidRPr="00F47617">
        <w:rPr>
          <w:color w:val="000000" w:themeColor="text1"/>
          <w:sz w:val="28"/>
          <w:szCs w:val="28"/>
        </w:rPr>
        <w:t>2</w:t>
      </w:r>
      <w:r w:rsidRPr="00F47617">
        <w:rPr>
          <w:color w:val="000000" w:themeColor="text1"/>
          <w:spacing w:val="1"/>
          <w:sz w:val="28"/>
          <w:szCs w:val="28"/>
        </w:rPr>
        <w:t xml:space="preserve"> b</w:t>
      </w:r>
      <w:r w:rsidRPr="00F47617">
        <w:rPr>
          <w:color w:val="000000" w:themeColor="text1"/>
          <w:spacing w:val="-1"/>
          <w:sz w:val="28"/>
          <w:szCs w:val="28"/>
        </w:rPr>
        <w:t>uổ</w:t>
      </w:r>
      <w:r w:rsidRPr="00F47617">
        <w:rPr>
          <w:color w:val="000000" w:themeColor="text1"/>
          <w:spacing w:val="1"/>
          <w:sz w:val="28"/>
          <w:szCs w:val="28"/>
        </w:rPr>
        <w:t>i</w:t>
      </w:r>
      <w:r w:rsidRPr="00F47617">
        <w:rPr>
          <w:color w:val="000000" w:themeColor="text1"/>
          <w:spacing w:val="-1"/>
          <w:sz w:val="28"/>
          <w:szCs w:val="28"/>
        </w:rPr>
        <w:t>/</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z w:val="28"/>
          <w:szCs w:val="28"/>
        </w:rPr>
        <w:t xml:space="preserve">ày </w:t>
      </w:r>
      <w:r w:rsidRPr="00F47617">
        <w:rPr>
          <w:color w:val="000000" w:themeColor="text1"/>
          <w:spacing w:val="1"/>
          <w:sz w:val="28"/>
          <w:szCs w:val="28"/>
        </w:rPr>
        <w:t>nh</w:t>
      </w:r>
      <w:r w:rsidRPr="00F47617">
        <w:rPr>
          <w:color w:val="000000" w:themeColor="text1"/>
          <w:sz w:val="28"/>
          <w:szCs w:val="28"/>
        </w:rPr>
        <w:t>ằm</w:t>
      </w:r>
      <w:r w:rsidRPr="00F47617">
        <w:rPr>
          <w:color w:val="000000" w:themeColor="text1"/>
          <w:spacing w:val="1"/>
          <w:sz w:val="28"/>
          <w:szCs w:val="28"/>
        </w:rPr>
        <w:t xml:space="preserve"> th</w:t>
      </w:r>
      <w:r w:rsidRPr="00F47617">
        <w:rPr>
          <w:color w:val="000000" w:themeColor="text1"/>
          <w:spacing w:val="-1"/>
          <w:sz w:val="28"/>
          <w:szCs w:val="28"/>
        </w:rPr>
        <w:t>ự</w:t>
      </w:r>
      <w:r w:rsidRPr="00F47617">
        <w:rPr>
          <w:color w:val="000000" w:themeColor="text1"/>
          <w:sz w:val="28"/>
          <w:szCs w:val="28"/>
        </w:rPr>
        <w:t>c</w:t>
      </w:r>
      <w:r w:rsidRPr="00F47617">
        <w:rPr>
          <w:color w:val="000000" w:themeColor="text1"/>
          <w:spacing w:val="3"/>
          <w:sz w:val="28"/>
          <w:szCs w:val="28"/>
        </w:rPr>
        <w:t xml:space="preserve"> </w:t>
      </w:r>
      <w:r w:rsidRPr="00F47617">
        <w:rPr>
          <w:color w:val="000000" w:themeColor="text1"/>
          <w:spacing w:val="1"/>
          <w:sz w:val="28"/>
          <w:szCs w:val="28"/>
        </w:rPr>
        <w:t>h</w:t>
      </w:r>
      <w:r w:rsidRPr="00F47617">
        <w:rPr>
          <w:color w:val="000000" w:themeColor="text1"/>
          <w:spacing w:val="-1"/>
          <w:sz w:val="28"/>
          <w:szCs w:val="28"/>
        </w:rPr>
        <w:t>i</w:t>
      </w:r>
      <w:r w:rsidRPr="00F47617">
        <w:rPr>
          <w:color w:val="000000" w:themeColor="text1"/>
          <w:sz w:val="28"/>
          <w:szCs w:val="28"/>
        </w:rPr>
        <w:t>ện</w:t>
      </w:r>
      <w:r w:rsidRPr="00F47617">
        <w:rPr>
          <w:color w:val="000000" w:themeColor="text1"/>
          <w:spacing w:val="2"/>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pacing w:val="-1"/>
          <w:sz w:val="28"/>
          <w:szCs w:val="28"/>
        </w:rPr>
        <w:t>ư</w:t>
      </w:r>
      <w:r w:rsidRPr="00F47617">
        <w:rPr>
          <w:color w:val="000000" w:themeColor="text1"/>
          <w:sz w:val="28"/>
          <w:szCs w:val="28"/>
        </w:rPr>
        <w:t>ơ</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ì</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4"/>
          <w:sz w:val="28"/>
          <w:szCs w:val="28"/>
        </w:rPr>
        <w:t xml:space="preserve"> </w:t>
      </w:r>
      <w:r w:rsidRPr="00F47617">
        <w:rPr>
          <w:color w:val="000000" w:themeColor="text1"/>
          <w:spacing w:val="-1"/>
          <w:sz w:val="28"/>
          <w:szCs w:val="28"/>
        </w:rPr>
        <w:t>g</w:t>
      </w:r>
      <w:r w:rsidRPr="00F47617">
        <w:rPr>
          <w:color w:val="000000" w:themeColor="text1"/>
          <w:spacing w:val="1"/>
          <w:sz w:val="28"/>
          <w:szCs w:val="28"/>
        </w:rPr>
        <w:t>i</w:t>
      </w:r>
      <w:r w:rsidRPr="00F47617">
        <w:rPr>
          <w:color w:val="000000" w:themeColor="text1"/>
          <w:spacing w:val="-2"/>
          <w:sz w:val="28"/>
          <w:szCs w:val="28"/>
        </w:rPr>
        <w:t>á</w:t>
      </w:r>
      <w:r w:rsidRPr="00F47617">
        <w:rPr>
          <w:color w:val="000000" w:themeColor="text1"/>
          <w:sz w:val="28"/>
          <w:szCs w:val="28"/>
        </w:rPr>
        <w:t>o</w:t>
      </w:r>
      <w:r w:rsidRPr="00F47617">
        <w:rPr>
          <w:color w:val="000000" w:themeColor="text1"/>
          <w:spacing w:val="4"/>
          <w:sz w:val="28"/>
          <w:szCs w:val="28"/>
        </w:rPr>
        <w:t xml:space="preserve"> </w:t>
      </w:r>
      <w:r w:rsidRPr="00F47617">
        <w:rPr>
          <w:color w:val="000000" w:themeColor="text1"/>
          <w:spacing w:val="-1"/>
          <w:sz w:val="28"/>
          <w:szCs w:val="28"/>
        </w:rPr>
        <w:t>d</w:t>
      </w:r>
      <w:r w:rsidRPr="00F47617">
        <w:rPr>
          <w:color w:val="000000" w:themeColor="text1"/>
          <w:spacing w:val="1"/>
          <w:sz w:val="28"/>
          <w:szCs w:val="28"/>
        </w:rPr>
        <w:t>ụ</w:t>
      </w:r>
      <w:r w:rsidRPr="00F47617">
        <w:rPr>
          <w:color w:val="000000" w:themeColor="text1"/>
          <w:sz w:val="28"/>
          <w:szCs w:val="28"/>
        </w:rPr>
        <w:t>c</w:t>
      </w:r>
      <w:r w:rsidRPr="00F47617">
        <w:rPr>
          <w:color w:val="000000" w:themeColor="text1"/>
          <w:spacing w:val="3"/>
          <w:sz w:val="28"/>
          <w:szCs w:val="28"/>
        </w:rPr>
        <w:t xml:space="preserve"> </w:t>
      </w:r>
      <w:r w:rsidRPr="00F47617">
        <w:rPr>
          <w:color w:val="000000" w:themeColor="text1"/>
          <w:spacing w:val="-1"/>
          <w:sz w:val="28"/>
          <w:szCs w:val="28"/>
        </w:rPr>
        <w:t>p</w:t>
      </w:r>
      <w:r w:rsidRPr="00F47617">
        <w:rPr>
          <w:color w:val="000000" w:themeColor="text1"/>
          <w:spacing w:val="1"/>
          <w:sz w:val="28"/>
          <w:szCs w:val="28"/>
        </w:rPr>
        <w:t>h</w:t>
      </w:r>
      <w:r w:rsidRPr="00F47617">
        <w:rPr>
          <w:color w:val="000000" w:themeColor="text1"/>
          <w:sz w:val="28"/>
          <w:szCs w:val="28"/>
        </w:rPr>
        <w:t>ổ</w:t>
      </w:r>
      <w:r w:rsidRPr="00F47617">
        <w:rPr>
          <w:color w:val="000000" w:themeColor="text1"/>
          <w:spacing w:val="1"/>
          <w:sz w:val="28"/>
          <w:szCs w:val="28"/>
        </w:rPr>
        <w:t xml:space="preserve"> t</w:t>
      </w:r>
      <w:r w:rsidRPr="00F47617">
        <w:rPr>
          <w:color w:val="000000" w:themeColor="text1"/>
          <w:spacing w:val="-1"/>
          <w:sz w:val="28"/>
          <w:szCs w:val="28"/>
        </w:rPr>
        <w:t>hô</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2</w:t>
      </w:r>
      <w:r w:rsidRPr="00F47617">
        <w:rPr>
          <w:color w:val="000000" w:themeColor="text1"/>
          <w:spacing w:val="-1"/>
          <w:sz w:val="28"/>
          <w:szCs w:val="28"/>
        </w:rPr>
        <w:t>01</w:t>
      </w:r>
      <w:r w:rsidRPr="00F47617">
        <w:rPr>
          <w:color w:val="000000" w:themeColor="text1"/>
          <w:spacing w:val="1"/>
          <w:sz w:val="28"/>
          <w:szCs w:val="28"/>
        </w:rPr>
        <w:t>8</w:t>
      </w:r>
      <w:r w:rsidRPr="00F47617">
        <w:rPr>
          <w:color w:val="000000" w:themeColor="text1"/>
          <w:sz w:val="28"/>
          <w:szCs w:val="28"/>
        </w:rPr>
        <w:t xml:space="preserve">. </w:t>
      </w:r>
      <w:r w:rsidRPr="00F47617">
        <w:rPr>
          <w:color w:val="000000" w:themeColor="text1"/>
          <w:spacing w:val="-1"/>
          <w:sz w:val="28"/>
          <w:szCs w:val="28"/>
        </w:rPr>
        <w:t>Đ</w:t>
      </w:r>
      <w:r w:rsidRPr="00F47617">
        <w:rPr>
          <w:color w:val="000000" w:themeColor="text1"/>
          <w:spacing w:val="1"/>
          <w:sz w:val="28"/>
          <w:szCs w:val="28"/>
        </w:rPr>
        <w:t>ồ</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ời</w:t>
      </w:r>
      <w:r w:rsidRPr="00F47617">
        <w:rPr>
          <w:color w:val="000000" w:themeColor="text1"/>
          <w:spacing w:val="5"/>
          <w:sz w:val="28"/>
          <w:szCs w:val="28"/>
        </w:rPr>
        <w:t xml:space="preserve"> </w:t>
      </w:r>
      <w:r w:rsidRPr="00F47617">
        <w:rPr>
          <w:color w:val="000000" w:themeColor="text1"/>
          <w:spacing w:val="-1"/>
          <w:sz w:val="28"/>
          <w:szCs w:val="28"/>
        </w:rPr>
        <w:t>x</w:t>
      </w:r>
      <w:r w:rsidRPr="00F47617">
        <w:rPr>
          <w:color w:val="000000" w:themeColor="text1"/>
          <w:sz w:val="28"/>
          <w:szCs w:val="28"/>
        </w:rPr>
        <w:t xml:space="preserve">ây </w:t>
      </w:r>
      <w:r w:rsidRPr="00F47617">
        <w:rPr>
          <w:color w:val="000000" w:themeColor="text1"/>
          <w:spacing w:val="1"/>
          <w:sz w:val="28"/>
          <w:szCs w:val="28"/>
        </w:rPr>
        <w:t>d</w:t>
      </w:r>
      <w:r w:rsidRPr="00F47617">
        <w:rPr>
          <w:color w:val="000000" w:themeColor="text1"/>
          <w:spacing w:val="-1"/>
          <w:sz w:val="28"/>
          <w:szCs w:val="28"/>
        </w:rPr>
        <w:t>ự</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K</w:t>
      </w:r>
      <w:r w:rsidRPr="00F47617">
        <w:rPr>
          <w:color w:val="000000" w:themeColor="text1"/>
          <w:sz w:val="28"/>
          <w:szCs w:val="28"/>
        </w:rPr>
        <w:t>ế</w:t>
      </w:r>
      <w:r w:rsidRPr="00F47617">
        <w:rPr>
          <w:color w:val="000000" w:themeColor="text1"/>
          <w:spacing w:val="4"/>
          <w:sz w:val="28"/>
          <w:szCs w:val="28"/>
        </w:rPr>
        <w:t xml:space="preserve"> </w:t>
      </w:r>
      <w:r w:rsidRPr="00F47617">
        <w:rPr>
          <w:color w:val="000000" w:themeColor="text1"/>
          <w:spacing w:val="1"/>
          <w:sz w:val="28"/>
          <w:szCs w:val="28"/>
        </w:rPr>
        <w:t>ho</w:t>
      </w:r>
      <w:r w:rsidRPr="00F47617">
        <w:rPr>
          <w:color w:val="000000" w:themeColor="text1"/>
          <w:sz w:val="28"/>
          <w:szCs w:val="28"/>
        </w:rPr>
        <w:t>ạch</w:t>
      </w:r>
      <w:r w:rsidRPr="00F47617">
        <w:rPr>
          <w:color w:val="000000" w:themeColor="text1"/>
          <w:spacing w:val="5"/>
          <w:sz w:val="28"/>
          <w:szCs w:val="28"/>
        </w:rPr>
        <w:t xml:space="preserve"> </w:t>
      </w:r>
      <w:r w:rsidRPr="00F47617">
        <w:rPr>
          <w:color w:val="000000" w:themeColor="text1"/>
          <w:spacing w:val="4"/>
          <w:sz w:val="28"/>
          <w:szCs w:val="28"/>
        </w:rPr>
        <w:t>n</w:t>
      </w:r>
      <w:r w:rsidRPr="00F47617">
        <w:rPr>
          <w:color w:val="000000" w:themeColor="text1"/>
          <w:sz w:val="28"/>
          <w:szCs w:val="28"/>
        </w:rPr>
        <w:t>ăm</w:t>
      </w:r>
      <w:r w:rsidRPr="00F47617">
        <w:rPr>
          <w:color w:val="000000" w:themeColor="text1"/>
          <w:spacing w:val="1"/>
          <w:sz w:val="28"/>
          <w:szCs w:val="28"/>
        </w:rPr>
        <w:t xml:space="preserve"> họ</w:t>
      </w:r>
      <w:r w:rsidRPr="00F47617">
        <w:rPr>
          <w:color w:val="000000" w:themeColor="text1"/>
          <w:sz w:val="28"/>
          <w:szCs w:val="28"/>
        </w:rPr>
        <w:t>c</w:t>
      </w:r>
      <w:r w:rsidRPr="00F47617">
        <w:rPr>
          <w:color w:val="000000" w:themeColor="text1"/>
          <w:spacing w:val="1"/>
          <w:sz w:val="28"/>
          <w:szCs w:val="28"/>
        </w:rPr>
        <w:t xml:space="preserve"> ti</w:t>
      </w:r>
      <w:r w:rsidRPr="00F47617">
        <w:rPr>
          <w:color w:val="000000" w:themeColor="text1"/>
          <w:spacing w:val="-2"/>
          <w:sz w:val="28"/>
          <w:szCs w:val="28"/>
        </w:rPr>
        <w:t>ế</w:t>
      </w:r>
      <w:r w:rsidRPr="00F47617">
        <w:rPr>
          <w:color w:val="000000" w:themeColor="text1"/>
          <w:sz w:val="28"/>
          <w:szCs w:val="28"/>
        </w:rPr>
        <w:t>p</w:t>
      </w:r>
      <w:r w:rsidRPr="00F47617">
        <w:rPr>
          <w:color w:val="000000" w:themeColor="text1"/>
          <w:spacing w:val="4"/>
          <w:sz w:val="28"/>
          <w:szCs w:val="28"/>
        </w:rPr>
        <w:t xml:space="preserve"> </w:t>
      </w:r>
      <w:r w:rsidRPr="00F47617">
        <w:rPr>
          <w:color w:val="000000" w:themeColor="text1"/>
          <w:spacing w:val="1"/>
          <w:sz w:val="28"/>
          <w:szCs w:val="28"/>
        </w:rPr>
        <w:t>th</w:t>
      </w:r>
      <w:r w:rsidRPr="00F47617">
        <w:rPr>
          <w:color w:val="000000" w:themeColor="text1"/>
          <w:spacing w:val="-2"/>
          <w:sz w:val="28"/>
          <w:szCs w:val="28"/>
        </w:rPr>
        <w:t>e</w:t>
      </w:r>
      <w:r w:rsidRPr="00F47617">
        <w:rPr>
          <w:color w:val="000000" w:themeColor="text1"/>
          <w:sz w:val="28"/>
          <w:szCs w:val="28"/>
        </w:rPr>
        <w:t>o</w:t>
      </w:r>
      <w:r w:rsidRPr="00F47617">
        <w:rPr>
          <w:color w:val="000000" w:themeColor="text1"/>
          <w:spacing w:val="4"/>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z w:val="28"/>
          <w:szCs w:val="28"/>
        </w:rPr>
        <w:t>o</w:t>
      </w:r>
      <w:r w:rsidRPr="00F47617">
        <w:rPr>
          <w:color w:val="000000" w:themeColor="text1"/>
          <w:spacing w:val="4"/>
          <w:sz w:val="28"/>
          <w:szCs w:val="28"/>
        </w:rPr>
        <w:t xml:space="preserve"> </w:t>
      </w:r>
      <w:r w:rsidRPr="00F47617">
        <w:rPr>
          <w:color w:val="000000" w:themeColor="text1"/>
          <w:spacing w:val="1"/>
          <w:sz w:val="28"/>
          <w:szCs w:val="28"/>
        </w:rPr>
        <w:t>l</w:t>
      </w:r>
      <w:r w:rsidRPr="00F47617">
        <w:rPr>
          <w:color w:val="000000" w:themeColor="text1"/>
          <w:spacing w:val="-2"/>
          <w:sz w:val="28"/>
          <w:szCs w:val="28"/>
        </w:rPr>
        <w:t>ớ</w:t>
      </w:r>
      <w:r w:rsidRPr="00F47617">
        <w:rPr>
          <w:color w:val="000000" w:themeColor="text1"/>
          <w:sz w:val="28"/>
          <w:szCs w:val="28"/>
        </w:rPr>
        <w:t>p</w:t>
      </w:r>
      <w:r w:rsidRPr="00F47617">
        <w:rPr>
          <w:color w:val="000000" w:themeColor="text1"/>
          <w:spacing w:val="4"/>
          <w:sz w:val="28"/>
          <w:szCs w:val="28"/>
        </w:rPr>
        <w:t xml:space="preserve"> </w:t>
      </w:r>
      <w:r w:rsidRPr="00F47617">
        <w:rPr>
          <w:color w:val="000000" w:themeColor="text1"/>
          <w:sz w:val="28"/>
          <w:szCs w:val="28"/>
        </w:rPr>
        <w:t>5</w:t>
      </w:r>
      <w:r w:rsidRPr="00F47617">
        <w:rPr>
          <w:color w:val="000000" w:themeColor="text1"/>
          <w:spacing w:val="2"/>
          <w:sz w:val="28"/>
          <w:szCs w:val="28"/>
        </w:rPr>
        <w:t xml:space="preserve"> </w:t>
      </w:r>
      <w:r w:rsidRPr="00F47617">
        <w:rPr>
          <w:color w:val="000000" w:themeColor="text1"/>
          <w:sz w:val="28"/>
          <w:szCs w:val="28"/>
        </w:rPr>
        <w:t>c</w:t>
      </w:r>
      <w:r w:rsidRPr="00F47617">
        <w:rPr>
          <w:color w:val="000000" w:themeColor="text1"/>
          <w:spacing w:val="1"/>
          <w:sz w:val="28"/>
          <w:szCs w:val="28"/>
        </w:rPr>
        <w:t>ũ</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4"/>
          <w:sz w:val="28"/>
          <w:szCs w:val="28"/>
        </w:rPr>
        <w:t xml:space="preserve"> </w:t>
      </w:r>
      <w:r w:rsidRPr="00F47617">
        <w:rPr>
          <w:color w:val="000000" w:themeColor="text1"/>
          <w:spacing w:val="1"/>
          <w:sz w:val="28"/>
          <w:szCs w:val="28"/>
        </w:rPr>
        <w:t>đ</w:t>
      </w:r>
      <w:r w:rsidRPr="00F47617">
        <w:rPr>
          <w:color w:val="000000" w:themeColor="text1"/>
          <w:spacing w:val="-1"/>
          <w:sz w:val="28"/>
          <w:szCs w:val="28"/>
        </w:rPr>
        <w:t>ư</w:t>
      </w:r>
      <w:r w:rsidRPr="00F47617">
        <w:rPr>
          <w:color w:val="000000" w:themeColor="text1"/>
          <w:sz w:val="28"/>
          <w:szCs w:val="28"/>
        </w:rPr>
        <w:t>ợc</w:t>
      </w:r>
      <w:r w:rsidRPr="00F47617">
        <w:rPr>
          <w:color w:val="000000" w:themeColor="text1"/>
          <w:spacing w:val="4"/>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4"/>
          <w:sz w:val="28"/>
          <w:szCs w:val="28"/>
        </w:rPr>
        <w:t xml:space="preserve"> </w:t>
      </w:r>
      <w:r w:rsidRPr="00F47617">
        <w:rPr>
          <w:color w:val="000000" w:themeColor="text1"/>
          <w:sz w:val="28"/>
          <w:szCs w:val="28"/>
        </w:rPr>
        <w:t xml:space="preserve">2 </w:t>
      </w:r>
      <w:r w:rsidRPr="00F47617">
        <w:rPr>
          <w:color w:val="000000" w:themeColor="text1"/>
          <w:spacing w:val="1"/>
          <w:sz w:val="28"/>
          <w:szCs w:val="28"/>
        </w:rPr>
        <w:t>b</w:t>
      </w:r>
      <w:r w:rsidRPr="00F47617">
        <w:rPr>
          <w:color w:val="000000" w:themeColor="text1"/>
          <w:spacing w:val="-1"/>
          <w:sz w:val="28"/>
          <w:szCs w:val="28"/>
        </w:rPr>
        <w:t>uổ</w:t>
      </w:r>
      <w:r w:rsidRPr="00F47617">
        <w:rPr>
          <w:color w:val="000000" w:themeColor="text1"/>
          <w:spacing w:val="1"/>
          <w:sz w:val="28"/>
          <w:szCs w:val="28"/>
        </w:rPr>
        <w:t>i</w:t>
      </w:r>
      <w:r w:rsidRPr="00F47617">
        <w:rPr>
          <w:color w:val="000000" w:themeColor="text1"/>
          <w:spacing w:val="-1"/>
          <w:sz w:val="28"/>
          <w:szCs w:val="28"/>
        </w:rPr>
        <w:t>/</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z w:val="28"/>
          <w:szCs w:val="28"/>
        </w:rPr>
        <w:t>à</w:t>
      </w:r>
      <w:r w:rsidRPr="00F47617">
        <w:rPr>
          <w:color w:val="000000" w:themeColor="text1"/>
          <w:spacing w:val="-3"/>
          <w:sz w:val="28"/>
          <w:szCs w:val="28"/>
        </w:rPr>
        <w:t>y</w:t>
      </w:r>
      <w:r w:rsidRPr="00F47617">
        <w:rPr>
          <w:color w:val="000000" w:themeColor="text1"/>
          <w:sz w:val="28"/>
          <w:szCs w:val="28"/>
        </w:rPr>
        <w:t>.</w:t>
      </w:r>
    </w:p>
    <w:p w:rsidR="00E943E4" w:rsidRPr="00F47617" w:rsidRDefault="00B47876" w:rsidP="00B162EC">
      <w:pPr>
        <w:spacing w:before="120" w:after="120" w:line="288" w:lineRule="auto"/>
        <w:ind w:left="162" w:right="182" w:firstLine="720"/>
        <w:jc w:val="both"/>
        <w:rPr>
          <w:color w:val="000000" w:themeColor="text1"/>
          <w:sz w:val="28"/>
          <w:szCs w:val="28"/>
        </w:rPr>
      </w:pPr>
      <w:r w:rsidRPr="00F47617">
        <w:rPr>
          <w:color w:val="000000" w:themeColor="text1"/>
          <w:spacing w:val="-1"/>
          <w:sz w:val="28"/>
          <w:szCs w:val="28"/>
        </w:rPr>
        <w:t>K</w:t>
      </w:r>
      <w:r w:rsidRPr="00F47617">
        <w:rPr>
          <w:color w:val="000000" w:themeColor="text1"/>
          <w:spacing w:val="1"/>
          <w:sz w:val="28"/>
          <w:szCs w:val="28"/>
        </w:rPr>
        <w:t>hu</w:t>
      </w:r>
      <w:r w:rsidRPr="00F47617">
        <w:rPr>
          <w:color w:val="000000" w:themeColor="text1"/>
          <w:spacing w:val="-4"/>
          <w:sz w:val="28"/>
          <w:szCs w:val="28"/>
        </w:rPr>
        <w:t>y</w:t>
      </w:r>
      <w:r w:rsidRPr="00F47617">
        <w:rPr>
          <w:color w:val="000000" w:themeColor="text1"/>
          <w:sz w:val="28"/>
          <w:szCs w:val="28"/>
        </w:rPr>
        <w:t>ến</w:t>
      </w:r>
      <w:r w:rsidRPr="00F47617">
        <w:rPr>
          <w:color w:val="000000" w:themeColor="text1"/>
          <w:spacing w:val="-7"/>
          <w:sz w:val="28"/>
          <w:szCs w:val="28"/>
        </w:rPr>
        <w:t xml:space="preserve"> </w:t>
      </w:r>
      <w:r w:rsidRPr="00F47617">
        <w:rPr>
          <w:color w:val="000000" w:themeColor="text1"/>
          <w:spacing w:val="-1"/>
          <w:sz w:val="28"/>
          <w:szCs w:val="28"/>
        </w:rPr>
        <w:t>k</w:t>
      </w:r>
      <w:r w:rsidRPr="00F47617">
        <w:rPr>
          <w:color w:val="000000" w:themeColor="text1"/>
          <w:spacing w:val="1"/>
          <w:sz w:val="28"/>
          <w:szCs w:val="28"/>
        </w:rPr>
        <w:t>hí</w:t>
      </w:r>
      <w:r w:rsidRPr="00F47617">
        <w:rPr>
          <w:color w:val="000000" w:themeColor="text1"/>
          <w:spacing w:val="-2"/>
          <w:sz w:val="28"/>
          <w:szCs w:val="28"/>
        </w:rPr>
        <w:t>c</w:t>
      </w:r>
      <w:r w:rsidRPr="00F47617">
        <w:rPr>
          <w:color w:val="000000" w:themeColor="text1"/>
          <w:sz w:val="28"/>
          <w:szCs w:val="28"/>
        </w:rPr>
        <w:t>h</w:t>
      </w:r>
      <w:r w:rsidRPr="00F47617">
        <w:rPr>
          <w:color w:val="000000" w:themeColor="text1"/>
          <w:spacing w:val="-7"/>
          <w:sz w:val="28"/>
          <w:szCs w:val="28"/>
        </w:rPr>
        <w:t xml:space="preserve"> </w:t>
      </w:r>
      <w:r w:rsidRPr="00F47617">
        <w:rPr>
          <w:color w:val="000000" w:themeColor="text1"/>
          <w:spacing w:val="-1"/>
          <w:sz w:val="28"/>
          <w:szCs w:val="28"/>
        </w:rPr>
        <w:t>t</w:t>
      </w:r>
      <w:r w:rsidRPr="00F47617">
        <w:rPr>
          <w:color w:val="000000" w:themeColor="text1"/>
          <w:spacing w:val="1"/>
          <w:sz w:val="28"/>
          <w:szCs w:val="28"/>
        </w:rPr>
        <w:t>i</w:t>
      </w:r>
      <w:r w:rsidRPr="00F47617">
        <w:rPr>
          <w:color w:val="000000" w:themeColor="text1"/>
          <w:spacing w:val="-2"/>
          <w:sz w:val="28"/>
          <w:szCs w:val="28"/>
        </w:rPr>
        <w:t>ế</w:t>
      </w:r>
      <w:r w:rsidRPr="00F47617">
        <w:rPr>
          <w:color w:val="000000" w:themeColor="text1"/>
          <w:sz w:val="28"/>
          <w:szCs w:val="28"/>
        </w:rPr>
        <w:t>p</w:t>
      </w:r>
      <w:r w:rsidRPr="00F47617">
        <w:rPr>
          <w:color w:val="000000" w:themeColor="text1"/>
          <w:spacing w:val="-7"/>
          <w:sz w:val="28"/>
          <w:szCs w:val="28"/>
        </w:rPr>
        <w:t xml:space="preserve"> </w:t>
      </w:r>
      <w:r w:rsidRPr="00F47617">
        <w:rPr>
          <w:color w:val="000000" w:themeColor="text1"/>
          <w:spacing w:val="-1"/>
          <w:sz w:val="28"/>
          <w:szCs w:val="28"/>
        </w:rPr>
        <w:t>tụ</w:t>
      </w:r>
      <w:r w:rsidRPr="00F47617">
        <w:rPr>
          <w:color w:val="000000" w:themeColor="text1"/>
          <w:sz w:val="28"/>
          <w:szCs w:val="28"/>
        </w:rPr>
        <w:t>c</w:t>
      </w:r>
      <w:r w:rsidRPr="00F47617">
        <w:rPr>
          <w:color w:val="000000" w:themeColor="text1"/>
          <w:spacing w:val="-7"/>
          <w:sz w:val="28"/>
          <w:szCs w:val="28"/>
        </w:rPr>
        <w:t xml:space="preserve"> </w:t>
      </w:r>
      <w:r w:rsidRPr="00F47617">
        <w:rPr>
          <w:color w:val="000000" w:themeColor="text1"/>
          <w:spacing w:val="1"/>
          <w:sz w:val="28"/>
          <w:szCs w:val="28"/>
        </w:rPr>
        <w:t>ph</w:t>
      </w:r>
      <w:r w:rsidRPr="00F47617">
        <w:rPr>
          <w:color w:val="000000" w:themeColor="text1"/>
          <w:spacing w:val="-2"/>
          <w:sz w:val="28"/>
          <w:szCs w:val="28"/>
        </w:rPr>
        <w:t>á</w:t>
      </w:r>
      <w:r w:rsidRPr="00F47617">
        <w:rPr>
          <w:color w:val="000000" w:themeColor="text1"/>
          <w:sz w:val="28"/>
          <w:szCs w:val="28"/>
        </w:rPr>
        <w:t>t</w:t>
      </w:r>
      <w:r w:rsidRPr="00F47617">
        <w:rPr>
          <w:color w:val="000000" w:themeColor="text1"/>
          <w:spacing w:val="-7"/>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i</w:t>
      </w:r>
      <w:r w:rsidRPr="00F47617">
        <w:rPr>
          <w:color w:val="000000" w:themeColor="text1"/>
          <w:spacing w:val="-2"/>
          <w:sz w:val="28"/>
          <w:szCs w:val="28"/>
        </w:rPr>
        <w:t>ể</w:t>
      </w:r>
      <w:r w:rsidRPr="00F47617">
        <w:rPr>
          <w:color w:val="000000" w:themeColor="text1"/>
          <w:sz w:val="28"/>
          <w:szCs w:val="28"/>
        </w:rPr>
        <w:t>n</w:t>
      </w:r>
      <w:r w:rsidRPr="00F47617">
        <w:rPr>
          <w:color w:val="000000" w:themeColor="text1"/>
          <w:spacing w:val="-7"/>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ư</w:t>
      </w:r>
      <w:r w:rsidRPr="00F47617">
        <w:rPr>
          <w:color w:val="000000" w:themeColor="text1"/>
          <w:spacing w:val="-2"/>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7"/>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1"/>
          <w:sz w:val="28"/>
          <w:szCs w:val="28"/>
        </w:rPr>
        <w:t>ự</w:t>
      </w:r>
      <w:r w:rsidRPr="00F47617">
        <w:rPr>
          <w:color w:val="000000" w:themeColor="text1"/>
          <w:sz w:val="28"/>
          <w:szCs w:val="28"/>
        </w:rPr>
        <w:t>c</w:t>
      </w:r>
      <w:r w:rsidRPr="00F47617">
        <w:rPr>
          <w:color w:val="000000" w:themeColor="text1"/>
          <w:spacing w:val="-7"/>
          <w:sz w:val="28"/>
          <w:szCs w:val="28"/>
        </w:rPr>
        <w:t xml:space="preserve"> </w:t>
      </w:r>
      <w:r w:rsidRPr="00F47617">
        <w:rPr>
          <w:color w:val="000000" w:themeColor="text1"/>
          <w:spacing w:val="1"/>
          <w:sz w:val="28"/>
          <w:szCs w:val="28"/>
        </w:rPr>
        <w:t>h</w:t>
      </w:r>
      <w:r w:rsidRPr="00F47617">
        <w:rPr>
          <w:color w:val="000000" w:themeColor="text1"/>
          <w:spacing w:val="-1"/>
          <w:sz w:val="28"/>
          <w:szCs w:val="28"/>
        </w:rPr>
        <w:t>i</w:t>
      </w:r>
      <w:r w:rsidRPr="00F47617">
        <w:rPr>
          <w:color w:val="000000" w:themeColor="text1"/>
          <w:sz w:val="28"/>
          <w:szCs w:val="28"/>
        </w:rPr>
        <w:t>ện</w:t>
      </w:r>
      <w:r w:rsidRPr="00F47617">
        <w:rPr>
          <w:color w:val="000000" w:themeColor="text1"/>
          <w:spacing w:val="-7"/>
          <w:sz w:val="28"/>
          <w:szCs w:val="28"/>
        </w:rPr>
        <w:t xml:space="preserve"> </w:t>
      </w:r>
      <w:r w:rsidRPr="00F47617">
        <w:rPr>
          <w:color w:val="000000" w:themeColor="text1"/>
          <w:spacing w:val="-2"/>
          <w:sz w:val="28"/>
          <w:szCs w:val="28"/>
        </w:rPr>
        <w:t>c</w:t>
      </w:r>
      <w:r w:rsidRPr="00F47617">
        <w:rPr>
          <w:color w:val="000000" w:themeColor="text1"/>
          <w:spacing w:val="1"/>
          <w:sz w:val="28"/>
          <w:szCs w:val="28"/>
        </w:rPr>
        <w:t>h</w:t>
      </w:r>
      <w:r w:rsidRPr="00F47617">
        <w:rPr>
          <w:color w:val="000000" w:themeColor="text1"/>
          <w:spacing w:val="-1"/>
          <w:sz w:val="28"/>
          <w:szCs w:val="28"/>
        </w:rPr>
        <w:t>ư</w:t>
      </w:r>
      <w:r w:rsidRPr="00F47617">
        <w:rPr>
          <w:color w:val="000000" w:themeColor="text1"/>
          <w:sz w:val="28"/>
          <w:szCs w:val="28"/>
        </w:rPr>
        <w:t>ơ</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7"/>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ì</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7"/>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z w:val="28"/>
          <w:szCs w:val="28"/>
        </w:rPr>
        <w:t>ất</w:t>
      </w:r>
      <w:r w:rsidRPr="00F47617">
        <w:rPr>
          <w:color w:val="000000" w:themeColor="text1"/>
          <w:spacing w:val="-7"/>
          <w:sz w:val="28"/>
          <w:szCs w:val="28"/>
        </w:rPr>
        <w:t xml:space="preserve"> </w:t>
      </w:r>
      <w:r w:rsidRPr="00F47617">
        <w:rPr>
          <w:color w:val="000000" w:themeColor="text1"/>
          <w:spacing w:val="1"/>
          <w:sz w:val="28"/>
          <w:szCs w:val="28"/>
        </w:rPr>
        <w:t>l</w:t>
      </w:r>
      <w:r w:rsidRPr="00F47617">
        <w:rPr>
          <w:color w:val="000000" w:themeColor="text1"/>
          <w:spacing w:val="-1"/>
          <w:sz w:val="28"/>
          <w:szCs w:val="28"/>
        </w:rPr>
        <w:t>ư</w:t>
      </w:r>
      <w:r w:rsidRPr="00F47617">
        <w:rPr>
          <w:color w:val="000000" w:themeColor="text1"/>
          <w:spacing w:val="-2"/>
          <w:sz w:val="28"/>
          <w:szCs w:val="28"/>
        </w:rPr>
        <w:t>ợ</w:t>
      </w:r>
      <w:r w:rsidRPr="00F47617">
        <w:rPr>
          <w:color w:val="000000" w:themeColor="text1"/>
          <w:spacing w:val="-1"/>
          <w:sz w:val="28"/>
          <w:szCs w:val="28"/>
        </w:rPr>
        <w:t>n</w:t>
      </w:r>
      <w:r w:rsidRPr="00F47617">
        <w:rPr>
          <w:color w:val="000000" w:themeColor="text1"/>
          <w:sz w:val="28"/>
          <w:szCs w:val="28"/>
        </w:rPr>
        <w:t>g cao</w:t>
      </w:r>
      <w:r w:rsidRPr="00F47617">
        <w:rPr>
          <w:color w:val="000000" w:themeColor="text1"/>
          <w:spacing w:val="1"/>
          <w:sz w:val="28"/>
          <w:szCs w:val="28"/>
        </w:rPr>
        <w:t xml:space="preserve"> </w:t>
      </w:r>
      <w:r w:rsidRPr="00F47617">
        <w:rPr>
          <w:color w:val="000000" w:themeColor="text1"/>
          <w:spacing w:val="-5"/>
          <w:sz w:val="28"/>
          <w:szCs w:val="28"/>
        </w:rPr>
        <w:t>“</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ư</w:t>
      </w:r>
      <w:r w:rsidRPr="00F47617">
        <w:rPr>
          <w:color w:val="000000" w:themeColor="text1"/>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ti</w:t>
      </w:r>
      <w:r w:rsidRPr="00F47617">
        <w:rPr>
          <w:color w:val="000000" w:themeColor="text1"/>
          <w:spacing w:val="-2"/>
          <w:sz w:val="28"/>
          <w:szCs w:val="28"/>
        </w:rPr>
        <w:t>ê</w:t>
      </w:r>
      <w:r w:rsidRPr="00F47617">
        <w:rPr>
          <w:color w:val="000000" w:themeColor="text1"/>
          <w:sz w:val="28"/>
          <w:szCs w:val="28"/>
        </w:rPr>
        <w:t>n</w:t>
      </w:r>
      <w:r w:rsidRPr="00F47617">
        <w:rPr>
          <w:color w:val="000000" w:themeColor="text1"/>
          <w:spacing w:val="-2"/>
          <w:sz w:val="28"/>
          <w:szCs w:val="28"/>
        </w:rPr>
        <w:t xml:space="preserve"> </w:t>
      </w:r>
      <w:r w:rsidRPr="00F47617">
        <w:rPr>
          <w:color w:val="000000" w:themeColor="text1"/>
          <w:spacing w:val="1"/>
          <w:sz w:val="28"/>
          <w:szCs w:val="28"/>
        </w:rPr>
        <w:t>ti</w:t>
      </w:r>
      <w:r w:rsidRPr="00F47617">
        <w:rPr>
          <w:color w:val="000000" w:themeColor="text1"/>
          <w:spacing w:val="-2"/>
          <w:sz w:val="28"/>
          <w:szCs w:val="28"/>
        </w:rPr>
        <w:t>ế</w:t>
      </w:r>
      <w:r w:rsidRPr="00F47617">
        <w:rPr>
          <w:color w:val="000000" w:themeColor="text1"/>
          <w:spacing w:val="1"/>
          <w:sz w:val="28"/>
          <w:szCs w:val="28"/>
        </w:rPr>
        <w:t>n</w:t>
      </w:r>
      <w:r w:rsidRPr="00F47617">
        <w:rPr>
          <w:color w:val="000000" w:themeColor="text1"/>
          <w:sz w:val="28"/>
          <w:szCs w:val="28"/>
        </w:rPr>
        <w:t>,</w:t>
      </w:r>
      <w:r w:rsidRPr="00F47617">
        <w:rPr>
          <w:color w:val="000000" w:themeColor="text1"/>
          <w:spacing w:val="-3"/>
          <w:sz w:val="28"/>
          <w:szCs w:val="28"/>
        </w:rPr>
        <w:t xml:space="preserve"> </w:t>
      </w:r>
      <w:r w:rsidRPr="00F47617">
        <w:rPr>
          <w:color w:val="000000" w:themeColor="text1"/>
          <w:spacing w:val="1"/>
          <w:sz w:val="28"/>
          <w:szCs w:val="28"/>
        </w:rPr>
        <w:t>h</w:t>
      </w:r>
      <w:r w:rsidRPr="00F47617">
        <w:rPr>
          <w:color w:val="000000" w:themeColor="text1"/>
          <w:spacing w:val="-1"/>
          <w:sz w:val="28"/>
          <w:szCs w:val="28"/>
        </w:rPr>
        <w:t>ộ</w:t>
      </w:r>
      <w:r w:rsidRPr="00F47617">
        <w:rPr>
          <w:color w:val="000000" w:themeColor="text1"/>
          <w:sz w:val="28"/>
          <w:szCs w:val="28"/>
        </w:rPr>
        <w:t>i</w:t>
      </w:r>
      <w:r w:rsidRPr="00F47617">
        <w:rPr>
          <w:color w:val="000000" w:themeColor="text1"/>
          <w:spacing w:val="1"/>
          <w:sz w:val="28"/>
          <w:szCs w:val="28"/>
        </w:rPr>
        <w:t xml:space="preserve"> </w:t>
      </w:r>
      <w:r w:rsidRPr="00F47617">
        <w:rPr>
          <w:color w:val="000000" w:themeColor="text1"/>
          <w:spacing w:val="-2"/>
          <w:sz w:val="28"/>
          <w:szCs w:val="28"/>
        </w:rPr>
        <w:t>n</w:t>
      </w:r>
      <w:r w:rsidRPr="00F47617">
        <w:rPr>
          <w:color w:val="000000" w:themeColor="text1"/>
          <w:spacing w:val="1"/>
          <w:sz w:val="28"/>
          <w:szCs w:val="28"/>
        </w:rPr>
        <w:t>h</w:t>
      </w:r>
      <w:r w:rsidRPr="00F47617">
        <w:rPr>
          <w:color w:val="000000" w:themeColor="text1"/>
          <w:spacing w:val="-2"/>
          <w:sz w:val="28"/>
          <w:szCs w:val="28"/>
        </w:rPr>
        <w:t>ậ</w:t>
      </w:r>
      <w:r w:rsidRPr="00F47617">
        <w:rPr>
          <w:color w:val="000000" w:themeColor="text1"/>
          <w:sz w:val="28"/>
          <w:szCs w:val="28"/>
        </w:rPr>
        <w:t>p</w:t>
      </w:r>
      <w:r w:rsidRPr="00F47617">
        <w:rPr>
          <w:color w:val="000000" w:themeColor="text1"/>
          <w:spacing w:val="1"/>
          <w:sz w:val="28"/>
          <w:szCs w:val="28"/>
        </w:rPr>
        <w:t xml:space="preserve"> </w:t>
      </w:r>
      <w:r w:rsidRPr="00F47617">
        <w:rPr>
          <w:color w:val="000000" w:themeColor="text1"/>
          <w:spacing w:val="-2"/>
          <w:sz w:val="28"/>
          <w:szCs w:val="28"/>
        </w:rPr>
        <w:t>q</w:t>
      </w:r>
      <w:r w:rsidRPr="00F47617">
        <w:rPr>
          <w:color w:val="000000" w:themeColor="text1"/>
          <w:spacing w:val="-1"/>
          <w:sz w:val="28"/>
          <w:szCs w:val="28"/>
        </w:rPr>
        <w:t>u</w:t>
      </w:r>
      <w:r w:rsidRPr="00F47617">
        <w:rPr>
          <w:color w:val="000000" w:themeColor="text1"/>
          <w:spacing w:val="1"/>
          <w:sz w:val="28"/>
          <w:szCs w:val="28"/>
        </w:rPr>
        <w:t>ố</w:t>
      </w:r>
      <w:r w:rsidRPr="00F47617">
        <w:rPr>
          <w:color w:val="000000" w:themeColor="text1"/>
          <w:sz w:val="28"/>
          <w:szCs w:val="28"/>
        </w:rPr>
        <w:t xml:space="preserve">c </w:t>
      </w:r>
      <w:r w:rsidRPr="00F47617">
        <w:rPr>
          <w:color w:val="000000" w:themeColor="text1"/>
          <w:spacing w:val="-2"/>
          <w:sz w:val="28"/>
          <w:szCs w:val="28"/>
        </w:rPr>
        <w:t>t</w:t>
      </w:r>
      <w:r w:rsidRPr="00F47617">
        <w:rPr>
          <w:color w:val="000000" w:themeColor="text1"/>
          <w:sz w:val="28"/>
          <w:szCs w:val="28"/>
        </w:rPr>
        <w:t>ế”</w:t>
      </w:r>
      <w:r w:rsidRPr="00F47617">
        <w:rPr>
          <w:color w:val="000000" w:themeColor="text1"/>
          <w:spacing w:val="5"/>
          <w:sz w:val="28"/>
          <w:szCs w:val="28"/>
        </w:rPr>
        <w:t xml:space="preserve"> </w:t>
      </w:r>
      <w:r w:rsidRPr="00F47617">
        <w:rPr>
          <w:color w:val="000000" w:themeColor="text1"/>
          <w:sz w:val="26"/>
          <w:szCs w:val="26"/>
        </w:rPr>
        <w:t>tại</w:t>
      </w:r>
      <w:r w:rsidRPr="00F47617">
        <w:rPr>
          <w:color w:val="000000" w:themeColor="text1"/>
          <w:spacing w:val="-3"/>
          <w:sz w:val="26"/>
          <w:szCs w:val="26"/>
        </w:rPr>
        <w:t xml:space="preserve"> </w:t>
      </w:r>
      <w:r w:rsidRPr="00F47617">
        <w:rPr>
          <w:color w:val="000000" w:themeColor="text1"/>
          <w:sz w:val="26"/>
          <w:szCs w:val="26"/>
        </w:rPr>
        <w:t>Thành</w:t>
      </w:r>
      <w:r w:rsidRPr="00F47617">
        <w:rPr>
          <w:color w:val="000000" w:themeColor="text1"/>
          <w:spacing w:val="-7"/>
          <w:sz w:val="26"/>
          <w:szCs w:val="26"/>
        </w:rPr>
        <w:t xml:space="preserve"> </w:t>
      </w:r>
      <w:r w:rsidRPr="00F47617">
        <w:rPr>
          <w:color w:val="000000" w:themeColor="text1"/>
          <w:sz w:val="26"/>
          <w:szCs w:val="26"/>
        </w:rPr>
        <w:t>phố</w:t>
      </w:r>
      <w:r w:rsidRPr="00F47617">
        <w:rPr>
          <w:color w:val="000000" w:themeColor="text1"/>
          <w:spacing w:val="-2"/>
          <w:sz w:val="26"/>
          <w:szCs w:val="26"/>
        </w:rPr>
        <w:t xml:space="preserve"> </w:t>
      </w:r>
      <w:r w:rsidRPr="00F47617">
        <w:rPr>
          <w:color w:val="000000" w:themeColor="text1"/>
          <w:sz w:val="26"/>
          <w:szCs w:val="26"/>
        </w:rPr>
        <w:t>Hồ</w:t>
      </w:r>
      <w:r w:rsidRPr="00F47617">
        <w:rPr>
          <w:color w:val="000000" w:themeColor="text1"/>
          <w:spacing w:val="-3"/>
          <w:sz w:val="26"/>
          <w:szCs w:val="26"/>
        </w:rPr>
        <w:t xml:space="preserve"> </w:t>
      </w:r>
      <w:r w:rsidRPr="00F47617">
        <w:rPr>
          <w:color w:val="000000" w:themeColor="text1"/>
          <w:sz w:val="26"/>
          <w:szCs w:val="26"/>
        </w:rPr>
        <w:t>C</w:t>
      </w:r>
      <w:r w:rsidRPr="00F47617">
        <w:rPr>
          <w:color w:val="000000" w:themeColor="text1"/>
          <w:spacing w:val="2"/>
          <w:sz w:val="26"/>
          <w:szCs w:val="26"/>
        </w:rPr>
        <w:t>h</w:t>
      </w:r>
      <w:r w:rsidRPr="00F47617">
        <w:rPr>
          <w:color w:val="000000" w:themeColor="text1"/>
          <w:sz w:val="26"/>
          <w:szCs w:val="26"/>
        </w:rPr>
        <w:t>í</w:t>
      </w:r>
      <w:r w:rsidRPr="00F47617">
        <w:rPr>
          <w:color w:val="000000" w:themeColor="text1"/>
          <w:spacing w:val="-3"/>
          <w:sz w:val="26"/>
          <w:szCs w:val="26"/>
        </w:rPr>
        <w:t xml:space="preserve"> </w:t>
      </w:r>
      <w:r w:rsidRPr="00F47617">
        <w:rPr>
          <w:color w:val="000000" w:themeColor="text1"/>
          <w:sz w:val="26"/>
          <w:szCs w:val="26"/>
        </w:rPr>
        <w:t>Mi</w:t>
      </w:r>
      <w:r w:rsidRPr="00F47617">
        <w:rPr>
          <w:color w:val="000000" w:themeColor="text1"/>
          <w:spacing w:val="2"/>
          <w:sz w:val="26"/>
          <w:szCs w:val="26"/>
        </w:rPr>
        <w:t>nh</w:t>
      </w:r>
      <w:r w:rsidRPr="00F47617">
        <w:rPr>
          <w:color w:val="000000" w:themeColor="text1"/>
          <w:sz w:val="28"/>
          <w:szCs w:val="28"/>
        </w:rPr>
        <w:t>;</w:t>
      </w:r>
      <w:r w:rsidRPr="00F47617">
        <w:rPr>
          <w:color w:val="000000" w:themeColor="text1"/>
          <w:spacing w:val="-5"/>
          <w:sz w:val="28"/>
          <w:szCs w:val="28"/>
        </w:rPr>
        <w:t xml:space="preserve"> </w:t>
      </w:r>
      <w:r w:rsidRPr="00F47617">
        <w:rPr>
          <w:color w:val="000000" w:themeColor="text1"/>
          <w:sz w:val="28"/>
          <w:szCs w:val="28"/>
        </w:rPr>
        <w:t>các trư</w:t>
      </w:r>
      <w:r w:rsidRPr="00F47617">
        <w:rPr>
          <w:color w:val="000000" w:themeColor="text1"/>
          <w:spacing w:val="-3"/>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z w:val="28"/>
          <w:szCs w:val="28"/>
        </w:rPr>
        <w:t>t</w:t>
      </w:r>
      <w:r w:rsidRPr="00F47617">
        <w:rPr>
          <w:color w:val="000000" w:themeColor="text1"/>
          <w:spacing w:val="-2"/>
          <w:sz w:val="28"/>
          <w:szCs w:val="28"/>
        </w:rPr>
        <w:t>r</w:t>
      </w:r>
      <w:r w:rsidRPr="00F47617">
        <w:rPr>
          <w:color w:val="000000" w:themeColor="text1"/>
          <w:spacing w:val="-1"/>
          <w:sz w:val="28"/>
          <w:szCs w:val="28"/>
        </w:rPr>
        <w:t>u</w:t>
      </w:r>
      <w:r w:rsidRPr="00F47617">
        <w:rPr>
          <w:color w:val="000000" w:themeColor="text1"/>
          <w:spacing w:val="1"/>
          <w:sz w:val="28"/>
          <w:szCs w:val="28"/>
        </w:rPr>
        <w:t>n</w:t>
      </w:r>
      <w:r w:rsidRPr="00F47617">
        <w:rPr>
          <w:color w:val="000000" w:themeColor="text1"/>
          <w:sz w:val="28"/>
          <w:szCs w:val="28"/>
        </w:rPr>
        <w:t xml:space="preserve">g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5"/>
          <w:sz w:val="28"/>
          <w:szCs w:val="28"/>
        </w:rPr>
        <w:t xml:space="preserve"> </w:t>
      </w:r>
      <w:r w:rsidRPr="00F47617">
        <w:rPr>
          <w:color w:val="000000" w:themeColor="text1"/>
          <w:spacing w:val="1"/>
          <w:sz w:val="28"/>
          <w:szCs w:val="28"/>
        </w:rPr>
        <w:t>t</w:t>
      </w:r>
      <w:r w:rsidRPr="00F47617">
        <w:rPr>
          <w:color w:val="000000" w:themeColor="text1"/>
          <w:sz w:val="28"/>
          <w:szCs w:val="28"/>
        </w:rPr>
        <w:t>ổ</w:t>
      </w:r>
      <w:r w:rsidRPr="00F47617">
        <w:rPr>
          <w:color w:val="000000" w:themeColor="text1"/>
          <w:spacing w:val="-4"/>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pacing w:val="-1"/>
          <w:sz w:val="28"/>
          <w:szCs w:val="28"/>
        </w:rPr>
        <w:t>ứ</w:t>
      </w:r>
      <w:r w:rsidRPr="00F47617">
        <w:rPr>
          <w:color w:val="000000" w:themeColor="text1"/>
          <w:sz w:val="28"/>
          <w:szCs w:val="28"/>
        </w:rPr>
        <w:t>c</w:t>
      </w:r>
      <w:r w:rsidRPr="00F47617">
        <w:rPr>
          <w:color w:val="000000" w:themeColor="text1"/>
          <w:spacing w:val="-5"/>
          <w:sz w:val="28"/>
          <w:szCs w:val="28"/>
        </w:rPr>
        <w:t xml:space="preserve"> </w:t>
      </w:r>
      <w:r w:rsidRPr="00F47617">
        <w:rPr>
          <w:color w:val="000000" w:themeColor="text1"/>
          <w:spacing w:val="-1"/>
          <w:sz w:val="28"/>
          <w:szCs w:val="28"/>
        </w:rPr>
        <w:t>d</w:t>
      </w:r>
      <w:r w:rsidRPr="00F47617">
        <w:rPr>
          <w:color w:val="000000" w:themeColor="text1"/>
          <w:sz w:val="28"/>
          <w:szCs w:val="28"/>
        </w:rPr>
        <w:t>ạy</w:t>
      </w:r>
      <w:r w:rsidRPr="00F47617">
        <w:rPr>
          <w:color w:val="000000" w:themeColor="text1"/>
          <w:spacing w:val="-9"/>
          <w:sz w:val="28"/>
          <w:szCs w:val="28"/>
        </w:rPr>
        <w:t xml:space="preserve"> </w:t>
      </w:r>
      <w:r w:rsidRPr="00F47617">
        <w:rPr>
          <w:color w:val="000000" w:themeColor="text1"/>
          <w:spacing w:val="1"/>
          <w:sz w:val="28"/>
          <w:szCs w:val="28"/>
        </w:rPr>
        <w:t>t</w:t>
      </w:r>
      <w:r w:rsidRPr="00F47617">
        <w:rPr>
          <w:color w:val="000000" w:themeColor="text1"/>
          <w:sz w:val="28"/>
          <w:szCs w:val="28"/>
        </w:rPr>
        <w:t>ă</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4"/>
          <w:sz w:val="28"/>
          <w:szCs w:val="28"/>
        </w:rPr>
        <w:t xml:space="preserve"> </w:t>
      </w:r>
      <w:r w:rsidRPr="00F47617">
        <w:rPr>
          <w:color w:val="000000" w:themeColor="text1"/>
          <w:sz w:val="28"/>
          <w:szCs w:val="28"/>
        </w:rPr>
        <w:t>c</w:t>
      </w:r>
      <w:r w:rsidRPr="00F47617">
        <w:rPr>
          <w:color w:val="000000" w:themeColor="text1"/>
          <w:spacing w:val="-1"/>
          <w:sz w:val="28"/>
          <w:szCs w:val="28"/>
        </w:rPr>
        <w:t>ư</w:t>
      </w:r>
      <w:r w:rsidRPr="00F47617">
        <w:rPr>
          <w:color w:val="000000" w:themeColor="text1"/>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4"/>
          <w:sz w:val="28"/>
          <w:szCs w:val="28"/>
        </w:rPr>
        <w:t xml:space="preserve"> </w:t>
      </w:r>
      <w:r w:rsidRPr="00F47617">
        <w:rPr>
          <w:color w:val="000000" w:themeColor="text1"/>
          <w:spacing w:val="1"/>
          <w:sz w:val="28"/>
          <w:szCs w:val="28"/>
        </w:rPr>
        <w:t>ti</w:t>
      </w:r>
      <w:r w:rsidRPr="00F47617">
        <w:rPr>
          <w:color w:val="000000" w:themeColor="text1"/>
          <w:spacing w:val="-2"/>
          <w:sz w:val="28"/>
          <w:szCs w:val="28"/>
        </w:rPr>
        <w:t>ế</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4"/>
          <w:sz w:val="28"/>
          <w:szCs w:val="28"/>
        </w:rPr>
        <w:t xml:space="preserve"> </w:t>
      </w:r>
      <w:r w:rsidRPr="00F47617">
        <w:rPr>
          <w:color w:val="000000" w:themeColor="text1"/>
          <w:spacing w:val="-1"/>
          <w:sz w:val="28"/>
          <w:szCs w:val="28"/>
        </w:rPr>
        <w:t>A</w:t>
      </w:r>
      <w:r w:rsidRPr="00F47617">
        <w:rPr>
          <w:color w:val="000000" w:themeColor="text1"/>
          <w:spacing w:val="1"/>
          <w:sz w:val="28"/>
          <w:szCs w:val="28"/>
        </w:rPr>
        <w:t>nh</w:t>
      </w:r>
      <w:r w:rsidRPr="00F47617">
        <w:rPr>
          <w:color w:val="000000" w:themeColor="text1"/>
          <w:sz w:val="28"/>
          <w:szCs w:val="28"/>
        </w:rPr>
        <w:t>,</w:t>
      </w:r>
      <w:r w:rsidRPr="00F47617">
        <w:rPr>
          <w:color w:val="000000" w:themeColor="text1"/>
          <w:spacing w:val="-2"/>
          <w:sz w:val="28"/>
          <w:szCs w:val="28"/>
        </w:rPr>
        <w:t xml:space="preserve"> </w:t>
      </w:r>
      <w:r w:rsidRPr="00F47617">
        <w:rPr>
          <w:color w:val="000000" w:themeColor="text1"/>
          <w:spacing w:val="1"/>
          <w:sz w:val="28"/>
          <w:szCs w:val="28"/>
        </w:rPr>
        <w:t>d</w:t>
      </w:r>
      <w:r w:rsidRPr="00F47617">
        <w:rPr>
          <w:color w:val="000000" w:themeColor="text1"/>
          <w:sz w:val="28"/>
          <w:szCs w:val="28"/>
        </w:rPr>
        <w:t>ạy</w:t>
      </w:r>
      <w:r w:rsidRPr="00F47617">
        <w:rPr>
          <w:color w:val="000000" w:themeColor="text1"/>
          <w:spacing w:val="-6"/>
          <w:sz w:val="28"/>
          <w:szCs w:val="28"/>
        </w:rPr>
        <w:t xml:space="preserve"> </w:t>
      </w:r>
      <w:r w:rsidRPr="00F47617">
        <w:rPr>
          <w:color w:val="000000" w:themeColor="text1"/>
          <w:spacing w:val="-5"/>
          <w:sz w:val="28"/>
          <w:szCs w:val="28"/>
        </w:rPr>
        <w:t>m</w:t>
      </w:r>
      <w:r w:rsidRPr="00F47617">
        <w:rPr>
          <w:color w:val="000000" w:themeColor="text1"/>
          <w:spacing w:val="1"/>
          <w:sz w:val="28"/>
          <w:szCs w:val="28"/>
        </w:rPr>
        <w:t>ô</w:t>
      </w:r>
      <w:r w:rsidRPr="00F47617">
        <w:rPr>
          <w:color w:val="000000" w:themeColor="text1"/>
          <w:sz w:val="28"/>
          <w:szCs w:val="28"/>
        </w:rPr>
        <w:t>n</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1"/>
          <w:sz w:val="28"/>
          <w:szCs w:val="28"/>
        </w:rPr>
        <w:t>o</w:t>
      </w:r>
      <w:r w:rsidRPr="00F47617">
        <w:rPr>
          <w:color w:val="000000" w:themeColor="text1"/>
          <w:sz w:val="28"/>
          <w:szCs w:val="28"/>
        </w:rPr>
        <w:t>án</w:t>
      </w:r>
      <w:r w:rsidRPr="00F47617">
        <w:rPr>
          <w:color w:val="000000" w:themeColor="text1"/>
          <w:spacing w:val="-4"/>
          <w:sz w:val="28"/>
          <w:szCs w:val="28"/>
        </w:rPr>
        <w:t xml:space="preserve">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5"/>
          <w:sz w:val="28"/>
          <w:szCs w:val="28"/>
        </w:rPr>
        <w:t xml:space="preserve"> </w:t>
      </w:r>
      <w:r w:rsidRPr="00F47617">
        <w:rPr>
          <w:color w:val="000000" w:themeColor="text1"/>
          <w:sz w:val="28"/>
          <w:szCs w:val="28"/>
        </w:rPr>
        <w:t>các</w:t>
      </w:r>
      <w:r w:rsidRPr="00F47617">
        <w:rPr>
          <w:color w:val="000000" w:themeColor="text1"/>
          <w:spacing w:val="-2"/>
          <w:sz w:val="28"/>
          <w:szCs w:val="28"/>
        </w:rPr>
        <w:t xml:space="preserve"> </w:t>
      </w:r>
      <w:r w:rsidRPr="00F47617">
        <w:rPr>
          <w:color w:val="000000" w:themeColor="text1"/>
          <w:spacing w:val="-5"/>
          <w:sz w:val="28"/>
          <w:szCs w:val="28"/>
        </w:rPr>
        <w:t>m</w:t>
      </w:r>
      <w:r w:rsidRPr="00F47617">
        <w:rPr>
          <w:color w:val="000000" w:themeColor="text1"/>
          <w:spacing w:val="1"/>
          <w:sz w:val="28"/>
          <w:szCs w:val="28"/>
        </w:rPr>
        <w:t>ô</w:t>
      </w:r>
      <w:r w:rsidRPr="00F47617">
        <w:rPr>
          <w:color w:val="000000" w:themeColor="text1"/>
          <w:sz w:val="28"/>
          <w:szCs w:val="28"/>
        </w:rPr>
        <w:t>n</w:t>
      </w:r>
      <w:r w:rsidRPr="00F47617">
        <w:rPr>
          <w:color w:val="000000" w:themeColor="text1"/>
          <w:spacing w:val="-4"/>
          <w:sz w:val="28"/>
          <w:szCs w:val="28"/>
        </w:rPr>
        <w:t xml:space="preserve"> </w:t>
      </w:r>
      <w:r w:rsidRPr="00F47617">
        <w:rPr>
          <w:color w:val="000000" w:themeColor="text1"/>
          <w:spacing w:val="1"/>
          <w:sz w:val="28"/>
          <w:szCs w:val="28"/>
        </w:rPr>
        <w:t>k</w:t>
      </w:r>
      <w:r w:rsidRPr="00F47617">
        <w:rPr>
          <w:color w:val="000000" w:themeColor="text1"/>
          <w:spacing w:val="-1"/>
          <w:sz w:val="28"/>
          <w:szCs w:val="28"/>
        </w:rPr>
        <w:t>h</w:t>
      </w:r>
      <w:r w:rsidRPr="00F47617">
        <w:rPr>
          <w:color w:val="000000" w:themeColor="text1"/>
          <w:spacing w:val="1"/>
          <w:sz w:val="28"/>
          <w:szCs w:val="28"/>
        </w:rPr>
        <w:t>o</w:t>
      </w:r>
      <w:r w:rsidRPr="00F47617">
        <w:rPr>
          <w:color w:val="000000" w:themeColor="text1"/>
          <w:sz w:val="28"/>
          <w:szCs w:val="28"/>
        </w:rPr>
        <w:t>a</w:t>
      </w:r>
      <w:r w:rsidRPr="00F47617">
        <w:rPr>
          <w:color w:val="000000" w:themeColor="text1"/>
          <w:spacing w:val="-5"/>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5"/>
          <w:sz w:val="28"/>
          <w:szCs w:val="28"/>
        </w:rPr>
        <w:t xml:space="preserve"> </w:t>
      </w:r>
      <w:r w:rsidRPr="00F47617">
        <w:rPr>
          <w:color w:val="000000" w:themeColor="text1"/>
          <w:spacing w:val="1"/>
          <w:sz w:val="28"/>
          <w:szCs w:val="28"/>
        </w:rPr>
        <w:t>t</w:t>
      </w:r>
      <w:r w:rsidRPr="00F47617">
        <w:rPr>
          <w:color w:val="000000" w:themeColor="text1"/>
          <w:sz w:val="28"/>
          <w:szCs w:val="28"/>
        </w:rPr>
        <w:t>ự</w:t>
      </w:r>
      <w:r w:rsidRPr="00F47617">
        <w:rPr>
          <w:color w:val="000000" w:themeColor="text1"/>
          <w:spacing w:val="-6"/>
          <w:sz w:val="28"/>
          <w:szCs w:val="28"/>
        </w:rPr>
        <w:t xml:space="preserve"> </w:t>
      </w:r>
      <w:r w:rsidRPr="00F47617">
        <w:rPr>
          <w:color w:val="000000" w:themeColor="text1"/>
          <w:spacing w:val="-1"/>
          <w:sz w:val="28"/>
          <w:szCs w:val="28"/>
        </w:rPr>
        <w:t>n</w:t>
      </w:r>
      <w:r w:rsidRPr="00F47617">
        <w:rPr>
          <w:color w:val="000000" w:themeColor="text1"/>
          <w:spacing w:val="1"/>
          <w:sz w:val="28"/>
          <w:szCs w:val="28"/>
        </w:rPr>
        <w:t>hi</w:t>
      </w:r>
      <w:r w:rsidRPr="00F47617">
        <w:rPr>
          <w:color w:val="000000" w:themeColor="text1"/>
          <w:spacing w:val="-2"/>
          <w:sz w:val="28"/>
          <w:szCs w:val="28"/>
        </w:rPr>
        <w:t>ê</w:t>
      </w:r>
      <w:r w:rsidRPr="00F47617">
        <w:rPr>
          <w:color w:val="000000" w:themeColor="text1"/>
          <w:sz w:val="28"/>
          <w:szCs w:val="28"/>
        </w:rPr>
        <w:t xml:space="preserve">n </w:t>
      </w:r>
      <w:r w:rsidRPr="00F47617">
        <w:rPr>
          <w:color w:val="000000" w:themeColor="text1"/>
          <w:spacing w:val="1"/>
          <w:sz w:val="28"/>
          <w:szCs w:val="28"/>
        </w:rPr>
        <w:t>b</w:t>
      </w:r>
      <w:r w:rsidRPr="00F47617">
        <w:rPr>
          <w:color w:val="000000" w:themeColor="text1"/>
          <w:spacing w:val="-2"/>
          <w:sz w:val="28"/>
          <w:szCs w:val="28"/>
        </w:rPr>
        <w:t>ằ</w:t>
      </w:r>
      <w:r w:rsidRPr="00F47617">
        <w:rPr>
          <w:color w:val="000000" w:themeColor="text1"/>
          <w:spacing w:val="1"/>
          <w:sz w:val="28"/>
          <w:szCs w:val="28"/>
        </w:rPr>
        <w:t>n</w:t>
      </w:r>
      <w:r w:rsidRPr="00F47617">
        <w:rPr>
          <w:color w:val="000000" w:themeColor="text1"/>
          <w:sz w:val="28"/>
          <w:szCs w:val="28"/>
        </w:rPr>
        <w:t xml:space="preserve">g </w:t>
      </w:r>
      <w:r w:rsidRPr="00F47617">
        <w:rPr>
          <w:color w:val="000000" w:themeColor="text1"/>
          <w:spacing w:val="1"/>
          <w:sz w:val="28"/>
          <w:szCs w:val="28"/>
        </w:rPr>
        <w:t>t</w:t>
      </w:r>
      <w:r w:rsidRPr="00F47617">
        <w:rPr>
          <w:color w:val="000000" w:themeColor="text1"/>
          <w:spacing w:val="-1"/>
          <w:sz w:val="28"/>
          <w:szCs w:val="28"/>
        </w:rPr>
        <w:t>i</w:t>
      </w:r>
      <w:r w:rsidRPr="00F47617">
        <w:rPr>
          <w:color w:val="000000" w:themeColor="text1"/>
          <w:sz w:val="28"/>
          <w:szCs w:val="28"/>
        </w:rPr>
        <w:t>ế</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3"/>
          <w:sz w:val="28"/>
          <w:szCs w:val="28"/>
        </w:rPr>
        <w:t xml:space="preserve"> </w:t>
      </w:r>
      <w:r w:rsidRPr="00F47617">
        <w:rPr>
          <w:color w:val="000000" w:themeColor="text1"/>
          <w:spacing w:val="-1"/>
          <w:sz w:val="28"/>
          <w:szCs w:val="28"/>
        </w:rPr>
        <w:t>An</w:t>
      </w:r>
      <w:r w:rsidRPr="00F47617">
        <w:rPr>
          <w:color w:val="000000" w:themeColor="text1"/>
          <w:sz w:val="28"/>
          <w:szCs w:val="28"/>
        </w:rPr>
        <w:t xml:space="preserve">h </w:t>
      </w:r>
      <w:r w:rsidRPr="00F47617">
        <w:rPr>
          <w:color w:val="000000" w:themeColor="text1"/>
          <w:spacing w:val="1"/>
          <w:sz w:val="28"/>
          <w:szCs w:val="28"/>
        </w:rPr>
        <w:t>n</w:t>
      </w:r>
      <w:r w:rsidRPr="00F47617">
        <w:rPr>
          <w:color w:val="000000" w:themeColor="text1"/>
          <w:spacing w:val="-1"/>
          <w:sz w:val="28"/>
          <w:szCs w:val="28"/>
        </w:rPr>
        <w:t>h</w:t>
      </w:r>
      <w:r w:rsidRPr="00F47617">
        <w:rPr>
          <w:color w:val="000000" w:themeColor="text1"/>
          <w:sz w:val="28"/>
          <w:szCs w:val="28"/>
        </w:rPr>
        <w:t xml:space="preserve">ằm </w:t>
      </w:r>
      <w:r w:rsidRPr="00F47617">
        <w:rPr>
          <w:color w:val="000000" w:themeColor="text1"/>
          <w:spacing w:val="1"/>
          <w:sz w:val="28"/>
          <w:szCs w:val="28"/>
        </w:rPr>
        <w:t>th</w:t>
      </w:r>
      <w:r w:rsidRPr="00F47617">
        <w:rPr>
          <w:color w:val="000000" w:themeColor="text1"/>
          <w:spacing w:val="-1"/>
          <w:sz w:val="28"/>
          <w:szCs w:val="28"/>
        </w:rPr>
        <w:t>ự</w:t>
      </w:r>
      <w:r w:rsidRPr="00F47617">
        <w:rPr>
          <w:color w:val="000000" w:themeColor="text1"/>
          <w:sz w:val="28"/>
          <w:szCs w:val="28"/>
        </w:rPr>
        <w:t xml:space="preserve">c </w:t>
      </w:r>
      <w:r w:rsidRPr="00F47617">
        <w:rPr>
          <w:color w:val="000000" w:themeColor="text1"/>
          <w:spacing w:val="-1"/>
          <w:sz w:val="28"/>
          <w:szCs w:val="28"/>
        </w:rPr>
        <w:t>h</w:t>
      </w:r>
      <w:r w:rsidRPr="00F47617">
        <w:rPr>
          <w:color w:val="000000" w:themeColor="text1"/>
          <w:spacing w:val="1"/>
          <w:sz w:val="28"/>
          <w:szCs w:val="28"/>
        </w:rPr>
        <w:t>i</w:t>
      </w:r>
      <w:r w:rsidRPr="00F47617">
        <w:rPr>
          <w:color w:val="000000" w:themeColor="text1"/>
          <w:sz w:val="28"/>
          <w:szCs w:val="28"/>
        </w:rPr>
        <w:t>ện</w:t>
      </w:r>
      <w:r w:rsidRPr="00F47617">
        <w:rPr>
          <w:color w:val="000000" w:themeColor="text1"/>
          <w:spacing w:val="1"/>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z w:val="28"/>
          <w:szCs w:val="28"/>
        </w:rPr>
        <w:t xml:space="preserve">ủ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ư</w:t>
      </w:r>
      <w:r w:rsidRPr="00F47617">
        <w:rPr>
          <w:color w:val="000000" w:themeColor="text1"/>
          <w:sz w:val="28"/>
          <w:szCs w:val="28"/>
        </w:rPr>
        <w:t>ơ</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z w:val="28"/>
          <w:szCs w:val="28"/>
        </w:rPr>
        <w:t>ủ</w:t>
      </w:r>
      <w:r w:rsidRPr="00F47617">
        <w:rPr>
          <w:color w:val="000000" w:themeColor="text1"/>
          <w:spacing w:val="3"/>
          <w:sz w:val="28"/>
          <w:szCs w:val="28"/>
        </w:rPr>
        <w:t xml:space="preserve"> </w:t>
      </w:r>
      <w:r w:rsidRPr="00F47617">
        <w:rPr>
          <w:color w:val="000000" w:themeColor="text1"/>
          <w:spacing w:val="-1"/>
          <w:sz w:val="28"/>
          <w:szCs w:val="28"/>
        </w:rPr>
        <w:t>độ</w:t>
      </w:r>
      <w:r w:rsidRPr="00F47617">
        <w:rPr>
          <w:color w:val="000000" w:themeColor="text1"/>
          <w:spacing w:val="1"/>
          <w:sz w:val="28"/>
          <w:szCs w:val="28"/>
        </w:rPr>
        <w:t>n</w:t>
      </w:r>
      <w:r w:rsidRPr="00F47617">
        <w:rPr>
          <w:color w:val="000000" w:themeColor="text1"/>
          <w:sz w:val="28"/>
          <w:szCs w:val="28"/>
        </w:rPr>
        <w:t xml:space="preserve">g </w:t>
      </w:r>
      <w:r w:rsidRPr="00F47617">
        <w:rPr>
          <w:color w:val="000000" w:themeColor="text1"/>
          <w:spacing w:val="-1"/>
          <w:sz w:val="28"/>
          <w:szCs w:val="28"/>
        </w:rPr>
        <w:t>h</w:t>
      </w:r>
      <w:r w:rsidRPr="00F47617">
        <w:rPr>
          <w:color w:val="000000" w:themeColor="text1"/>
          <w:spacing w:val="1"/>
          <w:sz w:val="28"/>
          <w:szCs w:val="28"/>
        </w:rPr>
        <w:t>ộ</w:t>
      </w:r>
      <w:r w:rsidRPr="00F47617">
        <w:rPr>
          <w:color w:val="000000" w:themeColor="text1"/>
          <w:sz w:val="28"/>
          <w:szCs w:val="28"/>
        </w:rPr>
        <w:t xml:space="preserve">i </w:t>
      </w:r>
      <w:r w:rsidRPr="00F47617">
        <w:rPr>
          <w:color w:val="000000" w:themeColor="text1"/>
          <w:spacing w:val="-1"/>
          <w:sz w:val="28"/>
          <w:szCs w:val="28"/>
        </w:rPr>
        <w:t>n</w:t>
      </w:r>
      <w:r w:rsidRPr="00F47617">
        <w:rPr>
          <w:color w:val="000000" w:themeColor="text1"/>
          <w:spacing w:val="1"/>
          <w:sz w:val="28"/>
          <w:szCs w:val="28"/>
        </w:rPr>
        <w:t>h</w:t>
      </w:r>
      <w:r w:rsidRPr="00F47617">
        <w:rPr>
          <w:color w:val="000000" w:themeColor="text1"/>
          <w:sz w:val="28"/>
          <w:szCs w:val="28"/>
        </w:rPr>
        <w:t>ập</w:t>
      </w:r>
      <w:r w:rsidRPr="00F47617">
        <w:rPr>
          <w:color w:val="000000" w:themeColor="text1"/>
          <w:spacing w:val="1"/>
          <w:sz w:val="28"/>
          <w:szCs w:val="28"/>
        </w:rPr>
        <w:t xml:space="preserve">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2"/>
          <w:sz w:val="28"/>
          <w:szCs w:val="28"/>
        </w:rPr>
        <w:t xml:space="preserve"> </w:t>
      </w:r>
      <w:r w:rsidRPr="00F47617">
        <w:rPr>
          <w:color w:val="000000" w:themeColor="text1"/>
          <w:spacing w:val="1"/>
          <w:sz w:val="28"/>
          <w:szCs w:val="28"/>
        </w:rPr>
        <w:t>th</w:t>
      </w:r>
      <w:r w:rsidRPr="00F47617">
        <w:rPr>
          <w:color w:val="000000" w:themeColor="text1"/>
          <w:spacing w:val="-1"/>
          <w:sz w:val="28"/>
          <w:szCs w:val="28"/>
        </w:rPr>
        <w:t>ự</w:t>
      </w:r>
      <w:r w:rsidRPr="00F47617">
        <w:rPr>
          <w:color w:val="000000" w:themeColor="text1"/>
          <w:sz w:val="28"/>
          <w:szCs w:val="28"/>
        </w:rPr>
        <w:t xml:space="preserve">c </w:t>
      </w:r>
      <w:r w:rsidRPr="00F47617">
        <w:rPr>
          <w:color w:val="000000" w:themeColor="text1"/>
          <w:spacing w:val="-1"/>
          <w:sz w:val="28"/>
          <w:szCs w:val="28"/>
        </w:rPr>
        <w:t>h</w:t>
      </w:r>
      <w:r w:rsidRPr="00F47617">
        <w:rPr>
          <w:color w:val="000000" w:themeColor="text1"/>
          <w:spacing w:val="1"/>
          <w:sz w:val="28"/>
          <w:szCs w:val="28"/>
        </w:rPr>
        <w:t>i</w:t>
      </w:r>
      <w:r w:rsidRPr="00F47617">
        <w:rPr>
          <w:color w:val="000000" w:themeColor="text1"/>
          <w:spacing w:val="-2"/>
          <w:sz w:val="28"/>
          <w:szCs w:val="28"/>
        </w:rPr>
        <w:t>ệ</w:t>
      </w:r>
      <w:r w:rsidRPr="00F47617">
        <w:rPr>
          <w:color w:val="000000" w:themeColor="text1"/>
          <w:sz w:val="28"/>
          <w:szCs w:val="28"/>
        </w:rPr>
        <w:t>n</w:t>
      </w:r>
      <w:r w:rsidRPr="00F47617">
        <w:rPr>
          <w:color w:val="000000" w:themeColor="text1"/>
          <w:spacing w:val="3"/>
          <w:sz w:val="28"/>
          <w:szCs w:val="28"/>
        </w:rPr>
        <w:t xml:space="preserve"> </w:t>
      </w:r>
      <w:r w:rsidRPr="00F47617">
        <w:rPr>
          <w:color w:val="000000" w:themeColor="text1"/>
          <w:spacing w:val="-2"/>
          <w:sz w:val="28"/>
          <w:szCs w:val="28"/>
        </w:rPr>
        <w:t>c</w:t>
      </w:r>
      <w:r w:rsidRPr="00F47617">
        <w:rPr>
          <w:color w:val="000000" w:themeColor="text1"/>
          <w:spacing w:val="1"/>
          <w:sz w:val="28"/>
          <w:szCs w:val="28"/>
        </w:rPr>
        <w:t>h</w:t>
      </w:r>
      <w:r w:rsidRPr="00F47617">
        <w:rPr>
          <w:color w:val="000000" w:themeColor="text1"/>
          <w:spacing w:val="-1"/>
          <w:sz w:val="28"/>
          <w:szCs w:val="28"/>
        </w:rPr>
        <w:t>ư</w:t>
      </w:r>
      <w:r w:rsidRPr="00F47617">
        <w:rPr>
          <w:color w:val="000000" w:themeColor="text1"/>
          <w:sz w:val="28"/>
          <w:szCs w:val="28"/>
        </w:rPr>
        <w:t>ơ</w:t>
      </w:r>
      <w:r w:rsidRPr="00F47617">
        <w:rPr>
          <w:color w:val="000000" w:themeColor="text1"/>
          <w:spacing w:val="-1"/>
          <w:sz w:val="28"/>
          <w:szCs w:val="28"/>
        </w:rPr>
        <w:t>n</w:t>
      </w:r>
      <w:r w:rsidRPr="00F47617">
        <w:rPr>
          <w:color w:val="000000" w:themeColor="text1"/>
          <w:sz w:val="28"/>
          <w:szCs w:val="28"/>
        </w:rPr>
        <w:t xml:space="preserve">g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ìn</w:t>
      </w:r>
      <w:r w:rsidRPr="00F47617">
        <w:rPr>
          <w:color w:val="000000" w:themeColor="text1"/>
          <w:sz w:val="28"/>
          <w:szCs w:val="28"/>
        </w:rPr>
        <w:t>h</w:t>
      </w:r>
      <w:r w:rsidRPr="00F47617">
        <w:rPr>
          <w:color w:val="000000" w:themeColor="text1"/>
          <w:spacing w:val="3"/>
          <w:sz w:val="28"/>
          <w:szCs w:val="28"/>
        </w:rPr>
        <w:t xml:space="preserve"> </w:t>
      </w:r>
      <w:r w:rsidRPr="00F47617">
        <w:rPr>
          <w:color w:val="000000" w:themeColor="text1"/>
          <w:spacing w:val="1"/>
          <w:sz w:val="28"/>
          <w:szCs w:val="28"/>
        </w:rPr>
        <w:t>đ</w:t>
      </w:r>
      <w:r w:rsidRPr="00F47617">
        <w:rPr>
          <w:color w:val="000000" w:themeColor="text1"/>
          <w:spacing w:val="-2"/>
          <w:sz w:val="28"/>
          <w:szCs w:val="28"/>
        </w:rPr>
        <w:t>à</w:t>
      </w:r>
      <w:r w:rsidRPr="00F47617">
        <w:rPr>
          <w:color w:val="000000" w:themeColor="text1"/>
          <w:sz w:val="28"/>
          <w:szCs w:val="28"/>
        </w:rPr>
        <w:t>o</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z w:val="28"/>
          <w:szCs w:val="28"/>
        </w:rPr>
        <w:t xml:space="preserve">ạo </w:t>
      </w:r>
      <w:r w:rsidRPr="00F47617">
        <w:rPr>
          <w:color w:val="000000" w:themeColor="text1"/>
          <w:spacing w:val="1"/>
          <w:sz w:val="28"/>
          <w:szCs w:val="28"/>
        </w:rPr>
        <w:t>n</w:t>
      </w:r>
      <w:r w:rsidRPr="00F47617">
        <w:rPr>
          <w:color w:val="000000" w:themeColor="text1"/>
          <w:spacing w:val="-1"/>
          <w:sz w:val="28"/>
          <w:szCs w:val="28"/>
        </w:rPr>
        <w:t>gu</w:t>
      </w:r>
      <w:r w:rsidRPr="00F47617">
        <w:rPr>
          <w:color w:val="000000" w:themeColor="text1"/>
          <w:spacing w:val="1"/>
          <w:sz w:val="28"/>
          <w:szCs w:val="28"/>
        </w:rPr>
        <w:t>ồ</w:t>
      </w:r>
      <w:r w:rsidRPr="00F47617">
        <w:rPr>
          <w:color w:val="000000" w:themeColor="text1"/>
          <w:sz w:val="28"/>
          <w:szCs w:val="28"/>
        </w:rPr>
        <w:t xml:space="preserve">n </w:t>
      </w:r>
      <w:r w:rsidRPr="00F47617">
        <w:rPr>
          <w:color w:val="000000" w:themeColor="text1"/>
          <w:spacing w:val="-1"/>
          <w:sz w:val="28"/>
          <w:szCs w:val="28"/>
        </w:rPr>
        <w:t>n</w:t>
      </w:r>
      <w:r w:rsidRPr="00F47617">
        <w:rPr>
          <w:color w:val="000000" w:themeColor="text1"/>
          <w:spacing w:val="1"/>
          <w:sz w:val="28"/>
          <w:szCs w:val="28"/>
        </w:rPr>
        <w:t>h</w:t>
      </w:r>
      <w:r w:rsidRPr="00F47617">
        <w:rPr>
          <w:color w:val="000000" w:themeColor="text1"/>
          <w:spacing w:val="-2"/>
          <w:sz w:val="28"/>
          <w:szCs w:val="28"/>
        </w:rPr>
        <w:t>â</w:t>
      </w:r>
      <w:r w:rsidRPr="00F47617">
        <w:rPr>
          <w:color w:val="000000" w:themeColor="text1"/>
          <w:sz w:val="28"/>
          <w:szCs w:val="28"/>
        </w:rPr>
        <w:t>n</w:t>
      </w:r>
      <w:r w:rsidRPr="00F47617">
        <w:rPr>
          <w:color w:val="000000" w:themeColor="text1"/>
          <w:spacing w:val="3"/>
          <w:sz w:val="28"/>
          <w:szCs w:val="28"/>
        </w:rPr>
        <w:t xml:space="preserve"> </w:t>
      </w:r>
      <w:r w:rsidRPr="00F47617">
        <w:rPr>
          <w:color w:val="000000" w:themeColor="text1"/>
          <w:spacing w:val="1"/>
          <w:sz w:val="28"/>
          <w:szCs w:val="28"/>
        </w:rPr>
        <w:t>l</w:t>
      </w:r>
      <w:r w:rsidRPr="00F47617">
        <w:rPr>
          <w:color w:val="000000" w:themeColor="text1"/>
          <w:spacing w:val="-1"/>
          <w:sz w:val="28"/>
          <w:szCs w:val="28"/>
        </w:rPr>
        <w:t>ự</w:t>
      </w:r>
      <w:r w:rsidRPr="00F47617">
        <w:rPr>
          <w:color w:val="000000" w:themeColor="text1"/>
          <w:sz w:val="28"/>
          <w:szCs w:val="28"/>
        </w:rPr>
        <w:t>c</w:t>
      </w:r>
      <w:r w:rsidRPr="00F47617">
        <w:rPr>
          <w:color w:val="000000" w:themeColor="text1"/>
          <w:spacing w:val="2"/>
          <w:sz w:val="28"/>
          <w:szCs w:val="28"/>
        </w:rPr>
        <w:t xml:space="preserve"> </w:t>
      </w:r>
      <w:r w:rsidRPr="00F47617">
        <w:rPr>
          <w:color w:val="000000" w:themeColor="text1"/>
          <w:spacing w:val="-2"/>
          <w:sz w:val="28"/>
          <w:szCs w:val="28"/>
        </w:rPr>
        <w:t>c</w:t>
      </w:r>
      <w:r w:rsidRPr="00F47617">
        <w:rPr>
          <w:color w:val="000000" w:themeColor="text1"/>
          <w:spacing w:val="1"/>
          <w:sz w:val="28"/>
          <w:szCs w:val="28"/>
        </w:rPr>
        <w:t>h</w:t>
      </w:r>
      <w:r w:rsidRPr="00F47617">
        <w:rPr>
          <w:color w:val="000000" w:themeColor="text1"/>
          <w:sz w:val="28"/>
          <w:szCs w:val="28"/>
        </w:rPr>
        <w:t xml:space="preserve">ất </w:t>
      </w:r>
      <w:r w:rsidRPr="00F47617">
        <w:rPr>
          <w:color w:val="000000" w:themeColor="text1"/>
          <w:spacing w:val="1"/>
          <w:sz w:val="28"/>
          <w:szCs w:val="28"/>
        </w:rPr>
        <w:t>l</w:t>
      </w:r>
      <w:r w:rsidRPr="00F47617">
        <w:rPr>
          <w:color w:val="000000" w:themeColor="text1"/>
          <w:spacing w:val="-1"/>
          <w:sz w:val="28"/>
          <w:szCs w:val="28"/>
        </w:rPr>
        <w:t>ư</w:t>
      </w:r>
      <w:r w:rsidRPr="00F47617">
        <w:rPr>
          <w:color w:val="000000" w:themeColor="text1"/>
          <w:spacing w:val="-2"/>
          <w:sz w:val="28"/>
          <w:szCs w:val="28"/>
        </w:rPr>
        <w:t>ợ</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3"/>
          <w:sz w:val="28"/>
          <w:szCs w:val="28"/>
        </w:rPr>
        <w:t xml:space="preserve"> </w:t>
      </w:r>
      <w:r w:rsidRPr="00F47617">
        <w:rPr>
          <w:color w:val="000000" w:themeColor="text1"/>
          <w:sz w:val="28"/>
          <w:szCs w:val="28"/>
        </w:rPr>
        <w:t>c</w:t>
      </w:r>
      <w:r w:rsidRPr="00F47617">
        <w:rPr>
          <w:color w:val="000000" w:themeColor="text1"/>
          <w:spacing w:val="-2"/>
          <w:sz w:val="28"/>
          <w:szCs w:val="28"/>
        </w:rPr>
        <w:t>a</w:t>
      </w:r>
      <w:r w:rsidRPr="00F47617">
        <w:rPr>
          <w:color w:val="000000" w:themeColor="text1"/>
          <w:sz w:val="28"/>
          <w:szCs w:val="28"/>
        </w:rPr>
        <w:t>o</w:t>
      </w:r>
      <w:r w:rsidRPr="00F47617">
        <w:rPr>
          <w:color w:val="000000" w:themeColor="text1"/>
          <w:spacing w:val="3"/>
          <w:sz w:val="28"/>
          <w:szCs w:val="28"/>
        </w:rPr>
        <w:t xml:space="preserve"> </w:t>
      </w:r>
      <w:r w:rsidRPr="00F47617">
        <w:rPr>
          <w:color w:val="000000" w:themeColor="text1"/>
          <w:sz w:val="28"/>
          <w:szCs w:val="28"/>
        </w:rPr>
        <w:t>c</w:t>
      </w:r>
      <w:r w:rsidRPr="00F47617">
        <w:rPr>
          <w:color w:val="000000" w:themeColor="text1"/>
          <w:spacing w:val="-1"/>
          <w:sz w:val="28"/>
          <w:szCs w:val="28"/>
        </w:rPr>
        <w:t>ủ</w:t>
      </w:r>
      <w:r w:rsidRPr="00F47617">
        <w:rPr>
          <w:color w:val="000000" w:themeColor="text1"/>
          <w:sz w:val="28"/>
          <w:szCs w:val="28"/>
        </w:rPr>
        <w:t>a</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2"/>
          <w:sz w:val="28"/>
          <w:szCs w:val="28"/>
        </w:rPr>
        <w:t>à</w:t>
      </w:r>
      <w:r w:rsidRPr="00F47617">
        <w:rPr>
          <w:color w:val="000000" w:themeColor="text1"/>
          <w:spacing w:val="1"/>
          <w:sz w:val="28"/>
          <w:szCs w:val="28"/>
        </w:rPr>
        <w:t>n</w:t>
      </w:r>
      <w:r w:rsidRPr="00F47617">
        <w:rPr>
          <w:color w:val="000000" w:themeColor="text1"/>
          <w:sz w:val="28"/>
          <w:szCs w:val="28"/>
        </w:rPr>
        <w:t xml:space="preserve">h </w:t>
      </w:r>
      <w:r w:rsidRPr="00F47617">
        <w:rPr>
          <w:color w:val="000000" w:themeColor="text1"/>
          <w:spacing w:val="1"/>
          <w:sz w:val="28"/>
          <w:szCs w:val="28"/>
        </w:rPr>
        <w:t>p</w:t>
      </w:r>
      <w:r w:rsidRPr="00F47617">
        <w:rPr>
          <w:color w:val="000000" w:themeColor="text1"/>
          <w:spacing w:val="-1"/>
          <w:sz w:val="28"/>
          <w:szCs w:val="28"/>
        </w:rPr>
        <w:t>h</w:t>
      </w:r>
      <w:r w:rsidRPr="00F47617">
        <w:rPr>
          <w:color w:val="000000" w:themeColor="text1"/>
          <w:spacing w:val="1"/>
          <w:sz w:val="28"/>
          <w:szCs w:val="28"/>
        </w:rPr>
        <w:t>ố</w:t>
      </w:r>
      <w:r w:rsidRPr="00F47617">
        <w:rPr>
          <w:color w:val="000000" w:themeColor="text1"/>
          <w:sz w:val="28"/>
          <w:szCs w:val="28"/>
        </w:rPr>
        <w:t>.</w:t>
      </w:r>
      <w:r w:rsidRPr="00F47617">
        <w:rPr>
          <w:color w:val="000000" w:themeColor="text1"/>
          <w:spacing w:val="1"/>
          <w:sz w:val="28"/>
          <w:szCs w:val="28"/>
        </w:rPr>
        <w:t xml:space="preserve"> </w:t>
      </w:r>
      <w:r w:rsidRPr="00F47617">
        <w:rPr>
          <w:color w:val="000000" w:themeColor="text1"/>
          <w:spacing w:val="-1"/>
          <w:sz w:val="28"/>
          <w:szCs w:val="28"/>
        </w:rPr>
        <w:t>Kh</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ến</w:t>
      </w:r>
      <w:r w:rsidRPr="00F47617">
        <w:rPr>
          <w:color w:val="000000" w:themeColor="text1"/>
          <w:spacing w:val="3"/>
          <w:sz w:val="28"/>
          <w:szCs w:val="28"/>
        </w:rPr>
        <w:t xml:space="preserve"> </w:t>
      </w:r>
      <w:r w:rsidRPr="00F47617">
        <w:rPr>
          <w:color w:val="000000" w:themeColor="text1"/>
          <w:spacing w:val="1"/>
          <w:sz w:val="28"/>
          <w:szCs w:val="28"/>
        </w:rPr>
        <w:t>k</w:t>
      </w:r>
      <w:r w:rsidRPr="00F47617">
        <w:rPr>
          <w:color w:val="000000" w:themeColor="text1"/>
          <w:spacing w:val="-1"/>
          <w:sz w:val="28"/>
          <w:szCs w:val="28"/>
        </w:rPr>
        <w:t>h</w:t>
      </w:r>
      <w:r w:rsidRPr="00F47617">
        <w:rPr>
          <w:color w:val="000000" w:themeColor="text1"/>
          <w:spacing w:val="1"/>
          <w:sz w:val="28"/>
          <w:szCs w:val="28"/>
        </w:rPr>
        <w:t>í</w:t>
      </w:r>
      <w:r w:rsidRPr="00F47617">
        <w:rPr>
          <w:color w:val="000000" w:themeColor="text1"/>
          <w:spacing w:val="-2"/>
          <w:sz w:val="28"/>
          <w:szCs w:val="28"/>
        </w:rPr>
        <w:t>c</w:t>
      </w:r>
      <w:r w:rsidRPr="00F47617">
        <w:rPr>
          <w:color w:val="000000" w:themeColor="text1"/>
          <w:sz w:val="28"/>
          <w:szCs w:val="28"/>
        </w:rPr>
        <w:t>h</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z w:val="28"/>
          <w:szCs w:val="28"/>
        </w:rPr>
        <w:t>ổ</w:t>
      </w:r>
      <w:r w:rsidRPr="00F47617">
        <w:rPr>
          <w:color w:val="000000" w:themeColor="text1"/>
          <w:spacing w:val="3"/>
          <w:sz w:val="28"/>
          <w:szCs w:val="28"/>
        </w:rPr>
        <w:t xml:space="preserve"> </w:t>
      </w:r>
      <w:r w:rsidRPr="00F47617">
        <w:rPr>
          <w:color w:val="000000" w:themeColor="text1"/>
          <w:spacing w:val="-2"/>
          <w:sz w:val="28"/>
          <w:szCs w:val="28"/>
        </w:rPr>
        <w:t>c</w:t>
      </w:r>
      <w:r w:rsidRPr="00F47617">
        <w:rPr>
          <w:color w:val="000000" w:themeColor="text1"/>
          <w:spacing w:val="1"/>
          <w:sz w:val="28"/>
          <w:szCs w:val="28"/>
        </w:rPr>
        <w:t>h</w:t>
      </w:r>
      <w:r w:rsidRPr="00F47617">
        <w:rPr>
          <w:color w:val="000000" w:themeColor="text1"/>
          <w:spacing w:val="-1"/>
          <w:sz w:val="28"/>
          <w:szCs w:val="28"/>
        </w:rPr>
        <w:t>ứ</w:t>
      </w:r>
      <w:r w:rsidRPr="00F47617">
        <w:rPr>
          <w:color w:val="000000" w:themeColor="text1"/>
          <w:sz w:val="28"/>
          <w:szCs w:val="28"/>
        </w:rPr>
        <w:t xml:space="preserve">c </w:t>
      </w:r>
      <w:r w:rsidRPr="00F47617">
        <w:rPr>
          <w:color w:val="000000" w:themeColor="text1"/>
          <w:spacing w:val="1"/>
          <w:sz w:val="28"/>
          <w:szCs w:val="28"/>
        </w:rPr>
        <w:t>d</w:t>
      </w:r>
      <w:r w:rsidRPr="00F47617">
        <w:rPr>
          <w:color w:val="000000" w:themeColor="text1"/>
          <w:sz w:val="28"/>
          <w:szCs w:val="28"/>
        </w:rPr>
        <w:t xml:space="preserve">ạy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3"/>
          <w:sz w:val="28"/>
          <w:szCs w:val="28"/>
        </w:rPr>
        <w:t xml:space="preserve"> </w:t>
      </w:r>
      <w:r w:rsidRPr="00F47617">
        <w:rPr>
          <w:color w:val="000000" w:themeColor="text1"/>
          <w:spacing w:val="1"/>
          <w:sz w:val="28"/>
          <w:szCs w:val="28"/>
        </w:rPr>
        <w:t>họ</w:t>
      </w:r>
      <w:r w:rsidRPr="00F47617">
        <w:rPr>
          <w:color w:val="000000" w:themeColor="text1"/>
          <w:sz w:val="28"/>
          <w:szCs w:val="28"/>
        </w:rPr>
        <w:t>c</w:t>
      </w:r>
      <w:r w:rsidRPr="00F47617">
        <w:rPr>
          <w:color w:val="000000" w:themeColor="text1"/>
          <w:spacing w:val="3"/>
          <w:sz w:val="28"/>
          <w:szCs w:val="28"/>
        </w:rPr>
        <w:t xml:space="preserve"> </w:t>
      </w:r>
      <w:r w:rsidRPr="00F47617">
        <w:rPr>
          <w:color w:val="000000" w:themeColor="text1"/>
          <w:spacing w:val="-2"/>
          <w:sz w:val="28"/>
          <w:szCs w:val="28"/>
        </w:rPr>
        <w:t>c</w:t>
      </w:r>
      <w:r w:rsidRPr="00F47617">
        <w:rPr>
          <w:color w:val="000000" w:themeColor="text1"/>
          <w:sz w:val="28"/>
          <w:szCs w:val="28"/>
        </w:rPr>
        <w:t>ác</w:t>
      </w:r>
      <w:r w:rsidRPr="00F47617">
        <w:rPr>
          <w:color w:val="000000" w:themeColor="text1"/>
          <w:spacing w:val="3"/>
          <w:sz w:val="28"/>
          <w:szCs w:val="28"/>
        </w:rPr>
        <w:t xml:space="preserve"> </w:t>
      </w:r>
      <w:r w:rsidRPr="00F47617">
        <w:rPr>
          <w:color w:val="000000" w:themeColor="text1"/>
          <w:spacing w:val="-5"/>
          <w:sz w:val="28"/>
          <w:szCs w:val="28"/>
        </w:rPr>
        <w:t>m</w:t>
      </w:r>
      <w:r w:rsidRPr="00F47617">
        <w:rPr>
          <w:color w:val="000000" w:themeColor="text1"/>
          <w:spacing w:val="1"/>
          <w:sz w:val="28"/>
          <w:szCs w:val="28"/>
        </w:rPr>
        <w:t>ô</w:t>
      </w:r>
      <w:r w:rsidRPr="00F47617">
        <w:rPr>
          <w:color w:val="000000" w:themeColor="text1"/>
          <w:sz w:val="28"/>
          <w:szCs w:val="28"/>
        </w:rPr>
        <w:t>n</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pacing w:val="1"/>
          <w:sz w:val="28"/>
          <w:szCs w:val="28"/>
        </w:rPr>
        <w:t>o</w:t>
      </w:r>
      <w:r w:rsidRPr="00F47617">
        <w:rPr>
          <w:color w:val="000000" w:themeColor="text1"/>
          <w:sz w:val="28"/>
          <w:szCs w:val="28"/>
        </w:rPr>
        <w:t>á</w:t>
      </w:r>
      <w:r w:rsidRPr="00F47617">
        <w:rPr>
          <w:color w:val="000000" w:themeColor="text1"/>
          <w:spacing w:val="1"/>
          <w:sz w:val="28"/>
          <w:szCs w:val="28"/>
        </w:rPr>
        <w:t>n</w:t>
      </w:r>
      <w:r w:rsidRPr="00F47617">
        <w:rPr>
          <w:color w:val="000000" w:themeColor="text1"/>
          <w:sz w:val="28"/>
          <w:szCs w:val="28"/>
        </w:rPr>
        <w:t>,</w:t>
      </w:r>
      <w:r w:rsidRPr="00F47617">
        <w:rPr>
          <w:color w:val="000000" w:themeColor="text1"/>
          <w:spacing w:val="2"/>
          <w:sz w:val="28"/>
          <w:szCs w:val="28"/>
        </w:rPr>
        <w:t xml:space="preserve"> </w:t>
      </w:r>
      <w:r w:rsidRPr="00F47617">
        <w:rPr>
          <w:color w:val="000000" w:themeColor="text1"/>
          <w:spacing w:val="-1"/>
          <w:sz w:val="28"/>
          <w:szCs w:val="28"/>
        </w:rPr>
        <w:t>Kh</w:t>
      </w:r>
      <w:r w:rsidRPr="00F47617">
        <w:rPr>
          <w:color w:val="000000" w:themeColor="text1"/>
          <w:spacing w:val="1"/>
          <w:sz w:val="28"/>
          <w:szCs w:val="28"/>
        </w:rPr>
        <w:t>o</w:t>
      </w:r>
      <w:r w:rsidRPr="00F47617">
        <w:rPr>
          <w:color w:val="000000" w:themeColor="text1"/>
          <w:sz w:val="28"/>
          <w:szCs w:val="28"/>
        </w:rPr>
        <w:t>a</w:t>
      </w:r>
      <w:r w:rsidRPr="00F47617">
        <w:rPr>
          <w:color w:val="000000" w:themeColor="text1"/>
          <w:spacing w:val="1"/>
          <w:sz w:val="28"/>
          <w:szCs w:val="28"/>
        </w:rPr>
        <w:t xml:space="preserve"> họ</w:t>
      </w:r>
      <w:r w:rsidRPr="00F47617">
        <w:rPr>
          <w:color w:val="000000" w:themeColor="text1"/>
          <w:sz w:val="28"/>
          <w:szCs w:val="28"/>
        </w:rPr>
        <w:t>c</w:t>
      </w:r>
      <w:r w:rsidRPr="00F47617">
        <w:rPr>
          <w:color w:val="000000" w:themeColor="text1"/>
          <w:spacing w:val="1"/>
          <w:sz w:val="28"/>
          <w:szCs w:val="28"/>
        </w:rPr>
        <w:t xml:space="preserve"> v</w:t>
      </w:r>
      <w:r w:rsidRPr="00F47617">
        <w:rPr>
          <w:color w:val="000000" w:themeColor="text1"/>
          <w:sz w:val="28"/>
          <w:szCs w:val="28"/>
        </w:rPr>
        <w:t>à</w:t>
      </w:r>
      <w:r w:rsidRPr="00F47617">
        <w:rPr>
          <w:color w:val="000000" w:themeColor="text1"/>
          <w:spacing w:val="3"/>
          <w:sz w:val="28"/>
          <w:szCs w:val="28"/>
        </w:rPr>
        <w:t xml:space="preserve"> </w:t>
      </w:r>
      <w:r w:rsidRPr="00F47617">
        <w:rPr>
          <w:color w:val="000000" w:themeColor="text1"/>
          <w:spacing w:val="-1"/>
          <w:sz w:val="28"/>
          <w:szCs w:val="28"/>
        </w:rPr>
        <w:t>ti</w:t>
      </w:r>
      <w:r w:rsidRPr="00F47617">
        <w:rPr>
          <w:color w:val="000000" w:themeColor="text1"/>
          <w:sz w:val="28"/>
          <w:szCs w:val="28"/>
        </w:rPr>
        <w:t>ế</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4"/>
          <w:sz w:val="28"/>
          <w:szCs w:val="28"/>
        </w:rPr>
        <w:t xml:space="preserve"> </w:t>
      </w:r>
      <w:r w:rsidRPr="00F47617">
        <w:rPr>
          <w:color w:val="000000" w:themeColor="text1"/>
          <w:spacing w:val="-1"/>
          <w:sz w:val="28"/>
          <w:szCs w:val="28"/>
        </w:rPr>
        <w:t>A</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
          <w:sz w:val="28"/>
          <w:szCs w:val="28"/>
        </w:rPr>
        <w:t xml:space="preserve"> tí</w:t>
      </w:r>
      <w:r w:rsidRPr="00F47617">
        <w:rPr>
          <w:color w:val="000000" w:themeColor="text1"/>
          <w:spacing w:val="-2"/>
          <w:sz w:val="28"/>
          <w:szCs w:val="28"/>
        </w:rPr>
        <w:t>c</w:t>
      </w:r>
      <w:r w:rsidRPr="00F47617">
        <w:rPr>
          <w:color w:val="000000" w:themeColor="text1"/>
          <w:sz w:val="28"/>
          <w:szCs w:val="28"/>
        </w:rPr>
        <w:t>h</w:t>
      </w:r>
      <w:r w:rsidRPr="00F47617">
        <w:rPr>
          <w:color w:val="000000" w:themeColor="text1"/>
          <w:spacing w:val="1"/>
          <w:sz w:val="28"/>
          <w:szCs w:val="28"/>
        </w:rPr>
        <w:t xml:space="preserve"> h</w:t>
      </w:r>
      <w:r w:rsidRPr="00F47617">
        <w:rPr>
          <w:color w:val="000000" w:themeColor="text1"/>
          <w:sz w:val="28"/>
          <w:szCs w:val="28"/>
        </w:rPr>
        <w:t>ợp</w:t>
      </w:r>
      <w:r w:rsidRPr="00F47617">
        <w:rPr>
          <w:color w:val="000000" w:themeColor="text1"/>
          <w:spacing w:val="4"/>
          <w:sz w:val="28"/>
          <w:szCs w:val="28"/>
        </w:rPr>
        <w:t xml:space="preserve"> </w:t>
      </w:r>
      <w:r w:rsidRPr="00F47617">
        <w:rPr>
          <w:color w:val="000000" w:themeColor="text1"/>
          <w:spacing w:val="-3"/>
          <w:sz w:val="28"/>
          <w:szCs w:val="28"/>
        </w:rPr>
        <w:t>C</w:t>
      </w:r>
      <w:r w:rsidRPr="00F47617">
        <w:rPr>
          <w:color w:val="000000" w:themeColor="text1"/>
          <w:spacing w:val="-1"/>
          <w:sz w:val="28"/>
          <w:szCs w:val="28"/>
        </w:rPr>
        <w:t>hư</w:t>
      </w:r>
      <w:r w:rsidRPr="00F47617">
        <w:rPr>
          <w:color w:val="000000" w:themeColor="text1"/>
          <w:sz w:val="28"/>
          <w:szCs w:val="28"/>
        </w:rPr>
        <w:t>ơ</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13"/>
          <w:sz w:val="28"/>
          <w:szCs w:val="28"/>
        </w:rPr>
        <w:t>t</w:t>
      </w:r>
      <w:r w:rsidRPr="00F47617">
        <w:rPr>
          <w:color w:val="000000" w:themeColor="text1"/>
          <w:sz w:val="28"/>
          <w:szCs w:val="28"/>
        </w:rPr>
        <w:t>r</w:t>
      </w:r>
      <w:r w:rsidRPr="00F47617">
        <w:rPr>
          <w:color w:val="000000" w:themeColor="text1"/>
          <w:spacing w:val="-1"/>
          <w:sz w:val="28"/>
          <w:szCs w:val="28"/>
        </w:rPr>
        <w:t>ìn</w:t>
      </w:r>
      <w:r w:rsidRPr="00F47617">
        <w:rPr>
          <w:color w:val="000000" w:themeColor="text1"/>
          <w:sz w:val="28"/>
          <w:szCs w:val="28"/>
        </w:rPr>
        <w:t>h</w:t>
      </w:r>
      <w:r w:rsidRPr="00F47617">
        <w:rPr>
          <w:color w:val="000000" w:themeColor="text1"/>
          <w:spacing w:val="4"/>
          <w:sz w:val="28"/>
          <w:szCs w:val="28"/>
        </w:rPr>
        <w:t xml:space="preserve"> </w:t>
      </w:r>
      <w:r w:rsidRPr="00F47617">
        <w:rPr>
          <w:color w:val="000000" w:themeColor="text1"/>
          <w:spacing w:val="-1"/>
          <w:sz w:val="28"/>
          <w:szCs w:val="28"/>
        </w:rPr>
        <w:t>An</w:t>
      </w:r>
      <w:r w:rsidRPr="00F47617">
        <w:rPr>
          <w:color w:val="000000" w:themeColor="text1"/>
          <w:sz w:val="28"/>
          <w:szCs w:val="28"/>
        </w:rPr>
        <w:t>h</w:t>
      </w:r>
      <w:r w:rsidRPr="00F47617">
        <w:rPr>
          <w:color w:val="000000" w:themeColor="text1"/>
          <w:spacing w:val="4"/>
          <w:sz w:val="28"/>
          <w:szCs w:val="28"/>
        </w:rPr>
        <w:t xml:space="preserve"> </w:t>
      </w:r>
      <w:r w:rsidRPr="00F47617">
        <w:rPr>
          <w:color w:val="000000" w:themeColor="text1"/>
          <w:spacing w:val="1"/>
          <w:sz w:val="28"/>
          <w:szCs w:val="28"/>
        </w:rPr>
        <w:t>v</w:t>
      </w:r>
      <w:r w:rsidRPr="00F47617">
        <w:rPr>
          <w:color w:val="000000" w:themeColor="text1"/>
          <w:sz w:val="28"/>
          <w:szCs w:val="28"/>
        </w:rPr>
        <w:t xml:space="preserve">à </w:t>
      </w:r>
      <w:r w:rsidRPr="00F47617">
        <w:rPr>
          <w:color w:val="000000" w:themeColor="text1"/>
          <w:spacing w:val="-1"/>
          <w:sz w:val="28"/>
          <w:szCs w:val="28"/>
        </w:rPr>
        <w:t>V</w:t>
      </w:r>
      <w:r w:rsidRPr="00F47617">
        <w:rPr>
          <w:color w:val="000000" w:themeColor="text1"/>
          <w:spacing w:val="1"/>
          <w:sz w:val="28"/>
          <w:szCs w:val="28"/>
        </w:rPr>
        <w:t>i</w:t>
      </w:r>
      <w:r w:rsidRPr="00F47617">
        <w:rPr>
          <w:color w:val="000000" w:themeColor="text1"/>
          <w:sz w:val="28"/>
          <w:szCs w:val="28"/>
        </w:rPr>
        <w:t>ệt</w:t>
      </w:r>
      <w:r w:rsidRPr="00F47617">
        <w:rPr>
          <w:color w:val="000000" w:themeColor="text1"/>
          <w:spacing w:val="1"/>
          <w:sz w:val="28"/>
          <w:szCs w:val="28"/>
        </w:rPr>
        <w:t xml:space="preserve"> </w:t>
      </w:r>
      <w:r w:rsidRPr="00F47617">
        <w:rPr>
          <w:color w:val="000000" w:themeColor="text1"/>
          <w:spacing w:val="-2"/>
          <w:sz w:val="28"/>
          <w:szCs w:val="28"/>
        </w:rPr>
        <w:t>N</w:t>
      </w:r>
      <w:r w:rsidRPr="00F47617">
        <w:rPr>
          <w:color w:val="000000" w:themeColor="text1"/>
          <w:sz w:val="28"/>
          <w:szCs w:val="28"/>
        </w:rPr>
        <w:t>am</w:t>
      </w:r>
      <w:r w:rsidRPr="00F47617">
        <w:rPr>
          <w:color w:val="000000" w:themeColor="text1"/>
          <w:spacing w:val="-5"/>
          <w:sz w:val="28"/>
          <w:szCs w:val="28"/>
        </w:rPr>
        <w:t xml:space="preserve"> </w:t>
      </w:r>
      <w:r w:rsidRPr="00F47617">
        <w:rPr>
          <w:color w:val="000000" w:themeColor="text1"/>
          <w:sz w:val="28"/>
          <w:szCs w:val="28"/>
        </w:rPr>
        <w:t>tại</w:t>
      </w:r>
      <w:r w:rsidRPr="00F47617">
        <w:rPr>
          <w:color w:val="000000" w:themeColor="text1"/>
          <w:spacing w:val="2"/>
          <w:sz w:val="28"/>
          <w:szCs w:val="28"/>
        </w:rPr>
        <w:t xml:space="preserve"> </w:t>
      </w:r>
      <w:r w:rsidRPr="00F47617">
        <w:rPr>
          <w:color w:val="000000" w:themeColor="text1"/>
          <w:sz w:val="28"/>
          <w:szCs w:val="28"/>
        </w:rPr>
        <w:t>các trư</w:t>
      </w:r>
      <w:r w:rsidRPr="00F47617">
        <w:rPr>
          <w:color w:val="000000" w:themeColor="text1"/>
          <w:spacing w:val="-3"/>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2"/>
          <w:sz w:val="28"/>
          <w:szCs w:val="28"/>
        </w:rPr>
        <w:t>ê</w:t>
      </w:r>
      <w:r w:rsidRPr="00F47617">
        <w:rPr>
          <w:color w:val="000000" w:themeColor="text1"/>
          <w:sz w:val="28"/>
          <w:szCs w:val="28"/>
        </w:rPr>
        <w:t>n</w:t>
      </w:r>
      <w:r w:rsidRPr="00F47617">
        <w:rPr>
          <w:color w:val="000000" w:themeColor="text1"/>
          <w:spacing w:val="1"/>
          <w:sz w:val="28"/>
          <w:szCs w:val="28"/>
        </w:rPr>
        <w:t xml:space="preserve"> </w:t>
      </w:r>
      <w:r w:rsidRPr="00F47617">
        <w:rPr>
          <w:color w:val="000000" w:themeColor="text1"/>
          <w:spacing w:val="-2"/>
          <w:sz w:val="28"/>
          <w:szCs w:val="28"/>
        </w:rPr>
        <w:t>đ</w:t>
      </w:r>
      <w:r w:rsidRPr="00F47617">
        <w:rPr>
          <w:color w:val="000000" w:themeColor="text1"/>
          <w:spacing w:val="1"/>
          <w:sz w:val="28"/>
          <w:szCs w:val="28"/>
        </w:rPr>
        <w:t>ị</w:t>
      </w:r>
      <w:r w:rsidRPr="00F47617">
        <w:rPr>
          <w:color w:val="000000" w:themeColor="text1"/>
          <w:sz w:val="28"/>
          <w:szCs w:val="28"/>
        </w:rPr>
        <w:t>a</w:t>
      </w:r>
      <w:r w:rsidRPr="00F47617">
        <w:rPr>
          <w:color w:val="000000" w:themeColor="text1"/>
          <w:spacing w:val="-3"/>
          <w:sz w:val="28"/>
          <w:szCs w:val="28"/>
        </w:rPr>
        <w:t xml:space="preserve"> </w:t>
      </w:r>
      <w:r w:rsidRPr="00F47617">
        <w:rPr>
          <w:color w:val="000000" w:themeColor="text1"/>
          <w:spacing w:val="1"/>
          <w:sz w:val="28"/>
          <w:szCs w:val="28"/>
        </w:rPr>
        <w:t>b</w:t>
      </w:r>
      <w:r w:rsidRPr="00F47617">
        <w:rPr>
          <w:color w:val="000000" w:themeColor="text1"/>
          <w:sz w:val="28"/>
          <w:szCs w:val="28"/>
        </w:rPr>
        <w:t>àn</w:t>
      </w:r>
      <w:r w:rsidRPr="00F47617">
        <w:rPr>
          <w:color w:val="000000" w:themeColor="text1"/>
          <w:spacing w:val="1"/>
          <w:sz w:val="28"/>
          <w:szCs w:val="28"/>
        </w:rPr>
        <w:t xml:space="preserve"> </w:t>
      </w:r>
      <w:r w:rsidRPr="00F47617">
        <w:rPr>
          <w:color w:val="000000" w:themeColor="text1"/>
          <w:spacing w:val="-4"/>
          <w:sz w:val="28"/>
          <w:szCs w:val="28"/>
        </w:rPr>
        <w:t>T</w:t>
      </w:r>
      <w:r w:rsidRPr="00F47617">
        <w:rPr>
          <w:color w:val="000000" w:themeColor="text1"/>
          <w:spacing w:val="1"/>
          <w:sz w:val="28"/>
          <w:szCs w:val="28"/>
        </w:rPr>
        <w:t>h</w:t>
      </w:r>
      <w:r w:rsidRPr="00F47617">
        <w:rPr>
          <w:color w:val="000000" w:themeColor="text1"/>
          <w:spacing w:val="-2"/>
          <w:sz w:val="28"/>
          <w:szCs w:val="28"/>
        </w:rPr>
        <w:t>à</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pacing w:val="-2"/>
          <w:sz w:val="28"/>
          <w:szCs w:val="28"/>
        </w:rPr>
        <w:t>p</w:t>
      </w:r>
      <w:r w:rsidRPr="00F47617">
        <w:rPr>
          <w:color w:val="000000" w:themeColor="text1"/>
          <w:spacing w:val="1"/>
          <w:sz w:val="28"/>
          <w:szCs w:val="28"/>
        </w:rPr>
        <w:t>hố</w:t>
      </w:r>
      <w:r w:rsidRPr="00F47617">
        <w:rPr>
          <w:color w:val="000000" w:themeColor="text1"/>
          <w:sz w:val="28"/>
          <w:szCs w:val="28"/>
        </w:rPr>
        <w:t>.</w:t>
      </w:r>
    </w:p>
    <w:p w:rsidR="00E943E4" w:rsidRPr="00F47617" w:rsidRDefault="00B47876" w:rsidP="00B162EC">
      <w:pPr>
        <w:pStyle w:val="ListParagraph"/>
        <w:numPr>
          <w:ilvl w:val="0"/>
          <w:numId w:val="2"/>
        </w:numPr>
        <w:tabs>
          <w:tab w:val="left" w:pos="1260"/>
        </w:tabs>
        <w:spacing w:before="120" w:after="120" w:line="288" w:lineRule="auto"/>
        <w:ind w:left="0" w:right="181" w:firstLine="873"/>
        <w:contextualSpacing w:val="0"/>
        <w:jc w:val="both"/>
        <w:rPr>
          <w:color w:val="000000" w:themeColor="text1"/>
          <w:spacing w:val="-1"/>
          <w:sz w:val="28"/>
          <w:szCs w:val="28"/>
        </w:rPr>
        <w:sectPr w:rsidR="00E943E4" w:rsidRPr="00F47617" w:rsidSect="009B12C7">
          <w:type w:val="continuous"/>
          <w:pgSz w:w="12240" w:h="15840"/>
          <w:pgMar w:top="1200" w:right="900" w:bottom="1530" w:left="1540" w:header="720" w:footer="1621" w:gutter="0"/>
          <w:cols w:space="720"/>
        </w:sectPr>
      </w:pPr>
      <w:r w:rsidRPr="00F47617">
        <w:rPr>
          <w:color w:val="000000" w:themeColor="text1"/>
          <w:spacing w:val="-1"/>
          <w:sz w:val="28"/>
          <w:szCs w:val="28"/>
        </w:rPr>
        <w:t>Thực hiện đúng quy chế tuyển sinh ở mỗi bậc học theo quy định của Bộ Giáo dục và Đào tạo, đảm bảo nghiêm túc, công bằng, chính xác, đánh giá đúng trình độ người học, phản ánh đúng chất lượng dạy và học.</w:t>
      </w:r>
    </w:p>
    <w:p w:rsidR="004927B7" w:rsidRPr="00F47617" w:rsidRDefault="00B47876" w:rsidP="00934062">
      <w:pPr>
        <w:pStyle w:val="ListParagraph"/>
        <w:numPr>
          <w:ilvl w:val="0"/>
          <w:numId w:val="2"/>
        </w:numPr>
        <w:tabs>
          <w:tab w:val="left" w:pos="1260"/>
        </w:tabs>
        <w:spacing w:before="60" w:after="60" w:line="275" w:lineRule="auto"/>
        <w:ind w:left="0" w:right="181" w:firstLine="873"/>
        <w:contextualSpacing w:val="0"/>
        <w:jc w:val="both"/>
        <w:rPr>
          <w:color w:val="000000" w:themeColor="text1"/>
          <w:spacing w:val="-1"/>
          <w:sz w:val="28"/>
          <w:szCs w:val="28"/>
        </w:rPr>
      </w:pPr>
      <w:r w:rsidRPr="00F47617">
        <w:rPr>
          <w:color w:val="000000" w:themeColor="text1"/>
          <w:spacing w:val="-1"/>
          <w:sz w:val="28"/>
          <w:szCs w:val="28"/>
        </w:rPr>
        <w:lastRenderedPageBreak/>
        <w:t xml:space="preserve">Thí điểm áp dụng Hệ thống thông tin địa lý (Geographic Information System - gọi tắt là bản đồ GIS) trong tuyển sinh tại thành phố Thủ Đức, </w:t>
      </w:r>
      <w:r w:rsidR="003B5C35" w:rsidRPr="00F47617">
        <w:rPr>
          <w:color w:val="000000" w:themeColor="text1"/>
          <w:spacing w:val="-1"/>
          <w:sz w:val="28"/>
          <w:szCs w:val="28"/>
        </w:rPr>
        <w:t>Q</w:t>
      </w:r>
      <w:r w:rsidRPr="00F47617">
        <w:rPr>
          <w:color w:val="000000" w:themeColor="text1"/>
          <w:spacing w:val="-1"/>
          <w:sz w:val="28"/>
          <w:szCs w:val="28"/>
        </w:rPr>
        <w:t xml:space="preserve">uận </w:t>
      </w:r>
      <w:r w:rsidR="009B12C7" w:rsidRPr="00F47617">
        <w:rPr>
          <w:color w:val="000000" w:themeColor="text1"/>
          <w:spacing w:val="-1"/>
          <w:sz w:val="28"/>
          <w:szCs w:val="28"/>
        </w:rPr>
        <w:t>8</w:t>
      </w:r>
      <w:r w:rsidR="009B12C7" w:rsidRPr="00F47617">
        <w:rPr>
          <w:color w:val="000000" w:themeColor="text1"/>
          <w:spacing w:val="-1"/>
          <w:sz w:val="28"/>
          <w:szCs w:val="28"/>
        </w:rPr>
        <w:br/>
      </w:r>
      <w:r w:rsidR="00E468B3" w:rsidRPr="00F47617">
        <w:rPr>
          <w:color w:val="000000" w:themeColor="text1"/>
          <w:spacing w:val="-1"/>
          <w:sz w:val="28"/>
          <w:szCs w:val="28"/>
        </w:rPr>
        <w:t>và quận Tân</w:t>
      </w:r>
      <w:r w:rsidRPr="00F47617">
        <w:rPr>
          <w:color w:val="000000" w:themeColor="text1"/>
          <w:spacing w:val="-1"/>
          <w:sz w:val="28"/>
          <w:szCs w:val="28"/>
        </w:rPr>
        <w:t xml:space="preserve"> Bình.</w:t>
      </w:r>
    </w:p>
    <w:p w:rsidR="00E943E4" w:rsidRPr="00F47617" w:rsidRDefault="00B47876">
      <w:pPr>
        <w:spacing w:before="24" w:line="276" w:lineRule="auto"/>
        <w:ind w:left="102" w:right="64" w:firstLine="720"/>
        <w:jc w:val="both"/>
        <w:rPr>
          <w:color w:val="000000" w:themeColor="text1"/>
          <w:sz w:val="28"/>
          <w:szCs w:val="28"/>
        </w:rPr>
      </w:pPr>
      <w:r w:rsidRPr="00F47617">
        <w:rPr>
          <w:color w:val="000000" w:themeColor="text1"/>
          <w:spacing w:val="-1"/>
          <w:sz w:val="28"/>
          <w:szCs w:val="28"/>
        </w:rPr>
        <w:t>V</w:t>
      </w:r>
      <w:r w:rsidRPr="00F47617">
        <w:rPr>
          <w:color w:val="000000" w:themeColor="text1"/>
          <w:spacing w:val="1"/>
          <w:sz w:val="28"/>
          <w:szCs w:val="28"/>
        </w:rPr>
        <w:t>i</w:t>
      </w:r>
      <w:r w:rsidRPr="00F47617">
        <w:rPr>
          <w:color w:val="000000" w:themeColor="text1"/>
          <w:sz w:val="28"/>
          <w:szCs w:val="28"/>
        </w:rPr>
        <w:t>ệc</w:t>
      </w:r>
      <w:r w:rsidRPr="00F47617">
        <w:rPr>
          <w:color w:val="000000" w:themeColor="text1"/>
          <w:spacing w:val="-3"/>
          <w:sz w:val="28"/>
          <w:szCs w:val="28"/>
        </w:rPr>
        <w:t xml:space="preserve"> </w:t>
      </w:r>
      <w:r w:rsidRPr="00F47617">
        <w:rPr>
          <w:color w:val="000000" w:themeColor="text1"/>
          <w:spacing w:val="-1"/>
          <w:sz w:val="28"/>
          <w:szCs w:val="28"/>
        </w:rPr>
        <w:t>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2"/>
          <w:sz w:val="28"/>
          <w:szCs w:val="28"/>
        </w:rPr>
        <w:t xml:space="preserve"> </w:t>
      </w:r>
      <w:r w:rsidRPr="00F47617">
        <w:rPr>
          <w:color w:val="000000" w:themeColor="text1"/>
          <w:spacing w:val="1"/>
          <w:sz w:val="28"/>
          <w:szCs w:val="28"/>
        </w:rPr>
        <w:t>si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2"/>
          <w:sz w:val="28"/>
          <w:szCs w:val="28"/>
        </w:rPr>
        <w:t xml:space="preserve"> </w:t>
      </w:r>
      <w:r w:rsidRPr="00F47617">
        <w:rPr>
          <w:color w:val="000000" w:themeColor="text1"/>
          <w:spacing w:val="1"/>
          <w:sz w:val="28"/>
          <w:szCs w:val="28"/>
        </w:rPr>
        <w:t>th</w:t>
      </w:r>
      <w:r w:rsidRPr="00F47617">
        <w:rPr>
          <w:color w:val="000000" w:themeColor="text1"/>
          <w:spacing w:val="-1"/>
          <w:sz w:val="28"/>
          <w:szCs w:val="28"/>
        </w:rPr>
        <w:t>ự</w:t>
      </w:r>
      <w:r w:rsidRPr="00F47617">
        <w:rPr>
          <w:color w:val="000000" w:themeColor="text1"/>
          <w:sz w:val="28"/>
          <w:szCs w:val="28"/>
        </w:rPr>
        <w:t>c</w:t>
      </w:r>
      <w:r w:rsidRPr="00F47617">
        <w:rPr>
          <w:color w:val="000000" w:themeColor="text1"/>
          <w:spacing w:val="-5"/>
          <w:sz w:val="28"/>
          <w:szCs w:val="28"/>
        </w:rPr>
        <w:t xml:space="preserve"> </w:t>
      </w:r>
      <w:r w:rsidRPr="00F47617">
        <w:rPr>
          <w:color w:val="000000" w:themeColor="text1"/>
          <w:spacing w:val="1"/>
          <w:sz w:val="28"/>
          <w:szCs w:val="28"/>
        </w:rPr>
        <w:t>h</w:t>
      </w:r>
      <w:r w:rsidRPr="00F47617">
        <w:rPr>
          <w:color w:val="000000" w:themeColor="text1"/>
          <w:spacing w:val="-1"/>
          <w:sz w:val="28"/>
          <w:szCs w:val="28"/>
        </w:rPr>
        <w:t>i</w:t>
      </w:r>
      <w:r w:rsidRPr="00F47617">
        <w:rPr>
          <w:color w:val="000000" w:themeColor="text1"/>
          <w:sz w:val="28"/>
          <w:szCs w:val="28"/>
        </w:rPr>
        <w:t>ện</w:t>
      </w:r>
      <w:r w:rsidRPr="00F47617">
        <w:rPr>
          <w:color w:val="000000" w:themeColor="text1"/>
          <w:spacing w:val="-2"/>
          <w:sz w:val="28"/>
          <w:szCs w:val="28"/>
        </w:rPr>
        <w:t xml:space="preserve"> </w:t>
      </w:r>
      <w:r w:rsidRPr="00F47617">
        <w:rPr>
          <w:color w:val="000000" w:themeColor="text1"/>
          <w:spacing w:val="-1"/>
          <w:sz w:val="28"/>
          <w:szCs w:val="28"/>
        </w:rPr>
        <w:t>th</w:t>
      </w:r>
      <w:r w:rsidRPr="00F47617">
        <w:rPr>
          <w:color w:val="000000" w:themeColor="text1"/>
          <w:sz w:val="28"/>
          <w:szCs w:val="28"/>
        </w:rPr>
        <w:t>eo</w:t>
      </w:r>
      <w:r w:rsidRPr="00F47617">
        <w:rPr>
          <w:color w:val="000000" w:themeColor="text1"/>
          <w:spacing w:val="-2"/>
          <w:sz w:val="28"/>
          <w:szCs w:val="28"/>
        </w:rPr>
        <w:t xml:space="preserve"> </w:t>
      </w:r>
      <w:r w:rsidRPr="00F47617">
        <w:rPr>
          <w:color w:val="000000" w:themeColor="text1"/>
          <w:spacing w:val="-1"/>
          <w:sz w:val="28"/>
          <w:szCs w:val="28"/>
        </w:rPr>
        <w:t>K</w:t>
      </w:r>
      <w:r w:rsidRPr="00F47617">
        <w:rPr>
          <w:color w:val="000000" w:themeColor="text1"/>
          <w:sz w:val="28"/>
          <w:szCs w:val="28"/>
        </w:rPr>
        <w:t>ế</w:t>
      </w:r>
      <w:r w:rsidRPr="00F47617">
        <w:rPr>
          <w:color w:val="000000" w:themeColor="text1"/>
          <w:spacing w:val="-3"/>
          <w:sz w:val="28"/>
          <w:szCs w:val="28"/>
        </w:rPr>
        <w:t xml:space="preserve"> </w:t>
      </w:r>
      <w:r w:rsidRPr="00F47617">
        <w:rPr>
          <w:color w:val="000000" w:themeColor="text1"/>
          <w:spacing w:val="1"/>
          <w:sz w:val="28"/>
          <w:szCs w:val="28"/>
        </w:rPr>
        <w:t>h</w:t>
      </w:r>
      <w:r w:rsidRPr="00F47617">
        <w:rPr>
          <w:color w:val="000000" w:themeColor="text1"/>
          <w:spacing w:val="-1"/>
          <w:sz w:val="28"/>
          <w:szCs w:val="28"/>
        </w:rPr>
        <w:t>o</w:t>
      </w:r>
      <w:r w:rsidRPr="00F47617">
        <w:rPr>
          <w:color w:val="000000" w:themeColor="text1"/>
          <w:sz w:val="28"/>
          <w:szCs w:val="28"/>
        </w:rPr>
        <w:t>ạch</w:t>
      </w:r>
      <w:r w:rsidRPr="00F47617">
        <w:rPr>
          <w:color w:val="000000" w:themeColor="text1"/>
          <w:spacing w:val="-4"/>
          <w:sz w:val="28"/>
          <w:szCs w:val="28"/>
        </w:rPr>
        <w:t xml:space="preserve"> </w:t>
      </w:r>
      <w:r w:rsidRPr="00F47617">
        <w:rPr>
          <w:color w:val="000000" w:themeColor="text1"/>
          <w:spacing w:val="1"/>
          <w:sz w:val="28"/>
          <w:szCs w:val="28"/>
        </w:rPr>
        <w:t>hu</w:t>
      </w:r>
      <w:r w:rsidRPr="00F47617">
        <w:rPr>
          <w:color w:val="000000" w:themeColor="text1"/>
          <w:sz w:val="28"/>
          <w:szCs w:val="28"/>
        </w:rPr>
        <w:t>y</w:t>
      </w:r>
      <w:r w:rsidRPr="00F47617">
        <w:rPr>
          <w:color w:val="000000" w:themeColor="text1"/>
          <w:spacing w:val="-7"/>
          <w:sz w:val="28"/>
          <w:szCs w:val="28"/>
        </w:rPr>
        <w:t xml:space="preserve"> </w:t>
      </w:r>
      <w:r w:rsidRPr="00F47617">
        <w:rPr>
          <w:color w:val="000000" w:themeColor="text1"/>
          <w:spacing w:val="1"/>
          <w:sz w:val="28"/>
          <w:szCs w:val="28"/>
        </w:rPr>
        <w:t>đ</w:t>
      </w:r>
      <w:r w:rsidRPr="00F47617">
        <w:rPr>
          <w:color w:val="000000" w:themeColor="text1"/>
          <w:spacing w:val="-1"/>
          <w:sz w:val="28"/>
          <w:szCs w:val="28"/>
        </w:rPr>
        <w:t>ộn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z w:val="28"/>
          <w:szCs w:val="28"/>
        </w:rPr>
        <w:t>rẻ</w:t>
      </w:r>
      <w:r w:rsidRPr="00F47617">
        <w:rPr>
          <w:color w:val="000000" w:themeColor="text1"/>
          <w:spacing w:val="-3"/>
          <w:sz w:val="28"/>
          <w:szCs w:val="28"/>
        </w:rPr>
        <w:t xml:space="preserve"> </w:t>
      </w:r>
      <w:r w:rsidRPr="00F47617">
        <w:rPr>
          <w:color w:val="000000" w:themeColor="text1"/>
          <w:sz w:val="28"/>
          <w:szCs w:val="28"/>
        </w:rPr>
        <w:t>ra</w:t>
      </w:r>
      <w:r w:rsidRPr="00F47617">
        <w:rPr>
          <w:color w:val="000000" w:themeColor="text1"/>
          <w:spacing w:val="-3"/>
          <w:sz w:val="28"/>
          <w:szCs w:val="28"/>
        </w:rPr>
        <w:t xml:space="preserve"> </w:t>
      </w:r>
      <w:r w:rsidRPr="00F47617">
        <w:rPr>
          <w:color w:val="000000" w:themeColor="text1"/>
          <w:spacing w:val="-1"/>
          <w:sz w:val="28"/>
          <w:szCs w:val="28"/>
        </w:rPr>
        <w:t>l</w:t>
      </w:r>
      <w:r w:rsidRPr="00F47617">
        <w:rPr>
          <w:color w:val="000000" w:themeColor="text1"/>
          <w:sz w:val="28"/>
          <w:szCs w:val="28"/>
        </w:rPr>
        <w:t>ớp</w:t>
      </w:r>
      <w:r w:rsidRPr="00F47617">
        <w:rPr>
          <w:color w:val="000000" w:themeColor="text1"/>
          <w:spacing w:val="-4"/>
          <w:sz w:val="28"/>
          <w:szCs w:val="28"/>
        </w:rPr>
        <w:t xml:space="preserve"> </w:t>
      </w:r>
      <w:r w:rsidRPr="00F47617">
        <w:rPr>
          <w:color w:val="000000" w:themeColor="text1"/>
          <w:spacing w:val="1"/>
          <w:sz w:val="28"/>
          <w:szCs w:val="28"/>
        </w:rPr>
        <w:t>v</w:t>
      </w:r>
      <w:r w:rsidRPr="00F47617">
        <w:rPr>
          <w:color w:val="000000" w:themeColor="text1"/>
          <w:sz w:val="28"/>
          <w:szCs w:val="28"/>
        </w:rPr>
        <w:t>à</w:t>
      </w:r>
      <w:r w:rsidR="00FF403D" w:rsidRPr="00F47617">
        <w:rPr>
          <w:color w:val="000000" w:themeColor="text1"/>
          <w:spacing w:val="-3"/>
          <w:sz w:val="28"/>
          <w:szCs w:val="28"/>
        </w:rPr>
        <w:br/>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 xml:space="preserve">ển </w:t>
      </w:r>
      <w:r w:rsidRPr="00F47617">
        <w:rPr>
          <w:color w:val="000000" w:themeColor="text1"/>
          <w:spacing w:val="1"/>
          <w:sz w:val="28"/>
          <w:szCs w:val="28"/>
        </w:rPr>
        <w:t>s</w:t>
      </w:r>
      <w:r w:rsidRPr="00F47617">
        <w:rPr>
          <w:color w:val="000000" w:themeColor="text1"/>
          <w:spacing w:val="-1"/>
          <w:sz w:val="28"/>
          <w:szCs w:val="28"/>
        </w:rPr>
        <w:t>in</w:t>
      </w:r>
      <w:r w:rsidRPr="00F47617">
        <w:rPr>
          <w:color w:val="000000" w:themeColor="text1"/>
          <w:sz w:val="28"/>
          <w:szCs w:val="28"/>
        </w:rPr>
        <w:t>h</w:t>
      </w:r>
      <w:r w:rsidRPr="00F47617">
        <w:rPr>
          <w:color w:val="000000" w:themeColor="text1"/>
          <w:spacing w:val="5"/>
          <w:sz w:val="28"/>
          <w:szCs w:val="28"/>
        </w:rPr>
        <w:t xml:space="preserve"> </w:t>
      </w:r>
      <w:r w:rsidRPr="00F47617">
        <w:rPr>
          <w:color w:val="000000" w:themeColor="text1"/>
          <w:sz w:val="28"/>
          <w:szCs w:val="28"/>
        </w:rPr>
        <w:t>các</w:t>
      </w:r>
      <w:r w:rsidRPr="00F47617">
        <w:rPr>
          <w:color w:val="000000" w:themeColor="text1"/>
          <w:spacing w:val="2"/>
          <w:sz w:val="28"/>
          <w:szCs w:val="28"/>
        </w:rPr>
        <w:t xml:space="preserve"> l</w:t>
      </w:r>
      <w:r w:rsidRPr="00F47617">
        <w:rPr>
          <w:color w:val="000000" w:themeColor="text1"/>
          <w:spacing w:val="-2"/>
          <w:sz w:val="28"/>
          <w:szCs w:val="28"/>
        </w:rPr>
        <w:t>ớ</w:t>
      </w:r>
      <w:r w:rsidRPr="00F47617">
        <w:rPr>
          <w:color w:val="000000" w:themeColor="text1"/>
          <w:sz w:val="28"/>
          <w:szCs w:val="28"/>
        </w:rPr>
        <w:t>p</w:t>
      </w:r>
      <w:r w:rsidRPr="00F47617">
        <w:rPr>
          <w:color w:val="000000" w:themeColor="text1"/>
          <w:spacing w:val="2"/>
          <w:sz w:val="28"/>
          <w:szCs w:val="28"/>
        </w:rPr>
        <w:t xml:space="preserve"> </w:t>
      </w:r>
      <w:r w:rsidRPr="00F47617">
        <w:rPr>
          <w:color w:val="000000" w:themeColor="text1"/>
          <w:spacing w:val="1"/>
          <w:sz w:val="28"/>
          <w:szCs w:val="28"/>
        </w:rPr>
        <w:t>đ</w:t>
      </w:r>
      <w:r w:rsidRPr="00F47617">
        <w:rPr>
          <w:color w:val="000000" w:themeColor="text1"/>
          <w:spacing w:val="-2"/>
          <w:sz w:val="28"/>
          <w:szCs w:val="28"/>
        </w:rPr>
        <w:t>ầ</w:t>
      </w:r>
      <w:r w:rsidRPr="00F47617">
        <w:rPr>
          <w:color w:val="000000" w:themeColor="text1"/>
          <w:sz w:val="28"/>
          <w:szCs w:val="28"/>
        </w:rPr>
        <w:t>u</w:t>
      </w:r>
      <w:r w:rsidRPr="00F47617">
        <w:rPr>
          <w:color w:val="000000" w:themeColor="text1"/>
          <w:spacing w:val="5"/>
          <w:sz w:val="28"/>
          <w:szCs w:val="28"/>
        </w:rPr>
        <w:t xml:space="preserve"> </w:t>
      </w:r>
      <w:r w:rsidRPr="00F47617">
        <w:rPr>
          <w:color w:val="000000" w:themeColor="text1"/>
          <w:spacing w:val="-2"/>
          <w:sz w:val="28"/>
          <w:szCs w:val="28"/>
        </w:rPr>
        <w:t>c</w:t>
      </w:r>
      <w:r w:rsidRPr="00F47617">
        <w:rPr>
          <w:color w:val="000000" w:themeColor="text1"/>
          <w:sz w:val="28"/>
          <w:szCs w:val="28"/>
        </w:rPr>
        <w:t>ấp</w:t>
      </w:r>
      <w:r w:rsidRPr="00F47617">
        <w:rPr>
          <w:color w:val="000000" w:themeColor="text1"/>
          <w:spacing w:val="3"/>
          <w:sz w:val="28"/>
          <w:szCs w:val="28"/>
        </w:rPr>
        <w:t xml:space="preserve"> </w:t>
      </w:r>
      <w:r w:rsidRPr="00F47617">
        <w:rPr>
          <w:color w:val="000000" w:themeColor="text1"/>
          <w:spacing w:val="1"/>
          <w:sz w:val="28"/>
          <w:szCs w:val="28"/>
        </w:rPr>
        <w:t>n</w:t>
      </w:r>
      <w:r w:rsidRPr="00F47617">
        <w:rPr>
          <w:color w:val="000000" w:themeColor="text1"/>
          <w:sz w:val="28"/>
          <w:szCs w:val="28"/>
        </w:rPr>
        <w:t xml:space="preserve">ăm </w:t>
      </w:r>
      <w:r w:rsidRPr="00F47617">
        <w:rPr>
          <w:color w:val="000000" w:themeColor="text1"/>
          <w:spacing w:val="1"/>
          <w:sz w:val="28"/>
          <w:szCs w:val="28"/>
        </w:rPr>
        <w:t>họ</w:t>
      </w:r>
      <w:r w:rsidRPr="00F47617">
        <w:rPr>
          <w:color w:val="000000" w:themeColor="text1"/>
          <w:sz w:val="28"/>
          <w:szCs w:val="28"/>
        </w:rPr>
        <w:t>c</w:t>
      </w:r>
      <w:r w:rsidRPr="00F47617">
        <w:rPr>
          <w:color w:val="000000" w:themeColor="text1"/>
          <w:spacing w:val="2"/>
          <w:sz w:val="28"/>
          <w:szCs w:val="28"/>
        </w:rPr>
        <w:t xml:space="preserve"> </w:t>
      </w:r>
      <w:r w:rsidRPr="00F47617">
        <w:rPr>
          <w:color w:val="000000" w:themeColor="text1"/>
          <w:spacing w:val="1"/>
          <w:sz w:val="28"/>
          <w:szCs w:val="28"/>
        </w:rPr>
        <w:t>2</w:t>
      </w:r>
      <w:r w:rsidRPr="00F47617">
        <w:rPr>
          <w:color w:val="000000" w:themeColor="text1"/>
          <w:spacing w:val="-1"/>
          <w:sz w:val="28"/>
          <w:szCs w:val="28"/>
        </w:rPr>
        <w:t>02</w:t>
      </w:r>
      <w:r w:rsidRPr="00F47617">
        <w:rPr>
          <w:color w:val="000000" w:themeColor="text1"/>
          <w:spacing w:val="6"/>
          <w:sz w:val="28"/>
          <w:szCs w:val="28"/>
        </w:rPr>
        <w:t>3</w:t>
      </w:r>
      <w:r w:rsidRPr="00F47617">
        <w:rPr>
          <w:color w:val="000000" w:themeColor="text1"/>
          <w:spacing w:val="-2"/>
          <w:sz w:val="28"/>
          <w:szCs w:val="28"/>
        </w:rPr>
        <w:t>-</w:t>
      </w:r>
      <w:r w:rsidRPr="00F47617">
        <w:rPr>
          <w:color w:val="000000" w:themeColor="text1"/>
          <w:spacing w:val="1"/>
          <w:sz w:val="28"/>
          <w:szCs w:val="28"/>
        </w:rPr>
        <w:t>2</w:t>
      </w:r>
      <w:r w:rsidRPr="00F47617">
        <w:rPr>
          <w:color w:val="000000" w:themeColor="text1"/>
          <w:spacing w:val="-1"/>
          <w:sz w:val="28"/>
          <w:szCs w:val="28"/>
        </w:rPr>
        <w:t>02</w:t>
      </w:r>
      <w:r w:rsidRPr="00F47617">
        <w:rPr>
          <w:color w:val="000000" w:themeColor="text1"/>
          <w:sz w:val="28"/>
          <w:szCs w:val="28"/>
        </w:rPr>
        <w:t>4</w:t>
      </w:r>
      <w:r w:rsidRPr="00F47617">
        <w:rPr>
          <w:color w:val="000000" w:themeColor="text1"/>
          <w:spacing w:val="5"/>
          <w:sz w:val="28"/>
          <w:szCs w:val="28"/>
        </w:rPr>
        <w:t xml:space="preserve"> </w:t>
      </w:r>
      <w:r w:rsidRPr="00F47617">
        <w:rPr>
          <w:color w:val="000000" w:themeColor="text1"/>
          <w:spacing w:val="-2"/>
          <w:sz w:val="28"/>
          <w:szCs w:val="28"/>
        </w:rPr>
        <w:t>c</w:t>
      </w:r>
      <w:r w:rsidRPr="00F47617">
        <w:rPr>
          <w:color w:val="000000" w:themeColor="text1"/>
          <w:spacing w:val="1"/>
          <w:sz w:val="28"/>
          <w:szCs w:val="28"/>
        </w:rPr>
        <w:t>ủ</w:t>
      </w:r>
      <w:r w:rsidRPr="00F47617">
        <w:rPr>
          <w:color w:val="000000" w:themeColor="text1"/>
          <w:sz w:val="28"/>
          <w:szCs w:val="28"/>
        </w:rPr>
        <w:t>a</w:t>
      </w:r>
      <w:r w:rsidRPr="00F47617">
        <w:rPr>
          <w:color w:val="000000" w:themeColor="text1"/>
          <w:spacing w:val="4"/>
          <w:sz w:val="28"/>
          <w:szCs w:val="28"/>
        </w:rPr>
        <w:t xml:space="preserve"> </w:t>
      </w:r>
      <w:r w:rsidRPr="00F47617">
        <w:rPr>
          <w:color w:val="000000" w:themeColor="text1"/>
          <w:spacing w:val="-1"/>
          <w:sz w:val="28"/>
          <w:szCs w:val="28"/>
        </w:rPr>
        <w:t>Ủ</w:t>
      </w:r>
      <w:r w:rsidRPr="00F47617">
        <w:rPr>
          <w:color w:val="000000" w:themeColor="text1"/>
          <w:sz w:val="28"/>
          <w:szCs w:val="28"/>
        </w:rPr>
        <w:t xml:space="preserve">y </w:t>
      </w:r>
      <w:r w:rsidRPr="00F47617">
        <w:rPr>
          <w:color w:val="000000" w:themeColor="text1"/>
          <w:spacing w:val="1"/>
          <w:sz w:val="28"/>
          <w:szCs w:val="28"/>
        </w:rPr>
        <w:t>b</w:t>
      </w:r>
      <w:r w:rsidRPr="00F47617">
        <w:rPr>
          <w:color w:val="000000" w:themeColor="text1"/>
          <w:sz w:val="28"/>
          <w:szCs w:val="28"/>
        </w:rPr>
        <w:t>an</w:t>
      </w:r>
      <w:r w:rsidRPr="00F47617">
        <w:rPr>
          <w:color w:val="000000" w:themeColor="text1"/>
          <w:spacing w:val="3"/>
          <w:sz w:val="28"/>
          <w:szCs w:val="28"/>
        </w:rPr>
        <w:t xml:space="preserve"> </w:t>
      </w:r>
      <w:r w:rsidRPr="00F47617">
        <w:rPr>
          <w:color w:val="000000" w:themeColor="text1"/>
          <w:spacing w:val="-1"/>
          <w:sz w:val="28"/>
          <w:szCs w:val="28"/>
        </w:rPr>
        <w:t>n</w:t>
      </w:r>
      <w:r w:rsidRPr="00F47617">
        <w:rPr>
          <w:color w:val="000000" w:themeColor="text1"/>
          <w:spacing w:val="1"/>
          <w:sz w:val="28"/>
          <w:szCs w:val="28"/>
        </w:rPr>
        <w:t>h</w:t>
      </w:r>
      <w:r w:rsidRPr="00F47617">
        <w:rPr>
          <w:color w:val="000000" w:themeColor="text1"/>
          <w:spacing w:val="-2"/>
          <w:sz w:val="28"/>
          <w:szCs w:val="28"/>
        </w:rPr>
        <w:t>â</w:t>
      </w:r>
      <w:r w:rsidRPr="00F47617">
        <w:rPr>
          <w:color w:val="000000" w:themeColor="text1"/>
          <w:sz w:val="28"/>
          <w:szCs w:val="28"/>
        </w:rPr>
        <w:t>n</w:t>
      </w:r>
      <w:r w:rsidRPr="00F47617">
        <w:rPr>
          <w:color w:val="000000" w:themeColor="text1"/>
          <w:spacing w:val="2"/>
          <w:sz w:val="28"/>
          <w:szCs w:val="28"/>
        </w:rPr>
        <w:t xml:space="preserve"> </w:t>
      </w:r>
      <w:r w:rsidRPr="00F47617">
        <w:rPr>
          <w:color w:val="000000" w:themeColor="text1"/>
          <w:spacing w:val="1"/>
          <w:sz w:val="28"/>
          <w:szCs w:val="28"/>
        </w:rPr>
        <w:t>d</w:t>
      </w:r>
      <w:r w:rsidRPr="00F47617">
        <w:rPr>
          <w:color w:val="000000" w:themeColor="text1"/>
          <w:sz w:val="28"/>
          <w:szCs w:val="28"/>
        </w:rPr>
        <w:t>ân</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2"/>
          <w:sz w:val="28"/>
          <w:szCs w:val="28"/>
        </w:rPr>
        <w:t>à</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2"/>
          <w:sz w:val="28"/>
          <w:szCs w:val="28"/>
        </w:rPr>
        <w:t xml:space="preserve"> </w:t>
      </w:r>
      <w:r w:rsidRPr="00F47617">
        <w:rPr>
          <w:color w:val="000000" w:themeColor="text1"/>
          <w:spacing w:val="-1"/>
          <w:sz w:val="28"/>
          <w:szCs w:val="28"/>
        </w:rPr>
        <w:t>p</w:t>
      </w:r>
      <w:r w:rsidRPr="00F47617">
        <w:rPr>
          <w:color w:val="000000" w:themeColor="text1"/>
          <w:spacing w:val="1"/>
          <w:sz w:val="28"/>
          <w:szCs w:val="28"/>
        </w:rPr>
        <w:t>h</w:t>
      </w:r>
      <w:r w:rsidRPr="00F47617">
        <w:rPr>
          <w:color w:val="000000" w:themeColor="text1"/>
          <w:sz w:val="28"/>
          <w:szCs w:val="28"/>
        </w:rPr>
        <w:t>ố</w:t>
      </w:r>
      <w:r w:rsidR="00FF403D" w:rsidRPr="00F47617">
        <w:rPr>
          <w:color w:val="000000" w:themeColor="text1"/>
          <w:spacing w:val="3"/>
          <w:sz w:val="28"/>
          <w:szCs w:val="28"/>
        </w:rPr>
        <w:br/>
      </w:r>
      <w:r w:rsidRPr="00F47617">
        <w:rPr>
          <w:color w:val="000000" w:themeColor="text1"/>
          <w:spacing w:val="-1"/>
          <w:sz w:val="28"/>
          <w:szCs w:val="28"/>
        </w:rPr>
        <w:t>Th</w:t>
      </w:r>
      <w:r w:rsidRPr="00F47617">
        <w:rPr>
          <w:color w:val="000000" w:themeColor="text1"/>
          <w:sz w:val="28"/>
          <w:szCs w:val="28"/>
        </w:rPr>
        <w:t>ủ</w:t>
      </w:r>
      <w:r w:rsidRPr="00F47617">
        <w:rPr>
          <w:color w:val="000000" w:themeColor="text1"/>
          <w:spacing w:val="5"/>
          <w:sz w:val="28"/>
          <w:szCs w:val="28"/>
        </w:rPr>
        <w:t xml:space="preserve"> </w:t>
      </w:r>
      <w:r w:rsidRPr="00F47617">
        <w:rPr>
          <w:color w:val="000000" w:themeColor="text1"/>
          <w:spacing w:val="-1"/>
          <w:sz w:val="28"/>
          <w:szCs w:val="28"/>
        </w:rPr>
        <w:t>Đứ</w:t>
      </w:r>
      <w:r w:rsidRPr="00F47617">
        <w:rPr>
          <w:color w:val="000000" w:themeColor="text1"/>
          <w:sz w:val="28"/>
          <w:szCs w:val="28"/>
        </w:rPr>
        <w:t>c</w:t>
      </w:r>
      <w:r w:rsidR="002C1BAC" w:rsidRPr="00F47617">
        <w:rPr>
          <w:color w:val="000000" w:themeColor="text1"/>
          <w:sz w:val="28"/>
          <w:szCs w:val="28"/>
        </w:rPr>
        <w:t xml:space="preserve"> và các</w:t>
      </w:r>
      <w:r w:rsidRPr="00F47617">
        <w:rPr>
          <w:color w:val="000000" w:themeColor="text1"/>
          <w:sz w:val="28"/>
          <w:szCs w:val="28"/>
        </w:rPr>
        <w:t xml:space="preserve"> </w:t>
      </w:r>
      <w:r w:rsidRPr="00F47617">
        <w:rPr>
          <w:color w:val="000000" w:themeColor="text1"/>
          <w:spacing w:val="1"/>
          <w:sz w:val="28"/>
          <w:szCs w:val="28"/>
        </w:rPr>
        <w:t>q</w:t>
      </w:r>
      <w:r w:rsidRPr="00F47617">
        <w:rPr>
          <w:color w:val="000000" w:themeColor="text1"/>
          <w:spacing w:val="-1"/>
          <w:sz w:val="28"/>
          <w:szCs w:val="28"/>
        </w:rPr>
        <w:t>u</w:t>
      </w:r>
      <w:r w:rsidRPr="00F47617">
        <w:rPr>
          <w:color w:val="000000" w:themeColor="text1"/>
          <w:sz w:val="28"/>
          <w:szCs w:val="28"/>
        </w:rPr>
        <w:t>ậ</w:t>
      </w:r>
      <w:r w:rsidRPr="00F47617">
        <w:rPr>
          <w:color w:val="000000" w:themeColor="text1"/>
          <w:spacing w:val="1"/>
          <w:sz w:val="28"/>
          <w:szCs w:val="28"/>
        </w:rPr>
        <w:t>n</w:t>
      </w:r>
      <w:r w:rsidRPr="00F47617">
        <w:rPr>
          <w:color w:val="000000" w:themeColor="text1"/>
          <w:sz w:val="28"/>
          <w:szCs w:val="28"/>
        </w:rPr>
        <w:t xml:space="preserve">, </w:t>
      </w:r>
      <w:r w:rsidRPr="00F47617">
        <w:rPr>
          <w:color w:val="000000" w:themeColor="text1"/>
          <w:spacing w:val="1"/>
          <w:sz w:val="28"/>
          <w:szCs w:val="28"/>
        </w:rPr>
        <w:t>hu</w:t>
      </w:r>
      <w:r w:rsidRPr="00F47617">
        <w:rPr>
          <w:color w:val="000000" w:themeColor="text1"/>
          <w:spacing w:val="-4"/>
          <w:sz w:val="28"/>
          <w:szCs w:val="28"/>
        </w:rPr>
        <w:t>y</w:t>
      </w:r>
      <w:r w:rsidRPr="00F47617">
        <w:rPr>
          <w:color w:val="000000" w:themeColor="text1"/>
          <w:sz w:val="28"/>
          <w:szCs w:val="28"/>
        </w:rPr>
        <w:t>ệ</w:t>
      </w:r>
      <w:r w:rsidRPr="00F47617">
        <w:rPr>
          <w:color w:val="000000" w:themeColor="text1"/>
          <w:spacing w:val="1"/>
          <w:sz w:val="28"/>
          <w:szCs w:val="28"/>
        </w:rPr>
        <w:t>n</w:t>
      </w:r>
      <w:r w:rsidR="004927B7" w:rsidRPr="00F47617">
        <w:rPr>
          <w:color w:val="000000" w:themeColor="text1"/>
          <w:sz w:val="28"/>
          <w:szCs w:val="28"/>
        </w:rPr>
        <w:t xml:space="preserve"> (sau đây gọi tắt là Kế hoạch tuyển </w:t>
      </w:r>
      <w:r w:rsidR="002C1BAC" w:rsidRPr="00F47617">
        <w:rPr>
          <w:color w:val="000000" w:themeColor="text1"/>
          <w:sz w:val="28"/>
          <w:szCs w:val="28"/>
        </w:rPr>
        <w:t>sinh đầu cấp của</w:t>
      </w:r>
      <w:r w:rsidR="002C1BAC" w:rsidRPr="00F47617">
        <w:rPr>
          <w:color w:val="000000" w:themeColor="text1"/>
          <w:sz w:val="28"/>
          <w:szCs w:val="28"/>
        </w:rPr>
        <w:br/>
        <w:t>địa phương</w:t>
      </w:r>
      <w:r w:rsidR="004927B7" w:rsidRPr="00F47617">
        <w:rPr>
          <w:color w:val="000000" w:themeColor="text1"/>
          <w:sz w:val="28"/>
          <w:szCs w:val="28"/>
        </w:rPr>
        <w:t>)</w:t>
      </w:r>
      <w:r w:rsidRPr="00F47617">
        <w:rPr>
          <w:color w:val="000000" w:themeColor="text1"/>
          <w:sz w:val="28"/>
          <w:szCs w:val="28"/>
        </w:rPr>
        <w:t>.</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on</w:t>
      </w:r>
      <w:r w:rsidRPr="00F47617">
        <w:rPr>
          <w:color w:val="000000" w:themeColor="text1"/>
          <w:sz w:val="28"/>
          <w:szCs w:val="28"/>
        </w:rPr>
        <w:t>g</w:t>
      </w:r>
      <w:r w:rsidRPr="00F47617">
        <w:rPr>
          <w:color w:val="000000" w:themeColor="text1"/>
          <w:spacing w:val="1"/>
          <w:sz w:val="28"/>
          <w:szCs w:val="28"/>
        </w:rPr>
        <w:t xml:space="preserve"> đó</w:t>
      </w:r>
      <w:r w:rsidRPr="00F47617">
        <w:rPr>
          <w:color w:val="000000" w:themeColor="text1"/>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3"/>
          <w:sz w:val="28"/>
          <w:szCs w:val="28"/>
        </w:rPr>
        <w:t xml:space="preserve"> </w:t>
      </w:r>
      <w:r w:rsidRPr="00F47617">
        <w:rPr>
          <w:color w:val="000000" w:themeColor="text1"/>
          <w:spacing w:val="-1"/>
          <w:sz w:val="28"/>
          <w:szCs w:val="28"/>
        </w:rPr>
        <w:t>si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
          <w:sz w:val="28"/>
          <w:szCs w:val="28"/>
        </w:rPr>
        <w:t xml:space="preserve"> đ</w:t>
      </w:r>
      <w:r w:rsidRPr="00F47617">
        <w:rPr>
          <w:color w:val="000000" w:themeColor="text1"/>
          <w:spacing w:val="-1"/>
          <w:sz w:val="28"/>
          <w:szCs w:val="28"/>
        </w:rPr>
        <w:t>ư</w:t>
      </w:r>
      <w:r w:rsidRPr="00F47617">
        <w:rPr>
          <w:color w:val="000000" w:themeColor="text1"/>
          <w:sz w:val="28"/>
          <w:szCs w:val="28"/>
        </w:rPr>
        <w:t>ợc</w:t>
      </w:r>
      <w:r w:rsidRPr="00F47617">
        <w:rPr>
          <w:color w:val="000000" w:themeColor="text1"/>
          <w:spacing w:val="1"/>
          <w:sz w:val="28"/>
          <w:szCs w:val="28"/>
        </w:rPr>
        <w:t xml:space="preserve"> </w:t>
      </w:r>
      <w:r w:rsidRPr="00F47617">
        <w:rPr>
          <w:color w:val="000000" w:themeColor="text1"/>
          <w:spacing w:val="-1"/>
          <w:sz w:val="28"/>
          <w:szCs w:val="28"/>
        </w:rPr>
        <w:t>họ</w:t>
      </w:r>
      <w:r w:rsidRPr="00F47617">
        <w:rPr>
          <w:color w:val="000000" w:themeColor="text1"/>
          <w:sz w:val="28"/>
          <w:szCs w:val="28"/>
        </w:rPr>
        <w:t>c</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2"/>
          <w:sz w:val="28"/>
          <w:szCs w:val="28"/>
        </w:rPr>
        <w:t>ạ</w:t>
      </w:r>
      <w:r w:rsidRPr="00F47617">
        <w:rPr>
          <w:color w:val="000000" w:themeColor="text1"/>
          <w:sz w:val="28"/>
          <w:szCs w:val="28"/>
        </w:rPr>
        <w:t>i</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3"/>
          <w:sz w:val="28"/>
          <w:szCs w:val="28"/>
        </w:rPr>
        <w:t>ư</w:t>
      </w:r>
      <w:r w:rsidRPr="00F47617">
        <w:rPr>
          <w:color w:val="000000" w:themeColor="text1"/>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g</w:t>
      </w:r>
      <w:r w:rsidRPr="00F47617">
        <w:rPr>
          <w:color w:val="000000" w:themeColor="text1"/>
          <w:sz w:val="28"/>
          <w:szCs w:val="28"/>
        </w:rPr>
        <w:t>ần</w:t>
      </w:r>
      <w:r w:rsidRPr="00F47617">
        <w:rPr>
          <w:color w:val="000000" w:themeColor="text1"/>
          <w:spacing w:val="2"/>
          <w:sz w:val="28"/>
          <w:szCs w:val="28"/>
        </w:rPr>
        <w:t xml:space="preserve"> </w:t>
      </w:r>
      <w:r w:rsidRPr="00F47617">
        <w:rPr>
          <w:color w:val="000000" w:themeColor="text1"/>
          <w:spacing w:val="-1"/>
          <w:sz w:val="28"/>
          <w:szCs w:val="28"/>
        </w:rPr>
        <w:t>n</w:t>
      </w:r>
      <w:r w:rsidRPr="00F47617">
        <w:rPr>
          <w:color w:val="000000" w:themeColor="text1"/>
          <w:sz w:val="28"/>
          <w:szCs w:val="28"/>
        </w:rPr>
        <w:t>ơi</w:t>
      </w:r>
      <w:r w:rsidRPr="00F47617">
        <w:rPr>
          <w:color w:val="000000" w:themeColor="text1"/>
          <w:spacing w:val="1"/>
          <w:sz w:val="28"/>
          <w:szCs w:val="28"/>
        </w:rPr>
        <w:t xml:space="preserve"> </w:t>
      </w:r>
      <w:r w:rsidRPr="00F47617">
        <w:rPr>
          <w:color w:val="000000" w:themeColor="text1"/>
          <w:sz w:val="28"/>
          <w:szCs w:val="28"/>
        </w:rPr>
        <w:t>cư</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z w:val="28"/>
          <w:szCs w:val="28"/>
        </w:rPr>
        <w:t>rú</w:t>
      </w:r>
      <w:r w:rsidRPr="00F47617">
        <w:rPr>
          <w:color w:val="000000" w:themeColor="text1"/>
          <w:spacing w:val="2"/>
          <w:sz w:val="28"/>
          <w:szCs w:val="28"/>
        </w:rPr>
        <w:t xml:space="preserve"> </w:t>
      </w:r>
      <w:r w:rsidRPr="00F47617">
        <w:rPr>
          <w:color w:val="000000" w:themeColor="text1"/>
          <w:sz w:val="28"/>
          <w:szCs w:val="28"/>
        </w:rPr>
        <w:t>(</w:t>
      </w:r>
      <w:r w:rsidR="003D2BB7" w:rsidRPr="00F47617">
        <w:rPr>
          <w:color w:val="000000" w:themeColor="text1"/>
          <w:sz w:val="28"/>
          <w:szCs w:val="28"/>
        </w:rPr>
        <w:t xml:space="preserve">có thể xem xét </w:t>
      </w:r>
      <w:r w:rsidRPr="00F47617">
        <w:rPr>
          <w:color w:val="000000" w:themeColor="text1"/>
          <w:spacing w:val="-1"/>
          <w:sz w:val="28"/>
          <w:szCs w:val="28"/>
        </w:rPr>
        <w:t>kh</w:t>
      </w:r>
      <w:r w:rsidRPr="00F47617">
        <w:rPr>
          <w:color w:val="000000" w:themeColor="text1"/>
          <w:spacing w:val="1"/>
          <w:sz w:val="28"/>
          <w:szCs w:val="28"/>
        </w:rPr>
        <w:t>ô</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p</w:t>
      </w:r>
      <w:r w:rsidRPr="00F47617">
        <w:rPr>
          <w:color w:val="000000" w:themeColor="text1"/>
          <w:spacing w:val="-1"/>
          <w:sz w:val="28"/>
          <w:szCs w:val="28"/>
        </w:rPr>
        <w:t>h</w:t>
      </w:r>
      <w:r w:rsidRPr="00F47617">
        <w:rPr>
          <w:color w:val="000000" w:themeColor="text1"/>
          <w:sz w:val="28"/>
          <w:szCs w:val="28"/>
        </w:rPr>
        <w:t xml:space="preserve">ân </w:t>
      </w:r>
      <w:r w:rsidRPr="00F47617">
        <w:rPr>
          <w:color w:val="000000" w:themeColor="text1"/>
          <w:spacing w:val="-2"/>
          <w:sz w:val="28"/>
          <w:szCs w:val="28"/>
        </w:rPr>
        <w:t>t</w:t>
      </w:r>
      <w:r w:rsidRPr="00F47617">
        <w:rPr>
          <w:color w:val="000000" w:themeColor="text1"/>
          <w:spacing w:val="1"/>
          <w:sz w:val="28"/>
          <w:szCs w:val="28"/>
        </w:rPr>
        <w:t>h</w:t>
      </w:r>
      <w:r w:rsidRPr="00F47617">
        <w:rPr>
          <w:color w:val="000000" w:themeColor="text1"/>
          <w:spacing w:val="-2"/>
          <w:sz w:val="28"/>
          <w:szCs w:val="28"/>
        </w:rPr>
        <w:t>e</w:t>
      </w:r>
      <w:r w:rsidRPr="00F47617">
        <w:rPr>
          <w:color w:val="000000" w:themeColor="text1"/>
          <w:sz w:val="28"/>
          <w:szCs w:val="28"/>
        </w:rPr>
        <w:t>o</w:t>
      </w:r>
      <w:r w:rsidRPr="00F47617">
        <w:rPr>
          <w:color w:val="000000" w:themeColor="text1"/>
          <w:spacing w:val="1"/>
          <w:sz w:val="28"/>
          <w:szCs w:val="28"/>
        </w:rPr>
        <w:t xml:space="preserve"> </w:t>
      </w:r>
      <w:r w:rsidRPr="00F47617">
        <w:rPr>
          <w:color w:val="000000" w:themeColor="text1"/>
          <w:spacing w:val="-2"/>
          <w:sz w:val="28"/>
          <w:szCs w:val="28"/>
        </w:rPr>
        <w:t>đ</w:t>
      </w:r>
      <w:r w:rsidRPr="00F47617">
        <w:rPr>
          <w:color w:val="000000" w:themeColor="text1"/>
          <w:spacing w:val="1"/>
          <w:sz w:val="28"/>
          <w:szCs w:val="28"/>
        </w:rPr>
        <w:t>ị</w:t>
      </w:r>
      <w:r w:rsidRPr="00F47617">
        <w:rPr>
          <w:color w:val="000000" w:themeColor="text1"/>
          <w:sz w:val="28"/>
          <w:szCs w:val="28"/>
        </w:rPr>
        <w:t>a</w:t>
      </w:r>
      <w:r w:rsidRPr="00F47617">
        <w:rPr>
          <w:color w:val="000000" w:themeColor="text1"/>
          <w:spacing w:val="-3"/>
          <w:sz w:val="28"/>
          <w:szCs w:val="28"/>
        </w:rPr>
        <w:t xml:space="preserve"> </w:t>
      </w:r>
      <w:r w:rsidRPr="00F47617">
        <w:rPr>
          <w:color w:val="000000" w:themeColor="text1"/>
          <w:spacing w:val="1"/>
          <w:sz w:val="28"/>
          <w:szCs w:val="28"/>
        </w:rPr>
        <w:t>gi</w:t>
      </w:r>
      <w:r w:rsidRPr="00F47617">
        <w:rPr>
          <w:color w:val="000000" w:themeColor="text1"/>
          <w:spacing w:val="-2"/>
          <w:sz w:val="28"/>
          <w:szCs w:val="28"/>
        </w:rPr>
        <w:t>ớ</w:t>
      </w:r>
      <w:r w:rsidRPr="00F47617">
        <w:rPr>
          <w:color w:val="000000" w:themeColor="text1"/>
          <w:sz w:val="28"/>
          <w:szCs w:val="28"/>
        </w:rPr>
        <w:t>i</w:t>
      </w:r>
      <w:r w:rsidRPr="00F47617">
        <w:rPr>
          <w:color w:val="000000" w:themeColor="text1"/>
          <w:spacing w:val="1"/>
          <w:sz w:val="28"/>
          <w:szCs w:val="28"/>
        </w:rPr>
        <w:t xml:space="preserve"> </w:t>
      </w:r>
      <w:r w:rsidRPr="00F47617">
        <w:rPr>
          <w:color w:val="000000" w:themeColor="text1"/>
          <w:spacing w:val="-2"/>
          <w:sz w:val="28"/>
          <w:szCs w:val="28"/>
        </w:rPr>
        <w:t>hà</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pacing w:val="-3"/>
          <w:sz w:val="28"/>
          <w:szCs w:val="28"/>
        </w:rPr>
        <w:t>c</w:t>
      </w:r>
      <w:r w:rsidRPr="00F47617">
        <w:rPr>
          <w:color w:val="000000" w:themeColor="text1"/>
          <w:spacing w:val="-1"/>
          <w:sz w:val="28"/>
          <w:szCs w:val="28"/>
        </w:rPr>
        <w:t>h</w:t>
      </w:r>
      <w:r w:rsidRPr="00F47617">
        <w:rPr>
          <w:color w:val="000000" w:themeColor="text1"/>
          <w:spacing w:val="1"/>
          <w:sz w:val="28"/>
          <w:szCs w:val="28"/>
        </w:rPr>
        <w:t>í</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pacing w:val="-3"/>
          <w:sz w:val="28"/>
          <w:szCs w:val="28"/>
        </w:rPr>
        <w:t>c</w:t>
      </w:r>
      <w:r w:rsidRPr="00F47617">
        <w:rPr>
          <w:color w:val="000000" w:themeColor="text1"/>
          <w:spacing w:val="1"/>
          <w:sz w:val="28"/>
          <w:szCs w:val="28"/>
        </w:rPr>
        <w:t>ủ</w:t>
      </w:r>
      <w:r w:rsidRPr="00F47617">
        <w:rPr>
          <w:color w:val="000000" w:themeColor="text1"/>
          <w:sz w:val="28"/>
          <w:szCs w:val="28"/>
        </w:rPr>
        <w:t xml:space="preserve">a </w:t>
      </w:r>
      <w:r w:rsidRPr="00F47617">
        <w:rPr>
          <w:color w:val="000000" w:themeColor="text1"/>
          <w:spacing w:val="-2"/>
          <w:sz w:val="28"/>
          <w:szCs w:val="28"/>
        </w:rPr>
        <w:t>p</w:t>
      </w:r>
      <w:r w:rsidRPr="00F47617">
        <w:rPr>
          <w:color w:val="000000" w:themeColor="text1"/>
          <w:spacing w:val="1"/>
          <w:sz w:val="28"/>
          <w:szCs w:val="28"/>
        </w:rPr>
        <w:t>h</w:t>
      </w:r>
      <w:r w:rsidRPr="00F47617">
        <w:rPr>
          <w:color w:val="000000" w:themeColor="text1"/>
          <w:spacing w:val="-1"/>
          <w:sz w:val="28"/>
          <w:szCs w:val="28"/>
        </w:rPr>
        <w:t>ư</w:t>
      </w:r>
      <w:r w:rsidRPr="00F47617">
        <w:rPr>
          <w:color w:val="000000" w:themeColor="text1"/>
          <w:spacing w:val="-2"/>
          <w:sz w:val="28"/>
          <w:szCs w:val="28"/>
        </w:rPr>
        <w:t>ờ</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pacing w:val="-2"/>
          <w:sz w:val="28"/>
          <w:szCs w:val="28"/>
        </w:rPr>
        <w:t>)</w:t>
      </w:r>
      <w:r w:rsidRPr="00F47617">
        <w:rPr>
          <w:color w:val="000000" w:themeColor="text1"/>
          <w:sz w:val="28"/>
          <w:szCs w:val="28"/>
        </w:rPr>
        <w:t>.</w:t>
      </w:r>
    </w:p>
    <w:p w:rsidR="004927B7" w:rsidRPr="00F47617" w:rsidRDefault="00B47876" w:rsidP="009B12C7">
      <w:pPr>
        <w:pStyle w:val="ListParagraph"/>
        <w:numPr>
          <w:ilvl w:val="0"/>
          <w:numId w:val="2"/>
        </w:numPr>
        <w:tabs>
          <w:tab w:val="left" w:pos="1260"/>
        </w:tabs>
        <w:spacing w:before="60" w:after="60" w:line="275" w:lineRule="auto"/>
        <w:ind w:left="0" w:right="181" w:firstLine="873"/>
        <w:contextualSpacing w:val="0"/>
        <w:jc w:val="both"/>
        <w:rPr>
          <w:color w:val="000000" w:themeColor="text1"/>
          <w:spacing w:val="-1"/>
          <w:sz w:val="28"/>
          <w:szCs w:val="28"/>
        </w:rPr>
      </w:pPr>
      <w:r w:rsidRPr="00F47617">
        <w:rPr>
          <w:color w:val="000000" w:themeColor="text1"/>
          <w:spacing w:val="-1"/>
          <w:sz w:val="28"/>
          <w:szCs w:val="28"/>
        </w:rPr>
        <w:t>Phấn đấu 100% việc đăng ký và nhập học bằng hình thức trực tuyến</w:t>
      </w:r>
      <w:r w:rsidR="00FF403D" w:rsidRPr="00F47617">
        <w:rPr>
          <w:color w:val="000000" w:themeColor="text1"/>
          <w:spacing w:val="-1"/>
          <w:sz w:val="28"/>
          <w:szCs w:val="28"/>
        </w:rPr>
        <w:br/>
      </w:r>
      <w:r w:rsidR="0037080B" w:rsidRPr="00F47617">
        <w:rPr>
          <w:color w:val="000000" w:themeColor="text1"/>
          <w:spacing w:val="-1"/>
          <w:sz w:val="28"/>
          <w:szCs w:val="28"/>
        </w:rPr>
        <w:t>(</w:t>
      </w:r>
      <w:r w:rsidR="00AE5ECF" w:rsidRPr="00F47617">
        <w:rPr>
          <w:color w:val="000000" w:themeColor="text1"/>
          <w:spacing w:val="-1"/>
          <w:sz w:val="28"/>
          <w:szCs w:val="28"/>
        </w:rPr>
        <w:t>việc thực hiện</w:t>
      </w:r>
      <w:r w:rsidR="0037080B" w:rsidRPr="00F47617">
        <w:rPr>
          <w:color w:val="000000" w:themeColor="text1"/>
          <w:spacing w:val="-1"/>
          <w:sz w:val="28"/>
          <w:szCs w:val="28"/>
        </w:rPr>
        <w:t xml:space="preserve"> sẽ căn cứ phụ lục IV đính kèm), trong đó </w:t>
      </w:r>
      <w:r w:rsidRPr="00F47617">
        <w:rPr>
          <w:color w:val="000000" w:themeColor="text1"/>
          <w:spacing w:val="-1"/>
          <w:sz w:val="28"/>
          <w:szCs w:val="28"/>
        </w:rPr>
        <w:t>cha mẹ học sinh</w:t>
      </w:r>
      <w:r w:rsidR="004927B7" w:rsidRPr="00F47617">
        <w:rPr>
          <w:color w:val="000000" w:themeColor="text1"/>
          <w:spacing w:val="-1"/>
          <w:sz w:val="28"/>
          <w:szCs w:val="28"/>
        </w:rPr>
        <w:t xml:space="preserve"> và học sinh</w:t>
      </w:r>
      <w:r w:rsidRPr="00F47617">
        <w:rPr>
          <w:color w:val="000000" w:themeColor="text1"/>
          <w:spacing w:val="-1"/>
          <w:sz w:val="28"/>
          <w:szCs w:val="28"/>
        </w:rPr>
        <w:t xml:space="preserve"> thực hiện</w:t>
      </w:r>
      <w:r w:rsidR="004927B7" w:rsidRPr="00F47617">
        <w:rPr>
          <w:color w:val="000000" w:themeColor="text1"/>
          <w:spacing w:val="-1"/>
          <w:sz w:val="28"/>
          <w:szCs w:val="28"/>
        </w:rPr>
        <w:t xml:space="preserve"> hai giai đoạn:</w:t>
      </w:r>
      <w:r w:rsidRPr="00F47617">
        <w:rPr>
          <w:color w:val="000000" w:themeColor="text1"/>
          <w:spacing w:val="-1"/>
          <w:sz w:val="28"/>
          <w:szCs w:val="28"/>
        </w:rPr>
        <w:t xml:space="preserve"> kiểm tra thông tin</w:t>
      </w:r>
      <w:r w:rsidR="004927B7" w:rsidRPr="00F47617">
        <w:rPr>
          <w:color w:val="000000" w:themeColor="text1"/>
          <w:spacing w:val="-1"/>
          <w:sz w:val="28"/>
          <w:szCs w:val="28"/>
        </w:rPr>
        <w:t xml:space="preserve"> tuyển sinh</w:t>
      </w:r>
      <w:r w:rsidRPr="00F47617">
        <w:rPr>
          <w:color w:val="000000" w:themeColor="text1"/>
          <w:spacing w:val="-1"/>
          <w:sz w:val="28"/>
          <w:szCs w:val="28"/>
        </w:rPr>
        <w:t xml:space="preserve"> và xác nhận nhập học trên hệ thống dữ liệu tuyển sinh đầu cấp của Sở Giáo dục và Đào tạo</w:t>
      </w:r>
      <w:r w:rsidR="004927B7" w:rsidRPr="00F47617">
        <w:rPr>
          <w:color w:val="000000" w:themeColor="text1"/>
          <w:spacing w:val="-1"/>
          <w:sz w:val="28"/>
          <w:szCs w:val="28"/>
        </w:rPr>
        <w:t xml:space="preserve"> tại địa chỉ:</w:t>
      </w:r>
    </w:p>
    <w:p w:rsidR="004927B7" w:rsidRPr="00F47617" w:rsidRDefault="00A55BC1" w:rsidP="004927B7">
      <w:pPr>
        <w:pStyle w:val="ListParagraph"/>
        <w:tabs>
          <w:tab w:val="left" w:pos="1080"/>
        </w:tabs>
        <w:overflowPunct w:val="0"/>
        <w:autoSpaceDE w:val="0"/>
        <w:autoSpaceDN w:val="0"/>
        <w:adjustRightInd w:val="0"/>
        <w:spacing w:before="120" w:after="120"/>
        <w:contextualSpacing w:val="0"/>
        <w:jc w:val="center"/>
        <w:textAlignment w:val="baseline"/>
        <w:rPr>
          <w:b/>
          <w:color w:val="000000" w:themeColor="text1"/>
          <w:spacing w:val="1"/>
          <w:sz w:val="28"/>
          <w:szCs w:val="28"/>
        </w:rPr>
      </w:pPr>
      <w:hyperlink r:id="rId9" w:history="1">
        <w:r w:rsidR="004927B7" w:rsidRPr="00F47617">
          <w:rPr>
            <w:b/>
            <w:color w:val="000000" w:themeColor="text1"/>
            <w:spacing w:val="1"/>
            <w:sz w:val="28"/>
            <w:szCs w:val="28"/>
          </w:rPr>
          <w:t>https://tuyensinhdaucap.hcm.edu.vn</w:t>
        </w:r>
      </w:hyperlink>
    </w:p>
    <w:p w:rsidR="00E943E4" w:rsidRPr="00F47617" w:rsidRDefault="00B47876">
      <w:pPr>
        <w:spacing w:line="276" w:lineRule="auto"/>
        <w:ind w:left="102" w:right="60" w:firstLine="720"/>
        <w:jc w:val="both"/>
        <w:rPr>
          <w:color w:val="000000" w:themeColor="text1"/>
          <w:sz w:val="28"/>
          <w:szCs w:val="28"/>
        </w:rPr>
      </w:pPr>
      <w:r w:rsidRPr="00F47617">
        <w:rPr>
          <w:color w:val="000000" w:themeColor="text1"/>
          <w:spacing w:val="-1"/>
          <w:sz w:val="28"/>
          <w:szCs w:val="28"/>
        </w:rPr>
        <w:t>V</w:t>
      </w:r>
      <w:r w:rsidRPr="00F47617">
        <w:rPr>
          <w:color w:val="000000" w:themeColor="text1"/>
          <w:spacing w:val="1"/>
          <w:sz w:val="28"/>
          <w:szCs w:val="28"/>
        </w:rPr>
        <w:t>i</w:t>
      </w:r>
      <w:r w:rsidRPr="00F47617">
        <w:rPr>
          <w:color w:val="000000" w:themeColor="text1"/>
          <w:sz w:val="28"/>
          <w:szCs w:val="28"/>
        </w:rPr>
        <w:t>ệc</w:t>
      </w:r>
      <w:r w:rsidRPr="00F47617">
        <w:rPr>
          <w:color w:val="000000" w:themeColor="text1"/>
          <w:spacing w:val="1"/>
          <w:sz w:val="28"/>
          <w:szCs w:val="28"/>
        </w:rPr>
        <w:t xml:space="preserve"> n</w:t>
      </w:r>
      <w:r w:rsidRPr="00F47617">
        <w:rPr>
          <w:color w:val="000000" w:themeColor="text1"/>
          <w:spacing w:val="-1"/>
          <w:sz w:val="28"/>
          <w:szCs w:val="28"/>
        </w:rPr>
        <w:t>ộ</w:t>
      </w:r>
      <w:r w:rsidRPr="00F47617">
        <w:rPr>
          <w:color w:val="000000" w:themeColor="text1"/>
          <w:sz w:val="28"/>
          <w:szCs w:val="28"/>
        </w:rPr>
        <w:t>p</w:t>
      </w:r>
      <w:r w:rsidRPr="00F47617">
        <w:rPr>
          <w:color w:val="000000" w:themeColor="text1"/>
          <w:spacing w:val="1"/>
          <w:sz w:val="28"/>
          <w:szCs w:val="28"/>
        </w:rPr>
        <w:t xml:space="preserve"> </w:t>
      </w:r>
      <w:r w:rsidRPr="00F47617">
        <w:rPr>
          <w:color w:val="000000" w:themeColor="text1"/>
          <w:spacing w:val="-1"/>
          <w:sz w:val="28"/>
          <w:szCs w:val="28"/>
        </w:rPr>
        <w:t>h</w:t>
      </w:r>
      <w:r w:rsidRPr="00F47617">
        <w:rPr>
          <w:color w:val="000000" w:themeColor="text1"/>
          <w:sz w:val="28"/>
          <w:szCs w:val="28"/>
        </w:rPr>
        <w:t>ồ</w:t>
      </w:r>
      <w:r w:rsidRPr="00F47617">
        <w:rPr>
          <w:color w:val="000000" w:themeColor="text1"/>
          <w:spacing w:val="1"/>
          <w:sz w:val="28"/>
          <w:szCs w:val="28"/>
        </w:rPr>
        <w:t xml:space="preserve"> s</w:t>
      </w:r>
      <w:r w:rsidRPr="00F47617">
        <w:rPr>
          <w:color w:val="000000" w:themeColor="text1"/>
          <w:sz w:val="28"/>
          <w:szCs w:val="28"/>
        </w:rPr>
        <w:t>ơ</w:t>
      </w:r>
      <w:r w:rsidRPr="00F47617">
        <w:rPr>
          <w:color w:val="000000" w:themeColor="text1"/>
          <w:spacing w:val="1"/>
          <w:sz w:val="28"/>
          <w:szCs w:val="28"/>
        </w:rPr>
        <w:t xml:space="preserve"> </w:t>
      </w:r>
      <w:r w:rsidRPr="00F47617">
        <w:rPr>
          <w:color w:val="000000" w:themeColor="text1"/>
          <w:spacing w:val="-1"/>
          <w:sz w:val="28"/>
          <w:szCs w:val="28"/>
        </w:rPr>
        <w:t>g</w:t>
      </w:r>
      <w:r w:rsidRPr="00F47617">
        <w:rPr>
          <w:color w:val="000000" w:themeColor="text1"/>
          <w:spacing w:val="1"/>
          <w:sz w:val="28"/>
          <w:szCs w:val="28"/>
        </w:rPr>
        <w:t>i</w:t>
      </w:r>
      <w:r w:rsidRPr="00F47617">
        <w:rPr>
          <w:color w:val="000000" w:themeColor="text1"/>
          <w:sz w:val="28"/>
          <w:szCs w:val="28"/>
        </w:rPr>
        <w:t>ấy</w:t>
      </w:r>
      <w:r w:rsidRPr="00F47617">
        <w:rPr>
          <w:color w:val="000000" w:themeColor="text1"/>
          <w:spacing w:val="8"/>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ự</w:t>
      </w:r>
      <w:r w:rsidRPr="00F47617">
        <w:rPr>
          <w:color w:val="000000" w:themeColor="text1"/>
          <w:sz w:val="28"/>
          <w:szCs w:val="28"/>
        </w:rPr>
        <w:t>c</w:t>
      </w:r>
      <w:r w:rsidRPr="00F47617">
        <w:rPr>
          <w:color w:val="000000" w:themeColor="text1"/>
          <w:spacing w:val="1"/>
          <w:sz w:val="28"/>
          <w:szCs w:val="28"/>
        </w:rPr>
        <w:t xml:space="preserve"> ti</w:t>
      </w:r>
      <w:r w:rsidRPr="00F47617">
        <w:rPr>
          <w:color w:val="000000" w:themeColor="text1"/>
          <w:sz w:val="28"/>
          <w:szCs w:val="28"/>
        </w:rPr>
        <w:t>ếp</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2"/>
          <w:sz w:val="28"/>
          <w:szCs w:val="28"/>
        </w:rPr>
        <w:t>ạ</w:t>
      </w:r>
      <w:r w:rsidRPr="00F47617">
        <w:rPr>
          <w:color w:val="000000" w:themeColor="text1"/>
          <w:sz w:val="28"/>
          <w:szCs w:val="28"/>
        </w:rPr>
        <w:t xml:space="preserve">i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ư</w:t>
      </w:r>
      <w:r w:rsidRPr="00F47617">
        <w:rPr>
          <w:color w:val="000000" w:themeColor="text1"/>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s</w:t>
      </w:r>
      <w:r w:rsidRPr="00F47617">
        <w:rPr>
          <w:color w:val="000000" w:themeColor="text1"/>
          <w:sz w:val="28"/>
          <w:szCs w:val="28"/>
        </w:rPr>
        <w:t>au</w:t>
      </w:r>
      <w:r w:rsidRPr="00F47617">
        <w:rPr>
          <w:color w:val="000000" w:themeColor="text1"/>
          <w:spacing w:val="1"/>
          <w:sz w:val="28"/>
          <w:szCs w:val="28"/>
        </w:rPr>
        <w:t xml:space="preserve"> </w:t>
      </w:r>
      <w:r w:rsidRPr="00F47617">
        <w:rPr>
          <w:color w:val="000000" w:themeColor="text1"/>
          <w:spacing w:val="-1"/>
          <w:sz w:val="28"/>
          <w:szCs w:val="28"/>
        </w:rPr>
        <w:t>k</w:t>
      </w:r>
      <w:r w:rsidRPr="00F47617">
        <w:rPr>
          <w:color w:val="000000" w:themeColor="text1"/>
          <w:spacing w:val="1"/>
          <w:sz w:val="28"/>
          <w:szCs w:val="28"/>
        </w:rPr>
        <w:t>h</w:t>
      </w:r>
      <w:r w:rsidRPr="00F47617">
        <w:rPr>
          <w:color w:val="000000" w:themeColor="text1"/>
          <w:sz w:val="28"/>
          <w:szCs w:val="28"/>
        </w:rPr>
        <w:t>i</w:t>
      </w:r>
      <w:r w:rsidRPr="00F47617">
        <w:rPr>
          <w:color w:val="000000" w:themeColor="text1"/>
          <w:spacing w:val="2"/>
          <w:sz w:val="28"/>
          <w:szCs w:val="28"/>
        </w:rPr>
        <w:t xml:space="preserve"> </w:t>
      </w:r>
      <w:r w:rsidRPr="00F47617">
        <w:rPr>
          <w:color w:val="000000" w:themeColor="text1"/>
          <w:spacing w:val="1"/>
          <w:sz w:val="28"/>
          <w:szCs w:val="28"/>
        </w:rPr>
        <w:t>đ</w:t>
      </w:r>
      <w:r w:rsidRPr="00F47617">
        <w:rPr>
          <w:color w:val="000000" w:themeColor="text1"/>
          <w:sz w:val="28"/>
          <w:szCs w:val="28"/>
        </w:rPr>
        <w:t>ã</w:t>
      </w:r>
      <w:r w:rsidRPr="00F47617">
        <w:rPr>
          <w:color w:val="000000" w:themeColor="text1"/>
          <w:spacing w:val="2"/>
          <w:sz w:val="28"/>
          <w:szCs w:val="28"/>
        </w:rPr>
        <w:t xml:space="preserve"> </w:t>
      </w:r>
      <w:r w:rsidRPr="00F47617">
        <w:rPr>
          <w:color w:val="000000" w:themeColor="text1"/>
          <w:spacing w:val="-1"/>
          <w:sz w:val="28"/>
          <w:szCs w:val="28"/>
        </w:rPr>
        <w:t>x</w:t>
      </w:r>
      <w:r w:rsidRPr="00F47617">
        <w:rPr>
          <w:color w:val="000000" w:themeColor="text1"/>
          <w:sz w:val="28"/>
          <w:szCs w:val="28"/>
        </w:rPr>
        <w:t xml:space="preserve">ác </w:t>
      </w:r>
      <w:r w:rsidRPr="00F47617">
        <w:rPr>
          <w:color w:val="000000" w:themeColor="text1"/>
          <w:spacing w:val="1"/>
          <w:sz w:val="28"/>
          <w:szCs w:val="28"/>
        </w:rPr>
        <w:t>nh</w:t>
      </w:r>
      <w:r w:rsidRPr="00F47617">
        <w:rPr>
          <w:color w:val="000000" w:themeColor="text1"/>
          <w:spacing w:val="-2"/>
          <w:sz w:val="28"/>
          <w:szCs w:val="28"/>
        </w:rPr>
        <w:t>ậ</w:t>
      </w:r>
      <w:r w:rsidRPr="00F47617">
        <w:rPr>
          <w:color w:val="000000" w:themeColor="text1"/>
          <w:sz w:val="28"/>
          <w:szCs w:val="28"/>
        </w:rPr>
        <w:t xml:space="preserve">n </w:t>
      </w:r>
      <w:r w:rsidRPr="00F47617">
        <w:rPr>
          <w:color w:val="000000" w:themeColor="text1"/>
          <w:spacing w:val="1"/>
          <w:sz w:val="28"/>
          <w:szCs w:val="28"/>
        </w:rPr>
        <w:t>nh</w:t>
      </w:r>
      <w:r w:rsidRPr="00F47617">
        <w:rPr>
          <w:color w:val="000000" w:themeColor="text1"/>
          <w:spacing w:val="-2"/>
          <w:sz w:val="28"/>
          <w:szCs w:val="28"/>
        </w:rPr>
        <w:t>ậ</w:t>
      </w:r>
      <w:r w:rsidRPr="00F47617">
        <w:rPr>
          <w:color w:val="000000" w:themeColor="text1"/>
          <w:sz w:val="28"/>
          <w:szCs w:val="28"/>
        </w:rPr>
        <w:t xml:space="preserve">p </w:t>
      </w:r>
      <w:r w:rsidRPr="00F47617">
        <w:rPr>
          <w:color w:val="000000" w:themeColor="text1"/>
          <w:spacing w:val="1"/>
          <w:sz w:val="28"/>
          <w:szCs w:val="28"/>
        </w:rPr>
        <w:t>họ</w:t>
      </w:r>
      <w:r w:rsidRPr="00F47617">
        <w:rPr>
          <w:color w:val="000000" w:themeColor="text1"/>
          <w:sz w:val="28"/>
          <w:szCs w:val="28"/>
        </w:rPr>
        <w:t xml:space="preserve">c </w:t>
      </w:r>
      <w:r w:rsidRPr="00F47617">
        <w:rPr>
          <w:color w:val="000000" w:themeColor="text1"/>
          <w:spacing w:val="1"/>
          <w:sz w:val="28"/>
          <w:szCs w:val="28"/>
        </w:rPr>
        <w:t>s</w:t>
      </w:r>
      <w:r w:rsidRPr="00F47617">
        <w:rPr>
          <w:color w:val="000000" w:themeColor="text1"/>
          <w:sz w:val="28"/>
          <w:szCs w:val="28"/>
        </w:rPr>
        <w:t>ẽ</w:t>
      </w:r>
      <w:r w:rsidRPr="00F47617">
        <w:rPr>
          <w:color w:val="000000" w:themeColor="text1"/>
          <w:spacing w:val="2"/>
          <w:sz w:val="28"/>
          <w:szCs w:val="28"/>
        </w:rPr>
        <w:t xml:space="preserve"> </w:t>
      </w:r>
      <w:r w:rsidRPr="00F47617">
        <w:rPr>
          <w:color w:val="000000" w:themeColor="text1"/>
          <w:spacing w:val="-1"/>
          <w:sz w:val="28"/>
          <w:szCs w:val="28"/>
        </w:rPr>
        <w:t>thự</w:t>
      </w:r>
      <w:r w:rsidRPr="00F47617">
        <w:rPr>
          <w:color w:val="000000" w:themeColor="text1"/>
          <w:sz w:val="28"/>
          <w:szCs w:val="28"/>
        </w:rPr>
        <w:t>c</w:t>
      </w:r>
      <w:r w:rsidRPr="00F47617">
        <w:rPr>
          <w:color w:val="000000" w:themeColor="text1"/>
          <w:spacing w:val="2"/>
          <w:sz w:val="28"/>
          <w:szCs w:val="28"/>
        </w:rPr>
        <w:t xml:space="preserve"> </w:t>
      </w:r>
      <w:r w:rsidRPr="00F47617">
        <w:rPr>
          <w:color w:val="000000" w:themeColor="text1"/>
          <w:spacing w:val="1"/>
          <w:sz w:val="28"/>
          <w:szCs w:val="28"/>
        </w:rPr>
        <w:t>hi</w:t>
      </w:r>
      <w:r w:rsidRPr="00F47617">
        <w:rPr>
          <w:color w:val="000000" w:themeColor="text1"/>
          <w:spacing w:val="-2"/>
          <w:sz w:val="28"/>
          <w:szCs w:val="28"/>
        </w:rPr>
        <w:t>ệ</w:t>
      </w:r>
      <w:r w:rsidRPr="00F47617">
        <w:rPr>
          <w:color w:val="000000" w:themeColor="text1"/>
          <w:sz w:val="28"/>
          <w:szCs w:val="28"/>
        </w:rPr>
        <w:t>n</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2"/>
          <w:sz w:val="28"/>
          <w:szCs w:val="28"/>
        </w:rPr>
        <w:t>e</w:t>
      </w:r>
      <w:r w:rsidRPr="00F47617">
        <w:rPr>
          <w:color w:val="000000" w:themeColor="text1"/>
          <w:sz w:val="28"/>
          <w:szCs w:val="28"/>
        </w:rPr>
        <w:t>o</w:t>
      </w:r>
      <w:r w:rsidRPr="00F47617">
        <w:rPr>
          <w:color w:val="000000" w:themeColor="text1"/>
          <w:spacing w:val="3"/>
          <w:sz w:val="28"/>
          <w:szCs w:val="28"/>
        </w:rPr>
        <w:t xml:space="preserve"> </w:t>
      </w:r>
      <w:r w:rsidR="002C1BAC" w:rsidRPr="00F47617">
        <w:rPr>
          <w:color w:val="000000" w:themeColor="text1"/>
          <w:spacing w:val="-1"/>
          <w:sz w:val="28"/>
          <w:szCs w:val="28"/>
        </w:rPr>
        <w:t>K</w:t>
      </w:r>
      <w:r w:rsidRPr="00F47617">
        <w:rPr>
          <w:color w:val="000000" w:themeColor="text1"/>
          <w:sz w:val="28"/>
          <w:szCs w:val="28"/>
        </w:rPr>
        <w:t>ế</w:t>
      </w:r>
      <w:r w:rsidRPr="00F47617">
        <w:rPr>
          <w:color w:val="000000" w:themeColor="text1"/>
          <w:spacing w:val="2"/>
          <w:sz w:val="28"/>
          <w:szCs w:val="28"/>
        </w:rPr>
        <w:t xml:space="preserve"> </w:t>
      </w:r>
      <w:r w:rsidRPr="00F47617">
        <w:rPr>
          <w:color w:val="000000" w:themeColor="text1"/>
          <w:spacing w:val="-1"/>
          <w:sz w:val="28"/>
          <w:szCs w:val="28"/>
        </w:rPr>
        <w:t>h</w:t>
      </w:r>
      <w:r w:rsidRPr="00F47617">
        <w:rPr>
          <w:color w:val="000000" w:themeColor="text1"/>
          <w:spacing w:val="1"/>
          <w:sz w:val="28"/>
          <w:szCs w:val="28"/>
        </w:rPr>
        <w:t>o</w:t>
      </w:r>
      <w:r w:rsidRPr="00F47617">
        <w:rPr>
          <w:color w:val="000000" w:themeColor="text1"/>
          <w:sz w:val="28"/>
          <w:szCs w:val="28"/>
        </w:rPr>
        <w:t>ạ</w:t>
      </w:r>
      <w:r w:rsidRPr="00F47617">
        <w:rPr>
          <w:color w:val="000000" w:themeColor="text1"/>
          <w:spacing w:val="-2"/>
          <w:sz w:val="28"/>
          <w:szCs w:val="28"/>
        </w:rPr>
        <w:t>c</w:t>
      </w:r>
      <w:r w:rsidRPr="00F47617">
        <w:rPr>
          <w:color w:val="000000" w:themeColor="text1"/>
          <w:sz w:val="28"/>
          <w:szCs w:val="28"/>
        </w:rPr>
        <w:t>h</w:t>
      </w:r>
      <w:r w:rsidRPr="00F47617">
        <w:rPr>
          <w:color w:val="000000" w:themeColor="text1"/>
          <w:spacing w:val="3"/>
          <w:sz w:val="28"/>
          <w:szCs w:val="28"/>
        </w:rPr>
        <w:t xml:space="preserve"> </w:t>
      </w:r>
      <w:r w:rsidRPr="00F47617">
        <w:rPr>
          <w:color w:val="000000" w:themeColor="text1"/>
          <w:spacing w:val="10"/>
          <w:sz w:val="28"/>
          <w:szCs w:val="28"/>
        </w:rPr>
        <w:t>t</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3"/>
          <w:sz w:val="28"/>
          <w:szCs w:val="28"/>
        </w:rPr>
        <w:t xml:space="preserve"> </w:t>
      </w:r>
      <w:r w:rsidRPr="00F47617">
        <w:rPr>
          <w:color w:val="000000" w:themeColor="text1"/>
          <w:spacing w:val="1"/>
          <w:sz w:val="28"/>
          <w:szCs w:val="28"/>
        </w:rPr>
        <w:t>s</w:t>
      </w:r>
      <w:r w:rsidRPr="00F47617">
        <w:rPr>
          <w:color w:val="000000" w:themeColor="text1"/>
          <w:spacing w:val="-1"/>
          <w:sz w:val="28"/>
          <w:szCs w:val="28"/>
        </w:rPr>
        <w:t>in</w:t>
      </w:r>
      <w:r w:rsidRPr="00F47617">
        <w:rPr>
          <w:color w:val="000000" w:themeColor="text1"/>
          <w:sz w:val="28"/>
          <w:szCs w:val="28"/>
        </w:rPr>
        <w:t>h</w:t>
      </w:r>
      <w:r w:rsidRPr="00F47617">
        <w:rPr>
          <w:color w:val="000000" w:themeColor="text1"/>
          <w:spacing w:val="3"/>
          <w:sz w:val="28"/>
          <w:szCs w:val="28"/>
        </w:rPr>
        <w:t xml:space="preserve"> </w:t>
      </w:r>
      <w:r w:rsidRPr="00F47617">
        <w:rPr>
          <w:color w:val="000000" w:themeColor="text1"/>
          <w:spacing w:val="1"/>
          <w:sz w:val="28"/>
          <w:szCs w:val="28"/>
        </w:rPr>
        <w:t>đ</w:t>
      </w:r>
      <w:r w:rsidRPr="00F47617">
        <w:rPr>
          <w:color w:val="000000" w:themeColor="text1"/>
          <w:spacing w:val="-2"/>
          <w:sz w:val="28"/>
          <w:szCs w:val="28"/>
        </w:rPr>
        <w:t>ầ</w:t>
      </w:r>
      <w:r w:rsidRPr="00F47617">
        <w:rPr>
          <w:color w:val="000000" w:themeColor="text1"/>
          <w:sz w:val="28"/>
          <w:szCs w:val="28"/>
        </w:rPr>
        <w:t>u</w:t>
      </w:r>
      <w:r w:rsidRPr="00F47617">
        <w:rPr>
          <w:color w:val="000000" w:themeColor="text1"/>
          <w:spacing w:val="3"/>
          <w:sz w:val="28"/>
          <w:szCs w:val="28"/>
        </w:rPr>
        <w:t xml:space="preserve"> </w:t>
      </w:r>
      <w:r w:rsidRPr="00F47617">
        <w:rPr>
          <w:color w:val="000000" w:themeColor="text1"/>
          <w:sz w:val="28"/>
          <w:szCs w:val="28"/>
        </w:rPr>
        <w:t>c</w:t>
      </w:r>
      <w:r w:rsidRPr="00F47617">
        <w:rPr>
          <w:color w:val="000000" w:themeColor="text1"/>
          <w:spacing w:val="-2"/>
          <w:sz w:val="28"/>
          <w:szCs w:val="28"/>
        </w:rPr>
        <w:t>ấ</w:t>
      </w:r>
      <w:r w:rsidRPr="00F47617">
        <w:rPr>
          <w:color w:val="000000" w:themeColor="text1"/>
          <w:sz w:val="28"/>
          <w:szCs w:val="28"/>
        </w:rPr>
        <w:t>p c</w:t>
      </w:r>
      <w:r w:rsidRPr="00F47617">
        <w:rPr>
          <w:color w:val="000000" w:themeColor="text1"/>
          <w:spacing w:val="1"/>
          <w:sz w:val="28"/>
          <w:szCs w:val="28"/>
        </w:rPr>
        <w:t>ủ</w:t>
      </w:r>
      <w:r w:rsidRPr="00F47617">
        <w:rPr>
          <w:color w:val="000000" w:themeColor="text1"/>
          <w:sz w:val="28"/>
          <w:szCs w:val="28"/>
        </w:rPr>
        <w:t>a</w:t>
      </w:r>
      <w:r w:rsidRPr="00F47617">
        <w:rPr>
          <w:color w:val="000000" w:themeColor="text1"/>
          <w:spacing w:val="-17"/>
          <w:sz w:val="28"/>
          <w:szCs w:val="28"/>
        </w:rPr>
        <w:t xml:space="preserve"> </w:t>
      </w:r>
      <w:r w:rsidRPr="00F47617">
        <w:rPr>
          <w:color w:val="000000" w:themeColor="text1"/>
          <w:spacing w:val="-1"/>
          <w:sz w:val="28"/>
          <w:szCs w:val="28"/>
        </w:rPr>
        <w:t>đ</w:t>
      </w:r>
      <w:r w:rsidRPr="00F47617">
        <w:rPr>
          <w:color w:val="000000" w:themeColor="text1"/>
          <w:spacing w:val="1"/>
          <w:sz w:val="28"/>
          <w:szCs w:val="28"/>
        </w:rPr>
        <w:t>ị</w:t>
      </w:r>
      <w:r w:rsidRPr="00F47617">
        <w:rPr>
          <w:color w:val="000000" w:themeColor="text1"/>
          <w:sz w:val="28"/>
          <w:szCs w:val="28"/>
        </w:rPr>
        <w:t>a</w:t>
      </w:r>
      <w:r w:rsidRPr="00F47617">
        <w:rPr>
          <w:color w:val="000000" w:themeColor="text1"/>
          <w:spacing w:val="-17"/>
          <w:sz w:val="28"/>
          <w:szCs w:val="28"/>
        </w:rPr>
        <w:t xml:space="preserve"> </w:t>
      </w:r>
      <w:r w:rsidRPr="00F47617">
        <w:rPr>
          <w:color w:val="000000" w:themeColor="text1"/>
          <w:spacing w:val="-1"/>
          <w:sz w:val="28"/>
          <w:szCs w:val="28"/>
        </w:rPr>
        <w:t>p</w:t>
      </w:r>
      <w:r w:rsidRPr="00F47617">
        <w:rPr>
          <w:color w:val="000000" w:themeColor="text1"/>
          <w:spacing w:val="1"/>
          <w:sz w:val="28"/>
          <w:szCs w:val="28"/>
        </w:rPr>
        <w:t>h</w:t>
      </w:r>
      <w:r w:rsidRPr="00F47617">
        <w:rPr>
          <w:color w:val="000000" w:themeColor="text1"/>
          <w:spacing w:val="-1"/>
          <w:sz w:val="28"/>
          <w:szCs w:val="28"/>
        </w:rPr>
        <w:t>ư</w:t>
      </w:r>
      <w:r w:rsidRPr="00F47617">
        <w:rPr>
          <w:color w:val="000000" w:themeColor="text1"/>
          <w:sz w:val="28"/>
          <w:szCs w:val="28"/>
        </w:rPr>
        <w:t>ơ</w:t>
      </w:r>
      <w:r w:rsidRPr="00F47617">
        <w:rPr>
          <w:color w:val="000000" w:themeColor="text1"/>
          <w:spacing w:val="-1"/>
          <w:sz w:val="28"/>
          <w:szCs w:val="28"/>
        </w:rPr>
        <w:t>n</w:t>
      </w:r>
      <w:r w:rsidRPr="00F47617">
        <w:rPr>
          <w:color w:val="000000" w:themeColor="text1"/>
          <w:spacing w:val="2"/>
          <w:sz w:val="28"/>
          <w:szCs w:val="28"/>
        </w:rPr>
        <w:t>g</w:t>
      </w:r>
      <w:r w:rsidRPr="00F47617">
        <w:rPr>
          <w:color w:val="000000" w:themeColor="text1"/>
          <w:sz w:val="28"/>
          <w:szCs w:val="28"/>
        </w:rPr>
        <w:t>.</w:t>
      </w:r>
      <w:r w:rsidRPr="00F47617">
        <w:rPr>
          <w:color w:val="000000" w:themeColor="text1"/>
          <w:spacing w:val="-18"/>
          <w:sz w:val="28"/>
          <w:szCs w:val="28"/>
        </w:rPr>
        <w:t xml:space="preserve"> </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pacing w:val="-1"/>
          <w:sz w:val="28"/>
          <w:szCs w:val="28"/>
        </w:rPr>
        <w:t>hi</w:t>
      </w:r>
      <w:r w:rsidRPr="00F47617">
        <w:rPr>
          <w:color w:val="000000" w:themeColor="text1"/>
          <w:spacing w:val="2"/>
          <w:sz w:val="28"/>
          <w:szCs w:val="28"/>
        </w:rPr>
        <w:t>ê</w:t>
      </w:r>
      <w:r w:rsidRPr="00F47617">
        <w:rPr>
          <w:color w:val="000000" w:themeColor="text1"/>
          <w:sz w:val="28"/>
          <w:szCs w:val="28"/>
        </w:rPr>
        <w:t>m</w:t>
      </w:r>
      <w:r w:rsidRPr="00F47617">
        <w:rPr>
          <w:color w:val="000000" w:themeColor="text1"/>
          <w:spacing w:val="-22"/>
          <w:sz w:val="28"/>
          <w:szCs w:val="28"/>
        </w:rPr>
        <w:t xml:space="preserve"> </w:t>
      </w:r>
      <w:r w:rsidRPr="00F47617">
        <w:rPr>
          <w:color w:val="000000" w:themeColor="text1"/>
          <w:sz w:val="28"/>
          <w:szCs w:val="28"/>
        </w:rPr>
        <w:t>c</w:t>
      </w:r>
      <w:r w:rsidRPr="00F47617">
        <w:rPr>
          <w:color w:val="000000" w:themeColor="text1"/>
          <w:spacing w:val="2"/>
          <w:sz w:val="28"/>
          <w:szCs w:val="28"/>
        </w:rPr>
        <w:t>ấ</w:t>
      </w:r>
      <w:r w:rsidRPr="00F47617">
        <w:rPr>
          <w:color w:val="000000" w:themeColor="text1"/>
          <w:sz w:val="28"/>
          <w:szCs w:val="28"/>
        </w:rPr>
        <w:t>m</w:t>
      </w:r>
      <w:r w:rsidRPr="00F47617">
        <w:rPr>
          <w:color w:val="000000" w:themeColor="text1"/>
          <w:spacing w:val="-20"/>
          <w:sz w:val="28"/>
          <w:szCs w:val="28"/>
        </w:rPr>
        <w:t xml:space="preserve"> </w:t>
      </w:r>
      <w:r w:rsidRPr="00F47617">
        <w:rPr>
          <w:color w:val="000000" w:themeColor="text1"/>
          <w:sz w:val="28"/>
          <w:szCs w:val="28"/>
        </w:rPr>
        <w:t>các</w:t>
      </w:r>
      <w:r w:rsidRPr="00F47617">
        <w:rPr>
          <w:color w:val="000000" w:themeColor="text1"/>
          <w:spacing w:val="-17"/>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ư</w:t>
      </w:r>
      <w:r w:rsidRPr="00F47617">
        <w:rPr>
          <w:color w:val="000000" w:themeColor="text1"/>
          <w:sz w:val="28"/>
          <w:szCs w:val="28"/>
        </w:rPr>
        <w:t>ờ</w:t>
      </w:r>
      <w:r w:rsidRPr="00F47617">
        <w:rPr>
          <w:color w:val="000000" w:themeColor="text1"/>
          <w:spacing w:val="1"/>
          <w:sz w:val="28"/>
          <w:szCs w:val="28"/>
        </w:rPr>
        <w:t>n</w:t>
      </w:r>
      <w:r w:rsidRPr="00F47617">
        <w:rPr>
          <w:color w:val="000000" w:themeColor="text1"/>
          <w:sz w:val="28"/>
          <w:szCs w:val="28"/>
        </w:rPr>
        <w:t>g</w:t>
      </w:r>
      <w:r w:rsidR="00C21E1D" w:rsidRPr="00F47617">
        <w:rPr>
          <w:color w:val="000000" w:themeColor="text1"/>
          <w:spacing w:val="-16"/>
          <w:sz w:val="28"/>
          <w:szCs w:val="28"/>
        </w:rPr>
        <w:br/>
      </w:r>
      <w:r w:rsidRPr="00F47617">
        <w:rPr>
          <w:color w:val="000000" w:themeColor="text1"/>
          <w:spacing w:val="1"/>
          <w:sz w:val="28"/>
          <w:szCs w:val="28"/>
        </w:rPr>
        <w:t>v</w:t>
      </w:r>
      <w:r w:rsidRPr="00F47617">
        <w:rPr>
          <w:color w:val="000000" w:themeColor="text1"/>
          <w:spacing w:val="-2"/>
          <w:sz w:val="28"/>
          <w:szCs w:val="28"/>
        </w:rPr>
        <w:t>ậ</w:t>
      </w:r>
      <w:r w:rsidRPr="00F47617">
        <w:rPr>
          <w:color w:val="000000" w:themeColor="text1"/>
          <w:sz w:val="28"/>
          <w:szCs w:val="28"/>
        </w:rPr>
        <w:t>n</w:t>
      </w:r>
      <w:r w:rsidRPr="00F47617">
        <w:rPr>
          <w:color w:val="000000" w:themeColor="text1"/>
          <w:spacing w:val="-16"/>
          <w:sz w:val="28"/>
          <w:szCs w:val="28"/>
        </w:rPr>
        <w:t xml:space="preserve"> </w:t>
      </w:r>
      <w:r w:rsidRPr="00F47617">
        <w:rPr>
          <w:color w:val="000000" w:themeColor="text1"/>
          <w:spacing w:val="1"/>
          <w:sz w:val="28"/>
          <w:szCs w:val="28"/>
        </w:rPr>
        <w:t>đ</w:t>
      </w:r>
      <w:r w:rsidRPr="00F47617">
        <w:rPr>
          <w:color w:val="000000" w:themeColor="text1"/>
          <w:spacing w:val="-1"/>
          <w:sz w:val="28"/>
          <w:szCs w:val="28"/>
        </w:rPr>
        <w:t>ộn</w:t>
      </w:r>
      <w:r w:rsidRPr="00F47617">
        <w:rPr>
          <w:color w:val="000000" w:themeColor="text1"/>
          <w:spacing w:val="1"/>
          <w:sz w:val="28"/>
          <w:szCs w:val="28"/>
        </w:rPr>
        <w:t>g</w:t>
      </w:r>
      <w:r w:rsidRPr="00F47617">
        <w:rPr>
          <w:color w:val="000000" w:themeColor="text1"/>
          <w:sz w:val="28"/>
          <w:szCs w:val="28"/>
        </w:rPr>
        <w:t>,</w:t>
      </w:r>
      <w:r w:rsidRPr="00F47617">
        <w:rPr>
          <w:color w:val="000000" w:themeColor="text1"/>
          <w:spacing w:val="-18"/>
          <w:sz w:val="28"/>
          <w:szCs w:val="28"/>
        </w:rPr>
        <w:t xml:space="preserve"> </w:t>
      </w:r>
      <w:r w:rsidRPr="00F47617">
        <w:rPr>
          <w:color w:val="000000" w:themeColor="text1"/>
          <w:spacing w:val="1"/>
          <w:sz w:val="28"/>
          <w:szCs w:val="28"/>
        </w:rPr>
        <w:t>qu</w:t>
      </w:r>
      <w:r w:rsidRPr="00F47617">
        <w:rPr>
          <w:color w:val="000000" w:themeColor="text1"/>
          <w:spacing w:val="-4"/>
          <w:sz w:val="28"/>
          <w:szCs w:val="28"/>
        </w:rPr>
        <w:t>y</w:t>
      </w:r>
      <w:r w:rsidRPr="00F47617">
        <w:rPr>
          <w:color w:val="000000" w:themeColor="text1"/>
          <w:sz w:val="28"/>
          <w:szCs w:val="28"/>
        </w:rPr>
        <w:t>ên</w:t>
      </w:r>
      <w:r w:rsidRPr="00F47617">
        <w:rPr>
          <w:color w:val="000000" w:themeColor="text1"/>
          <w:spacing w:val="-16"/>
          <w:sz w:val="28"/>
          <w:szCs w:val="28"/>
        </w:rPr>
        <w:t xml:space="preserve"> </w:t>
      </w:r>
      <w:r w:rsidRPr="00F47617">
        <w:rPr>
          <w:color w:val="000000" w:themeColor="text1"/>
          <w:spacing w:val="-1"/>
          <w:sz w:val="28"/>
          <w:szCs w:val="28"/>
        </w:rPr>
        <w:t>g</w:t>
      </w:r>
      <w:r w:rsidRPr="00F47617">
        <w:rPr>
          <w:color w:val="000000" w:themeColor="text1"/>
          <w:spacing w:val="1"/>
          <w:sz w:val="28"/>
          <w:szCs w:val="28"/>
        </w:rPr>
        <w:t>ó</w:t>
      </w:r>
      <w:r w:rsidRPr="00F47617">
        <w:rPr>
          <w:color w:val="000000" w:themeColor="text1"/>
          <w:sz w:val="28"/>
          <w:szCs w:val="28"/>
        </w:rPr>
        <w:t>p</w:t>
      </w:r>
      <w:r w:rsidRPr="00F47617">
        <w:rPr>
          <w:color w:val="000000" w:themeColor="text1"/>
          <w:spacing w:val="-16"/>
          <w:sz w:val="28"/>
          <w:szCs w:val="28"/>
        </w:rPr>
        <w:t xml:space="preserve">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17"/>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u</w:t>
      </w:r>
      <w:r w:rsidRPr="00F47617">
        <w:rPr>
          <w:color w:val="000000" w:themeColor="text1"/>
          <w:spacing w:val="-16"/>
          <w:sz w:val="28"/>
          <w:szCs w:val="28"/>
        </w:rPr>
        <w:t xml:space="preserve"> </w:t>
      </w:r>
      <w:r w:rsidRPr="00F47617">
        <w:rPr>
          <w:color w:val="000000" w:themeColor="text1"/>
          <w:sz w:val="28"/>
          <w:szCs w:val="28"/>
        </w:rPr>
        <w:t>các</w:t>
      </w:r>
      <w:r w:rsidRPr="00F47617">
        <w:rPr>
          <w:color w:val="000000" w:themeColor="text1"/>
          <w:spacing w:val="-17"/>
          <w:sz w:val="28"/>
          <w:szCs w:val="28"/>
        </w:rPr>
        <w:t xml:space="preserve"> </w:t>
      </w:r>
      <w:r w:rsidRPr="00F47617">
        <w:rPr>
          <w:color w:val="000000" w:themeColor="text1"/>
          <w:spacing w:val="-1"/>
          <w:sz w:val="28"/>
          <w:szCs w:val="28"/>
        </w:rPr>
        <w:t>k</w:t>
      </w:r>
      <w:r w:rsidRPr="00F47617">
        <w:rPr>
          <w:color w:val="000000" w:themeColor="text1"/>
          <w:spacing w:val="1"/>
          <w:sz w:val="28"/>
          <w:szCs w:val="28"/>
        </w:rPr>
        <w:t>h</w:t>
      </w:r>
      <w:r w:rsidRPr="00F47617">
        <w:rPr>
          <w:color w:val="000000" w:themeColor="text1"/>
          <w:spacing w:val="-1"/>
          <w:sz w:val="28"/>
          <w:szCs w:val="28"/>
        </w:rPr>
        <w:t>o</w:t>
      </w:r>
      <w:r w:rsidRPr="00F47617">
        <w:rPr>
          <w:color w:val="000000" w:themeColor="text1"/>
          <w:sz w:val="28"/>
          <w:szCs w:val="28"/>
        </w:rPr>
        <w:t>ản</w:t>
      </w:r>
      <w:r w:rsidRPr="00F47617">
        <w:rPr>
          <w:color w:val="000000" w:themeColor="text1"/>
          <w:spacing w:val="-16"/>
          <w:sz w:val="28"/>
          <w:szCs w:val="28"/>
        </w:rPr>
        <w:t xml:space="preserve"> </w:t>
      </w:r>
      <w:r w:rsidRPr="00F47617">
        <w:rPr>
          <w:color w:val="000000" w:themeColor="text1"/>
          <w:spacing w:val="-1"/>
          <w:sz w:val="28"/>
          <w:szCs w:val="28"/>
        </w:rPr>
        <w:t>ng</w:t>
      </w:r>
      <w:r w:rsidRPr="00F47617">
        <w:rPr>
          <w:color w:val="000000" w:themeColor="text1"/>
          <w:spacing w:val="1"/>
          <w:sz w:val="28"/>
          <w:szCs w:val="28"/>
        </w:rPr>
        <w:t>o</w:t>
      </w:r>
      <w:r w:rsidRPr="00F47617">
        <w:rPr>
          <w:color w:val="000000" w:themeColor="text1"/>
          <w:spacing w:val="-2"/>
          <w:sz w:val="28"/>
          <w:szCs w:val="28"/>
        </w:rPr>
        <w:t>à</w:t>
      </w:r>
      <w:r w:rsidRPr="00F47617">
        <w:rPr>
          <w:color w:val="000000" w:themeColor="text1"/>
          <w:sz w:val="28"/>
          <w:szCs w:val="28"/>
        </w:rPr>
        <w:t xml:space="preserve">i </w:t>
      </w:r>
      <w:r w:rsidRPr="00F47617">
        <w:rPr>
          <w:color w:val="000000" w:themeColor="text1"/>
          <w:spacing w:val="1"/>
          <w:sz w:val="28"/>
          <w:szCs w:val="28"/>
        </w:rPr>
        <w:t>qu</w:t>
      </w:r>
      <w:r w:rsidRPr="00F47617">
        <w:rPr>
          <w:color w:val="000000" w:themeColor="text1"/>
          <w:sz w:val="28"/>
          <w:szCs w:val="28"/>
        </w:rPr>
        <w:t>y</w:t>
      </w:r>
      <w:r w:rsidRPr="00F47617">
        <w:rPr>
          <w:color w:val="000000" w:themeColor="text1"/>
          <w:spacing w:val="-3"/>
          <w:sz w:val="28"/>
          <w:szCs w:val="28"/>
        </w:rPr>
        <w:t xml:space="preserve"> </w:t>
      </w:r>
      <w:r w:rsidRPr="00F47617">
        <w:rPr>
          <w:color w:val="000000" w:themeColor="text1"/>
          <w:sz w:val="28"/>
          <w:szCs w:val="28"/>
        </w:rPr>
        <w:t>định</w:t>
      </w:r>
      <w:r w:rsidRPr="00F47617">
        <w:rPr>
          <w:color w:val="000000" w:themeColor="text1"/>
          <w:spacing w:val="-1"/>
          <w:sz w:val="28"/>
          <w:szCs w:val="28"/>
        </w:rPr>
        <w:t xml:space="preserve"> k</w:t>
      </w:r>
      <w:r w:rsidRPr="00F47617">
        <w:rPr>
          <w:color w:val="000000" w:themeColor="text1"/>
          <w:spacing w:val="1"/>
          <w:sz w:val="28"/>
          <w:szCs w:val="28"/>
        </w:rPr>
        <w:t>h</w:t>
      </w:r>
      <w:r w:rsidRPr="00F47617">
        <w:rPr>
          <w:color w:val="000000" w:themeColor="text1"/>
          <w:sz w:val="28"/>
          <w:szCs w:val="28"/>
        </w:rPr>
        <w:t>i</w:t>
      </w:r>
      <w:r w:rsidRPr="00F47617">
        <w:rPr>
          <w:color w:val="000000" w:themeColor="text1"/>
          <w:spacing w:val="-2"/>
          <w:sz w:val="28"/>
          <w:szCs w:val="28"/>
        </w:rPr>
        <w:t xml:space="preserve"> </w:t>
      </w:r>
      <w:r w:rsidRPr="00F47617">
        <w:rPr>
          <w:color w:val="000000" w:themeColor="text1"/>
          <w:spacing w:val="1"/>
          <w:sz w:val="28"/>
          <w:szCs w:val="28"/>
        </w:rPr>
        <w:t>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1"/>
          <w:sz w:val="28"/>
          <w:szCs w:val="28"/>
        </w:rPr>
        <w:t xml:space="preserve"> </w:t>
      </w:r>
      <w:r w:rsidRPr="00F47617">
        <w:rPr>
          <w:color w:val="000000" w:themeColor="text1"/>
          <w:spacing w:val="-2"/>
          <w:sz w:val="28"/>
          <w:szCs w:val="28"/>
        </w:rPr>
        <w:t>s</w:t>
      </w:r>
      <w:r w:rsidRPr="00F47617">
        <w:rPr>
          <w:color w:val="000000" w:themeColor="text1"/>
          <w:spacing w:val="-1"/>
          <w:sz w:val="28"/>
          <w:szCs w:val="28"/>
        </w:rPr>
        <w:t>i</w:t>
      </w:r>
      <w:r w:rsidRPr="00F47617">
        <w:rPr>
          <w:color w:val="000000" w:themeColor="text1"/>
          <w:spacing w:val="1"/>
          <w:sz w:val="28"/>
          <w:szCs w:val="28"/>
        </w:rPr>
        <w:t>nh</w:t>
      </w:r>
      <w:r w:rsidRPr="00F47617">
        <w:rPr>
          <w:color w:val="000000" w:themeColor="text1"/>
          <w:sz w:val="28"/>
          <w:szCs w:val="28"/>
        </w:rPr>
        <w:t>.</w:t>
      </w:r>
    </w:p>
    <w:p w:rsidR="00E943E4" w:rsidRPr="00F47617" w:rsidRDefault="00E943E4">
      <w:pPr>
        <w:spacing w:before="8" w:line="120" w:lineRule="exact"/>
        <w:rPr>
          <w:color w:val="000000" w:themeColor="text1"/>
          <w:sz w:val="12"/>
          <w:szCs w:val="12"/>
        </w:rPr>
      </w:pPr>
    </w:p>
    <w:p w:rsidR="0058179C" w:rsidRPr="00F47617" w:rsidRDefault="00B47876" w:rsidP="00C21E1D">
      <w:pPr>
        <w:pStyle w:val="ListParagraph"/>
        <w:numPr>
          <w:ilvl w:val="0"/>
          <w:numId w:val="4"/>
        </w:numPr>
        <w:tabs>
          <w:tab w:val="left" w:pos="432"/>
        </w:tabs>
        <w:spacing w:before="120" w:after="120"/>
        <w:ind w:left="414" w:hanging="423"/>
        <w:contextualSpacing w:val="0"/>
        <w:rPr>
          <w:b/>
          <w:color w:val="000000" w:themeColor="text1"/>
          <w:spacing w:val="-1"/>
          <w:sz w:val="28"/>
          <w:szCs w:val="28"/>
        </w:rPr>
      </w:pPr>
      <w:r w:rsidRPr="00F47617">
        <w:rPr>
          <w:b/>
          <w:color w:val="000000" w:themeColor="text1"/>
          <w:spacing w:val="-1"/>
          <w:sz w:val="28"/>
          <w:szCs w:val="28"/>
        </w:rPr>
        <w:t xml:space="preserve">PHƯƠNG THỨC HUY ĐỘNG TRẺ RA LỚP VÀ TUYỂN SINH </w:t>
      </w:r>
    </w:p>
    <w:p w:rsidR="00E943E4" w:rsidRPr="00F47617" w:rsidRDefault="00B47876" w:rsidP="00C21E1D">
      <w:pPr>
        <w:pStyle w:val="ListParagraph"/>
        <w:numPr>
          <w:ilvl w:val="0"/>
          <w:numId w:val="6"/>
        </w:numPr>
        <w:tabs>
          <w:tab w:val="left" w:pos="900"/>
        </w:tabs>
        <w:spacing w:before="120" w:after="120"/>
        <w:ind w:left="864" w:right="619" w:hanging="446"/>
        <w:contextualSpacing w:val="0"/>
        <w:rPr>
          <w:b/>
          <w:color w:val="000000" w:themeColor="text1"/>
          <w:sz w:val="28"/>
          <w:szCs w:val="28"/>
        </w:rPr>
      </w:pPr>
      <w:r w:rsidRPr="00F47617">
        <w:rPr>
          <w:b/>
          <w:color w:val="000000" w:themeColor="text1"/>
          <w:sz w:val="28"/>
          <w:szCs w:val="28"/>
        </w:rPr>
        <w:t>H</w:t>
      </w:r>
      <w:r w:rsidRPr="00F47617">
        <w:rPr>
          <w:b/>
          <w:color w:val="000000" w:themeColor="text1"/>
          <w:spacing w:val="-1"/>
          <w:sz w:val="28"/>
          <w:szCs w:val="28"/>
        </w:rPr>
        <w:t>U</w:t>
      </w:r>
      <w:r w:rsidRPr="00F47617">
        <w:rPr>
          <w:b/>
          <w:color w:val="000000" w:themeColor="text1"/>
          <w:sz w:val="28"/>
          <w:szCs w:val="28"/>
        </w:rPr>
        <w:t>Y</w:t>
      </w:r>
      <w:r w:rsidRPr="00F47617">
        <w:rPr>
          <w:b/>
          <w:color w:val="000000" w:themeColor="text1"/>
          <w:spacing w:val="-1"/>
          <w:sz w:val="28"/>
          <w:szCs w:val="28"/>
        </w:rPr>
        <w:t xml:space="preserve"> </w:t>
      </w:r>
      <w:r w:rsidRPr="00F47617">
        <w:rPr>
          <w:b/>
          <w:color w:val="000000" w:themeColor="text1"/>
          <w:spacing w:val="-2"/>
          <w:sz w:val="28"/>
          <w:szCs w:val="28"/>
        </w:rPr>
        <w:t>Đ</w:t>
      </w:r>
      <w:r w:rsidRPr="00F47617">
        <w:rPr>
          <w:b/>
          <w:color w:val="000000" w:themeColor="text1"/>
          <w:sz w:val="28"/>
          <w:szCs w:val="28"/>
        </w:rPr>
        <w:t>Ộ</w:t>
      </w:r>
      <w:r w:rsidRPr="00F47617">
        <w:rPr>
          <w:b/>
          <w:color w:val="000000" w:themeColor="text1"/>
          <w:spacing w:val="-1"/>
          <w:sz w:val="28"/>
          <w:szCs w:val="28"/>
        </w:rPr>
        <w:t>N</w:t>
      </w:r>
      <w:r w:rsidRPr="00F47617">
        <w:rPr>
          <w:b/>
          <w:color w:val="000000" w:themeColor="text1"/>
          <w:sz w:val="28"/>
          <w:szCs w:val="28"/>
        </w:rPr>
        <w:t>G T</w:t>
      </w:r>
      <w:r w:rsidRPr="00F47617">
        <w:rPr>
          <w:b/>
          <w:color w:val="000000" w:themeColor="text1"/>
          <w:spacing w:val="-2"/>
          <w:sz w:val="28"/>
          <w:szCs w:val="28"/>
        </w:rPr>
        <w:t>R</w:t>
      </w:r>
      <w:r w:rsidRPr="00F47617">
        <w:rPr>
          <w:b/>
          <w:color w:val="000000" w:themeColor="text1"/>
          <w:sz w:val="28"/>
          <w:szCs w:val="28"/>
        </w:rPr>
        <w:t xml:space="preserve">Ẻ </w:t>
      </w:r>
      <w:r w:rsidRPr="00F47617">
        <w:rPr>
          <w:b/>
          <w:color w:val="000000" w:themeColor="text1"/>
          <w:spacing w:val="-2"/>
          <w:sz w:val="28"/>
          <w:szCs w:val="28"/>
        </w:rPr>
        <w:t>V</w:t>
      </w:r>
      <w:r w:rsidRPr="00F47617">
        <w:rPr>
          <w:b/>
          <w:color w:val="000000" w:themeColor="text1"/>
          <w:spacing w:val="-1"/>
          <w:sz w:val="28"/>
          <w:szCs w:val="28"/>
        </w:rPr>
        <w:t>À</w:t>
      </w:r>
      <w:r w:rsidRPr="00F47617">
        <w:rPr>
          <w:b/>
          <w:color w:val="000000" w:themeColor="text1"/>
          <w:sz w:val="28"/>
          <w:szCs w:val="28"/>
        </w:rPr>
        <w:t>O T</w:t>
      </w:r>
      <w:r w:rsidRPr="00F47617">
        <w:rPr>
          <w:b/>
          <w:color w:val="000000" w:themeColor="text1"/>
          <w:spacing w:val="-2"/>
          <w:sz w:val="28"/>
          <w:szCs w:val="28"/>
        </w:rPr>
        <w:t>R</w:t>
      </w:r>
      <w:r w:rsidRPr="00F47617">
        <w:rPr>
          <w:b/>
          <w:color w:val="000000" w:themeColor="text1"/>
          <w:sz w:val="28"/>
          <w:szCs w:val="28"/>
        </w:rPr>
        <w:t>ƯỜ</w:t>
      </w:r>
      <w:r w:rsidRPr="00F47617">
        <w:rPr>
          <w:b/>
          <w:color w:val="000000" w:themeColor="text1"/>
          <w:spacing w:val="-1"/>
          <w:sz w:val="28"/>
          <w:szCs w:val="28"/>
        </w:rPr>
        <w:t>N</w:t>
      </w:r>
      <w:r w:rsidRPr="00F47617">
        <w:rPr>
          <w:b/>
          <w:color w:val="000000" w:themeColor="text1"/>
          <w:sz w:val="28"/>
          <w:szCs w:val="28"/>
        </w:rPr>
        <w:t>G MẦM</w:t>
      </w:r>
      <w:r w:rsidRPr="00F47617">
        <w:rPr>
          <w:b/>
          <w:color w:val="000000" w:themeColor="text1"/>
          <w:spacing w:val="-1"/>
          <w:sz w:val="28"/>
          <w:szCs w:val="28"/>
        </w:rPr>
        <w:t xml:space="preserve"> </w:t>
      </w:r>
      <w:r w:rsidRPr="00F47617">
        <w:rPr>
          <w:b/>
          <w:color w:val="000000" w:themeColor="text1"/>
          <w:spacing w:val="-2"/>
          <w:sz w:val="28"/>
          <w:szCs w:val="28"/>
        </w:rPr>
        <w:t>N</w:t>
      </w:r>
      <w:r w:rsidRPr="00F47617">
        <w:rPr>
          <w:b/>
          <w:color w:val="000000" w:themeColor="text1"/>
          <w:sz w:val="28"/>
          <w:szCs w:val="28"/>
        </w:rPr>
        <w:t>ON</w:t>
      </w:r>
    </w:p>
    <w:p w:rsidR="00E943E4" w:rsidRPr="00F47617" w:rsidRDefault="0037080B" w:rsidP="00B66E4B">
      <w:pPr>
        <w:pStyle w:val="ListParagraph"/>
        <w:numPr>
          <w:ilvl w:val="0"/>
          <w:numId w:val="8"/>
        </w:numPr>
        <w:tabs>
          <w:tab w:val="left" w:pos="1260"/>
        </w:tabs>
        <w:spacing w:before="120" w:after="120" w:line="288" w:lineRule="auto"/>
        <w:ind w:left="0" w:right="181" w:firstLine="882"/>
        <w:contextualSpacing w:val="0"/>
        <w:jc w:val="both"/>
        <w:rPr>
          <w:color w:val="000000" w:themeColor="text1"/>
          <w:spacing w:val="-1"/>
          <w:sz w:val="28"/>
          <w:szCs w:val="28"/>
        </w:rPr>
      </w:pPr>
      <w:r w:rsidRPr="00F47617">
        <w:rPr>
          <w:color w:val="000000" w:themeColor="text1"/>
          <w:spacing w:val="-1"/>
          <w:sz w:val="28"/>
          <w:szCs w:val="28"/>
        </w:rPr>
        <w:t>Phấn đấu h</w:t>
      </w:r>
      <w:r w:rsidR="00B47876" w:rsidRPr="00F47617">
        <w:rPr>
          <w:color w:val="000000" w:themeColor="text1"/>
          <w:spacing w:val="-1"/>
          <w:sz w:val="28"/>
          <w:szCs w:val="28"/>
        </w:rPr>
        <w:t xml:space="preserve">uy động 100% trẻ </w:t>
      </w:r>
      <w:r w:rsidR="00943768" w:rsidRPr="00F47617">
        <w:rPr>
          <w:color w:val="000000" w:themeColor="text1"/>
          <w:spacing w:val="-1"/>
          <w:sz w:val="28"/>
          <w:szCs w:val="28"/>
        </w:rPr>
        <w:t>năm</w:t>
      </w:r>
      <w:r w:rsidR="00B47876" w:rsidRPr="00F47617">
        <w:rPr>
          <w:color w:val="000000" w:themeColor="text1"/>
          <w:spacing w:val="-1"/>
          <w:sz w:val="28"/>
          <w:szCs w:val="28"/>
        </w:rPr>
        <w:t xml:space="preserve"> tuổi đang cư trú trên địa bàn thành phố Thủ Đức, quận, huyện vào trường mầm non theo kế hoạch do Ban chỉ đạo tuyển sinh đầu cấp thành phố Thủ Đức</w:t>
      </w:r>
      <w:r w:rsidR="00B66E4B" w:rsidRPr="00F47617">
        <w:rPr>
          <w:color w:val="000000" w:themeColor="text1"/>
          <w:spacing w:val="-1"/>
          <w:sz w:val="28"/>
          <w:szCs w:val="28"/>
        </w:rPr>
        <w:t xml:space="preserve"> và các</w:t>
      </w:r>
      <w:r w:rsidR="00B47876" w:rsidRPr="00F47617">
        <w:rPr>
          <w:color w:val="000000" w:themeColor="text1"/>
          <w:spacing w:val="-1"/>
          <w:sz w:val="28"/>
          <w:szCs w:val="28"/>
        </w:rPr>
        <w:t xml:space="preserve"> quận, huyện (gọi tắt là Ban chỉ đạo Tuyển sinh</w:t>
      </w:r>
      <w:r w:rsidR="00B66E4B" w:rsidRPr="00F47617">
        <w:rPr>
          <w:color w:val="000000" w:themeColor="text1"/>
          <w:spacing w:val="-1"/>
          <w:sz w:val="28"/>
          <w:szCs w:val="28"/>
        </w:rPr>
        <w:br/>
      </w:r>
      <w:r w:rsidR="00B47876" w:rsidRPr="00F47617">
        <w:rPr>
          <w:color w:val="000000" w:themeColor="text1"/>
          <w:spacing w:val="-1"/>
          <w:sz w:val="28"/>
          <w:szCs w:val="28"/>
        </w:rPr>
        <w:t>đầu cấp) quy định. Có kế hoạch để phấn đấu đảm bảo chỗ học cho trẻ dưới năm tuổi. Tăng dần tỷ lệ huy động trẻ ở độ tuổi nhà trẻ đến trường.</w:t>
      </w:r>
    </w:p>
    <w:p w:rsidR="00E943E4" w:rsidRPr="00F47617" w:rsidRDefault="00E943E4">
      <w:pPr>
        <w:spacing w:before="4" w:line="120" w:lineRule="exact"/>
        <w:rPr>
          <w:color w:val="000000" w:themeColor="text1"/>
          <w:sz w:val="12"/>
          <w:szCs w:val="12"/>
        </w:rPr>
      </w:pPr>
    </w:p>
    <w:p w:rsidR="00E943E4" w:rsidRPr="00F47617" w:rsidRDefault="003D2BB7">
      <w:pPr>
        <w:spacing w:line="275" w:lineRule="auto"/>
        <w:ind w:left="102" w:right="61" w:firstLine="790"/>
        <w:jc w:val="both"/>
        <w:rPr>
          <w:color w:val="000000" w:themeColor="text1"/>
          <w:sz w:val="28"/>
          <w:szCs w:val="28"/>
        </w:rPr>
      </w:pPr>
      <w:r w:rsidRPr="00F47617">
        <w:rPr>
          <w:color w:val="000000" w:themeColor="text1"/>
          <w:spacing w:val="-1"/>
          <w:sz w:val="28"/>
          <w:szCs w:val="28"/>
        </w:rPr>
        <w:t>Phấn đấu đặt mục tiêu cho t</w:t>
      </w:r>
      <w:r w:rsidR="00B47876" w:rsidRPr="00F47617">
        <w:rPr>
          <w:color w:val="000000" w:themeColor="text1"/>
          <w:sz w:val="28"/>
          <w:szCs w:val="28"/>
        </w:rPr>
        <w:t>ất</w:t>
      </w:r>
      <w:r w:rsidR="00B47876" w:rsidRPr="00F47617">
        <w:rPr>
          <w:color w:val="000000" w:themeColor="text1"/>
          <w:spacing w:val="3"/>
          <w:sz w:val="28"/>
          <w:szCs w:val="28"/>
        </w:rPr>
        <w:t xml:space="preserve"> </w:t>
      </w:r>
      <w:r w:rsidR="00B47876" w:rsidRPr="00F47617">
        <w:rPr>
          <w:color w:val="000000" w:themeColor="text1"/>
          <w:spacing w:val="1"/>
          <w:sz w:val="28"/>
          <w:szCs w:val="28"/>
        </w:rPr>
        <w:t>c</w:t>
      </w:r>
      <w:r w:rsidR="00B47876" w:rsidRPr="00F47617">
        <w:rPr>
          <w:color w:val="000000" w:themeColor="text1"/>
          <w:sz w:val="28"/>
          <w:szCs w:val="28"/>
        </w:rPr>
        <w:t>ả</w:t>
      </w:r>
      <w:r w:rsidR="00B47876" w:rsidRPr="00F47617">
        <w:rPr>
          <w:color w:val="000000" w:themeColor="text1"/>
          <w:spacing w:val="2"/>
          <w:sz w:val="28"/>
          <w:szCs w:val="28"/>
        </w:rPr>
        <w:t xml:space="preserve"> </w:t>
      </w:r>
      <w:r w:rsidR="00B47876" w:rsidRPr="00F47617">
        <w:rPr>
          <w:color w:val="000000" w:themeColor="text1"/>
          <w:sz w:val="28"/>
          <w:szCs w:val="28"/>
        </w:rPr>
        <w:t xml:space="preserve">các </w:t>
      </w:r>
      <w:r w:rsidR="00B47876" w:rsidRPr="00F47617">
        <w:rPr>
          <w:color w:val="000000" w:themeColor="text1"/>
          <w:spacing w:val="1"/>
          <w:sz w:val="28"/>
          <w:szCs w:val="28"/>
        </w:rPr>
        <w:t>tr</w:t>
      </w:r>
      <w:r w:rsidR="00B47876" w:rsidRPr="00F47617">
        <w:rPr>
          <w:color w:val="000000" w:themeColor="text1"/>
          <w:sz w:val="28"/>
          <w:szCs w:val="28"/>
        </w:rPr>
        <w:t>ẻ</w:t>
      </w:r>
      <w:r w:rsidR="00B47876" w:rsidRPr="00F47617">
        <w:rPr>
          <w:color w:val="000000" w:themeColor="text1"/>
          <w:spacing w:val="2"/>
          <w:sz w:val="28"/>
          <w:szCs w:val="28"/>
        </w:rPr>
        <w:t xml:space="preserve"> </w:t>
      </w:r>
      <w:r w:rsidR="00B47876" w:rsidRPr="00F47617">
        <w:rPr>
          <w:color w:val="000000" w:themeColor="text1"/>
          <w:spacing w:val="-1"/>
          <w:sz w:val="28"/>
          <w:szCs w:val="28"/>
        </w:rPr>
        <w:t>t</w:t>
      </w:r>
      <w:r w:rsidR="00B47876" w:rsidRPr="00F47617">
        <w:rPr>
          <w:color w:val="000000" w:themeColor="text1"/>
          <w:sz w:val="28"/>
          <w:szCs w:val="28"/>
        </w:rPr>
        <w:t>r</w:t>
      </w:r>
      <w:r w:rsidR="00B47876" w:rsidRPr="00F47617">
        <w:rPr>
          <w:color w:val="000000" w:themeColor="text1"/>
          <w:spacing w:val="-1"/>
          <w:sz w:val="28"/>
          <w:szCs w:val="28"/>
        </w:rPr>
        <w:t>on</w:t>
      </w:r>
      <w:r w:rsidR="00B47876" w:rsidRPr="00F47617">
        <w:rPr>
          <w:color w:val="000000" w:themeColor="text1"/>
          <w:sz w:val="28"/>
          <w:szCs w:val="28"/>
        </w:rPr>
        <w:t>g</w:t>
      </w:r>
      <w:r w:rsidR="00B47876" w:rsidRPr="00F47617">
        <w:rPr>
          <w:color w:val="000000" w:themeColor="text1"/>
          <w:spacing w:val="3"/>
          <w:sz w:val="28"/>
          <w:szCs w:val="28"/>
        </w:rPr>
        <w:t xml:space="preserve"> </w:t>
      </w:r>
      <w:r w:rsidR="00B47876" w:rsidRPr="00F47617">
        <w:rPr>
          <w:color w:val="000000" w:themeColor="text1"/>
          <w:spacing w:val="2"/>
          <w:sz w:val="28"/>
          <w:szCs w:val="28"/>
        </w:rPr>
        <w:t>đ</w:t>
      </w:r>
      <w:r w:rsidR="00B47876" w:rsidRPr="00F47617">
        <w:rPr>
          <w:color w:val="000000" w:themeColor="text1"/>
          <w:sz w:val="28"/>
          <w:szCs w:val="28"/>
        </w:rPr>
        <w:t>ộ</w:t>
      </w:r>
      <w:r w:rsidR="00B47876" w:rsidRPr="00F47617">
        <w:rPr>
          <w:color w:val="000000" w:themeColor="text1"/>
          <w:spacing w:val="1"/>
          <w:sz w:val="28"/>
          <w:szCs w:val="28"/>
        </w:rPr>
        <w:t xml:space="preserve"> t</w:t>
      </w:r>
      <w:r w:rsidR="00B47876" w:rsidRPr="00F47617">
        <w:rPr>
          <w:color w:val="000000" w:themeColor="text1"/>
          <w:spacing w:val="-1"/>
          <w:sz w:val="28"/>
          <w:szCs w:val="28"/>
        </w:rPr>
        <w:t>uổ</w:t>
      </w:r>
      <w:r w:rsidR="00B47876" w:rsidRPr="00F47617">
        <w:rPr>
          <w:color w:val="000000" w:themeColor="text1"/>
          <w:sz w:val="28"/>
          <w:szCs w:val="28"/>
        </w:rPr>
        <w:t>i</w:t>
      </w:r>
      <w:r w:rsidR="00B47876" w:rsidRPr="00F47617">
        <w:rPr>
          <w:color w:val="000000" w:themeColor="text1"/>
          <w:spacing w:val="3"/>
          <w:sz w:val="28"/>
          <w:szCs w:val="28"/>
        </w:rPr>
        <w:t xml:space="preserve"> </w:t>
      </w:r>
      <w:r w:rsidR="00B47876" w:rsidRPr="00F47617">
        <w:rPr>
          <w:color w:val="000000" w:themeColor="text1"/>
          <w:spacing w:val="2"/>
          <w:sz w:val="28"/>
          <w:szCs w:val="28"/>
        </w:rPr>
        <w:t>đ</w:t>
      </w:r>
      <w:r w:rsidR="00B47876" w:rsidRPr="00F47617">
        <w:rPr>
          <w:color w:val="000000" w:themeColor="text1"/>
          <w:spacing w:val="-2"/>
          <w:sz w:val="28"/>
          <w:szCs w:val="28"/>
        </w:rPr>
        <w:t>ề</w:t>
      </w:r>
      <w:r w:rsidR="00B47876" w:rsidRPr="00F47617">
        <w:rPr>
          <w:color w:val="000000" w:themeColor="text1"/>
          <w:sz w:val="28"/>
          <w:szCs w:val="28"/>
        </w:rPr>
        <w:t xml:space="preserve">u </w:t>
      </w:r>
      <w:r w:rsidR="00B47876" w:rsidRPr="00F47617">
        <w:rPr>
          <w:color w:val="000000" w:themeColor="text1"/>
          <w:spacing w:val="1"/>
          <w:sz w:val="28"/>
          <w:szCs w:val="28"/>
        </w:rPr>
        <w:t>p</w:t>
      </w:r>
      <w:r w:rsidR="00B47876" w:rsidRPr="00F47617">
        <w:rPr>
          <w:color w:val="000000" w:themeColor="text1"/>
          <w:spacing w:val="2"/>
          <w:sz w:val="28"/>
          <w:szCs w:val="28"/>
        </w:rPr>
        <w:t>h</w:t>
      </w:r>
      <w:r w:rsidR="00B47876" w:rsidRPr="00F47617">
        <w:rPr>
          <w:color w:val="000000" w:themeColor="text1"/>
          <w:spacing w:val="-2"/>
          <w:sz w:val="28"/>
          <w:szCs w:val="28"/>
        </w:rPr>
        <w:t>ả</w:t>
      </w:r>
      <w:r w:rsidR="00B47876" w:rsidRPr="00F47617">
        <w:rPr>
          <w:color w:val="000000" w:themeColor="text1"/>
          <w:sz w:val="28"/>
          <w:szCs w:val="28"/>
        </w:rPr>
        <w:t xml:space="preserve">i </w:t>
      </w:r>
      <w:r w:rsidR="00B47876" w:rsidRPr="00F47617">
        <w:rPr>
          <w:color w:val="000000" w:themeColor="text1"/>
          <w:spacing w:val="1"/>
          <w:sz w:val="28"/>
          <w:szCs w:val="28"/>
        </w:rPr>
        <w:t>đ</w:t>
      </w:r>
      <w:r w:rsidR="00B47876" w:rsidRPr="00F47617">
        <w:rPr>
          <w:color w:val="000000" w:themeColor="text1"/>
          <w:sz w:val="28"/>
          <w:szCs w:val="28"/>
        </w:rPr>
        <w:t>ư</w:t>
      </w:r>
      <w:r w:rsidR="00B47876" w:rsidRPr="00F47617">
        <w:rPr>
          <w:color w:val="000000" w:themeColor="text1"/>
          <w:spacing w:val="-2"/>
          <w:sz w:val="28"/>
          <w:szCs w:val="28"/>
        </w:rPr>
        <w:t>ợ</w:t>
      </w:r>
      <w:r w:rsidR="00B47876" w:rsidRPr="00F47617">
        <w:rPr>
          <w:color w:val="000000" w:themeColor="text1"/>
          <w:sz w:val="28"/>
          <w:szCs w:val="28"/>
        </w:rPr>
        <w:t>c</w:t>
      </w:r>
      <w:r w:rsidR="00B47876" w:rsidRPr="00F47617">
        <w:rPr>
          <w:color w:val="000000" w:themeColor="text1"/>
          <w:spacing w:val="2"/>
          <w:sz w:val="28"/>
          <w:szCs w:val="28"/>
        </w:rPr>
        <w:t xml:space="preserve"> </w:t>
      </w:r>
      <w:r w:rsidR="00B47876" w:rsidRPr="00F47617">
        <w:rPr>
          <w:color w:val="000000" w:themeColor="text1"/>
          <w:spacing w:val="1"/>
          <w:sz w:val="28"/>
          <w:szCs w:val="28"/>
        </w:rPr>
        <w:t>k</w:t>
      </w:r>
      <w:r w:rsidR="00B47876" w:rsidRPr="00F47617">
        <w:rPr>
          <w:color w:val="000000" w:themeColor="text1"/>
          <w:spacing w:val="-1"/>
          <w:sz w:val="28"/>
          <w:szCs w:val="28"/>
        </w:rPr>
        <w:t>h</w:t>
      </w:r>
      <w:r w:rsidR="00B47876" w:rsidRPr="00F47617">
        <w:rPr>
          <w:color w:val="000000" w:themeColor="text1"/>
          <w:sz w:val="28"/>
          <w:szCs w:val="28"/>
        </w:rPr>
        <w:t xml:space="preserve">ai </w:t>
      </w:r>
      <w:r w:rsidR="00B47876" w:rsidRPr="00F47617">
        <w:rPr>
          <w:color w:val="000000" w:themeColor="text1"/>
          <w:spacing w:val="1"/>
          <w:sz w:val="28"/>
          <w:szCs w:val="28"/>
        </w:rPr>
        <w:t>b</w:t>
      </w:r>
      <w:r w:rsidR="00B47876" w:rsidRPr="00F47617">
        <w:rPr>
          <w:color w:val="000000" w:themeColor="text1"/>
          <w:spacing w:val="-2"/>
          <w:sz w:val="28"/>
          <w:szCs w:val="28"/>
        </w:rPr>
        <w:t>á</w:t>
      </w:r>
      <w:r w:rsidR="00B47876" w:rsidRPr="00F47617">
        <w:rPr>
          <w:color w:val="000000" w:themeColor="text1"/>
          <w:sz w:val="28"/>
          <w:szCs w:val="28"/>
        </w:rPr>
        <w:t>o</w:t>
      </w:r>
      <w:r w:rsidR="00B47876" w:rsidRPr="00F47617">
        <w:rPr>
          <w:color w:val="000000" w:themeColor="text1"/>
          <w:spacing w:val="3"/>
          <w:sz w:val="28"/>
          <w:szCs w:val="28"/>
        </w:rPr>
        <w:t xml:space="preserve"> </w:t>
      </w:r>
      <w:r w:rsidR="00B47876" w:rsidRPr="00F47617">
        <w:rPr>
          <w:color w:val="000000" w:themeColor="text1"/>
          <w:spacing w:val="-1"/>
          <w:sz w:val="28"/>
          <w:szCs w:val="28"/>
        </w:rPr>
        <w:t>h</w:t>
      </w:r>
      <w:r w:rsidR="00B47876" w:rsidRPr="00F47617">
        <w:rPr>
          <w:color w:val="000000" w:themeColor="text1"/>
          <w:spacing w:val="3"/>
          <w:sz w:val="28"/>
          <w:szCs w:val="28"/>
        </w:rPr>
        <w:t>o</w:t>
      </w:r>
      <w:r w:rsidR="00B47876" w:rsidRPr="00F47617">
        <w:rPr>
          <w:color w:val="000000" w:themeColor="text1"/>
          <w:sz w:val="28"/>
          <w:szCs w:val="28"/>
        </w:rPr>
        <w:t>ặc</w:t>
      </w:r>
      <w:r w:rsidR="00B47876" w:rsidRPr="00F47617">
        <w:rPr>
          <w:color w:val="000000" w:themeColor="text1"/>
          <w:spacing w:val="2"/>
          <w:sz w:val="28"/>
          <w:szCs w:val="28"/>
        </w:rPr>
        <w:t xml:space="preserve"> </w:t>
      </w:r>
      <w:r w:rsidR="00B47876" w:rsidRPr="00F47617">
        <w:rPr>
          <w:color w:val="000000" w:themeColor="text1"/>
          <w:spacing w:val="1"/>
          <w:sz w:val="28"/>
          <w:szCs w:val="28"/>
        </w:rPr>
        <w:t>c</w:t>
      </w:r>
      <w:r w:rsidR="00B47876" w:rsidRPr="00F47617">
        <w:rPr>
          <w:color w:val="000000" w:themeColor="text1"/>
          <w:spacing w:val="-2"/>
          <w:sz w:val="28"/>
          <w:szCs w:val="28"/>
        </w:rPr>
        <w:t>ậ</w:t>
      </w:r>
      <w:r w:rsidR="00B47876" w:rsidRPr="00F47617">
        <w:rPr>
          <w:color w:val="000000" w:themeColor="text1"/>
          <w:sz w:val="28"/>
          <w:szCs w:val="28"/>
        </w:rPr>
        <w:t xml:space="preserve">p </w:t>
      </w:r>
      <w:r w:rsidR="00B47876" w:rsidRPr="00F47617">
        <w:rPr>
          <w:color w:val="000000" w:themeColor="text1"/>
          <w:spacing w:val="1"/>
          <w:sz w:val="28"/>
          <w:szCs w:val="28"/>
        </w:rPr>
        <w:t>n</w:t>
      </w:r>
      <w:r w:rsidR="00B47876" w:rsidRPr="00F47617">
        <w:rPr>
          <w:color w:val="000000" w:themeColor="text1"/>
          <w:sz w:val="28"/>
          <w:szCs w:val="28"/>
        </w:rPr>
        <w:t xml:space="preserve">hật </w:t>
      </w:r>
      <w:r w:rsidR="00B47876" w:rsidRPr="00F47617">
        <w:rPr>
          <w:color w:val="000000" w:themeColor="text1"/>
          <w:spacing w:val="1"/>
          <w:sz w:val="28"/>
          <w:szCs w:val="28"/>
        </w:rPr>
        <w:t>t</w:t>
      </w:r>
      <w:r w:rsidR="00B47876" w:rsidRPr="00F47617">
        <w:rPr>
          <w:color w:val="000000" w:themeColor="text1"/>
          <w:spacing w:val="-1"/>
          <w:sz w:val="28"/>
          <w:szCs w:val="28"/>
        </w:rPr>
        <w:t>hô</w:t>
      </w:r>
      <w:r w:rsidR="00B47876" w:rsidRPr="00F47617">
        <w:rPr>
          <w:color w:val="000000" w:themeColor="text1"/>
          <w:spacing w:val="1"/>
          <w:sz w:val="28"/>
          <w:szCs w:val="28"/>
        </w:rPr>
        <w:t>n</w:t>
      </w:r>
      <w:r w:rsidR="00B47876" w:rsidRPr="00F47617">
        <w:rPr>
          <w:color w:val="000000" w:themeColor="text1"/>
          <w:sz w:val="28"/>
          <w:szCs w:val="28"/>
        </w:rPr>
        <w:t xml:space="preserve">g </w:t>
      </w:r>
      <w:r w:rsidR="00B47876" w:rsidRPr="00F47617">
        <w:rPr>
          <w:color w:val="000000" w:themeColor="text1"/>
          <w:spacing w:val="1"/>
          <w:sz w:val="28"/>
          <w:szCs w:val="28"/>
        </w:rPr>
        <w:t>t</w:t>
      </w:r>
      <w:r w:rsidR="00B47876" w:rsidRPr="00F47617">
        <w:rPr>
          <w:color w:val="000000" w:themeColor="text1"/>
          <w:spacing w:val="-1"/>
          <w:sz w:val="28"/>
          <w:szCs w:val="28"/>
        </w:rPr>
        <w:t>i</w:t>
      </w:r>
      <w:r w:rsidR="00B47876" w:rsidRPr="00F47617">
        <w:rPr>
          <w:color w:val="000000" w:themeColor="text1"/>
          <w:sz w:val="28"/>
          <w:szCs w:val="28"/>
        </w:rPr>
        <w:t xml:space="preserve">n </w:t>
      </w:r>
      <w:r w:rsidR="00B47876" w:rsidRPr="00F47617">
        <w:rPr>
          <w:color w:val="000000" w:themeColor="text1"/>
          <w:spacing w:val="1"/>
          <w:sz w:val="28"/>
          <w:szCs w:val="28"/>
        </w:rPr>
        <w:t>l</w:t>
      </w:r>
      <w:r w:rsidR="00B47876" w:rsidRPr="00F47617">
        <w:rPr>
          <w:color w:val="000000" w:themeColor="text1"/>
          <w:sz w:val="28"/>
          <w:szCs w:val="28"/>
        </w:rPr>
        <w:t>ên</w:t>
      </w:r>
      <w:r w:rsidR="00B47876" w:rsidRPr="00F47617">
        <w:rPr>
          <w:color w:val="000000" w:themeColor="text1"/>
          <w:spacing w:val="2"/>
          <w:sz w:val="28"/>
          <w:szCs w:val="28"/>
        </w:rPr>
        <w:t xml:space="preserve"> h</w:t>
      </w:r>
      <w:r w:rsidR="00B47876" w:rsidRPr="00F47617">
        <w:rPr>
          <w:color w:val="000000" w:themeColor="text1"/>
          <w:sz w:val="28"/>
          <w:szCs w:val="28"/>
        </w:rPr>
        <w:t>ệ</w:t>
      </w:r>
      <w:r w:rsidR="00B47876" w:rsidRPr="00F47617">
        <w:rPr>
          <w:color w:val="000000" w:themeColor="text1"/>
          <w:spacing w:val="1"/>
          <w:sz w:val="28"/>
          <w:szCs w:val="28"/>
        </w:rPr>
        <w:t xml:space="preserve"> t</w:t>
      </w:r>
      <w:r w:rsidR="00B47876" w:rsidRPr="00F47617">
        <w:rPr>
          <w:color w:val="000000" w:themeColor="text1"/>
          <w:spacing w:val="-1"/>
          <w:sz w:val="28"/>
          <w:szCs w:val="28"/>
        </w:rPr>
        <w:t>hố</w:t>
      </w:r>
      <w:r w:rsidR="00B47876" w:rsidRPr="00F47617">
        <w:rPr>
          <w:color w:val="000000" w:themeColor="text1"/>
          <w:spacing w:val="1"/>
          <w:sz w:val="28"/>
          <w:szCs w:val="28"/>
        </w:rPr>
        <w:t>n</w:t>
      </w:r>
      <w:r w:rsidR="00B47876" w:rsidRPr="00F47617">
        <w:rPr>
          <w:color w:val="000000" w:themeColor="text1"/>
          <w:sz w:val="28"/>
          <w:szCs w:val="28"/>
        </w:rPr>
        <w:t>g</w:t>
      </w:r>
      <w:r w:rsidR="00B47876" w:rsidRPr="00F47617">
        <w:rPr>
          <w:color w:val="000000" w:themeColor="text1"/>
          <w:spacing w:val="2"/>
          <w:sz w:val="28"/>
          <w:szCs w:val="28"/>
        </w:rPr>
        <w:t xml:space="preserve"> </w:t>
      </w:r>
      <w:r w:rsidR="00B47876" w:rsidRPr="00F47617">
        <w:rPr>
          <w:color w:val="000000" w:themeColor="text1"/>
          <w:spacing w:val="1"/>
          <w:sz w:val="28"/>
          <w:szCs w:val="28"/>
        </w:rPr>
        <w:t>tr</w:t>
      </w:r>
      <w:r w:rsidR="00B47876" w:rsidRPr="00F47617">
        <w:rPr>
          <w:color w:val="000000" w:themeColor="text1"/>
          <w:spacing w:val="-1"/>
          <w:sz w:val="28"/>
          <w:szCs w:val="28"/>
        </w:rPr>
        <w:t>ụ</w:t>
      </w:r>
      <w:r w:rsidR="00B47876" w:rsidRPr="00F47617">
        <w:rPr>
          <w:color w:val="000000" w:themeColor="text1"/>
          <w:sz w:val="28"/>
          <w:szCs w:val="28"/>
        </w:rPr>
        <w:t>c</w:t>
      </w:r>
      <w:r w:rsidR="00B47876" w:rsidRPr="00F47617">
        <w:rPr>
          <w:color w:val="000000" w:themeColor="text1"/>
          <w:spacing w:val="3"/>
          <w:sz w:val="28"/>
          <w:szCs w:val="28"/>
        </w:rPr>
        <w:t xml:space="preserve"> </w:t>
      </w:r>
      <w:r w:rsidR="00B47876" w:rsidRPr="00F47617">
        <w:rPr>
          <w:color w:val="000000" w:themeColor="text1"/>
          <w:sz w:val="28"/>
          <w:szCs w:val="28"/>
        </w:rPr>
        <w:t>cơ</w:t>
      </w:r>
      <w:r w:rsidR="00B47876" w:rsidRPr="00F47617">
        <w:rPr>
          <w:color w:val="000000" w:themeColor="text1"/>
          <w:spacing w:val="1"/>
          <w:sz w:val="28"/>
          <w:szCs w:val="28"/>
        </w:rPr>
        <w:t xml:space="preserve"> </w:t>
      </w:r>
      <w:r w:rsidR="00B47876" w:rsidRPr="00F47617">
        <w:rPr>
          <w:color w:val="000000" w:themeColor="text1"/>
          <w:spacing w:val="2"/>
          <w:sz w:val="28"/>
          <w:szCs w:val="28"/>
        </w:rPr>
        <w:t>s</w:t>
      </w:r>
      <w:r w:rsidR="00B47876" w:rsidRPr="00F47617">
        <w:rPr>
          <w:color w:val="000000" w:themeColor="text1"/>
          <w:sz w:val="28"/>
          <w:szCs w:val="28"/>
        </w:rPr>
        <w:t>ở</w:t>
      </w:r>
      <w:r w:rsidR="00B47876" w:rsidRPr="00F47617">
        <w:rPr>
          <w:color w:val="000000" w:themeColor="text1"/>
          <w:spacing w:val="3"/>
          <w:sz w:val="28"/>
          <w:szCs w:val="28"/>
        </w:rPr>
        <w:t xml:space="preserve"> </w:t>
      </w:r>
      <w:r w:rsidR="00B47876" w:rsidRPr="00F47617">
        <w:rPr>
          <w:color w:val="000000" w:themeColor="text1"/>
          <w:spacing w:val="1"/>
          <w:sz w:val="28"/>
          <w:szCs w:val="28"/>
        </w:rPr>
        <w:t>d</w:t>
      </w:r>
      <w:r w:rsidR="00B47876" w:rsidRPr="00F47617">
        <w:rPr>
          <w:color w:val="000000" w:themeColor="text1"/>
          <w:sz w:val="28"/>
          <w:szCs w:val="28"/>
        </w:rPr>
        <w:t xml:space="preserve">ữ </w:t>
      </w:r>
      <w:r w:rsidR="00B47876" w:rsidRPr="00F47617">
        <w:rPr>
          <w:color w:val="000000" w:themeColor="text1"/>
          <w:spacing w:val="1"/>
          <w:sz w:val="28"/>
          <w:szCs w:val="28"/>
        </w:rPr>
        <w:t>li</w:t>
      </w:r>
      <w:r w:rsidR="00B47876" w:rsidRPr="00F47617">
        <w:rPr>
          <w:color w:val="000000" w:themeColor="text1"/>
          <w:spacing w:val="-2"/>
          <w:sz w:val="28"/>
          <w:szCs w:val="28"/>
        </w:rPr>
        <w:t>ệ</w:t>
      </w:r>
      <w:r w:rsidR="00B47876" w:rsidRPr="00F47617">
        <w:rPr>
          <w:color w:val="000000" w:themeColor="text1"/>
          <w:sz w:val="28"/>
          <w:szCs w:val="28"/>
        </w:rPr>
        <w:t>u</w:t>
      </w:r>
      <w:r w:rsidR="00B47876" w:rsidRPr="00F47617">
        <w:rPr>
          <w:color w:val="000000" w:themeColor="text1"/>
          <w:spacing w:val="2"/>
          <w:sz w:val="28"/>
          <w:szCs w:val="28"/>
        </w:rPr>
        <w:t xml:space="preserve"> v</w:t>
      </w:r>
      <w:r w:rsidR="00B47876" w:rsidRPr="00F47617">
        <w:rPr>
          <w:color w:val="000000" w:themeColor="text1"/>
          <w:sz w:val="28"/>
          <w:szCs w:val="28"/>
        </w:rPr>
        <w:t>ề</w:t>
      </w:r>
      <w:r w:rsidR="00B47876" w:rsidRPr="00F47617">
        <w:rPr>
          <w:color w:val="000000" w:themeColor="text1"/>
          <w:spacing w:val="3"/>
          <w:sz w:val="28"/>
          <w:szCs w:val="28"/>
        </w:rPr>
        <w:t xml:space="preserve"> </w:t>
      </w:r>
      <w:r w:rsidR="00B47876" w:rsidRPr="00F47617">
        <w:rPr>
          <w:color w:val="000000" w:themeColor="text1"/>
          <w:spacing w:val="-1"/>
          <w:sz w:val="28"/>
          <w:szCs w:val="28"/>
        </w:rPr>
        <w:t>t</w:t>
      </w:r>
      <w:r w:rsidR="00B47876" w:rsidRPr="00F47617">
        <w:rPr>
          <w:color w:val="000000" w:themeColor="text1"/>
          <w:spacing w:val="1"/>
          <w:sz w:val="28"/>
          <w:szCs w:val="28"/>
        </w:rPr>
        <w:t>u</w:t>
      </w:r>
      <w:r w:rsidR="00B47876" w:rsidRPr="00F47617">
        <w:rPr>
          <w:color w:val="000000" w:themeColor="text1"/>
          <w:spacing w:val="-3"/>
          <w:sz w:val="28"/>
          <w:szCs w:val="28"/>
        </w:rPr>
        <w:t>y</w:t>
      </w:r>
      <w:r w:rsidR="00B47876" w:rsidRPr="00F47617">
        <w:rPr>
          <w:color w:val="000000" w:themeColor="text1"/>
          <w:sz w:val="28"/>
          <w:szCs w:val="28"/>
        </w:rPr>
        <w:t>ển</w:t>
      </w:r>
      <w:r w:rsidR="00B47876" w:rsidRPr="00F47617">
        <w:rPr>
          <w:color w:val="000000" w:themeColor="text1"/>
          <w:spacing w:val="4"/>
          <w:sz w:val="28"/>
          <w:szCs w:val="28"/>
        </w:rPr>
        <w:t xml:space="preserve"> </w:t>
      </w:r>
      <w:r w:rsidR="00B47876" w:rsidRPr="00F47617">
        <w:rPr>
          <w:color w:val="000000" w:themeColor="text1"/>
          <w:spacing w:val="1"/>
          <w:sz w:val="28"/>
          <w:szCs w:val="28"/>
        </w:rPr>
        <w:t>s</w:t>
      </w:r>
      <w:r w:rsidR="00B47876" w:rsidRPr="00F47617">
        <w:rPr>
          <w:color w:val="000000" w:themeColor="text1"/>
          <w:spacing w:val="-1"/>
          <w:sz w:val="28"/>
          <w:szCs w:val="28"/>
        </w:rPr>
        <w:t>i</w:t>
      </w:r>
      <w:r w:rsidR="00B47876" w:rsidRPr="00F47617">
        <w:rPr>
          <w:color w:val="000000" w:themeColor="text1"/>
          <w:spacing w:val="1"/>
          <w:sz w:val="28"/>
          <w:szCs w:val="28"/>
        </w:rPr>
        <w:t>n</w:t>
      </w:r>
      <w:r w:rsidR="00B47876" w:rsidRPr="00F47617">
        <w:rPr>
          <w:color w:val="000000" w:themeColor="text1"/>
          <w:sz w:val="28"/>
          <w:szCs w:val="28"/>
        </w:rPr>
        <w:t>h</w:t>
      </w:r>
      <w:r w:rsidR="00B47876" w:rsidRPr="00F47617">
        <w:rPr>
          <w:color w:val="000000" w:themeColor="text1"/>
          <w:spacing w:val="4"/>
          <w:sz w:val="28"/>
          <w:szCs w:val="28"/>
        </w:rPr>
        <w:t xml:space="preserve"> </w:t>
      </w:r>
      <w:r w:rsidR="00B47876" w:rsidRPr="00F47617">
        <w:rPr>
          <w:color w:val="000000" w:themeColor="text1"/>
          <w:sz w:val="28"/>
          <w:szCs w:val="28"/>
        </w:rPr>
        <w:t>c</w:t>
      </w:r>
      <w:r w:rsidR="00B47876" w:rsidRPr="00F47617">
        <w:rPr>
          <w:color w:val="000000" w:themeColor="text1"/>
          <w:spacing w:val="1"/>
          <w:sz w:val="28"/>
          <w:szCs w:val="28"/>
        </w:rPr>
        <w:t>ủ</w:t>
      </w:r>
      <w:r w:rsidR="00B47876" w:rsidRPr="00F47617">
        <w:rPr>
          <w:color w:val="000000" w:themeColor="text1"/>
          <w:sz w:val="28"/>
          <w:szCs w:val="28"/>
        </w:rPr>
        <w:t>a</w:t>
      </w:r>
      <w:r w:rsidR="00B47876" w:rsidRPr="00F47617">
        <w:rPr>
          <w:color w:val="000000" w:themeColor="text1"/>
          <w:spacing w:val="1"/>
          <w:sz w:val="28"/>
          <w:szCs w:val="28"/>
        </w:rPr>
        <w:t xml:space="preserve"> n</w:t>
      </w:r>
      <w:r w:rsidR="00B47876" w:rsidRPr="00F47617">
        <w:rPr>
          <w:color w:val="000000" w:themeColor="text1"/>
          <w:spacing w:val="-1"/>
          <w:sz w:val="28"/>
          <w:szCs w:val="28"/>
        </w:rPr>
        <w:t>g</w:t>
      </w:r>
      <w:r w:rsidR="00B47876" w:rsidRPr="00F47617">
        <w:rPr>
          <w:color w:val="000000" w:themeColor="text1"/>
          <w:sz w:val="28"/>
          <w:szCs w:val="28"/>
        </w:rPr>
        <w:t>à</w:t>
      </w:r>
      <w:r w:rsidR="00B47876" w:rsidRPr="00F47617">
        <w:rPr>
          <w:color w:val="000000" w:themeColor="text1"/>
          <w:spacing w:val="-1"/>
          <w:sz w:val="28"/>
          <w:szCs w:val="28"/>
        </w:rPr>
        <w:t>n</w:t>
      </w:r>
      <w:r w:rsidR="00B47876" w:rsidRPr="00F47617">
        <w:rPr>
          <w:color w:val="000000" w:themeColor="text1"/>
          <w:sz w:val="28"/>
          <w:szCs w:val="28"/>
        </w:rPr>
        <w:t>h</w:t>
      </w:r>
      <w:r w:rsidR="00B47876" w:rsidRPr="00F47617">
        <w:rPr>
          <w:color w:val="000000" w:themeColor="text1"/>
          <w:spacing w:val="4"/>
          <w:sz w:val="28"/>
          <w:szCs w:val="28"/>
        </w:rPr>
        <w:t xml:space="preserve"> </w:t>
      </w:r>
      <w:r w:rsidR="00B47876" w:rsidRPr="00F47617">
        <w:rPr>
          <w:color w:val="000000" w:themeColor="text1"/>
          <w:spacing w:val="-1"/>
          <w:sz w:val="28"/>
          <w:szCs w:val="28"/>
        </w:rPr>
        <w:t>g</w:t>
      </w:r>
      <w:r w:rsidR="00B47876" w:rsidRPr="00F47617">
        <w:rPr>
          <w:color w:val="000000" w:themeColor="text1"/>
          <w:spacing w:val="1"/>
          <w:sz w:val="28"/>
          <w:szCs w:val="28"/>
        </w:rPr>
        <w:t>i</w:t>
      </w:r>
      <w:r w:rsidR="00B47876" w:rsidRPr="00F47617">
        <w:rPr>
          <w:color w:val="000000" w:themeColor="text1"/>
          <w:spacing w:val="-2"/>
          <w:sz w:val="28"/>
          <w:szCs w:val="28"/>
        </w:rPr>
        <w:t>á</w:t>
      </w:r>
      <w:r w:rsidR="00B47876" w:rsidRPr="00F47617">
        <w:rPr>
          <w:color w:val="000000" w:themeColor="text1"/>
          <w:sz w:val="28"/>
          <w:szCs w:val="28"/>
        </w:rPr>
        <w:t>o</w:t>
      </w:r>
      <w:r w:rsidR="00B47876" w:rsidRPr="00F47617">
        <w:rPr>
          <w:color w:val="000000" w:themeColor="text1"/>
          <w:spacing w:val="4"/>
          <w:sz w:val="28"/>
          <w:szCs w:val="28"/>
        </w:rPr>
        <w:t xml:space="preserve"> </w:t>
      </w:r>
      <w:r w:rsidR="00B47876" w:rsidRPr="00F47617">
        <w:rPr>
          <w:color w:val="000000" w:themeColor="text1"/>
          <w:spacing w:val="1"/>
          <w:sz w:val="28"/>
          <w:szCs w:val="28"/>
        </w:rPr>
        <w:t>d</w:t>
      </w:r>
      <w:r w:rsidR="00B47876" w:rsidRPr="00F47617">
        <w:rPr>
          <w:color w:val="000000" w:themeColor="text1"/>
          <w:spacing w:val="-1"/>
          <w:sz w:val="28"/>
          <w:szCs w:val="28"/>
        </w:rPr>
        <w:t>ụ</w:t>
      </w:r>
      <w:r w:rsidR="00B47876" w:rsidRPr="00F47617">
        <w:rPr>
          <w:color w:val="000000" w:themeColor="text1"/>
          <w:sz w:val="28"/>
          <w:szCs w:val="28"/>
        </w:rPr>
        <w:t>c</w:t>
      </w:r>
      <w:r w:rsidR="00B47876" w:rsidRPr="00F47617">
        <w:rPr>
          <w:color w:val="000000" w:themeColor="text1"/>
          <w:spacing w:val="4"/>
          <w:sz w:val="28"/>
          <w:szCs w:val="28"/>
        </w:rPr>
        <w:t xml:space="preserve"> </w:t>
      </w:r>
      <w:r w:rsidR="00B47876" w:rsidRPr="00F47617">
        <w:rPr>
          <w:color w:val="000000" w:themeColor="text1"/>
          <w:spacing w:val="-1"/>
          <w:sz w:val="28"/>
          <w:szCs w:val="28"/>
        </w:rPr>
        <w:t>T</w:t>
      </w:r>
      <w:r w:rsidR="00B47876" w:rsidRPr="00F47617">
        <w:rPr>
          <w:color w:val="000000" w:themeColor="text1"/>
          <w:spacing w:val="1"/>
          <w:sz w:val="28"/>
          <w:szCs w:val="28"/>
        </w:rPr>
        <w:t>h</w:t>
      </w:r>
      <w:r w:rsidR="00B47876" w:rsidRPr="00F47617">
        <w:rPr>
          <w:color w:val="000000" w:themeColor="text1"/>
          <w:sz w:val="28"/>
          <w:szCs w:val="28"/>
        </w:rPr>
        <w:t>à</w:t>
      </w:r>
      <w:r w:rsidR="00B47876" w:rsidRPr="00F47617">
        <w:rPr>
          <w:color w:val="000000" w:themeColor="text1"/>
          <w:spacing w:val="-1"/>
          <w:sz w:val="28"/>
          <w:szCs w:val="28"/>
        </w:rPr>
        <w:t>n</w:t>
      </w:r>
      <w:r w:rsidR="00B47876" w:rsidRPr="00F47617">
        <w:rPr>
          <w:color w:val="000000" w:themeColor="text1"/>
          <w:sz w:val="28"/>
          <w:szCs w:val="28"/>
        </w:rPr>
        <w:t>h</w:t>
      </w:r>
      <w:r w:rsidR="00B47876" w:rsidRPr="00F47617">
        <w:rPr>
          <w:color w:val="000000" w:themeColor="text1"/>
          <w:spacing w:val="4"/>
          <w:sz w:val="28"/>
          <w:szCs w:val="28"/>
        </w:rPr>
        <w:t xml:space="preserve"> </w:t>
      </w:r>
      <w:r w:rsidR="00B47876" w:rsidRPr="00F47617">
        <w:rPr>
          <w:color w:val="000000" w:themeColor="text1"/>
          <w:spacing w:val="-1"/>
          <w:sz w:val="28"/>
          <w:szCs w:val="28"/>
        </w:rPr>
        <w:t>p</w:t>
      </w:r>
      <w:r w:rsidR="00B47876" w:rsidRPr="00F47617">
        <w:rPr>
          <w:color w:val="000000" w:themeColor="text1"/>
          <w:sz w:val="28"/>
          <w:szCs w:val="28"/>
        </w:rPr>
        <w:t>hố</w:t>
      </w:r>
      <w:r w:rsidR="00B47876" w:rsidRPr="00F47617">
        <w:rPr>
          <w:color w:val="000000" w:themeColor="text1"/>
          <w:spacing w:val="4"/>
          <w:sz w:val="28"/>
          <w:szCs w:val="28"/>
        </w:rPr>
        <w:t xml:space="preserve"> </w:t>
      </w:r>
      <w:r w:rsidR="00B47876" w:rsidRPr="00F47617">
        <w:rPr>
          <w:color w:val="000000" w:themeColor="text1"/>
          <w:sz w:val="28"/>
          <w:szCs w:val="28"/>
        </w:rPr>
        <w:t>(</w:t>
      </w:r>
      <w:r w:rsidR="00B47876" w:rsidRPr="00F47617">
        <w:rPr>
          <w:color w:val="000000" w:themeColor="text1"/>
          <w:spacing w:val="-1"/>
          <w:sz w:val="28"/>
          <w:szCs w:val="28"/>
        </w:rPr>
        <w:t>t</w:t>
      </w:r>
      <w:r w:rsidR="00B47876" w:rsidRPr="00F47617">
        <w:rPr>
          <w:color w:val="000000" w:themeColor="text1"/>
          <w:sz w:val="28"/>
          <w:szCs w:val="28"/>
        </w:rPr>
        <w:t>r</w:t>
      </w:r>
      <w:r w:rsidR="00B47876" w:rsidRPr="00F47617">
        <w:rPr>
          <w:color w:val="000000" w:themeColor="text1"/>
          <w:spacing w:val="-1"/>
          <w:sz w:val="28"/>
          <w:szCs w:val="28"/>
        </w:rPr>
        <w:t>on</w:t>
      </w:r>
      <w:r w:rsidR="00B47876" w:rsidRPr="00F47617">
        <w:rPr>
          <w:color w:val="000000" w:themeColor="text1"/>
          <w:sz w:val="28"/>
          <w:szCs w:val="28"/>
        </w:rPr>
        <w:t xml:space="preserve">g </w:t>
      </w:r>
      <w:r w:rsidR="00B47876" w:rsidRPr="00F47617">
        <w:rPr>
          <w:color w:val="000000" w:themeColor="text1"/>
          <w:spacing w:val="1"/>
          <w:sz w:val="28"/>
          <w:szCs w:val="28"/>
        </w:rPr>
        <w:t>đ</w:t>
      </w:r>
      <w:r w:rsidR="00B47876" w:rsidRPr="00F47617">
        <w:rPr>
          <w:color w:val="000000" w:themeColor="text1"/>
          <w:sz w:val="28"/>
          <w:szCs w:val="28"/>
        </w:rPr>
        <w:t>ó</w:t>
      </w:r>
      <w:r w:rsidR="00B47876" w:rsidRPr="00F47617">
        <w:rPr>
          <w:color w:val="000000" w:themeColor="text1"/>
          <w:spacing w:val="-2"/>
          <w:sz w:val="28"/>
          <w:szCs w:val="28"/>
        </w:rPr>
        <w:t xml:space="preserve"> </w:t>
      </w:r>
      <w:r w:rsidR="00B47876" w:rsidRPr="00F47617">
        <w:rPr>
          <w:color w:val="000000" w:themeColor="text1"/>
          <w:spacing w:val="1"/>
          <w:sz w:val="28"/>
          <w:szCs w:val="28"/>
        </w:rPr>
        <w:t>t</w:t>
      </w:r>
      <w:r w:rsidR="00B47876" w:rsidRPr="00F47617">
        <w:rPr>
          <w:color w:val="000000" w:themeColor="text1"/>
          <w:spacing w:val="-1"/>
          <w:sz w:val="28"/>
          <w:szCs w:val="28"/>
        </w:rPr>
        <w:t>h</w:t>
      </w:r>
      <w:r w:rsidR="00B47876" w:rsidRPr="00F47617">
        <w:rPr>
          <w:color w:val="000000" w:themeColor="text1"/>
          <w:sz w:val="28"/>
          <w:szCs w:val="28"/>
        </w:rPr>
        <w:t>ô</w:t>
      </w:r>
      <w:r w:rsidR="00B47876" w:rsidRPr="00F47617">
        <w:rPr>
          <w:color w:val="000000" w:themeColor="text1"/>
          <w:spacing w:val="1"/>
          <w:sz w:val="28"/>
          <w:szCs w:val="28"/>
        </w:rPr>
        <w:t>n</w:t>
      </w:r>
      <w:r w:rsidR="00B47876" w:rsidRPr="00F47617">
        <w:rPr>
          <w:color w:val="000000" w:themeColor="text1"/>
          <w:sz w:val="28"/>
          <w:szCs w:val="28"/>
        </w:rPr>
        <w:t>g</w:t>
      </w:r>
      <w:r w:rsidR="00B47876" w:rsidRPr="00F47617">
        <w:rPr>
          <w:color w:val="000000" w:themeColor="text1"/>
          <w:spacing w:val="-2"/>
          <w:sz w:val="28"/>
          <w:szCs w:val="28"/>
        </w:rPr>
        <w:t xml:space="preserve"> </w:t>
      </w:r>
      <w:r w:rsidR="00B47876" w:rsidRPr="00F47617">
        <w:rPr>
          <w:color w:val="000000" w:themeColor="text1"/>
          <w:spacing w:val="1"/>
          <w:sz w:val="28"/>
          <w:szCs w:val="28"/>
        </w:rPr>
        <w:t>t</w:t>
      </w:r>
      <w:r w:rsidR="00B47876" w:rsidRPr="00F47617">
        <w:rPr>
          <w:color w:val="000000" w:themeColor="text1"/>
          <w:spacing w:val="-1"/>
          <w:sz w:val="28"/>
          <w:szCs w:val="28"/>
        </w:rPr>
        <w:t>i</w:t>
      </w:r>
      <w:r w:rsidR="00B47876" w:rsidRPr="00F47617">
        <w:rPr>
          <w:color w:val="000000" w:themeColor="text1"/>
          <w:sz w:val="28"/>
          <w:szCs w:val="28"/>
        </w:rPr>
        <w:t>n</w:t>
      </w:r>
      <w:r w:rsidR="00B47876" w:rsidRPr="00F47617">
        <w:rPr>
          <w:color w:val="000000" w:themeColor="text1"/>
          <w:spacing w:val="1"/>
          <w:sz w:val="28"/>
          <w:szCs w:val="28"/>
        </w:rPr>
        <w:t xml:space="preserve"> </w:t>
      </w:r>
      <w:r w:rsidR="00B47876" w:rsidRPr="00F47617">
        <w:rPr>
          <w:color w:val="000000" w:themeColor="text1"/>
          <w:spacing w:val="-5"/>
          <w:sz w:val="28"/>
          <w:szCs w:val="28"/>
        </w:rPr>
        <w:t>“</w:t>
      </w:r>
      <w:r w:rsidR="00B47876" w:rsidRPr="00F47617">
        <w:rPr>
          <w:color w:val="000000" w:themeColor="text1"/>
          <w:spacing w:val="1"/>
          <w:sz w:val="28"/>
          <w:szCs w:val="28"/>
        </w:rPr>
        <w:t>n</w:t>
      </w:r>
      <w:r w:rsidR="00B47876" w:rsidRPr="00F47617">
        <w:rPr>
          <w:color w:val="000000" w:themeColor="text1"/>
          <w:sz w:val="28"/>
          <w:szCs w:val="28"/>
        </w:rPr>
        <w:t>ơi</w:t>
      </w:r>
      <w:r w:rsidR="00B47876" w:rsidRPr="00F47617">
        <w:rPr>
          <w:color w:val="000000" w:themeColor="text1"/>
          <w:spacing w:val="3"/>
          <w:sz w:val="28"/>
          <w:szCs w:val="28"/>
        </w:rPr>
        <w:t xml:space="preserve"> </w:t>
      </w:r>
      <w:r w:rsidR="00B47876" w:rsidRPr="00F47617">
        <w:rPr>
          <w:color w:val="000000" w:themeColor="text1"/>
          <w:sz w:val="28"/>
          <w:szCs w:val="28"/>
        </w:rPr>
        <w:t xml:space="preserve">ở </w:t>
      </w:r>
      <w:r w:rsidR="00B47876" w:rsidRPr="00F47617">
        <w:rPr>
          <w:color w:val="000000" w:themeColor="text1"/>
          <w:spacing w:val="-1"/>
          <w:sz w:val="28"/>
          <w:szCs w:val="28"/>
        </w:rPr>
        <w:t>hi</w:t>
      </w:r>
      <w:r w:rsidR="00B47876" w:rsidRPr="00F47617">
        <w:rPr>
          <w:color w:val="000000" w:themeColor="text1"/>
          <w:sz w:val="28"/>
          <w:szCs w:val="28"/>
        </w:rPr>
        <w:t>ện</w:t>
      </w:r>
      <w:r w:rsidR="00B47876" w:rsidRPr="00F47617">
        <w:rPr>
          <w:color w:val="000000" w:themeColor="text1"/>
          <w:spacing w:val="1"/>
          <w:sz w:val="28"/>
          <w:szCs w:val="28"/>
        </w:rPr>
        <w:t xml:space="preserve"> </w:t>
      </w:r>
      <w:r w:rsidR="00B47876" w:rsidRPr="00F47617">
        <w:rPr>
          <w:color w:val="000000" w:themeColor="text1"/>
          <w:spacing w:val="-2"/>
          <w:sz w:val="28"/>
          <w:szCs w:val="28"/>
        </w:rPr>
        <w:t>t</w:t>
      </w:r>
      <w:r w:rsidR="00B47876" w:rsidRPr="00F47617">
        <w:rPr>
          <w:color w:val="000000" w:themeColor="text1"/>
          <w:sz w:val="28"/>
          <w:szCs w:val="28"/>
        </w:rPr>
        <w:t>ạ</w:t>
      </w:r>
      <w:r w:rsidR="00B47876" w:rsidRPr="00F47617">
        <w:rPr>
          <w:color w:val="000000" w:themeColor="text1"/>
          <w:spacing w:val="1"/>
          <w:sz w:val="28"/>
          <w:szCs w:val="28"/>
        </w:rPr>
        <w:t>i</w:t>
      </w:r>
      <w:r w:rsidR="00B47876" w:rsidRPr="00F47617">
        <w:rPr>
          <w:color w:val="000000" w:themeColor="text1"/>
          <w:sz w:val="28"/>
          <w:szCs w:val="28"/>
        </w:rPr>
        <w:t>”</w:t>
      </w:r>
      <w:r w:rsidR="00B47876" w:rsidRPr="00F47617">
        <w:rPr>
          <w:color w:val="000000" w:themeColor="text1"/>
          <w:spacing w:val="-3"/>
          <w:sz w:val="28"/>
          <w:szCs w:val="28"/>
        </w:rPr>
        <w:t xml:space="preserve"> </w:t>
      </w:r>
      <w:r w:rsidRPr="00F47617">
        <w:rPr>
          <w:color w:val="000000" w:themeColor="text1"/>
          <w:spacing w:val="1"/>
          <w:sz w:val="28"/>
          <w:szCs w:val="28"/>
        </w:rPr>
        <w:t xml:space="preserve">cần </w:t>
      </w:r>
      <w:r w:rsidR="00C611AC" w:rsidRPr="00F47617">
        <w:rPr>
          <w:color w:val="000000" w:themeColor="text1"/>
          <w:spacing w:val="1"/>
          <w:sz w:val="28"/>
          <w:szCs w:val="28"/>
        </w:rPr>
        <w:t>được</w:t>
      </w:r>
      <w:r w:rsidRPr="00F47617">
        <w:rPr>
          <w:color w:val="000000" w:themeColor="text1"/>
          <w:spacing w:val="1"/>
          <w:sz w:val="28"/>
          <w:szCs w:val="28"/>
        </w:rPr>
        <w:t xml:space="preserve"> rà soát và cập nhật chính xác</w:t>
      </w:r>
      <w:r w:rsidR="00B47876" w:rsidRPr="00F47617">
        <w:rPr>
          <w:color w:val="000000" w:themeColor="text1"/>
          <w:sz w:val="28"/>
          <w:szCs w:val="28"/>
        </w:rPr>
        <w:t>) và</w:t>
      </w:r>
      <w:r w:rsidR="00B47876" w:rsidRPr="00F47617">
        <w:rPr>
          <w:color w:val="000000" w:themeColor="text1"/>
          <w:spacing w:val="-2"/>
          <w:sz w:val="28"/>
          <w:szCs w:val="28"/>
        </w:rPr>
        <w:t xml:space="preserve"> </w:t>
      </w:r>
      <w:r w:rsidR="00B47876" w:rsidRPr="00F47617">
        <w:rPr>
          <w:color w:val="000000" w:themeColor="text1"/>
          <w:spacing w:val="-1"/>
          <w:sz w:val="28"/>
          <w:szCs w:val="28"/>
        </w:rPr>
        <w:t>p</w:t>
      </w:r>
      <w:r w:rsidR="00B47876" w:rsidRPr="00F47617">
        <w:rPr>
          <w:color w:val="000000" w:themeColor="text1"/>
          <w:spacing w:val="3"/>
          <w:sz w:val="28"/>
          <w:szCs w:val="28"/>
        </w:rPr>
        <w:t>h</w:t>
      </w:r>
      <w:r w:rsidR="00B47876" w:rsidRPr="00F47617">
        <w:rPr>
          <w:color w:val="000000" w:themeColor="text1"/>
          <w:sz w:val="28"/>
          <w:szCs w:val="28"/>
        </w:rPr>
        <w:t>ải</w:t>
      </w:r>
      <w:r w:rsidR="00B47876" w:rsidRPr="00F47617">
        <w:rPr>
          <w:color w:val="000000" w:themeColor="text1"/>
          <w:spacing w:val="1"/>
          <w:sz w:val="28"/>
          <w:szCs w:val="28"/>
        </w:rPr>
        <w:t xml:space="preserve"> </w:t>
      </w:r>
      <w:r w:rsidR="00B47876" w:rsidRPr="00F47617">
        <w:rPr>
          <w:color w:val="000000" w:themeColor="text1"/>
          <w:spacing w:val="-3"/>
          <w:sz w:val="28"/>
          <w:szCs w:val="28"/>
        </w:rPr>
        <w:t>c</w:t>
      </w:r>
      <w:r w:rsidR="00B47876" w:rsidRPr="00F47617">
        <w:rPr>
          <w:color w:val="000000" w:themeColor="text1"/>
          <w:sz w:val="28"/>
          <w:szCs w:val="28"/>
        </w:rPr>
        <w:t>ó</w:t>
      </w:r>
      <w:r w:rsidR="00B47876" w:rsidRPr="00F47617">
        <w:rPr>
          <w:color w:val="000000" w:themeColor="text1"/>
          <w:spacing w:val="1"/>
          <w:sz w:val="28"/>
          <w:szCs w:val="28"/>
        </w:rPr>
        <w:t xml:space="preserve"> </w:t>
      </w:r>
      <w:r w:rsidR="00B47876" w:rsidRPr="00F47617">
        <w:rPr>
          <w:color w:val="000000" w:themeColor="text1"/>
          <w:spacing w:val="-5"/>
          <w:sz w:val="28"/>
          <w:szCs w:val="28"/>
        </w:rPr>
        <w:t>m</w:t>
      </w:r>
      <w:r w:rsidR="00B47876" w:rsidRPr="00F47617">
        <w:rPr>
          <w:color w:val="000000" w:themeColor="text1"/>
          <w:sz w:val="28"/>
          <w:szCs w:val="28"/>
        </w:rPr>
        <w:t>ã</w:t>
      </w:r>
      <w:r w:rsidR="00B47876" w:rsidRPr="00F47617">
        <w:rPr>
          <w:color w:val="000000" w:themeColor="text1"/>
          <w:spacing w:val="3"/>
          <w:sz w:val="28"/>
          <w:szCs w:val="28"/>
        </w:rPr>
        <w:t xml:space="preserve"> </w:t>
      </w:r>
      <w:r w:rsidR="00B47876" w:rsidRPr="00F47617">
        <w:rPr>
          <w:color w:val="000000" w:themeColor="text1"/>
          <w:spacing w:val="-8"/>
          <w:sz w:val="28"/>
          <w:szCs w:val="28"/>
        </w:rPr>
        <w:t>địn</w:t>
      </w:r>
      <w:r w:rsidR="00B47876" w:rsidRPr="00F47617">
        <w:rPr>
          <w:color w:val="000000" w:themeColor="text1"/>
          <w:sz w:val="28"/>
          <w:szCs w:val="28"/>
        </w:rPr>
        <w:t>h</w:t>
      </w:r>
      <w:r w:rsidR="00B47876" w:rsidRPr="00F47617">
        <w:rPr>
          <w:color w:val="000000" w:themeColor="text1"/>
          <w:spacing w:val="-16"/>
          <w:sz w:val="28"/>
          <w:szCs w:val="28"/>
        </w:rPr>
        <w:t xml:space="preserve"> </w:t>
      </w:r>
      <w:r w:rsidR="00B47876" w:rsidRPr="00F47617">
        <w:rPr>
          <w:color w:val="000000" w:themeColor="text1"/>
          <w:spacing w:val="-8"/>
          <w:sz w:val="28"/>
          <w:szCs w:val="28"/>
        </w:rPr>
        <w:t>d</w:t>
      </w:r>
      <w:r w:rsidR="00B47876" w:rsidRPr="00F47617">
        <w:rPr>
          <w:color w:val="000000" w:themeColor="text1"/>
          <w:spacing w:val="-10"/>
          <w:sz w:val="28"/>
          <w:szCs w:val="28"/>
        </w:rPr>
        <w:t>a</w:t>
      </w:r>
      <w:r w:rsidR="00B47876" w:rsidRPr="00F47617">
        <w:rPr>
          <w:color w:val="000000" w:themeColor="text1"/>
          <w:spacing w:val="-8"/>
          <w:sz w:val="28"/>
          <w:szCs w:val="28"/>
        </w:rPr>
        <w:t>n</w:t>
      </w:r>
      <w:r w:rsidR="00B47876" w:rsidRPr="00F47617">
        <w:rPr>
          <w:color w:val="000000" w:themeColor="text1"/>
          <w:spacing w:val="-6"/>
          <w:sz w:val="28"/>
          <w:szCs w:val="28"/>
        </w:rPr>
        <w:t>h</w:t>
      </w:r>
      <w:r w:rsidR="00B66E4B" w:rsidRPr="00F47617">
        <w:rPr>
          <w:color w:val="000000" w:themeColor="text1"/>
          <w:spacing w:val="-6"/>
          <w:sz w:val="28"/>
          <w:szCs w:val="28"/>
        </w:rPr>
        <w:t xml:space="preserve"> cá nhân</w:t>
      </w:r>
      <w:r w:rsidR="00B47876" w:rsidRPr="00F47617">
        <w:rPr>
          <w:color w:val="000000" w:themeColor="text1"/>
          <w:sz w:val="28"/>
          <w:szCs w:val="28"/>
        </w:rPr>
        <w:t>.</w:t>
      </w:r>
    </w:p>
    <w:p w:rsidR="00E943E4" w:rsidRPr="00F47617" w:rsidRDefault="00B47876" w:rsidP="00791EF1">
      <w:pPr>
        <w:spacing w:before="120" w:after="120" w:line="288" w:lineRule="auto"/>
        <w:ind w:firstLine="822"/>
        <w:rPr>
          <w:color w:val="000000" w:themeColor="text1"/>
          <w:sz w:val="28"/>
          <w:szCs w:val="28"/>
        </w:rPr>
      </w:pPr>
      <w:r w:rsidRPr="00F47617">
        <w:rPr>
          <w:color w:val="000000" w:themeColor="text1"/>
          <w:spacing w:val="-8"/>
          <w:sz w:val="28"/>
          <w:szCs w:val="28"/>
        </w:rPr>
        <w:t>T</w:t>
      </w:r>
      <w:r w:rsidRPr="00F47617">
        <w:rPr>
          <w:color w:val="000000" w:themeColor="text1"/>
          <w:spacing w:val="-7"/>
          <w:sz w:val="28"/>
          <w:szCs w:val="28"/>
        </w:rPr>
        <w:t>r</w:t>
      </w:r>
      <w:r w:rsidRPr="00F47617">
        <w:rPr>
          <w:color w:val="000000" w:themeColor="text1"/>
          <w:spacing w:val="-8"/>
          <w:sz w:val="28"/>
          <w:szCs w:val="28"/>
        </w:rPr>
        <w:t>ư</w:t>
      </w:r>
      <w:r w:rsidRPr="00F47617">
        <w:rPr>
          <w:color w:val="000000" w:themeColor="text1"/>
          <w:spacing w:val="-9"/>
          <w:sz w:val="28"/>
          <w:szCs w:val="28"/>
        </w:rPr>
        <w:t>ờ</w:t>
      </w:r>
      <w:r w:rsidRPr="00F47617">
        <w:rPr>
          <w:color w:val="000000" w:themeColor="text1"/>
          <w:spacing w:val="-8"/>
          <w:sz w:val="28"/>
          <w:szCs w:val="28"/>
        </w:rPr>
        <w:t>n</w:t>
      </w:r>
      <w:r w:rsidRPr="00F47617">
        <w:rPr>
          <w:color w:val="000000" w:themeColor="text1"/>
          <w:sz w:val="28"/>
          <w:szCs w:val="28"/>
        </w:rPr>
        <w:t>g</w:t>
      </w:r>
      <w:r w:rsidRPr="00F47617">
        <w:rPr>
          <w:color w:val="000000" w:themeColor="text1"/>
          <w:spacing w:val="-26"/>
          <w:sz w:val="28"/>
          <w:szCs w:val="28"/>
        </w:rPr>
        <w:t xml:space="preserve"> </w:t>
      </w:r>
      <w:r w:rsidRPr="00F47617">
        <w:rPr>
          <w:color w:val="000000" w:themeColor="text1"/>
          <w:spacing w:val="-8"/>
          <w:sz w:val="28"/>
          <w:szCs w:val="28"/>
        </w:rPr>
        <w:t>h</w:t>
      </w:r>
      <w:r w:rsidRPr="00F47617">
        <w:rPr>
          <w:color w:val="000000" w:themeColor="text1"/>
          <w:spacing w:val="-9"/>
          <w:sz w:val="28"/>
          <w:szCs w:val="28"/>
        </w:rPr>
        <w:t>ợ</w:t>
      </w:r>
      <w:r w:rsidRPr="00F47617">
        <w:rPr>
          <w:color w:val="000000" w:themeColor="text1"/>
          <w:sz w:val="28"/>
          <w:szCs w:val="28"/>
        </w:rPr>
        <w:t>p</w:t>
      </w:r>
      <w:r w:rsidRPr="00F47617">
        <w:rPr>
          <w:color w:val="000000" w:themeColor="text1"/>
          <w:spacing w:val="-23"/>
          <w:sz w:val="28"/>
          <w:szCs w:val="28"/>
        </w:rPr>
        <w:t xml:space="preserve"> </w:t>
      </w:r>
      <w:r w:rsidRPr="00F47617">
        <w:rPr>
          <w:color w:val="000000" w:themeColor="text1"/>
          <w:spacing w:val="-8"/>
          <w:sz w:val="28"/>
          <w:szCs w:val="28"/>
        </w:rPr>
        <w:t>họ</w:t>
      </w:r>
      <w:r w:rsidRPr="00F47617">
        <w:rPr>
          <w:color w:val="000000" w:themeColor="text1"/>
          <w:sz w:val="28"/>
          <w:szCs w:val="28"/>
        </w:rPr>
        <w:t>c</w:t>
      </w:r>
      <w:r w:rsidRPr="00F47617">
        <w:rPr>
          <w:color w:val="000000" w:themeColor="text1"/>
          <w:spacing w:val="-24"/>
          <w:sz w:val="28"/>
          <w:szCs w:val="28"/>
        </w:rPr>
        <w:t xml:space="preserve"> </w:t>
      </w:r>
      <w:r w:rsidRPr="00F47617">
        <w:rPr>
          <w:color w:val="000000" w:themeColor="text1"/>
          <w:spacing w:val="-8"/>
          <w:sz w:val="28"/>
          <w:szCs w:val="28"/>
        </w:rPr>
        <w:t>sin</w:t>
      </w:r>
      <w:r w:rsidRPr="00F47617">
        <w:rPr>
          <w:color w:val="000000" w:themeColor="text1"/>
          <w:sz w:val="28"/>
          <w:szCs w:val="28"/>
        </w:rPr>
        <w:t>h</w:t>
      </w:r>
      <w:r w:rsidRPr="00F47617">
        <w:rPr>
          <w:color w:val="000000" w:themeColor="text1"/>
          <w:spacing w:val="-23"/>
          <w:sz w:val="28"/>
          <w:szCs w:val="28"/>
        </w:rPr>
        <w:t xml:space="preserve"> </w:t>
      </w:r>
      <w:r w:rsidRPr="00F47617">
        <w:rPr>
          <w:color w:val="000000" w:themeColor="text1"/>
          <w:spacing w:val="-10"/>
          <w:sz w:val="28"/>
          <w:szCs w:val="28"/>
        </w:rPr>
        <w:t>c</w:t>
      </w:r>
      <w:r w:rsidRPr="00F47617">
        <w:rPr>
          <w:color w:val="000000" w:themeColor="text1"/>
          <w:spacing w:val="-6"/>
          <w:sz w:val="28"/>
          <w:szCs w:val="28"/>
        </w:rPr>
        <w:t>h</w:t>
      </w:r>
      <w:r w:rsidRPr="00F47617">
        <w:rPr>
          <w:color w:val="000000" w:themeColor="text1"/>
          <w:spacing w:val="-11"/>
          <w:sz w:val="28"/>
          <w:szCs w:val="28"/>
        </w:rPr>
        <w:t>ư</w:t>
      </w:r>
      <w:r w:rsidRPr="00F47617">
        <w:rPr>
          <w:color w:val="000000" w:themeColor="text1"/>
          <w:sz w:val="28"/>
          <w:szCs w:val="28"/>
        </w:rPr>
        <w:t>a</w:t>
      </w:r>
      <w:r w:rsidRPr="00F47617">
        <w:rPr>
          <w:color w:val="000000" w:themeColor="text1"/>
          <w:spacing w:val="-24"/>
          <w:sz w:val="28"/>
          <w:szCs w:val="28"/>
        </w:rPr>
        <w:t xml:space="preserve"> </w:t>
      </w:r>
      <w:r w:rsidRPr="00F47617">
        <w:rPr>
          <w:color w:val="000000" w:themeColor="text1"/>
          <w:spacing w:val="-10"/>
          <w:sz w:val="28"/>
          <w:szCs w:val="28"/>
        </w:rPr>
        <w:t>c</w:t>
      </w:r>
      <w:r w:rsidRPr="00F47617">
        <w:rPr>
          <w:color w:val="000000" w:themeColor="text1"/>
          <w:sz w:val="28"/>
          <w:szCs w:val="28"/>
        </w:rPr>
        <w:t>ó</w:t>
      </w:r>
      <w:r w:rsidRPr="00F47617">
        <w:rPr>
          <w:color w:val="000000" w:themeColor="text1"/>
          <w:spacing w:val="-23"/>
          <w:sz w:val="28"/>
          <w:szCs w:val="28"/>
        </w:rPr>
        <w:t xml:space="preserve"> </w:t>
      </w:r>
      <w:r w:rsidRPr="00F47617">
        <w:rPr>
          <w:color w:val="000000" w:themeColor="text1"/>
          <w:spacing w:val="-9"/>
          <w:sz w:val="28"/>
          <w:szCs w:val="28"/>
        </w:rPr>
        <w:t>d</w:t>
      </w:r>
      <w:r w:rsidRPr="00F47617">
        <w:rPr>
          <w:color w:val="000000" w:themeColor="text1"/>
          <w:sz w:val="28"/>
          <w:szCs w:val="28"/>
        </w:rPr>
        <w:t>ữ</w:t>
      </w:r>
      <w:r w:rsidRPr="00F47617">
        <w:rPr>
          <w:color w:val="000000" w:themeColor="text1"/>
          <w:spacing w:val="-25"/>
          <w:sz w:val="28"/>
          <w:szCs w:val="28"/>
        </w:rPr>
        <w:t xml:space="preserve"> </w:t>
      </w:r>
      <w:r w:rsidRPr="00F47617">
        <w:rPr>
          <w:color w:val="000000" w:themeColor="text1"/>
          <w:spacing w:val="-8"/>
          <w:sz w:val="28"/>
          <w:szCs w:val="28"/>
        </w:rPr>
        <w:t>li</w:t>
      </w:r>
      <w:r w:rsidRPr="00F47617">
        <w:rPr>
          <w:color w:val="000000" w:themeColor="text1"/>
          <w:spacing w:val="-9"/>
          <w:sz w:val="28"/>
          <w:szCs w:val="28"/>
        </w:rPr>
        <w:t>ệ</w:t>
      </w:r>
      <w:r w:rsidRPr="00F47617">
        <w:rPr>
          <w:color w:val="000000" w:themeColor="text1"/>
          <w:spacing w:val="-6"/>
          <w:sz w:val="28"/>
          <w:szCs w:val="28"/>
        </w:rPr>
        <w:t>u</w:t>
      </w:r>
      <w:r w:rsidRPr="00F47617">
        <w:rPr>
          <w:color w:val="000000" w:themeColor="text1"/>
          <w:sz w:val="28"/>
          <w:szCs w:val="28"/>
        </w:rPr>
        <w:t>,</w:t>
      </w:r>
      <w:r w:rsidRPr="00F47617">
        <w:rPr>
          <w:color w:val="000000" w:themeColor="text1"/>
          <w:spacing w:val="-25"/>
          <w:sz w:val="28"/>
          <w:szCs w:val="28"/>
        </w:rPr>
        <w:t xml:space="preserve"> </w:t>
      </w:r>
      <w:r w:rsidRPr="00F47617">
        <w:rPr>
          <w:color w:val="000000" w:themeColor="text1"/>
          <w:sz w:val="28"/>
          <w:szCs w:val="28"/>
        </w:rPr>
        <w:t>Ban</w:t>
      </w:r>
      <w:r w:rsidRPr="00F47617">
        <w:rPr>
          <w:color w:val="000000" w:themeColor="text1"/>
          <w:spacing w:val="-9"/>
          <w:sz w:val="28"/>
          <w:szCs w:val="28"/>
        </w:rPr>
        <w:t xml:space="preserve"> </w:t>
      </w:r>
      <w:r w:rsidRPr="00F47617">
        <w:rPr>
          <w:color w:val="000000" w:themeColor="text1"/>
          <w:spacing w:val="-2"/>
          <w:sz w:val="28"/>
          <w:szCs w:val="28"/>
        </w:rPr>
        <w:t>c</w:t>
      </w:r>
      <w:r w:rsidRPr="00F47617">
        <w:rPr>
          <w:color w:val="000000" w:themeColor="text1"/>
          <w:spacing w:val="-1"/>
          <w:sz w:val="28"/>
          <w:szCs w:val="28"/>
        </w:rPr>
        <w:t>h</w:t>
      </w:r>
      <w:r w:rsidRPr="00F47617">
        <w:rPr>
          <w:color w:val="000000" w:themeColor="text1"/>
          <w:sz w:val="28"/>
          <w:szCs w:val="28"/>
        </w:rPr>
        <w:t>ỉ</w:t>
      </w:r>
      <w:r w:rsidRPr="00F47617">
        <w:rPr>
          <w:color w:val="000000" w:themeColor="text1"/>
          <w:spacing w:val="-11"/>
          <w:sz w:val="28"/>
          <w:szCs w:val="28"/>
        </w:rPr>
        <w:t xml:space="preserve"> </w:t>
      </w:r>
      <w:r w:rsidRPr="00F47617">
        <w:rPr>
          <w:color w:val="000000" w:themeColor="text1"/>
          <w:spacing w:val="1"/>
          <w:sz w:val="28"/>
          <w:szCs w:val="28"/>
        </w:rPr>
        <w:t>đ</w:t>
      </w:r>
      <w:r w:rsidRPr="00F47617">
        <w:rPr>
          <w:color w:val="000000" w:themeColor="text1"/>
          <w:sz w:val="28"/>
          <w:szCs w:val="28"/>
        </w:rPr>
        <w:t>ạo</w:t>
      </w:r>
      <w:r w:rsidRPr="00F47617">
        <w:rPr>
          <w:color w:val="000000" w:themeColor="text1"/>
          <w:spacing w:val="-11"/>
          <w:sz w:val="28"/>
          <w:szCs w:val="28"/>
        </w:rPr>
        <w:t xml:space="preserve"> </w:t>
      </w:r>
      <w:r w:rsidR="00791EF1"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9"/>
          <w:sz w:val="28"/>
          <w:szCs w:val="28"/>
        </w:rPr>
        <w:t xml:space="preserve"> </w:t>
      </w:r>
      <w:r w:rsidRPr="00F47617">
        <w:rPr>
          <w:color w:val="000000" w:themeColor="text1"/>
          <w:spacing w:val="-1"/>
          <w:sz w:val="28"/>
          <w:szCs w:val="28"/>
        </w:rPr>
        <w:t>s</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9"/>
          <w:sz w:val="28"/>
          <w:szCs w:val="28"/>
        </w:rPr>
        <w:t xml:space="preserve"> </w:t>
      </w:r>
      <w:r w:rsidRPr="00F47617">
        <w:rPr>
          <w:color w:val="000000" w:themeColor="text1"/>
          <w:spacing w:val="-1"/>
          <w:sz w:val="28"/>
          <w:szCs w:val="28"/>
        </w:rPr>
        <w:t>đ</w:t>
      </w:r>
      <w:r w:rsidRPr="00F47617">
        <w:rPr>
          <w:color w:val="000000" w:themeColor="text1"/>
          <w:sz w:val="28"/>
          <w:szCs w:val="28"/>
        </w:rPr>
        <w:t>ầu</w:t>
      </w:r>
      <w:r w:rsidRPr="00F47617">
        <w:rPr>
          <w:color w:val="000000" w:themeColor="text1"/>
          <w:spacing w:val="-9"/>
          <w:sz w:val="28"/>
          <w:szCs w:val="28"/>
        </w:rPr>
        <w:t xml:space="preserve"> </w:t>
      </w:r>
      <w:r w:rsidRPr="00F47617">
        <w:rPr>
          <w:color w:val="000000" w:themeColor="text1"/>
          <w:spacing w:val="-2"/>
          <w:sz w:val="28"/>
          <w:szCs w:val="28"/>
        </w:rPr>
        <w:t>cấ</w:t>
      </w:r>
      <w:r w:rsidRPr="00F47617">
        <w:rPr>
          <w:color w:val="000000" w:themeColor="text1"/>
          <w:sz w:val="28"/>
          <w:szCs w:val="28"/>
        </w:rPr>
        <w:t>p</w:t>
      </w:r>
      <w:r w:rsidRPr="00F47617">
        <w:rPr>
          <w:color w:val="000000" w:themeColor="text1"/>
          <w:spacing w:val="-9"/>
          <w:sz w:val="28"/>
          <w:szCs w:val="28"/>
        </w:rPr>
        <w:t xml:space="preserve"> </w:t>
      </w:r>
      <w:r w:rsidRPr="00F47617">
        <w:rPr>
          <w:color w:val="000000" w:themeColor="text1"/>
          <w:spacing w:val="1"/>
          <w:sz w:val="28"/>
          <w:szCs w:val="28"/>
        </w:rPr>
        <w:t>h</w:t>
      </w:r>
      <w:r w:rsidRPr="00F47617">
        <w:rPr>
          <w:color w:val="000000" w:themeColor="text1"/>
          <w:spacing w:val="-1"/>
          <w:sz w:val="28"/>
          <w:szCs w:val="28"/>
        </w:rPr>
        <w:t>ư</w:t>
      </w:r>
      <w:r w:rsidRPr="00F47617">
        <w:rPr>
          <w:color w:val="000000" w:themeColor="text1"/>
          <w:spacing w:val="-2"/>
          <w:sz w:val="28"/>
          <w:szCs w:val="28"/>
        </w:rPr>
        <w:t>ớ</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2"/>
          <w:sz w:val="28"/>
          <w:szCs w:val="28"/>
        </w:rPr>
        <w:t xml:space="preserve"> </w:t>
      </w:r>
      <w:r w:rsidRPr="00F47617">
        <w:rPr>
          <w:color w:val="000000" w:themeColor="text1"/>
          <w:spacing w:val="1"/>
          <w:sz w:val="28"/>
          <w:szCs w:val="28"/>
        </w:rPr>
        <w:t>d</w:t>
      </w:r>
      <w:r w:rsidRPr="00F47617">
        <w:rPr>
          <w:color w:val="000000" w:themeColor="text1"/>
          <w:spacing w:val="-2"/>
          <w:sz w:val="28"/>
          <w:szCs w:val="28"/>
        </w:rPr>
        <w:t>ẫ</w:t>
      </w:r>
      <w:r w:rsidRPr="00F47617">
        <w:rPr>
          <w:color w:val="000000" w:themeColor="text1"/>
          <w:spacing w:val="1"/>
          <w:sz w:val="28"/>
          <w:szCs w:val="28"/>
        </w:rPr>
        <w:t>n</w:t>
      </w:r>
      <w:r w:rsidRPr="00F47617">
        <w:rPr>
          <w:color w:val="000000" w:themeColor="text1"/>
          <w:sz w:val="28"/>
          <w:szCs w:val="28"/>
        </w:rPr>
        <w:t>,</w:t>
      </w:r>
      <w:r w:rsidR="00791EF1" w:rsidRPr="00F47617">
        <w:rPr>
          <w:color w:val="000000" w:themeColor="text1"/>
          <w:sz w:val="28"/>
          <w:szCs w:val="28"/>
        </w:rPr>
        <w:t xml:space="preserve"> </w:t>
      </w:r>
      <w:r w:rsidRPr="00F47617">
        <w:rPr>
          <w:color w:val="000000" w:themeColor="text1"/>
          <w:spacing w:val="1"/>
          <w:sz w:val="28"/>
          <w:szCs w:val="28"/>
        </w:rPr>
        <w:t>x</w:t>
      </w:r>
      <w:r w:rsidRPr="00F47617">
        <w:rPr>
          <w:color w:val="000000" w:themeColor="text1"/>
          <w:sz w:val="28"/>
          <w:szCs w:val="28"/>
        </w:rPr>
        <w:t>em</w:t>
      </w:r>
      <w:r w:rsidRPr="00F47617">
        <w:rPr>
          <w:color w:val="000000" w:themeColor="text1"/>
          <w:spacing w:val="-5"/>
          <w:sz w:val="28"/>
          <w:szCs w:val="28"/>
        </w:rPr>
        <w:t xml:space="preserve"> </w:t>
      </w:r>
      <w:r w:rsidRPr="00F47617">
        <w:rPr>
          <w:color w:val="000000" w:themeColor="text1"/>
          <w:sz w:val="28"/>
          <w:szCs w:val="28"/>
        </w:rPr>
        <w:t>xét</w:t>
      </w:r>
      <w:r w:rsidRPr="00F47617">
        <w:rPr>
          <w:color w:val="000000" w:themeColor="text1"/>
          <w:spacing w:val="2"/>
          <w:sz w:val="28"/>
          <w:szCs w:val="28"/>
        </w:rPr>
        <w:t xml:space="preserve"> </w:t>
      </w:r>
      <w:r w:rsidRPr="00F47617">
        <w:rPr>
          <w:color w:val="000000" w:themeColor="text1"/>
          <w:sz w:val="28"/>
          <w:szCs w:val="28"/>
        </w:rPr>
        <w:t>và</w:t>
      </w:r>
      <w:r w:rsidRPr="00F47617">
        <w:rPr>
          <w:color w:val="000000" w:themeColor="text1"/>
          <w:spacing w:val="-2"/>
          <w:sz w:val="28"/>
          <w:szCs w:val="28"/>
        </w:rPr>
        <w:t xml:space="preserve"> </w:t>
      </w:r>
      <w:r w:rsidRPr="00F47617">
        <w:rPr>
          <w:color w:val="000000" w:themeColor="text1"/>
          <w:spacing w:val="2"/>
          <w:sz w:val="28"/>
          <w:szCs w:val="28"/>
        </w:rPr>
        <w:t>b</w:t>
      </w:r>
      <w:r w:rsidRPr="00F47617">
        <w:rPr>
          <w:color w:val="000000" w:themeColor="text1"/>
          <w:sz w:val="28"/>
          <w:szCs w:val="28"/>
        </w:rPr>
        <w:t>ố</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z w:val="28"/>
          <w:szCs w:val="28"/>
        </w:rPr>
        <w:t>rí</w:t>
      </w:r>
      <w:r w:rsidRPr="00F47617">
        <w:rPr>
          <w:color w:val="000000" w:themeColor="text1"/>
          <w:spacing w:val="1"/>
          <w:sz w:val="28"/>
          <w:szCs w:val="28"/>
        </w:rPr>
        <w:t xml:space="preserve"> </w:t>
      </w:r>
      <w:r w:rsidRPr="00F47617">
        <w:rPr>
          <w:color w:val="000000" w:themeColor="text1"/>
          <w:spacing w:val="-3"/>
          <w:sz w:val="28"/>
          <w:szCs w:val="28"/>
        </w:rPr>
        <w:t>c</w:t>
      </w:r>
      <w:r w:rsidRPr="00F47617">
        <w:rPr>
          <w:color w:val="000000" w:themeColor="text1"/>
          <w:sz w:val="28"/>
          <w:szCs w:val="28"/>
        </w:rPr>
        <w:t>hỗ</w:t>
      </w:r>
      <w:r w:rsidRPr="00F47617">
        <w:rPr>
          <w:color w:val="000000" w:themeColor="text1"/>
          <w:spacing w:val="-2"/>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 xml:space="preserve">c </w:t>
      </w:r>
      <w:r w:rsidRPr="00F47617">
        <w:rPr>
          <w:color w:val="000000" w:themeColor="text1"/>
          <w:spacing w:val="1"/>
          <w:sz w:val="28"/>
          <w:szCs w:val="28"/>
        </w:rPr>
        <w:t>h</w:t>
      </w:r>
      <w:r w:rsidRPr="00F47617">
        <w:rPr>
          <w:color w:val="000000" w:themeColor="text1"/>
          <w:spacing w:val="-2"/>
          <w:sz w:val="28"/>
          <w:szCs w:val="28"/>
        </w:rPr>
        <w:t>ợ</w:t>
      </w:r>
      <w:r w:rsidRPr="00F47617">
        <w:rPr>
          <w:color w:val="000000" w:themeColor="text1"/>
          <w:sz w:val="28"/>
          <w:szCs w:val="28"/>
        </w:rPr>
        <w:t>p</w:t>
      </w:r>
      <w:r w:rsidRPr="00F47617">
        <w:rPr>
          <w:color w:val="000000" w:themeColor="text1"/>
          <w:spacing w:val="1"/>
          <w:sz w:val="28"/>
          <w:szCs w:val="28"/>
        </w:rPr>
        <w:t xml:space="preserve"> </w:t>
      </w:r>
      <w:r w:rsidRPr="00F47617">
        <w:rPr>
          <w:color w:val="000000" w:themeColor="text1"/>
          <w:spacing w:val="-2"/>
          <w:sz w:val="28"/>
          <w:szCs w:val="28"/>
        </w:rPr>
        <w:t>l</w:t>
      </w:r>
      <w:r w:rsidRPr="00F47617">
        <w:rPr>
          <w:color w:val="000000" w:themeColor="text1"/>
          <w:spacing w:val="1"/>
          <w:sz w:val="28"/>
          <w:szCs w:val="28"/>
        </w:rPr>
        <w:t>ý</w:t>
      </w:r>
      <w:r w:rsidRPr="00F47617">
        <w:rPr>
          <w:color w:val="000000" w:themeColor="text1"/>
          <w:sz w:val="28"/>
          <w:szCs w:val="28"/>
        </w:rPr>
        <w:t>.</w:t>
      </w:r>
    </w:p>
    <w:p w:rsidR="00E943E4" w:rsidRPr="00F47617" w:rsidRDefault="00B47876" w:rsidP="00791EF1">
      <w:pPr>
        <w:pStyle w:val="ListParagraph"/>
        <w:numPr>
          <w:ilvl w:val="0"/>
          <w:numId w:val="8"/>
        </w:numPr>
        <w:tabs>
          <w:tab w:val="left" w:pos="1260"/>
        </w:tabs>
        <w:spacing w:before="120" w:after="120" w:line="288" w:lineRule="auto"/>
        <w:ind w:left="0" w:right="181" w:firstLine="882"/>
        <w:contextualSpacing w:val="0"/>
        <w:jc w:val="both"/>
        <w:rPr>
          <w:color w:val="000000" w:themeColor="text1"/>
          <w:spacing w:val="-1"/>
          <w:sz w:val="28"/>
          <w:szCs w:val="28"/>
        </w:rPr>
      </w:pPr>
      <w:r w:rsidRPr="00F47617">
        <w:rPr>
          <w:color w:val="000000" w:themeColor="text1"/>
          <w:spacing w:val="-1"/>
          <w:sz w:val="28"/>
          <w:szCs w:val="28"/>
        </w:rPr>
        <w:t xml:space="preserve">Các cơ sở giáo dục mầm non </w:t>
      </w:r>
      <w:r w:rsidR="00016C1B" w:rsidRPr="00F47617">
        <w:rPr>
          <w:color w:val="000000" w:themeColor="text1"/>
          <w:spacing w:val="-1"/>
          <w:sz w:val="28"/>
          <w:szCs w:val="28"/>
        </w:rPr>
        <w:t>tư thục</w:t>
      </w:r>
      <w:r w:rsidRPr="00F47617">
        <w:rPr>
          <w:color w:val="000000" w:themeColor="text1"/>
          <w:spacing w:val="-1"/>
          <w:sz w:val="28"/>
          <w:szCs w:val="28"/>
        </w:rPr>
        <w:t xml:space="preserve"> nhận trẻ năm tuổi phải thực hiện đầy đủ chương trình mầm non năm tuổi và phấn đấu đảm bảo số giáo viên theo quy định.</w:t>
      </w:r>
    </w:p>
    <w:p w:rsidR="00E943E4" w:rsidRPr="00F47617" w:rsidRDefault="00B47876" w:rsidP="00791EF1">
      <w:pPr>
        <w:pStyle w:val="ListParagraph"/>
        <w:numPr>
          <w:ilvl w:val="0"/>
          <w:numId w:val="8"/>
        </w:numPr>
        <w:tabs>
          <w:tab w:val="left" w:pos="1260"/>
        </w:tabs>
        <w:spacing w:before="120" w:after="120" w:line="288" w:lineRule="auto"/>
        <w:ind w:left="0" w:right="181" w:firstLine="882"/>
        <w:contextualSpacing w:val="0"/>
        <w:jc w:val="both"/>
        <w:rPr>
          <w:color w:val="000000" w:themeColor="text1"/>
          <w:spacing w:val="-1"/>
          <w:sz w:val="28"/>
          <w:szCs w:val="28"/>
        </w:rPr>
      </w:pPr>
      <w:r w:rsidRPr="00F47617">
        <w:rPr>
          <w:color w:val="000000" w:themeColor="text1"/>
          <w:spacing w:val="-1"/>
          <w:sz w:val="28"/>
          <w:szCs w:val="28"/>
        </w:rPr>
        <w:lastRenderedPageBreak/>
        <w:t>Công tác tuyển sinh dự kiến bắt đầu từ ngày 01/7/2023 (lập đầy đủ danh sách trẻ) và công bố kết quả đồng loạt vào ngày 01/8/2023. Đảm bảo việc thực hiện bộ hồ sơ nhập học và phiếu khảo sát đầu vào cho trẻ.</w:t>
      </w:r>
    </w:p>
    <w:p w:rsidR="00E943E4" w:rsidRPr="00F47617" w:rsidRDefault="00B47876" w:rsidP="001C3546">
      <w:pPr>
        <w:spacing w:before="120" w:after="120" w:line="288" w:lineRule="auto"/>
        <w:ind w:firstLine="822"/>
        <w:rPr>
          <w:color w:val="000000" w:themeColor="text1"/>
          <w:sz w:val="26"/>
          <w:szCs w:val="26"/>
        </w:rPr>
      </w:pPr>
      <w:r w:rsidRPr="00F47617">
        <w:rPr>
          <w:color w:val="000000" w:themeColor="text1"/>
          <w:spacing w:val="-8"/>
          <w:sz w:val="28"/>
          <w:szCs w:val="28"/>
        </w:rPr>
        <w:t>Căn cứ nhu cầu của cha mẹ học sinh và điều kiện của đơn vị, các cơ sở giáo</w:t>
      </w:r>
      <w:r w:rsidR="00791EF1" w:rsidRPr="00F47617">
        <w:rPr>
          <w:color w:val="000000" w:themeColor="text1"/>
          <w:spacing w:val="-8"/>
          <w:sz w:val="28"/>
          <w:szCs w:val="28"/>
        </w:rPr>
        <w:t xml:space="preserve"> </w:t>
      </w:r>
      <w:r w:rsidRPr="00F47617">
        <w:rPr>
          <w:color w:val="000000" w:themeColor="text1"/>
          <w:spacing w:val="-8"/>
          <w:sz w:val="28"/>
          <w:szCs w:val="28"/>
        </w:rPr>
        <w:t>dục mầm non có thể cho trẻ làm quen với trường lớp trong thời gian nghỉ hè.</w:t>
      </w:r>
    </w:p>
    <w:p w:rsidR="00E943E4" w:rsidRPr="00F47617" w:rsidRDefault="00B47876" w:rsidP="00C21E1D">
      <w:pPr>
        <w:pStyle w:val="ListParagraph"/>
        <w:numPr>
          <w:ilvl w:val="0"/>
          <w:numId w:val="6"/>
        </w:numPr>
        <w:tabs>
          <w:tab w:val="left" w:pos="900"/>
        </w:tabs>
        <w:spacing w:before="120" w:after="120"/>
        <w:ind w:left="864" w:right="619" w:hanging="446"/>
        <w:contextualSpacing w:val="0"/>
        <w:rPr>
          <w:b/>
          <w:color w:val="000000" w:themeColor="text1"/>
          <w:sz w:val="28"/>
          <w:szCs w:val="28"/>
        </w:rPr>
      </w:pPr>
      <w:r w:rsidRPr="00F47617">
        <w:rPr>
          <w:b/>
          <w:color w:val="000000" w:themeColor="text1"/>
          <w:sz w:val="28"/>
          <w:szCs w:val="28"/>
        </w:rPr>
        <w:t>TUYỂN SINH VÀO LỚP 1</w:t>
      </w:r>
    </w:p>
    <w:p w:rsidR="00E943E4" w:rsidRPr="00F47617" w:rsidRDefault="00B47876" w:rsidP="001C3546">
      <w:pPr>
        <w:pStyle w:val="ListParagraph"/>
        <w:numPr>
          <w:ilvl w:val="0"/>
          <w:numId w:val="9"/>
        </w:numPr>
        <w:tabs>
          <w:tab w:val="left" w:pos="1260"/>
        </w:tabs>
        <w:spacing w:before="120" w:after="120" w:line="276" w:lineRule="auto"/>
        <w:ind w:left="0" w:right="181" w:firstLine="891"/>
        <w:contextualSpacing w:val="0"/>
        <w:jc w:val="both"/>
        <w:rPr>
          <w:color w:val="000000" w:themeColor="text1"/>
          <w:spacing w:val="-1"/>
          <w:sz w:val="28"/>
          <w:szCs w:val="28"/>
        </w:rPr>
      </w:pPr>
      <w:r w:rsidRPr="00F47617">
        <w:rPr>
          <w:color w:val="000000" w:themeColor="text1"/>
          <w:spacing w:val="-1"/>
          <w:sz w:val="28"/>
          <w:szCs w:val="28"/>
        </w:rPr>
        <w:t>Tuyển sinh vào lớp 1</w:t>
      </w:r>
    </w:p>
    <w:p w:rsidR="00E943E4" w:rsidRPr="00F47617" w:rsidRDefault="00B47876" w:rsidP="001C3546">
      <w:pPr>
        <w:spacing w:before="120" w:after="120" w:line="276" w:lineRule="auto"/>
        <w:ind w:firstLine="822"/>
        <w:rPr>
          <w:color w:val="000000" w:themeColor="text1"/>
          <w:spacing w:val="-8"/>
          <w:sz w:val="28"/>
          <w:szCs w:val="28"/>
        </w:rPr>
      </w:pPr>
      <w:r w:rsidRPr="00F47617">
        <w:rPr>
          <w:color w:val="000000" w:themeColor="text1"/>
          <w:spacing w:val="-8"/>
          <w:sz w:val="28"/>
          <w:szCs w:val="28"/>
        </w:rPr>
        <w:t xml:space="preserve">a) </w:t>
      </w:r>
      <w:r w:rsidR="0037080B" w:rsidRPr="00F47617">
        <w:rPr>
          <w:color w:val="000000" w:themeColor="text1"/>
          <w:spacing w:val="-8"/>
          <w:sz w:val="28"/>
          <w:szCs w:val="28"/>
        </w:rPr>
        <w:t>Phấn đấu h</w:t>
      </w:r>
      <w:r w:rsidRPr="00F47617">
        <w:rPr>
          <w:color w:val="000000" w:themeColor="text1"/>
          <w:spacing w:val="-8"/>
          <w:sz w:val="28"/>
          <w:szCs w:val="28"/>
        </w:rPr>
        <w:t xml:space="preserve">uy động 100% trẻ 06 tuổi đang cư trú trên địa bàn thành phố Thủ Đức, quận, huyện vào học lớp 1 </w:t>
      </w:r>
      <w:r w:rsidR="00E06B28" w:rsidRPr="00F47617">
        <w:rPr>
          <w:color w:val="000000" w:themeColor="text1"/>
          <w:spacing w:val="-8"/>
          <w:sz w:val="28"/>
          <w:szCs w:val="28"/>
        </w:rPr>
        <w:t>danh sách</w:t>
      </w:r>
      <w:r w:rsidRPr="00F47617">
        <w:rPr>
          <w:color w:val="000000" w:themeColor="text1"/>
          <w:spacing w:val="-8"/>
          <w:sz w:val="28"/>
          <w:szCs w:val="28"/>
        </w:rPr>
        <w:t xml:space="preserve"> do Ban chỉ đạo </w:t>
      </w:r>
      <w:r w:rsidR="00615779" w:rsidRPr="00F47617">
        <w:rPr>
          <w:color w:val="000000" w:themeColor="text1"/>
          <w:spacing w:val="-8"/>
          <w:sz w:val="28"/>
          <w:szCs w:val="28"/>
        </w:rPr>
        <w:t>T</w:t>
      </w:r>
      <w:r w:rsidRPr="00F47617">
        <w:rPr>
          <w:color w:val="000000" w:themeColor="text1"/>
          <w:spacing w:val="-8"/>
          <w:sz w:val="28"/>
          <w:szCs w:val="28"/>
        </w:rPr>
        <w:t>uyển sinh đầu cấp quy định.</w:t>
      </w:r>
    </w:p>
    <w:p w:rsidR="00E943E4" w:rsidRPr="00F47617" w:rsidRDefault="00B47876" w:rsidP="001C3546">
      <w:pPr>
        <w:spacing w:before="120" w:after="120" w:line="276" w:lineRule="auto"/>
        <w:ind w:firstLine="822"/>
        <w:jc w:val="both"/>
        <w:rPr>
          <w:color w:val="000000" w:themeColor="text1"/>
          <w:spacing w:val="-8"/>
          <w:sz w:val="28"/>
          <w:szCs w:val="28"/>
        </w:rPr>
      </w:pPr>
      <w:r w:rsidRPr="00F47617">
        <w:rPr>
          <w:color w:val="000000" w:themeColor="text1"/>
          <w:spacing w:val="-8"/>
          <w:sz w:val="28"/>
          <w:szCs w:val="28"/>
        </w:rPr>
        <w:t>Triển khai việc tuyển sinh theo hình thức trực tuyến. Trong đó</w:t>
      </w:r>
      <w:r w:rsidR="003D2BB7" w:rsidRPr="00F47617">
        <w:rPr>
          <w:color w:val="000000" w:themeColor="text1"/>
          <w:spacing w:val="-8"/>
          <w:sz w:val="28"/>
          <w:szCs w:val="28"/>
        </w:rPr>
        <w:t xml:space="preserve"> đặt mục tiêu</w:t>
      </w:r>
      <w:r w:rsidRPr="00F47617">
        <w:rPr>
          <w:color w:val="000000" w:themeColor="text1"/>
          <w:spacing w:val="-8"/>
          <w:sz w:val="28"/>
          <w:szCs w:val="28"/>
        </w:rPr>
        <w:t xml:space="preserve"> tất cả các trẻ vào lớp 1 đều phải được khai báo hoặc cập nhật thông tin lên hệ thống trục cơ sở dữ liệu về tuyển sinh của ngành giáo dục thành phố </w:t>
      </w:r>
      <w:r w:rsidR="003D2BB7" w:rsidRPr="00F47617">
        <w:rPr>
          <w:color w:val="000000" w:themeColor="text1"/>
          <w:spacing w:val="-8"/>
          <w:sz w:val="28"/>
          <w:szCs w:val="28"/>
        </w:rPr>
        <w:t xml:space="preserve">(trong đó thông tin “nơi ở hiện tại” cần được rà soát và cập nhật chính xác) </w:t>
      </w:r>
      <w:r w:rsidRPr="00F47617">
        <w:rPr>
          <w:color w:val="000000" w:themeColor="text1"/>
          <w:spacing w:val="-8"/>
          <w:sz w:val="28"/>
          <w:szCs w:val="28"/>
        </w:rPr>
        <w:t>và phải có mã định danh của học sinh.</w:t>
      </w:r>
      <w:r w:rsidR="003D2BB7" w:rsidRPr="00F47617">
        <w:rPr>
          <w:color w:val="000000" w:themeColor="text1"/>
          <w:spacing w:val="-8"/>
          <w:sz w:val="28"/>
          <w:szCs w:val="28"/>
        </w:rPr>
        <w:t xml:space="preserve"> </w:t>
      </w:r>
    </w:p>
    <w:p w:rsidR="00E943E4" w:rsidRPr="00F47617" w:rsidRDefault="00B47876" w:rsidP="00615779">
      <w:pPr>
        <w:spacing w:before="120" w:after="120" w:line="276" w:lineRule="auto"/>
        <w:ind w:firstLine="822"/>
        <w:jc w:val="both"/>
        <w:rPr>
          <w:color w:val="000000" w:themeColor="text1"/>
          <w:spacing w:val="-8"/>
          <w:sz w:val="28"/>
          <w:szCs w:val="28"/>
        </w:rPr>
      </w:pPr>
      <w:r w:rsidRPr="00F47617">
        <w:rPr>
          <w:color w:val="000000" w:themeColor="text1"/>
          <w:spacing w:val="-8"/>
          <w:sz w:val="28"/>
          <w:szCs w:val="28"/>
        </w:rPr>
        <w:t>Không nhận học</w:t>
      </w:r>
      <w:r w:rsidR="00016C1B" w:rsidRPr="00F47617">
        <w:rPr>
          <w:color w:val="000000" w:themeColor="text1"/>
          <w:spacing w:val="-8"/>
          <w:sz w:val="28"/>
          <w:szCs w:val="28"/>
        </w:rPr>
        <w:t xml:space="preserve"> sinh học</w:t>
      </w:r>
      <w:r w:rsidRPr="00F47617">
        <w:rPr>
          <w:color w:val="000000" w:themeColor="text1"/>
          <w:spacing w:val="-8"/>
          <w:sz w:val="28"/>
          <w:szCs w:val="28"/>
        </w:rPr>
        <w:t xml:space="preserve"> sớm tuổi. Không nhận học sinh ngoài danh sách nếu chưa nhận đủ số lượng học sinh theo danh sách phân bổ của Ủy ban nhân dân thành phố Thủ Đức, quận, huyện. Trường hợp nhận học sinh ngoài danh sách do Ban chỉ đạo </w:t>
      </w:r>
      <w:r w:rsidR="00615779" w:rsidRPr="00F47617">
        <w:rPr>
          <w:color w:val="000000" w:themeColor="text1"/>
          <w:spacing w:val="-8"/>
          <w:sz w:val="28"/>
          <w:szCs w:val="28"/>
        </w:rPr>
        <w:t>T</w:t>
      </w:r>
      <w:r w:rsidRPr="00F47617">
        <w:rPr>
          <w:color w:val="000000" w:themeColor="text1"/>
          <w:spacing w:val="-8"/>
          <w:sz w:val="28"/>
          <w:szCs w:val="28"/>
        </w:rPr>
        <w:t>uyển sinh đầu cấp xét duyệt.</w:t>
      </w:r>
    </w:p>
    <w:p w:rsidR="00E943E4" w:rsidRPr="00F47617" w:rsidRDefault="00B47876" w:rsidP="001C3546">
      <w:pPr>
        <w:spacing w:before="120" w:after="120" w:line="276" w:lineRule="auto"/>
        <w:ind w:firstLine="822"/>
        <w:rPr>
          <w:color w:val="000000" w:themeColor="text1"/>
          <w:spacing w:val="-8"/>
          <w:sz w:val="28"/>
          <w:szCs w:val="28"/>
        </w:rPr>
      </w:pPr>
      <w:r w:rsidRPr="00F47617">
        <w:rPr>
          <w:color w:val="000000" w:themeColor="text1"/>
          <w:spacing w:val="-8"/>
          <w:sz w:val="28"/>
          <w:szCs w:val="28"/>
        </w:rPr>
        <w:t>b) Phấn đấu thực hiện sĩ số lớp theo Điều lệ trường tiểu học (35 học sinh/lớp).</w:t>
      </w:r>
    </w:p>
    <w:p w:rsidR="00E943E4" w:rsidRPr="00F47617" w:rsidRDefault="00B47876" w:rsidP="001C3546">
      <w:pPr>
        <w:spacing w:before="120" w:after="120" w:line="276" w:lineRule="auto"/>
        <w:ind w:firstLine="822"/>
        <w:jc w:val="both"/>
        <w:rPr>
          <w:color w:val="000000" w:themeColor="text1"/>
          <w:spacing w:val="-8"/>
          <w:sz w:val="28"/>
          <w:szCs w:val="28"/>
        </w:rPr>
      </w:pPr>
      <w:r w:rsidRPr="00F47617">
        <w:rPr>
          <w:color w:val="000000" w:themeColor="text1"/>
          <w:spacing w:val="-8"/>
          <w:sz w:val="28"/>
          <w:szCs w:val="28"/>
        </w:rPr>
        <w:t>c) Thực hiện Quyết định số 2769/QĐ-UBND ngày 29 tháng 6 năm 2019 của Ủy ban nhân dân Thành phố triển khai Đề án dạy học ngoại ngữ trong hệ thống giáo dục quốc dân trên địa bàn Thành phố Hồ Chí Minh giai đoạn 2019</w:t>
      </w:r>
      <w:r w:rsidR="00407DF9" w:rsidRPr="00F47617">
        <w:rPr>
          <w:color w:val="000000" w:themeColor="text1"/>
          <w:spacing w:val="-8"/>
          <w:sz w:val="28"/>
          <w:szCs w:val="28"/>
        </w:rPr>
        <w:t>-</w:t>
      </w:r>
      <w:r w:rsidRPr="00F47617">
        <w:rPr>
          <w:color w:val="000000" w:themeColor="text1"/>
          <w:spacing w:val="-8"/>
          <w:sz w:val="28"/>
          <w:szCs w:val="28"/>
        </w:rPr>
        <w:t>2025</w:t>
      </w:r>
      <w:r w:rsidRPr="00F47617">
        <w:rPr>
          <w:color w:val="000000" w:themeColor="text1"/>
          <w:spacing w:val="-8"/>
          <w:sz w:val="28"/>
          <w:szCs w:val="28"/>
          <w:vertAlign w:val="superscript"/>
        </w:rPr>
        <w:t>1</w:t>
      </w:r>
      <w:r w:rsidRPr="00F47617">
        <w:rPr>
          <w:color w:val="000000" w:themeColor="text1"/>
          <w:spacing w:val="-8"/>
          <w:sz w:val="28"/>
          <w:szCs w:val="28"/>
        </w:rPr>
        <w:t>. Tổ chức làm quen tiếng Anh cho học sinh lớp 1 theo Chương trình giáo dục phổ thông 2018 và lộ trình riêng của Thành phố.</w:t>
      </w:r>
    </w:p>
    <w:p w:rsidR="00E943E4" w:rsidRPr="00F47617" w:rsidRDefault="00B47876" w:rsidP="001C3546">
      <w:pPr>
        <w:spacing w:before="120" w:after="120" w:line="276" w:lineRule="auto"/>
        <w:ind w:firstLine="822"/>
        <w:jc w:val="both"/>
        <w:rPr>
          <w:color w:val="000000" w:themeColor="text1"/>
          <w:spacing w:val="-8"/>
          <w:sz w:val="28"/>
          <w:szCs w:val="28"/>
        </w:rPr>
      </w:pPr>
      <w:r w:rsidRPr="00F47617">
        <w:rPr>
          <w:color w:val="000000" w:themeColor="text1"/>
          <w:spacing w:val="-8"/>
          <w:sz w:val="28"/>
          <w:szCs w:val="28"/>
        </w:rPr>
        <w:t>d) Thực hiện Quyết định số 762/QĐ</w:t>
      </w:r>
      <w:r w:rsidR="00016C1B" w:rsidRPr="00F47617">
        <w:rPr>
          <w:color w:val="000000" w:themeColor="text1"/>
          <w:spacing w:val="-8"/>
          <w:sz w:val="28"/>
          <w:szCs w:val="28"/>
        </w:rPr>
        <w:t>-</w:t>
      </w:r>
      <w:r w:rsidRPr="00F47617">
        <w:rPr>
          <w:color w:val="000000" w:themeColor="text1"/>
          <w:spacing w:val="-8"/>
          <w:sz w:val="28"/>
          <w:szCs w:val="28"/>
        </w:rPr>
        <w:t>UBND ngày 08 tháng 3 năm 2021 của Ủy ban nhân dân Thành phố về việc phê duyệt đề án “Nâng cao năng lực, kiến thức, kỹ năng</w:t>
      </w:r>
      <w:r w:rsidR="00615779" w:rsidRPr="00F47617">
        <w:rPr>
          <w:color w:val="000000" w:themeColor="text1"/>
          <w:spacing w:val="-8"/>
          <w:sz w:val="28"/>
          <w:szCs w:val="28"/>
        </w:rPr>
        <w:br/>
      </w:r>
      <w:r w:rsidRPr="00F47617">
        <w:rPr>
          <w:color w:val="000000" w:themeColor="text1"/>
          <w:spacing w:val="-8"/>
          <w:sz w:val="28"/>
          <w:szCs w:val="28"/>
        </w:rPr>
        <w:t>ứng dụng Tin học cho học sinh phổ thông Thành phố Hồ Chí Minh theo định hướng chuẩn quốc tế, giai đoạn 2021-2030”</w:t>
      </w:r>
      <w:r w:rsidRPr="00F47617">
        <w:rPr>
          <w:color w:val="000000" w:themeColor="text1"/>
          <w:spacing w:val="-8"/>
          <w:sz w:val="28"/>
          <w:szCs w:val="28"/>
          <w:vertAlign w:val="superscript"/>
        </w:rPr>
        <w:t>2</w:t>
      </w:r>
      <w:r w:rsidRPr="00F47617">
        <w:rPr>
          <w:color w:val="000000" w:themeColor="text1"/>
          <w:spacing w:val="-8"/>
          <w:sz w:val="28"/>
          <w:szCs w:val="28"/>
        </w:rPr>
        <w:t>. Tổ chức cho học sinh lớp 1, 2 và các</w:t>
      </w:r>
      <w:r w:rsidRPr="00F47617">
        <w:rPr>
          <w:color w:val="000000" w:themeColor="text1"/>
          <w:sz w:val="28"/>
          <w:szCs w:val="28"/>
        </w:rPr>
        <w:t xml:space="preserve"> </w:t>
      </w:r>
      <w:r w:rsidRPr="00F47617">
        <w:rPr>
          <w:color w:val="000000" w:themeColor="text1"/>
          <w:spacing w:val="1"/>
          <w:sz w:val="28"/>
          <w:szCs w:val="28"/>
        </w:rPr>
        <w:t>l</w:t>
      </w:r>
      <w:r w:rsidRPr="00F47617">
        <w:rPr>
          <w:color w:val="000000" w:themeColor="text1"/>
          <w:spacing w:val="-2"/>
          <w:sz w:val="28"/>
          <w:szCs w:val="28"/>
        </w:rPr>
        <w:t>ớ</w:t>
      </w:r>
      <w:r w:rsidRPr="00F47617">
        <w:rPr>
          <w:color w:val="000000" w:themeColor="text1"/>
          <w:sz w:val="28"/>
          <w:szCs w:val="28"/>
        </w:rPr>
        <w:t>p</w:t>
      </w:r>
      <w:r w:rsidRPr="00F47617">
        <w:rPr>
          <w:color w:val="000000" w:themeColor="text1"/>
          <w:spacing w:val="1"/>
          <w:sz w:val="28"/>
          <w:szCs w:val="28"/>
        </w:rPr>
        <w:t xml:space="preserve"> </w:t>
      </w:r>
      <w:r w:rsidRPr="00F47617">
        <w:rPr>
          <w:color w:val="000000" w:themeColor="text1"/>
          <w:spacing w:val="-2"/>
          <w:sz w:val="28"/>
          <w:szCs w:val="28"/>
        </w:rPr>
        <w:t>k</w:t>
      </w:r>
      <w:r w:rsidRPr="00F47617">
        <w:rPr>
          <w:color w:val="000000" w:themeColor="text1"/>
          <w:spacing w:val="1"/>
          <w:sz w:val="28"/>
          <w:szCs w:val="28"/>
        </w:rPr>
        <w:t>h</w:t>
      </w:r>
      <w:r w:rsidRPr="00F47617">
        <w:rPr>
          <w:color w:val="000000" w:themeColor="text1"/>
          <w:sz w:val="28"/>
          <w:szCs w:val="28"/>
        </w:rPr>
        <w:t>ác</w:t>
      </w:r>
      <w:r w:rsidRPr="00F47617">
        <w:rPr>
          <w:color w:val="000000" w:themeColor="text1"/>
          <w:spacing w:val="-3"/>
          <w:sz w:val="28"/>
          <w:szCs w:val="28"/>
        </w:rPr>
        <w:t xml:space="preserve"> </w:t>
      </w:r>
      <w:r w:rsidRPr="00F47617">
        <w:rPr>
          <w:color w:val="000000" w:themeColor="text1"/>
          <w:spacing w:val="1"/>
          <w:sz w:val="28"/>
          <w:szCs w:val="28"/>
        </w:rPr>
        <w:t>l</w:t>
      </w:r>
      <w:r w:rsidRPr="00F47617">
        <w:rPr>
          <w:color w:val="000000" w:themeColor="text1"/>
          <w:sz w:val="28"/>
          <w:szCs w:val="28"/>
        </w:rPr>
        <w:t>àm</w:t>
      </w:r>
      <w:r w:rsidRPr="00F47617">
        <w:rPr>
          <w:color w:val="000000" w:themeColor="text1"/>
          <w:spacing w:val="-5"/>
          <w:sz w:val="28"/>
          <w:szCs w:val="28"/>
        </w:rPr>
        <w:t xml:space="preserve"> </w:t>
      </w:r>
      <w:r w:rsidRPr="00F47617">
        <w:rPr>
          <w:color w:val="000000" w:themeColor="text1"/>
          <w:sz w:val="28"/>
          <w:szCs w:val="28"/>
        </w:rPr>
        <w:t>q</w:t>
      </w:r>
      <w:r w:rsidRPr="00F47617">
        <w:rPr>
          <w:color w:val="000000" w:themeColor="text1"/>
          <w:spacing w:val="1"/>
          <w:sz w:val="28"/>
          <w:szCs w:val="28"/>
        </w:rPr>
        <w:t>u</w:t>
      </w:r>
      <w:r w:rsidRPr="00F47617">
        <w:rPr>
          <w:color w:val="000000" w:themeColor="text1"/>
          <w:spacing w:val="-2"/>
          <w:sz w:val="28"/>
          <w:szCs w:val="28"/>
        </w:rPr>
        <w:t>e</w:t>
      </w:r>
      <w:r w:rsidRPr="00F47617">
        <w:rPr>
          <w:color w:val="000000" w:themeColor="text1"/>
          <w:sz w:val="28"/>
          <w:szCs w:val="28"/>
        </w:rPr>
        <w:t>n</w:t>
      </w:r>
      <w:r w:rsidRPr="00F47617">
        <w:rPr>
          <w:color w:val="000000" w:themeColor="text1"/>
          <w:spacing w:val="1"/>
          <w:sz w:val="28"/>
          <w:szCs w:val="28"/>
        </w:rPr>
        <w:t xml:space="preserve"> </w:t>
      </w:r>
      <w:r w:rsidRPr="00F47617">
        <w:rPr>
          <w:color w:val="000000" w:themeColor="text1"/>
          <w:spacing w:val="-3"/>
          <w:sz w:val="28"/>
          <w:szCs w:val="28"/>
        </w:rPr>
        <w:t>m</w:t>
      </w:r>
      <w:r w:rsidRPr="00F47617">
        <w:rPr>
          <w:color w:val="000000" w:themeColor="text1"/>
          <w:spacing w:val="1"/>
          <w:sz w:val="28"/>
          <w:szCs w:val="28"/>
        </w:rPr>
        <w:t>ô</w:t>
      </w:r>
      <w:r w:rsidRPr="00F47617">
        <w:rPr>
          <w:color w:val="000000" w:themeColor="text1"/>
          <w:sz w:val="28"/>
          <w:szCs w:val="28"/>
        </w:rPr>
        <w:t>n</w:t>
      </w:r>
      <w:r w:rsidRPr="00F47617">
        <w:rPr>
          <w:color w:val="000000" w:themeColor="text1"/>
          <w:spacing w:val="1"/>
          <w:sz w:val="28"/>
          <w:szCs w:val="28"/>
        </w:rPr>
        <w:t xml:space="preserve"> </w:t>
      </w:r>
      <w:r w:rsidRPr="00F47617">
        <w:rPr>
          <w:color w:val="000000" w:themeColor="text1"/>
          <w:spacing w:val="-4"/>
          <w:sz w:val="28"/>
          <w:szCs w:val="28"/>
        </w:rPr>
        <w:t>T</w:t>
      </w:r>
      <w:r w:rsidRPr="00F47617">
        <w:rPr>
          <w:color w:val="000000" w:themeColor="text1"/>
          <w:spacing w:val="1"/>
          <w:sz w:val="28"/>
          <w:szCs w:val="28"/>
        </w:rPr>
        <w:t>i</w:t>
      </w:r>
      <w:r w:rsidRPr="00F47617">
        <w:rPr>
          <w:color w:val="000000" w:themeColor="text1"/>
          <w:sz w:val="28"/>
          <w:szCs w:val="28"/>
        </w:rPr>
        <w:t>n</w:t>
      </w:r>
      <w:r w:rsidRPr="00F47617">
        <w:rPr>
          <w:color w:val="000000" w:themeColor="text1"/>
          <w:spacing w:val="2"/>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eo</w:t>
      </w:r>
      <w:r w:rsidRPr="00F47617">
        <w:rPr>
          <w:color w:val="000000" w:themeColor="text1"/>
          <w:spacing w:val="-2"/>
          <w:sz w:val="28"/>
          <w:szCs w:val="28"/>
        </w:rPr>
        <w:t xml:space="preserve"> </w:t>
      </w:r>
      <w:r w:rsidRPr="00F47617">
        <w:rPr>
          <w:color w:val="000000" w:themeColor="text1"/>
          <w:spacing w:val="-1"/>
          <w:sz w:val="28"/>
          <w:szCs w:val="28"/>
        </w:rPr>
        <w:t>n</w:t>
      </w:r>
      <w:r w:rsidRPr="00F47617">
        <w:rPr>
          <w:color w:val="000000" w:themeColor="text1"/>
          <w:spacing w:val="1"/>
          <w:sz w:val="28"/>
          <w:szCs w:val="28"/>
        </w:rPr>
        <w:t>h</w:t>
      </w:r>
      <w:r w:rsidRPr="00F47617">
        <w:rPr>
          <w:color w:val="000000" w:themeColor="text1"/>
          <w:sz w:val="28"/>
          <w:szCs w:val="28"/>
        </w:rPr>
        <w:t>u</w:t>
      </w:r>
      <w:r w:rsidRPr="00F47617">
        <w:rPr>
          <w:color w:val="000000" w:themeColor="text1"/>
          <w:spacing w:val="-2"/>
          <w:sz w:val="28"/>
          <w:szCs w:val="28"/>
        </w:rPr>
        <w:t xml:space="preserve"> </w:t>
      </w:r>
      <w:r w:rsidRPr="00F47617">
        <w:rPr>
          <w:color w:val="000000" w:themeColor="text1"/>
          <w:spacing w:val="-1"/>
          <w:sz w:val="28"/>
          <w:szCs w:val="28"/>
        </w:rPr>
        <w:t>c</w:t>
      </w:r>
      <w:r w:rsidRPr="00F47617">
        <w:rPr>
          <w:color w:val="000000" w:themeColor="text1"/>
          <w:sz w:val="28"/>
          <w:szCs w:val="28"/>
        </w:rPr>
        <w:t>ầu</w:t>
      </w:r>
      <w:r w:rsidRPr="00F47617">
        <w:rPr>
          <w:color w:val="000000" w:themeColor="text1"/>
          <w:spacing w:val="1"/>
          <w:sz w:val="28"/>
          <w:szCs w:val="28"/>
        </w:rPr>
        <w:t xml:space="preserve"> </w:t>
      </w:r>
      <w:r w:rsidRPr="00F47617">
        <w:rPr>
          <w:color w:val="000000" w:themeColor="text1"/>
          <w:spacing w:val="-3"/>
          <w:sz w:val="28"/>
          <w:szCs w:val="28"/>
        </w:rPr>
        <w:t>c</w:t>
      </w:r>
      <w:r w:rsidRPr="00F47617">
        <w:rPr>
          <w:color w:val="000000" w:themeColor="text1"/>
          <w:spacing w:val="1"/>
          <w:sz w:val="28"/>
          <w:szCs w:val="28"/>
        </w:rPr>
        <w:t>ủ</w:t>
      </w:r>
      <w:r w:rsidRPr="00F47617">
        <w:rPr>
          <w:color w:val="000000" w:themeColor="text1"/>
          <w:sz w:val="28"/>
          <w:szCs w:val="28"/>
        </w:rPr>
        <w:t>a</w:t>
      </w:r>
      <w:r w:rsidRPr="00F47617">
        <w:rPr>
          <w:color w:val="000000" w:themeColor="text1"/>
          <w:spacing w:val="-3"/>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 xml:space="preserve">c </w:t>
      </w:r>
      <w:r w:rsidRPr="00F47617">
        <w:rPr>
          <w:color w:val="000000" w:themeColor="text1"/>
          <w:spacing w:val="-2"/>
          <w:sz w:val="28"/>
          <w:szCs w:val="28"/>
        </w:rPr>
        <w:t>s</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2"/>
          <w:sz w:val="28"/>
          <w:szCs w:val="28"/>
        </w:rPr>
        <w:t xml:space="preserve">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3"/>
          <w:sz w:val="28"/>
          <w:szCs w:val="28"/>
        </w:rPr>
        <w:t xml:space="preserve"> </w:t>
      </w:r>
      <w:r w:rsidRPr="00F47617">
        <w:rPr>
          <w:color w:val="000000" w:themeColor="text1"/>
          <w:spacing w:val="-1"/>
          <w:sz w:val="28"/>
          <w:szCs w:val="28"/>
        </w:rPr>
        <w:t>th</w:t>
      </w:r>
      <w:r w:rsidRPr="00F47617">
        <w:rPr>
          <w:color w:val="000000" w:themeColor="text1"/>
          <w:sz w:val="28"/>
          <w:szCs w:val="28"/>
        </w:rPr>
        <w:t>eo</w:t>
      </w:r>
      <w:r w:rsidRPr="00F47617">
        <w:rPr>
          <w:color w:val="000000" w:themeColor="text1"/>
          <w:spacing w:val="-2"/>
          <w:sz w:val="28"/>
          <w:szCs w:val="28"/>
        </w:rPr>
        <w:t xml:space="preserve"> </w:t>
      </w:r>
      <w:r w:rsidRPr="00F47617">
        <w:rPr>
          <w:color w:val="000000" w:themeColor="text1"/>
          <w:spacing w:val="3"/>
          <w:sz w:val="28"/>
          <w:szCs w:val="28"/>
        </w:rPr>
        <w:t>l</w:t>
      </w:r>
      <w:r w:rsidRPr="00F47617">
        <w:rPr>
          <w:color w:val="000000" w:themeColor="text1"/>
          <w:sz w:val="28"/>
          <w:szCs w:val="28"/>
        </w:rPr>
        <w:t>ộ</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ì</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pacing w:val="-3"/>
          <w:sz w:val="28"/>
          <w:szCs w:val="28"/>
        </w:rPr>
        <w:t>r</w:t>
      </w:r>
      <w:r w:rsidRPr="00F47617">
        <w:rPr>
          <w:color w:val="000000" w:themeColor="text1"/>
          <w:spacing w:val="1"/>
          <w:sz w:val="28"/>
          <w:szCs w:val="28"/>
        </w:rPr>
        <w:t>i</w:t>
      </w:r>
      <w:r w:rsidRPr="00F47617">
        <w:rPr>
          <w:color w:val="000000" w:themeColor="text1"/>
          <w:spacing w:val="-2"/>
          <w:sz w:val="28"/>
          <w:szCs w:val="28"/>
        </w:rPr>
        <w:t>ê</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2"/>
          <w:sz w:val="28"/>
          <w:szCs w:val="28"/>
        </w:rPr>
        <w:t>c</w:t>
      </w:r>
      <w:r w:rsidRPr="00F47617">
        <w:rPr>
          <w:color w:val="000000" w:themeColor="text1"/>
          <w:spacing w:val="-1"/>
          <w:sz w:val="28"/>
          <w:szCs w:val="28"/>
        </w:rPr>
        <w:t>ủ</w:t>
      </w:r>
      <w:r w:rsidRPr="00F47617">
        <w:rPr>
          <w:color w:val="000000" w:themeColor="text1"/>
          <w:sz w:val="28"/>
          <w:szCs w:val="28"/>
        </w:rPr>
        <w:t xml:space="preserve">a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à</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pacing w:val="-2"/>
          <w:sz w:val="28"/>
          <w:szCs w:val="28"/>
        </w:rPr>
        <w:t>p</w:t>
      </w:r>
      <w:r w:rsidRPr="00F47617">
        <w:rPr>
          <w:color w:val="000000" w:themeColor="text1"/>
          <w:spacing w:val="-1"/>
          <w:sz w:val="28"/>
          <w:szCs w:val="28"/>
        </w:rPr>
        <w:t>h</w:t>
      </w:r>
      <w:r w:rsidRPr="00F47617">
        <w:rPr>
          <w:color w:val="000000" w:themeColor="text1"/>
          <w:spacing w:val="1"/>
          <w:sz w:val="28"/>
          <w:szCs w:val="28"/>
        </w:rPr>
        <w:t>ố</w:t>
      </w:r>
      <w:r w:rsidRPr="00F47617">
        <w:rPr>
          <w:color w:val="000000" w:themeColor="text1"/>
          <w:sz w:val="28"/>
          <w:szCs w:val="28"/>
        </w:rPr>
        <w:t>.</w:t>
      </w:r>
    </w:p>
    <w:p w:rsidR="00E943E4" w:rsidRPr="00F47617" w:rsidRDefault="00615779" w:rsidP="00615779">
      <w:pPr>
        <w:spacing w:before="120" w:after="120" w:line="276" w:lineRule="auto"/>
        <w:ind w:firstLine="822"/>
        <w:jc w:val="both"/>
        <w:rPr>
          <w:color w:val="000000" w:themeColor="text1"/>
          <w:position w:val="7"/>
          <w:sz w:val="13"/>
          <w:szCs w:val="13"/>
        </w:rPr>
      </w:pPr>
      <w:r w:rsidRPr="00F47617">
        <w:rPr>
          <w:noProof/>
          <w:color w:val="000000" w:themeColor="text1"/>
          <w:spacing w:val="-8"/>
          <w:sz w:val="28"/>
          <w:szCs w:val="28"/>
        </w:rPr>
        <mc:AlternateContent>
          <mc:Choice Requires="wps">
            <w:drawing>
              <wp:anchor distT="0" distB="0" distL="114300" distR="114300" simplePos="0" relativeHeight="251663872" behindDoc="0" locked="0" layoutInCell="1" allowOverlap="1" wp14:anchorId="4FC7710E" wp14:editId="31490B04">
                <wp:simplePos x="0" y="0"/>
                <wp:positionH relativeFrom="column">
                  <wp:posOffset>10595</wp:posOffset>
                </wp:positionH>
                <wp:positionV relativeFrom="paragraph">
                  <wp:posOffset>977639</wp:posOffset>
                </wp:positionV>
                <wp:extent cx="1918557" cy="0"/>
                <wp:effectExtent l="0" t="0" r="24765" b="19050"/>
                <wp:wrapNone/>
                <wp:docPr id="1" name="Straight Connector 1"/>
                <wp:cNvGraphicFramePr/>
                <a:graphic xmlns:a="http://schemas.openxmlformats.org/drawingml/2006/main">
                  <a:graphicData uri="http://schemas.microsoft.com/office/word/2010/wordprocessingShape">
                    <wps:wsp>
                      <wps:cNvCnPr/>
                      <wps:spPr>
                        <a:xfrm>
                          <a:off x="0" y="0"/>
                          <a:ext cx="191855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6F45E1" id="Straight Connector 1"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85pt,77pt" to="151.9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" strokecolor="black [3213]"/>
            </w:pict>
          </mc:Fallback>
        </mc:AlternateContent>
      </w:r>
      <w:r w:rsidR="0008737D" w:rsidRPr="00F47617">
        <w:rPr>
          <w:color w:val="000000" w:themeColor="text1"/>
          <w:spacing w:val="-8"/>
          <w:sz w:val="28"/>
          <w:szCs w:val="28"/>
        </w:rPr>
        <w:t>đ</w:t>
      </w:r>
      <w:r w:rsidR="00B47876" w:rsidRPr="00F47617">
        <w:rPr>
          <w:color w:val="000000" w:themeColor="text1"/>
          <w:spacing w:val="-8"/>
          <w:sz w:val="28"/>
          <w:szCs w:val="28"/>
        </w:rPr>
        <w:t>) Công tác tuyển sinh dự kiến bắt đầu từ ngày 15 tháng 6 năm 2023 và được công bố kết quả đồng loạt vào ngày 01 tháng 8 năm 2023</w:t>
      </w:r>
      <w:r w:rsidR="00B47876" w:rsidRPr="00F47617">
        <w:rPr>
          <w:color w:val="000000" w:themeColor="text1"/>
          <w:spacing w:val="-8"/>
          <w:sz w:val="28"/>
          <w:szCs w:val="28"/>
          <w:vertAlign w:val="superscript"/>
        </w:rPr>
        <w:t>3</w:t>
      </w:r>
      <w:r w:rsidR="00B47876" w:rsidRPr="00F47617">
        <w:rPr>
          <w:color w:val="000000" w:themeColor="text1"/>
          <w:spacing w:val="-8"/>
          <w:sz w:val="28"/>
          <w:szCs w:val="28"/>
        </w:rPr>
        <w:t>. Đối với các trường còn</w:t>
      </w:r>
      <w:r w:rsidR="001C3546" w:rsidRPr="00F47617">
        <w:rPr>
          <w:color w:val="000000" w:themeColor="text1"/>
          <w:position w:val="7"/>
          <w:sz w:val="13"/>
          <w:szCs w:val="13"/>
        </w:rPr>
        <w:t xml:space="preserve"> </w:t>
      </w:r>
      <w:r w:rsidR="00B47876" w:rsidRPr="00F47617">
        <w:rPr>
          <w:color w:val="000000" w:themeColor="text1"/>
          <w:spacing w:val="-8"/>
          <w:sz w:val="28"/>
          <w:szCs w:val="28"/>
        </w:rPr>
        <w:t xml:space="preserve">thiếu chỉ </w:t>
      </w:r>
      <w:r w:rsidRPr="00F47617">
        <w:rPr>
          <w:color w:val="000000" w:themeColor="text1"/>
          <w:spacing w:val="-8"/>
          <w:sz w:val="28"/>
          <w:szCs w:val="28"/>
        </w:rPr>
        <w:t>tiêu</w:t>
      </w:r>
      <w:r w:rsidRPr="00F47617">
        <w:rPr>
          <w:color w:val="000000" w:themeColor="text1"/>
          <w:spacing w:val="-8"/>
          <w:sz w:val="28"/>
          <w:szCs w:val="28"/>
        </w:rPr>
        <w:br/>
      </w:r>
      <w:r w:rsidR="00B47876" w:rsidRPr="00F47617">
        <w:rPr>
          <w:color w:val="000000" w:themeColor="text1"/>
          <w:spacing w:val="-8"/>
          <w:sz w:val="28"/>
          <w:szCs w:val="28"/>
        </w:rPr>
        <w:t>so với phân bổ của Ủy ban nhân dân thành phố Thủ Đức, quận, huyện thì danh sách bổ sung chỉ tiêu phải do Ban Chỉ đạo Tuyển sinh đầu cấp xét duyệt.</w:t>
      </w:r>
    </w:p>
    <w:p w:rsidR="001C3546" w:rsidRPr="00F47617" w:rsidRDefault="001C3546" w:rsidP="001C3546">
      <w:pPr>
        <w:spacing w:before="42"/>
        <w:ind w:left="102"/>
        <w:rPr>
          <w:color w:val="000000" w:themeColor="text1"/>
          <w:sz w:val="18"/>
          <w:szCs w:val="18"/>
        </w:rPr>
      </w:pPr>
      <w:r w:rsidRPr="00F47617">
        <w:rPr>
          <w:color w:val="000000" w:themeColor="text1"/>
          <w:position w:val="7"/>
          <w:sz w:val="13"/>
          <w:szCs w:val="13"/>
        </w:rPr>
        <w:t>1,2</w:t>
      </w:r>
      <w:r w:rsidRPr="00F47617">
        <w:rPr>
          <w:color w:val="000000" w:themeColor="text1"/>
          <w:spacing w:val="16"/>
          <w:position w:val="7"/>
          <w:sz w:val="13"/>
          <w:szCs w:val="13"/>
        </w:rPr>
        <w:t xml:space="preserve"> </w:t>
      </w:r>
      <w:r w:rsidRPr="00F47617">
        <w:rPr>
          <w:color w:val="000000" w:themeColor="text1"/>
          <w:sz w:val="18"/>
          <w:szCs w:val="18"/>
        </w:rPr>
        <w:t>B</w:t>
      </w:r>
      <w:r w:rsidRPr="00F47617">
        <w:rPr>
          <w:color w:val="000000" w:themeColor="text1"/>
          <w:spacing w:val="-1"/>
          <w:sz w:val="18"/>
          <w:szCs w:val="18"/>
        </w:rPr>
        <w:t>a</w:t>
      </w:r>
      <w:r w:rsidRPr="00F47617">
        <w:rPr>
          <w:color w:val="000000" w:themeColor="text1"/>
          <w:sz w:val="18"/>
          <w:szCs w:val="18"/>
        </w:rPr>
        <w:t>n</w:t>
      </w:r>
      <w:r w:rsidRPr="00F47617">
        <w:rPr>
          <w:color w:val="000000" w:themeColor="text1"/>
          <w:spacing w:val="1"/>
          <w:sz w:val="18"/>
          <w:szCs w:val="18"/>
        </w:rPr>
        <w:t xml:space="preserve"> h</w:t>
      </w:r>
      <w:r w:rsidRPr="00F47617">
        <w:rPr>
          <w:color w:val="000000" w:themeColor="text1"/>
          <w:spacing w:val="-3"/>
          <w:sz w:val="18"/>
          <w:szCs w:val="18"/>
        </w:rPr>
        <w:t>à</w:t>
      </w:r>
      <w:r w:rsidRPr="00F47617">
        <w:rPr>
          <w:color w:val="000000" w:themeColor="text1"/>
          <w:spacing w:val="1"/>
          <w:sz w:val="18"/>
          <w:szCs w:val="18"/>
        </w:rPr>
        <w:t>n</w:t>
      </w:r>
      <w:r w:rsidRPr="00F47617">
        <w:rPr>
          <w:color w:val="000000" w:themeColor="text1"/>
          <w:sz w:val="18"/>
          <w:szCs w:val="18"/>
        </w:rPr>
        <w:t>h</w:t>
      </w:r>
      <w:r w:rsidRPr="00F47617">
        <w:rPr>
          <w:color w:val="000000" w:themeColor="text1"/>
          <w:spacing w:val="1"/>
          <w:sz w:val="18"/>
          <w:szCs w:val="18"/>
        </w:rPr>
        <w:t xml:space="preserve"> </w:t>
      </w:r>
      <w:r w:rsidRPr="00F47617">
        <w:rPr>
          <w:color w:val="000000" w:themeColor="text1"/>
          <w:spacing w:val="-1"/>
          <w:sz w:val="18"/>
          <w:szCs w:val="18"/>
        </w:rPr>
        <w:t>kè</w:t>
      </w:r>
      <w:r w:rsidRPr="00F47617">
        <w:rPr>
          <w:color w:val="000000" w:themeColor="text1"/>
          <w:sz w:val="18"/>
          <w:szCs w:val="18"/>
        </w:rPr>
        <w:t>m</w:t>
      </w:r>
      <w:r w:rsidRPr="00F47617">
        <w:rPr>
          <w:color w:val="000000" w:themeColor="text1"/>
          <w:spacing w:val="-3"/>
          <w:sz w:val="18"/>
          <w:szCs w:val="18"/>
        </w:rPr>
        <w:t xml:space="preserve"> </w:t>
      </w:r>
      <w:r w:rsidRPr="00F47617">
        <w:rPr>
          <w:color w:val="000000" w:themeColor="text1"/>
          <w:sz w:val="18"/>
          <w:szCs w:val="18"/>
        </w:rPr>
        <w:t>t</w:t>
      </w:r>
      <w:r w:rsidRPr="00F47617">
        <w:rPr>
          <w:color w:val="000000" w:themeColor="text1"/>
          <w:spacing w:val="1"/>
          <w:sz w:val="18"/>
          <w:szCs w:val="18"/>
        </w:rPr>
        <w:t>h</w:t>
      </w:r>
      <w:r w:rsidRPr="00F47617">
        <w:rPr>
          <w:color w:val="000000" w:themeColor="text1"/>
          <w:spacing w:val="-1"/>
          <w:sz w:val="18"/>
          <w:szCs w:val="18"/>
        </w:rPr>
        <w:t>e</w:t>
      </w:r>
      <w:r w:rsidRPr="00F47617">
        <w:rPr>
          <w:color w:val="000000" w:themeColor="text1"/>
          <w:sz w:val="18"/>
          <w:szCs w:val="18"/>
        </w:rPr>
        <w:t>o</w:t>
      </w:r>
      <w:r w:rsidRPr="00F47617">
        <w:rPr>
          <w:color w:val="000000" w:themeColor="text1"/>
          <w:spacing w:val="1"/>
          <w:sz w:val="18"/>
          <w:szCs w:val="18"/>
        </w:rPr>
        <w:t xml:space="preserve"> </w:t>
      </w:r>
      <w:r w:rsidRPr="00F47617">
        <w:rPr>
          <w:color w:val="000000" w:themeColor="text1"/>
          <w:sz w:val="18"/>
          <w:szCs w:val="18"/>
        </w:rPr>
        <w:t>Q</w:t>
      </w:r>
      <w:r w:rsidRPr="00F47617">
        <w:rPr>
          <w:color w:val="000000" w:themeColor="text1"/>
          <w:spacing w:val="1"/>
          <w:sz w:val="18"/>
          <w:szCs w:val="18"/>
        </w:rPr>
        <w:t>u</w:t>
      </w:r>
      <w:r w:rsidRPr="00F47617">
        <w:rPr>
          <w:color w:val="000000" w:themeColor="text1"/>
          <w:spacing w:val="-4"/>
          <w:sz w:val="18"/>
          <w:szCs w:val="18"/>
        </w:rPr>
        <w:t>y</w:t>
      </w:r>
      <w:r w:rsidRPr="00F47617">
        <w:rPr>
          <w:color w:val="000000" w:themeColor="text1"/>
          <w:spacing w:val="-1"/>
          <w:sz w:val="18"/>
          <w:szCs w:val="18"/>
        </w:rPr>
        <w:t>ế</w:t>
      </w:r>
      <w:r w:rsidRPr="00F47617">
        <w:rPr>
          <w:color w:val="000000" w:themeColor="text1"/>
          <w:sz w:val="18"/>
          <w:szCs w:val="18"/>
        </w:rPr>
        <w:t>t</w:t>
      </w:r>
      <w:r w:rsidRPr="00F47617">
        <w:rPr>
          <w:color w:val="000000" w:themeColor="text1"/>
          <w:spacing w:val="1"/>
          <w:sz w:val="18"/>
          <w:szCs w:val="18"/>
        </w:rPr>
        <w:t xml:space="preserve"> đ</w:t>
      </w:r>
      <w:r w:rsidRPr="00F47617">
        <w:rPr>
          <w:color w:val="000000" w:themeColor="text1"/>
          <w:sz w:val="18"/>
          <w:szCs w:val="18"/>
        </w:rPr>
        <w:t>ị</w:t>
      </w:r>
      <w:r w:rsidRPr="00F47617">
        <w:rPr>
          <w:color w:val="000000" w:themeColor="text1"/>
          <w:spacing w:val="1"/>
          <w:sz w:val="18"/>
          <w:szCs w:val="18"/>
        </w:rPr>
        <w:t>n</w:t>
      </w:r>
      <w:r w:rsidRPr="00F47617">
        <w:rPr>
          <w:color w:val="000000" w:themeColor="text1"/>
          <w:sz w:val="18"/>
          <w:szCs w:val="18"/>
        </w:rPr>
        <w:t>h</w:t>
      </w:r>
      <w:r w:rsidRPr="00F47617">
        <w:rPr>
          <w:color w:val="000000" w:themeColor="text1"/>
          <w:spacing w:val="-1"/>
          <w:sz w:val="18"/>
          <w:szCs w:val="18"/>
        </w:rPr>
        <w:t xml:space="preserve"> </w:t>
      </w:r>
      <w:r w:rsidRPr="00F47617">
        <w:rPr>
          <w:color w:val="000000" w:themeColor="text1"/>
          <w:sz w:val="18"/>
          <w:szCs w:val="18"/>
        </w:rPr>
        <w:t>số</w:t>
      </w:r>
      <w:r w:rsidRPr="00F47617">
        <w:rPr>
          <w:color w:val="000000" w:themeColor="text1"/>
          <w:spacing w:val="1"/>
          <w:sz w:val="18"/>
          <w:szCs w:val="18"/>
        </w:rPr>
        <w:t xml:space="preserve"> </w:t>
      </w:r>
      <w:r w:rsidRPr="00F47617">
        <w:rPr>
          <w:color w:val="000000" w:themeColor="text1"/>
          <w:spacing w:val="-1"/>
          <w:sz w:val="18"/>
          <w:szCs w:val="18"/>
        </w:rPr>
        <w:t>2</w:t>
      </w:r>
      <w:r w:rsidRPr="00F47617">
        <w:rPr>
          <w:color w:val="000000" w:themeColor="text1"/>
          <w:spacing w:val="1"/>
          <w:sz w:val="18"/>
          <w:szCs w:val="18"/>
        </w:rPr>
        <w:t>0</w:t>
      </w:r>
      <w:r w:rsidRPr="00F47617">
        <w:rPr>
          <w:color w:val="000000" w:themeColor="text1"/>
          <w:spacing w:val="-1"/>
          <w:sz w:val="18"/>
          <w:szCs w:val="18"/>
        </w:rPr>
        <w:t>8</w:t>
      </w:r>
      <w:r w:rsidRPr="00F47617">
        <w:rPr>
          <w:color w:val="000000" w:themeColor="text1"/>
          <w:spacing w:val="1"/>
          <w:sz w:val="18"/>
          <w:szCs w:val="18"/>
        </w:rPr>
        <w:t>0</w:t>
      </w:r>
      <w:r w:rsidRPr="00F47617">
        <w:rPr>
          <w:color w:val="000000" w:themeColor="text1"/>
          <w:sz w:val="18"/>
          <w:szCs w:val="18"/>
        </w:rPr>
        <w:t>/Q</w:t>
      </w:r>
      <w:r w:rsidRPr="00F47617">
        <w:rPr>
          <w:color w:val="000000" w:themeColor="text1"/>
          <w:spacing w:val="3"/>
          <w:sz w:val="18"/>
          <w:szCs w:val="18"/>
        </w:rPr>
        <w:t>Đ</w:t>
      </w:r>
      <w:r w:rsidRPr="00F47617">
        <w:rPr>
          <w:color w:val="000000" w:themeColor="text1"/>
          <w:sz w:val="18"/>
          <w:szCs w:val="18"/>
        </w:rPr>
        <w:t>-</w:t>
      </w:r>
      <w:r w:rsidRPr="00F47617">
        <w:rPr>
          <w:color w:val="000000" w:themeColor="text1"/>
          <w:spacing w:val="-2"/>
          <w:sz w:val="18"/>
          <w:szCs w:val="18"/>
        </w:rPr>
        <w:t>T</w:t>
      </w:r>
      <w:r w:rsidRPr="00F47617">
        <w:rPr>
          <w:color w:val="000000" w:themeColor="text1"/>
          <w:sz w:val="18"/>
          <w:szCs w:val="18"/>
        </w:rPr>
        <w:t xml:space="preserve">Tg </w:t>
      </w:r>
      <w:r w:rsidRPr="00F47617">
        <w:rPr>
          <w:color w:val="000000" w:themeColor="text1"/>
          <w:spacing w:val="1"/>
          <w:sz w:val="18"/>
          <w:szCs w:val="18"/>
        </w:rPr>
        <w:t>n</w:t>
      </w:r>
      <w:r w:rsidRPr="00F47617">
        <w:rPr>
          <w:color w:val="000000" w:themeColor="text1"/>
          <w:spacing w:val="-1"/>
          <w:sz w:val="18"/>
          <w:szCs w:val="18"/>
        </w:rPr>
        <w:t>g</w:t>
      </w:r>
      <w:r w:rsidRPr="00F47617">
        <w:rPr>
          <w:color w:val="000000" w:themeColor="text1"/>
          <w:spacing w:val="1"/>
          <w:sz w:val="18"/>
          <w:szCs w:val="18"/>
        </w:rPr>
        <w:t>à</w:t>
      </w:r>
      <w:r w:rsidRPr="00F47617">
        <w:rPr>
          <w:color w:val="000000" w:themeColor="text1"/>
          <w:sz w:val="18"/>
          <w:szCs w:val="18"/>
        </w:rPr>
        <w:t>y</w:t>
      </w:r>
      <w:r w:rsidRPr="00F47617">
        <w:rPr>
          <w:color w:val="000000" w:themeColor="text1"/>
          <w:spacing w:val="-3"/>
          <w:sz w:val="18"/>
          <w:szCs w:val="18"/>
        </w:rPr>
        <w:t xml:space="preserve"> </w:t>
      </w:r>
      <w:r w:rsidRPr="00F47617">
        <w:rPr>
          <w:color w:val="000000" w:themeColor="text1"/>
          <w:spacing w:val="1"/>
          <w:sz w:val="18"/>
          <w:szCs w:val="18"/>
        </w:rPr>
        <w:t>2</w:t>
      </w:r>
      <w:r w:rsidRPr="00F47617">
        <w:rPr>
          <w:color w:val="000000" w:themeColor="text1"/>
          <w:sz w:val="18"/>
          <w:szCs w:val="18"/>
        </w:rPr>
        <w:t>2</w:t>
      </w:r>
      <w:r w:rsidRPr="00F47617">
        <w:rPr>
          <w:color w:val="000000" w:themeColor="text1"/>
          <w:spacing w:val="1"/>
          <w:sz w:val="18"/>
          <w:szCs w:val="18"/>
        </w:rPr>
        <w:t xml:space="preserve"> </w:t>
      </w:r>
      <w:r w:rsidRPr="00F47617">
        <w:rPr>
          <w:color w:val="000000" w:themeColor="text1"/>
          <w:sz w:val="18"/>
          <w:szCs w:val="18"/>
        </w:rPr>
        <w:t>t</w:t>
      </w:r>
      <w:r w:rsidRPr="00F47617">
        <w:rPr>
          <w:color w:val="000000" w:themeColor="text1"/>
          <w:spacing w:val="1"/>
          <w:sz w:val="18"/>
          <w:szCs w:val="18"/>
        </w:rPr>
        <w:t>h</w:t>
      </w:r>
      <w:r w:rsidRPr="00F47617">
        <w:rPr>
          <w:color w:val="000000" w:themeColor="text1"/>
          <w:spacing w:val="-1"/>
          <w:sz w:val="18"/>
          <w:szCs w:val="18"/>
        </w:rPr>
        <w:t>á</w:t>
      </w:r>
      <w:r w:rsidRPr="00F47617">
        <w:rPr>
          <w:color w:val="000000" w:themeColor="text1"/>
          <w:spacing w:val="1"/>
          <w:sz w:val="18"/>
          <w:szCs w:val="18"/>
        </w:rPr>
        <w:t>n</w:t>
      </w:r>
      <w:r w:rsidRPr="00F47617">
        <w:rPr>
          <w:color w:val="000000" w:themeColor="text1"/>
          <w:sz w:val="18"/>
          <w:szCs w:val="18"/>
        </w:rPr>
        <w:t>g</w:t>
      </w:r>
      <w:r w:rsidRPr="00F47617">
        <w:rPr>
          <w:color w:val="000000" w:themeColor="text1"/>
          <w:spacing w:val="-1"/>
          <w:sz w:val="18"/>
          <w:szCs w:val="18"/>
        </w:rPr>
        <w:t xml:space="preserve"> 1</w:t>
      </w:r>
      <w:r w:rsidRPr="00F47617">
        <w:rPr>
          <w:color w:val="000000" w:themeColor="text1"/>
          <w:sz w:val="18"/>
          <w:szCs w:val="18"/>
        </w:rPr>
        <w:t>2</w:t>
      </w:r>
      <w:r w:rsidRPr="00F47617">
        <w:rPr>
          <w:color w:val="000000" w:themeColor="text1"/>
          <w:spacing w:val="1"/>
          <w:sz w:val="18"/>
          <w:szCs w:val="18"/>
        </w:rPr>
        <w:t xml:space="preserve"> n</w:t>
      </w:r>
      <w:r w:rsidRPr="00F47617">
        <w:rPr>
          <w:color w:val="000000" w:themeColor="text1"/>
          <w:spacing w:val="-1"/>
          <w:sz w:val="18"/>
          <w:szCs w:val="18"/>
        </w:rPr>
        <w:t>ă</w:t>
      </w:r>
      <w:r w:rsidRPr="00F47617">
        <w:rPr>
          <w:color w:val="000000" w:themeColor="text1"/>
          <w:sz w:val="18"/>
          <w:szCs w:val="18"/>
        </w:rPr>
        <w:t>m</w:t>
      </w:r>
      <w:r w:rsidRPr="00F47617">
        <w:rPr>
          <w:color w:val="000000" w:themeColor="text1"/>
          <w:spacing w:val="-3"/>
          <w:sz w:val="18"/>
          <w:szCs w:val="18"/>
        </w:rPr>
        <w:t xml:space="preserve"> </w:t>
      </w:r>
      <w:r w:rsidRPr="00F47617">
        <w:rPr>
          <w:color w:val="000000" w:themeColor="text1"/>
          <w:spacing w:val="1"/>
          <w:sz w:val="18"/>
          <w:szCs w:val="18"/>
        </w:rPr>
        <w:t>20</w:t>
      </w:r>
      <w:r w:rsidRPr="00F47617">
        <w:rPr>
          <w:color w:val="000000" w:themeColor="text1"/>
          <w:spacing w:val="-1"/>
          <w:sz w:val="18"/>
          <w:szCs w:val="18"/>
        </w:rPr>
        <w:t>1</w:t>
      </w:r>
      <w:r w:rsidRPr="00F47617">
        <w:rPr>
          <w:color w:val="000000" w:themeColor="text1"/>
          <w:sz w:val="18"/>
          <w:szCs w:val="18"/>
        </w:rPr>
        <w:t>7</w:t>
      </w:r>
      <w:r w:rsidRPr="00F47617">
        <w:rPr>
          <w:color w:val="000000" w:themeColor="text1"/>
          <w:spacing w:val="1"/>
          <w:sz w:val="18"/>
          <w:szCs w:val="18"/>
        </w:rPr>
        <w:t xml:space="preserve"> </w:t>
      </w:r>
      <w:r w:rsidRPr="00F47617">
        <w:rPr>
          <w:color w:val="000000" w:themeColor="text1"/>
          <w:spacing w:val="-1"/>
          <w:sz w:val="18"/>
          <w:szCs w:val="18"/>
        </w:rPr>
        <w:t>c</w:t>
      </w:r>
      <w:r w:rsidRPr="00F47617">
        <w:rPr>
          <w:color w:val="000000" w:themeColor="text1"/>
          <w:spacing w:val="1"/>
          <w:sz w:val="18"/>
          <w:szCs w:val="18"/>
        </w:rPr>
        <w:t>ủ</w:t>
      </w:r>
      <w:r w:rsidRPr="00F47617">
        <w:rPr>
          <w:color w:val="000000" w:themeColor="text1"/>
          <w:sz w:val="18"/>
          <w:szCs w:val="18"/>
        </w:rPr>
        <w:t xml:space="preserve">a </w:t>
      </w:r>
      <w:r w:rsidRPr="00F47617">
        <w:rPr>
          <w:color w:val="000000" w:themeColor="text1"/>
          <w:spacing w:val="-2"/>
          <w:sz w:val="18"/>
          <w:szCs w:val="18"/>
        </w:rPr>
        <w:t>T</w:t>
      </w:r>
      <w:r w:rsidRPr="00F47617">
        <w:rPr>
          <w:color w:val="000000" w:themeColor="text1"/>
          <w:spacing w:val="1"/>
          <w:sz w:val="18"/>
          <w:szCs w:val="18"/>
        </w:rPr>
        <w:t>h</w:t>
      </w:r>
      <w:r w:rsidRPr="00F47617">
        <w:rPr>
          <w:color w:val="000000" w:themeColor="text1"/>
          <w:sz w:val="18"/>
          <w:szCs w:val="18"/>
        </w:rPr>
        <w:t>ủ</w:t>
      </w:r>
      <w:r w:rsidRPr="00F47617">
        <w:rPr>
          <w:color w:val="000000" w:themeColor="text1"/>
          <w:spacing w:val="-1"/>
          <w:sz w:val="18"/>
          <w:szCs w:val="18"/>
        </w:rPr>
        <w:t xml:space="preserve"> </w:t>
      </w:r>
      <w:r w:rsidRPr="00F47617">
        <w:rPr>
          <w:color w:val="000000" w:themeColor="text1"/>
          <w:sz w:val="18"/>
          <w:szCs w:val="18"/>
        </w:rPr>
        <w:t>t</w:t>
      </w:r>
      <w:r w:rsidRPr="00F47617">
        <w:rPr>
          <w:color w:val="000000" w:themeColor="text1"/>
          <w:spacing w:val="-1"/>
          <w:sz w:val="18"/>
          <w:szCs w:val="18"/>
        </w:rPr>
        <w:t>ư</w:t>
      </w:r>
      <w:r w:rsidRPr="00F47617">
        <w:rPr>
          <w:color w:val="000000" w:themeColor="text1"/>
          <w:spacing w:val="1"/>
          <w:sz w:val="18"/>
          <w:szCs w:val="18"/>
        </w:rPr>
        <w:t>ớn</w:t>
      </w:r>
      <w:r w:rsidRPr="00F47617">
        <w:rPr>
          <w:color w:val="000000" w:themeColor="text1"/>
          <w:sz w:val="18"/>
          <w:szCs w:val="18"/>
        </w:rPr>
        <w:t>g</w:t>
      </w:r>
      <w:r w:rsidRPr="00F47617">
        <w:rPr>
          <w:color w:val="000000" w:themeColor="text1"/>
          <w:spacing w:val="-1"/>
          <w:sz w:val="18"/>
          <w:szCs w:val="18"/>
        </w:rPr>
        <w:t xml:space="preserve"> </w:t>
      </w:r>
      <w:r w:rsidRPr="00F47617">
        <w:rPr>
          <w:color w:val="000000" w:themeColor="text1"/>
          <w:sz w:val="18"/>
          <w:szCs w:val="18"/>
        </w:rPr>
        <w:t>C</w:t>
      </w:r>
      <w:r w:rsidRPr="00F47617">
        <w:rPr>
          <w:color w:val="000000" w:themeColor="text1"/>
          <w:spacing w:val="1"/>
          <w:sz w:val="18"/>
          <w:szCs w:val="18"/>
        </w:rPr>
        <w:t>h</w:t>
      </w:r>
      <w:r w:rsidRPr="00F47617">
        <w:rPr>
          <w:color w:val="000000" w:themeColor="text1"/>
          <w:spacing w:val="-2"/>
          <w:sz w:val="18"/>
          <w:szCs w:val="18"/>
        </w:rPr>
        <w:t>í</w:t>
      </w:r>
      <w:r w:rsidRPr="00F47617">
        <w:rPr>
          <w:color w:val="000000" w:themeColor="text1"/>
          <w:spacing w:val="1"/>
          <w:sz w:val="18"/>
          <w:szCs w:val="18"/>
        </w:rPr>
        <w:t>n</w:t>
      </w:r>
      <w:r w:rsidRPr="00F47617">
        <w:rPr>
          <w:color w:val="000000" w:themeColor="text1"/>
          <w:sz w:val="18"/>
          <w:szCs w:val="18"/>
        </w:rPr>
        <w:t>h</w:t>
      </w:r>
      <w:r w:rsidRPr="00F47617">
        <w:rPr>
          <w:color w:val="000000" w:themeColor="text1"/>
          <w:spacing w:val="-1"/>
          <w:sz w:val="18"/>
          <w:szCs w:val="18"/>
        </w:rPr>
        <w:t xml:space="preserve"> </w:t>
      </w:r>
      <w:r w:rsidRPr="00F47617">
        <w:rPr>
          <w:color w:val="000000" w:themeColor="text1"/>
          <w:spacing w:val="1"/>
          <w:sz w:val="18"/>
          <w:szCs w:val="18"/>
        </w:rPr>
        <w:t>p</w:t>
      </w:r>
      <w:r w:rsidRPr="00F47617">
        <w:rPr>
          <w:color w:val="000000" w:themeColor="text1"/>
          <w:spacing w:val="-1"/>
          <w:sz w:val="18"/>
          <w:szCs w:val="18"/>
        </w:rPr>
        <w:t>h</w:t>
      </w:r>
      <w:r w:rsidRPr="00F47617">
        <w:rPr>
          <w:color w:val="000000" w:themeColor="text1"/>
          <w:spacing w:val="1"/>
          <w:sz w:val="18"/>
          <w:szCs w:val="18"/>
        </w:rPr>
        <w:t>ủ</w:t>
      </w:r>
      <w:r w:rsidRPr="00F47617">
        <w:rPr>
          <w:color w:val="000000" w:themeColor="text1"/>
          <w:sz w:val="18"/>
          <w:szCs w:val="18"/>
        </w:rPr>
        <w:t>.</w:t>
      </w:r>
    </w:p>
    <w:p w:rsidR="001C3546" w:rsidRPr="00F47617" w:rsidRDefault="001C3546" w:rsidP="001C3546">
      <w:pPr>
        <w:ind w:left="102"/>
        <w:rPr>
          <w:color w:val="000000" w:themeColor="text1"/>
          <w:sz w:val="18"/>
          <w:szCs w:val="18"/>
        </w:rPr>
      </w:pPr>
      <w:r w:rsidRPr="00F47617">
        <w:rPr>
          <w:color w:val="000000" w:themeColor="text1"/>
          <w:position w:val="7"/>
          <w:sz w:val="13"/>
          <w:szCs w:val="13"/>
        </w:rPr>
        <w:t>3</w:t>
      </w:r>
      <w:r w:rsidRPr="00F47617">
        <w:rPr>
          <w:color w:val="000000" w:themeColor="text1"/>
          <w:spacing w:val="17"/>
          <w:position w:val="7"/>
          <w:sz w:val="13"/>
          <w:szCs w:val="13"/>
        </w:rPr>
        <w:t xml:space="preserve"> </w:t>
      </w:r>
      <w:r w:rsidRPr="00F47617">
        <w:rPr>
          <w:color w:val="000000" w:themeColor="text1"/>
          <w:sz w:val="18"/>
          <w:szCs w:val="18"/>
        </w:rPr>
        <w:t>C</w:t>
      </w:r>
      <w:r w:rsidRPr="00F47617">
        <w:rPr>
          <w:color w:val="000000" w:themeColor="text1"/>
          <w:spacing w:val="-1"/>
          <w:sz w:val="18"/>
          <w:szCs w:val="18"/>
        </w:rPr>
        <w:t>á</w:t>
      </w:r>
      <w:r w:rsidRPr="00F47617">
        <w:rPr>
          <w:color w:val="000000" w:themeColor="text1"/>
          <w:sz w:val="18"/>
          <w:szCs w:val="18"/>
        </w:rPr>
        <w:t xml:space="preserve">c </w:t>
      </w:r>
      <w:r w:rsidRPr="00F47617">
        <w:rPr>
          <w:color w:val="000000" w:themeColor="text1"/>
          <w:spacing w:val="1"/>
          <w:sz w:val="18"/>
          <w:szCs w:val="18"/>
        </w:rPr>
        <w:t>qu</w:t>
      </w:r>
      <w:r w:rsidRPr="00F47617">
        <w:rPr>
          <w:color w:val="000000" w:themeColor="text1"/>
          <w:spacing w:val="-1"/>
          <w:sz w:val="18"/>
          <w:szCs w:val="18"/>
        </w:rPr>
        <w:t>ậ</w:t>
      </w:r>
      <w:r w:rsidRPr="00F47617">
        <w:rPr>
          <w:color w:val="000000" w:themeColor="text1"/>
          <w:spacing w:val="1"/>
          <w:sz w:val="18"/>
          <w:szCs w:val="18"/>
        </w:rPr>
        <w:t>n</w:t>
      </w:r>
      <w:r w:rsidRPr="00F47617">
        <w:rPr>
          <w:color w:val="000000" w:themeColor="text1"/>
          <w:sz w:val="18"/>
          <w:szCs w:val="18"/>
        </w:rPr>
        <w:t>,</w:t>
      </w:r>
      <w:r w:rsidRPr="00F47617">
        <w:rPr>
          <w:color w:val="000000" w:themeColor="text1"/>
          <w:spacing w:val="-1"/>
          <w:sz w:val="18"/>
          <w:szCs w:val="18"/>
        </w:rPr>
        <w:t xml:space="preserve"> </w:t>
      </w:r>
      <w:r w:rsidRPr="00F47617">
        <w:rPr>
          <w:color w:val="000000" w:themeColor="text1"/>
          <w:spacing w:val="1"/>
          <w:sz w:val="18"/>
          <w:szCs w:val="18"/>
        </w:rPr>
        <w:t>hu</w:t>
      </w:r>
      <w:r w:rsidRPr="00F47617">
        <w:rPr>
          <w:color w:val="000000" w:themeColor="text1"/>
          <w:spacing w:val="-4"/>
          <w:sz w:val="18"/>
          <w:szCs w:val="18"/>
        </w:rPr>
        <w:t>y</w:t>
      </w:r>
      <w:r w:rsidRPr="00F47617">
        <w:rPr>
          <w:color w:val="000000" w:themeColor="text1"/>
          <w:spacing w:val="-1"/>
          <w:sz w:val="18"/>
          <w:szCs w:val="18"/>
        </w:rPr>
        <w:t>ệ</w:t>
      </w:r>
      <w:r w:rsidRPr="00F47617">
        <w:rPr>
          <w:color w:val="000000" w:themeColor="text1"/>
          <w:sz w:val="18"/>
          <w:szCs w:val="18"/>
        </w:rPr>
        <w:t>n</w:t>
      </w:r>
      <w:r w:rsidRPr="00F47617">
        <w:rPr>
          <w:color w:val="000000" w:themeColor="text1"/>
          <w:spacing w:val="1"/>
          <w:sz w:val="18"/>
          <w:szCs w:val="18"/>
        </w:rPr>
        <w:t xml:space="preserve"> b</w:t>
      </w:r>
      <w:r w:rsidRPr="00F47617">
        <w:rPr>
          <w:color w:val="000000" w:themeColor="text1"/>
          <w:spacing w:val="-1"/>
          <w:sz w:val="18"/>
          <w:szCs w:val="18"/>
        </w:rPr>
        <w:t>a</w:t>
      </w:r>
      <w:r w:rsidRPr="00F47617">
        <w:rPr>
          <w:color w:val="000000" w:themeColor="text1"/>
          <w:sz w:val="18"/>
          <w:szCs w:val="18"/>
        </w:rPr>
        <w:t>n</w:t>
      </w:r>
      <w:r w:rsidRPr="00F47617">
        <w:rPr>
          <w:color w:val="000000" w:themeColor="text1"/>
          <w:spacing w:val="-1"/>
          <w:sz w:val="18"/>
          <w:szCs w:val="18"/>
        </w:rPr>
        <w:t xml:space="preserve"> </w:t>
      </w:r>
      <w:r w:rsidRPr="00F47617">
        <w:rPr>
          <w:color w:val="000000" w:themeColor="text1"/>
          <w:spacing w:val="1"/>
          <w:sz w:val="18"/>
          <w:szCs w:val="18"/>
        </w:rPr>
        <w:t>h</w:t>
      </w:r>
      <w:r w:rsidRPr="00F47617">
        <w:rPr>
          <w:color w:val="000000" w:themeColor="text1"/>
          <w:spacing w:val="-1"/>
          <w:sz w:val="18"/>
          <w:szCs w:val="18"/>
        </w:rPr>
        <w:t>àn</w:t>
      </w:r>
      <w:r w:rsidRPr="00F47617">
        <w:rPr>
          <w:color w:val="000000" w:themeColor="text1"/>
          <w:sz w:val="18"/>
          <w:szCs w:val="18"/>
        </w:rPr>
        <w:t>h</w:t>
      </w:r>
      <w:r w:rsidRPr="00F47617">
        <w:rPr>
          <w:color w:val="000000" w:themeColor="text1"/>
          <w:spacing w:val="1"/>
          <w:sz w:val="18"/>
          <w:szCs w:val="18"/>
        </w:rPr>
        <w:t xml:space="preserve"> </w:t>
      </w:r>
      <w:r w:rsidRPr="00F47617">
        <w:rPr>
          <w:color w:val="000000" w:themeColor="text1"/>
          <w:spacing w:val="-1"/>
          <w:sz w:val="18"/>
          <w:szCs w:val="18"/>
        </w:rPr>
        <w:t>k</w:t>
      </w:r>
      <w:r w:rsidRPr="00F47617">
        <w:rPr>
          <w:color w:val="000000" w:themeColor="text1"/>
          <w:sz w:val="18"/>
          <w:szCs w:val="18"/>
        </w:rPr>
        <w:t xml:space="preserve">ế </w:t>
      </w:r>
      <w:r w:rsidRPr="00F47617">
        <w:rPr>
          <w:color w:val="000000" w:themeColor="text1"/>
          <w:spacing w:val="1"/>
          <w:sz w:val="18"/>
          <w:szCs w:val="18"/>
        </w:rPr>
        <w:t>h</w:t>
      </w:r>
      <w:r w:rsidRPr="00F47617">
        <w:rPr>
          <w:color w:val="000000" w:themeColor="text1"/>
          <w:spacing w:val="-1"/>
          <w:sz w:val="18"/>
          <w:szCs w:val="18"/>
        </w:rPr>
        <w:t>oạc</w:t>
      </w:r>
      <w:r w:rsidRPr="00F47617">
        <w:rPr>
          <w:color w:val="000000" w:themeColor="text1"/>
          <w:sz w:val="18"/>
          <w:szCs w:val="18"/>
        </w:rPr>
        <w:t>h</w:t>
      </w:r>
      <w:r w:rsidRPr="00F47617">
        <w:rPr>
          <w:color w:val="000000" w:themeColor="text1"/>
          <w:spacing w:val="1"/>
          <w:sz w:val="18"/>
          <w:szCs w:val="18"/>
        </w:rPr>
        <w:t xml:space="preserve"> </w:t>
      </w:r>
      <w:r w:rsidRPr="00F47617">
        <w:rPr>
          <w:color w:val="000000" w:themeColor="text1"/>
          <w:spacing w:val="-1"/>
          <w:sz w:val="18"/>
          <w:szCs w:val="18"/>
        </w:rPr>
        <w:t>c</w:t>
      </w:r>
      <w:r w:rsidRPr="00F47617">
        <w:rPr>
          <w:color w:val="000000" w:themeColor="text1"/>
          <w:sz w:val="18"/>
          <w:szCs w:val="18"/>
        </w:rPr>
        <w:t>ụ</w:t>
      </w:r>
      <w:r w:rsidRPr="00F47617">
        <w:rPr>
          <w:color w:val="000000" w:themeColor="text1"/>
          <w:spacing w:val="1"/>
          <w:sz w:val="18"/>
          <w:szCs w:val="18"/>
        </w:rPr>
        <w:t xml:space="preserve"> </w:t>
      </w:r>
      <w:r w:rsidRPr="00F47617">
        <w:rPr>
          <w:color w:val="000000" w:themeColor="text1"/>
          <w:sz w:val="18"/>
          <w:szCs w:val="18"/>
        </w:rPr>
        <w:t>t</w:t>
      </w:r>
      <w:r w:rsidRPr="00F47617">
        <w:rPr>
          <w:color w:val="000000" w:themeColor="text1"/>
          <w:spacing w:val="1"/>
          <w:sz w:val="18"/>
          <w:szCs w:val="18"/>
        </w:rPr>
        <w:t>h</w:t>
      </w:r>
      <w:r w:rsidRPr="00F47617">
        <w:rPr>
          <w:color w:val="000000" w:themeColor="text1"/>
          <w:spacing w:val="-1"/>
          <w:sz w:val="18"/>
          <w:szCs w:val="18"/>
        </w:rPr>
        <w:t>ể</w:t>
      </w:r>
      <w:r w:rsidRPr="00F47617">
        <w:rPr>
          <w:color w:val="000000" w:themeColor="text1"/>
          <w:sz w:val="18"/>
          <w:szCs w:val="18"/>
        </w:rPr>
        <w:t>,</w:t>
      </w:r>
      <w:r w:rsidRPr="00F47617">
        <w:rPr>
          <w:color w:val="000000" w:themeColor="text1"/>
          <w:spacing w:val="-1"/>
          <w:sz w:val="18"/>
          <w:szCs w:val="18"/>
        </w:rPr>
        <w:t xml:space="preserve"> </w:t>
      </w:r>
      <w:r w:rsidRPr="00F47617">
        <w:rPr>
          <w:color w:val="000000" w:themeColor="text1"/>
          <w:sz w:val="18"/>
          <w:szCs w:val="18"/>
        </w:rPr>
        <w:t>tr</w:t>
      </w:r>
      <w:r w:rsidRPr="00F47617">
        <w:rPr>
          <w:color w:val="000000" w:themeColor="text1"/>
          <w:spacing w:val="-1"/>
          <w:sz w:val="18"/>
          <w:szCs w:val="18"/>
        </w:rPr>
        <w:t>o</w:t>
      </w:r>
      <w:r w:rsidRPr="00F47617">
        <w:rPr>
          <w:color w:val="000000" w:themeColor="text1"/>
          <w:spacing w:val="1"/>
          <w:sz w:val="18"/>
          <w:szCs w:val="18"/>
        </w:rPr>
        <w:t>n</w:t>
      </w:r>
      <w:r w:rsidRPr="00F47617">
        <w:rPr>
          <w:color w:val="000000" w:themeColor="text1"/>
          <w:sz w:val="18"/>
          <w:szCs w:val="18"/>
        </w:rPr>
        <w:t>g</w:t>
      </w:r>
      <w:r w:rsidRPr="00F47617">
        <w:rPr>
          <w:color w:val="000000" w:themeColor="text1"/>
          <w:spacing w:val="-1"/>
          <w:sz w:val="18"/>
          <w:szCs w:val="18"/>
        </w:rPr>
        <w:t xml:space="preserve"> </w:t>
      </w:r>
      <w:r w:rsidRPr="00F47617">
        <w:rPr>
          <w:color w:val="000000" w:themeColor="text1"/>
          <w:spacing w:val="1"/>
          <w:sz w:val="18"/>
          <w:szCs w:val="18"/>
        </w:rPr>
        <w:t>đ</w:t>
      </w:r>
      <w:r w:rsidRPr="00F47617">
        <w:rPr>
          <w:color w:val="000000" w:themeColor="text1"/>
          <w:spacing w:val="-1"/>
          <w:sz w:val="18"/>
          <w:szCs w:val="18"/>
        </w:rPr>
        <w:t>ó</w:t>
      </w:r>
      <w:r w:rsidRPr="00F47617">
        <w:rPr>
          <w:color w:val="000000" w:themeColor="text1"/>
          <w:sz w:val="18"/>
          <w:szCs w:val="18"/>
        </w:rPr>
        <w:t>,</w:t>
      </w:r>
      <w:r w:rsidRPr="00F47617">
        <w:rPr>
          <w:color w:val="000000" w:themeColor="text1"/>
          <w:spacing w:val="1"/>
          <w:sz w:val="18"/>
          <w:szCs w:val="18"/>
        </w:rPr>
        <w:t xml:space="preserve"> </w:t>
      </w:r>
      <w:r w:rsidRPr="00F47617">
        <w:rPr>
          <w:color w:val="000000" w:themeColor="text1"/>
          <w:sz w:val="18"/>
          <w:szCs w:val="18"/>
        </w:rPr>
        <w:t>l</w:t>
      </w:r>
      <w:r w:rsidRPr="00F47617">
        <w:rPr>
          <w:color w:val="000000" w:themeColor="text1"/>
          <w:spacing w:val="-1"/>
          <w:sz w:val="18"/>
          <w:szCs w:val="18"/>
        </w:rPr>
        <w:t>ư</w:t>
      </w:r>
      <w:r w:rsidRPr="00F47617">
        <w:rPr>
          <w:color w:val="000000" w:themeColor="text1"/>
          <w:sz w:val="18"/>
          <w:szCs w:val="18"/>
        </w:rPr>
        <w:t>u</w:t>
      </w:r>
      <w:r w:rsidRPr="00F47617">
        <w:rPr>
          <w:color w:val="000000" w:themeColor="text1"/>
          <w:spacing w:val="1"/>
          <w:sz w:val="18"/>
          <w:szCs w:val="18"/>
        </w:rPr>
        <w:t xml:space="preserve"> </w:t>
      </w:r>
      <w:r w:rsidRPr="00F47617">
        <w:rPr>
          <w:color w:val="000000" w:themeColor="text1"/>
          <w:sz w:val="18"/>
          <w:szCs w:val="18"/>
        </w:rPr>
        <w:t>ý</w:t>
      </w:r>
      <w:r w:rsidRPr="00F47617">
        <w:rPr>
          <w:color w:val="000000" w:themeColor="text1"/>
          <w:spacing w:val="-3"/>
          <w:sz w:val="18"/>
          <w:szCs w:val="18"/>
        </w:rPr>
        <w:t xml:space="preserve"> </w:t>
      </w:r>
      <w:r w:rsidRPr="00F47617">
        <w:rPr>
          <w:color w:val="000000" w:themeColor="text1"/>
          <w:sz w:val="18"/>
          <w:szCs w:val="18"/>
        </w:rPr>
        <w:t>t</w:t>
      </w:r>
      <w:r w:rsidRPr="00F47617">
        <w:rPr>
          <w:color w:val="000000" w:themeColor="text1"/>
          <w:spacing w:val="1"/>
          <w:sz w:val="18"/>
          <w:szCs w:val="18"/>
        </w:rPr>
        <w:t>hờ</w:t>
      </w:r>
      <w:r w:rsidRPr="00F47617">
        <w:rPr>
          <w:color w:val="000000" w:themeColor="text1"/>
          <w:sz w:val="18"/>
          <w:szCs w:val="18"/>
        </w:rPr>
        <w:t>i</w:t>
      </w:r>
      <w:r w:rsidRPr="00F47617">
        <w:rPr>
          <w:color w:val="000000" w:themeColor="text1"/>
          <w:spacing w:val="-1"/>
          <w:sz w:val="18"/>
          <w:szCs w:val="18"/>
        </w:rPr>
        <w:t xml:space="preserve"> </w:t>
      </w:r>
      <w:r w:rsidRPr="00F47617">
        <w:rPr>
          <w:color w:val="000000" w:themeColor="text1"/>
          <w:spacing w:val="1"/>
          <w:sz w:val="18"/>
          <w:szCs w:val="18"/>
        </w:rPr>
        <w:t>đ</w:t>
      </w:r>
      <w:r w:rsidRPr="00F47617">
        <w:rPr>
          <w:color w:val="000000" w:themeColor="text1"/>
          <w:spacing w:val="-2"/>
          <w:sz w:val="18"/>
          <w:szCs w:val="18"/>
        </w:rPr>
        <w:t>i</w:t>
      </w:r>
      <w:r w:rsidRPr="00F47617">
        <w:rPr>
          <w:color w:val="000000" w:themeColor="text1"/>
          <w:spacing w:val="1"/>
          <w:sz w:val="18"/>
          <w:szCs w:val="18"/>
        </w:rPr>
        <w:t>ể</w:t>
      </w:r>
      <w:r w:rsidRPr="00F47617">
        <w:rPr>
          <w:color w:val="000000" w:themeColor="text1"/>
          <w:sz w:val="18"/>
          <w:szCs w:val="18"/>
        </w:rPr>
        <w:t>m</w:t>
      </w:r>
      <w:r w:rsidRPr="00F47617">
        <w:rPr>
          <w:color w:val="000000" w:themeColor="text1"/>
          <w:spacing w:val="-3"/>
          <w:sz w:val="18"/>
          <w:szCs w:val="18"/>
        </w:rPr>
        <w:t xml:space="preserve"> </w:t>
      </w:r>
      <w:r w:rsidRPr="00F47617">
        <w:rPr>
          <w:color w:val="000000" w:themeColor="text1"/>
          <w:spacing w:val="-1"/>
          <w:sz w:val="18"/>
          <w:szCs w:val="18"/>
        </w:rPr>
        <w:t>cấ</w:t>
      </w:r>
      <w:r w:rsidRPr="00F47617">
        <w:rPr>
          <w:color w:val="000000" w:themeColor="text1"/>
          <w:sz w:val="18"/>
          <w:szCs w:val="18"/>
        </w:rPr>
        <w:t>p</w:t>
      </w:r>
      <w:r w:rsidRPr="00F47617">
        <w:rPr>
          <w:color w:val="000000" w:themeColor="text1"/>
          <w:spacing w:val="1"/>
          <w:sz w:val="18"/>
          <w:szCs w:val="18"/>
        </w:rPr>
        <w:t xml:space="preserve"> </w:t>
      </w:r>
      <w:r w:rsidRPr="00F47617">
        <w:rPr>
          <w:color w:val="000000" w:themeColor="text1"/>
          <w:spacing w:val="-3"/>
          <w:sz w:val="18"/>
          <w:szCs w:val="18"/>
        </w:rPr>
        <w:t>G</w:t>
      </w:r>
      <w:r w:rsidRPr="00F47617">
        <w:rPr>
          <w:color w:val="000000" w:themeColor="text1"/>
          <w:spacing w:val="3"/>
          <w:sz w:val="18"/>
          <w:szCs w:val="18"/>
        </w:rPr>
        <w:t>i</w:t>
      </w:r>
      <w:r w:rsidRPr="00F47617">
        <w:rPr>
          <w:color w:val="000000" w:themeColor="text1"/>
          <w:spacing w:val="1"/>
          <w:sz w:val="18"/>
          <w:szCs w:val="18"/>
        </w:rPr>
        <w:t>ấ</w:t>
      </w:r>
      <w:r w:rsidRPr="00F47617">
        <w:rPr>
          <w:color w:val="000000" w:themeColor="text1"/>
          <w:sz w:val="18"/>
          <w:szCs w:val="18"/>
        </w:rPr>
        <w:t>y</w:t>
      </w:r>
      <w:r w:rsidRPr="00F47617">
        <w:rPr>
          <w:color w:val="000000" w:themeColor="text1"/>
          <w:spacing w:val="-3"/>
          <w:sz w:val="18"/>
          <w:szCs w:val="18"/>
        </w:rPr>
        <w:t xml:space="preserve"> </w:t>
      </w:r>
      <w:r w:rsidRPr="00F47617">
        <w:rPr>
          <w:color w:val="000000" w:themeColor="text1"/>
          <w:spacing w:val="-1"/>
          <w:sz w:val="18"/>
          <w:szCs w:val="18"/>
        </w:rPr>
        <w:t>c</w:t>
      </w:r>
      <w:r w:rsidRPr="00F47617">
        <w:rPr>
          <w:color w:val="000000" w:themeColor="text1"/>
          <w:spacing w:val="1"/>
          <w:sz w:val="18"/>
          <w:szCs w:val="18"/>
        </w:rPr>
        <w:t>hứn</w:t>
      </w:r>
      <w:r w:rsidRPr="00F47617">
        <w:rPr>
          <w:color w:val="000000" w:themeColor="text1"/>
          <w:sz w:val="18"/>
          <w:szCs w:val="18"/>
        </w:rPr>
        <w:t>g</w:t>
      </w:r>
      <w:r w:rsidRPr="00F47617">
        <w:rPr>
          <w:color w:val="000000" w:themeColor="text1"/>
          <w:spacing w:val="-1"/>
          <w:sz w:val="18"/>
          <w:szCs w:val="18"/>
        </w:rPr>
        <w:t xml:space="preserve"> </w:t>
      </w:r>
      <w:r w:rsidRPr="00F47617">
        <w:rPr>
          <w:color w:val="000000" w:themeColor="text1"/>
          <w:spacing w:val="1"/>
          <w:sz w:val="18"/>
          <w:szCs w:val="18"/>
        </w:rPr>
        <w:t>nh</w:t>
      </w:r>
      <w:r w:rsidRPr="00F47617">
        <w:rPr>
          <w:color w:val="000000" w:themeColor="text1"/>
          <w:spacing w:val="-1"/>
          <w:sz w:val="18"/>
          <w:szCs w:val="18"/>
        </w:rPr>
        <w:t>ậ</w:t>
      </w:r>
      <w:r w:rsidRPr="00F47617">
        <w:rPr>
          <w:color w:val="000000" w:themeColor="text1"/>
          <w:sz w:val="18"/>
          <w:szCs w:val="18"/>
        </w:rPr>
        <w:t>n</w:t>
      </w:r>
      <w:r w:rsidRPr="00F47617">
        <w:rPr>
          <w:color w:val="000000" w:themeColor="text1"/>
          <w:spacing w:val="-1"/>
          <w:sz w:val="18"/>
          <w:szCs w:val="18"/>
        </w:rPr>
        <w:t xml:space="preserve"> </w:t>
      </w:r>
      <w:r w:rsidRPr="00F47617">
        <w:rPr>
          <w:color w:val="000000" w:themeColor="text1"/>
          <w:spacing w:val="1"/>
          <w:sz w:val="18"/>
          <w:szCs w:val="18"/>
        </w:rPr>
        <w:t>ho</w:t>
      </w:r>
      <w:r w:rsidRPr="00F47617">
        <w:rPr>
          <w:color w:val="000000" w:themeColor="text1"/>
          <w:spacing w:val="-3"/>
          <w:sz w:val="18"/>
          <w:szCs w:val="18"/>
        </w:rPr>
        <w:t>à</w:t>
      </w:r>
      <w:r w:rsidRPr="00F47617">
        <w:rPr>
          <w:color w:val="000000" w:themeColor="text1"/>
          <w:sz w:val="18"/>
          <w:szCs w:val="18"/>
        </w:rPr>
        <w:t>n</w:t>
      </w:r>
      <w:r w:rsidRPr="00F47617">
        <w:rPr>
          <w:color w:val="000000" w:themeColor="text1"/>
          <w:spacing w:val="1"/>
          <w:sz w:val="18"/>
          <w:szCs w:val="18"/>
        </w:rPr>
        <w:t xml:space="preserve"> </w:t>
      </w:r>
      <w:r w:rsidRPr="00F47617">
        <w:rPr>
          <w:color w:val="000000" w:themeColor="text1"/>
          <w:spacing w:val="-2"/>
          <w:sz w:val="18"/>
          <w:szCs w:val="18"/>
        </w:rPr>
        <w:t>t</w:t>
      </w:r>
      <w:r w:rsidRPr="00F47617">
        <w:rPr>
          <w:color w:val="000000" w:themeColor="text1"/>
          <w:spacing w:val="-1"/>
          <w:sz w:val="18"/>
          <w:szCs w:val="18"/>
        </w:rPr>
        <w:t>hà</w:t>
      </w:r>
      <w:r w:rsidRPr="00F47617">
        <w:rPr>
          <w:color w:val="000000" w:themeColor="text1"/>
          <w:spacing w:val="1"/>
          <w:sz w:val="18"/>
          <w:szCs w:val="18"/>
        </w:rPr>
        <w:t>n</w:t>
      </w:r>
      <w:r w:rsidRPr="00F47617">
        <w:rPr>
          <w:color w:val="000000" w:themeColor="text1"/>
          <w:sz w:val="18"/>
          <w:szCs w:val="18"/>
        </w:rPr>
        <w:t>h</w:t>
      </w:r>
      <w:r w:rsidRPr="00F47617">
        <w:rPr>
          <w:color w:val="000000" w:themeColor="text1"/>
          <w:spacing w:val="1"/>
          <w:sz w:val="18"/>
          <w:szCs w:val="18"/>
        </w:rPr>
        <w:t xml:space="preserve"> </w:t>
      </w:r>
      <w:r w:rsidRPr="00F47617">
        <w:rPr>
          <w:color w:val="000000" w:themeColor="text1"/>
          <w:spacing w:val="-3"/>
          <w:sz w:val="18"/>
          <w:szCs w:val="18"/>
        </w:rPr>
        <w:t>m</w:t>
      </w:r>
      <w:r w:rsidRPr="00F47617">
        <w:rPr>
          <w:color w:val="000000" w:themeColor="text1"/>
          <w:spacing w:val="1"/>
          <w:sz w:val="18"/>
          <w:szCs w:val="18"/>
        </w:rPr>
        <w:t>ầ</w:t>
      </w:r>
      <w:r w:rsidRPr="00F47617">
        <w:rPr>
          <w:color w:val="000000" w:themeColor="text1"/>
          <w:sz w:val="18"/>
          <w:szCs w:val="18"/>
        </w:rPr>
        <w:t>m</w:t>
      </w:r>
      <w:r w:rsidRPr="00F47617">
        <w:rPr>
          <w:color w:val="000000" w:themeColor="text1"/>
          <w:spacing w:val="8"/>
          <w:sz w:val="18"/>
          <w:szCs w:val="18"/>
        </w:rPr>
        <w:t xml:space="preserve"> </w:t>
      </w:r>
      <w:r w:rsidRPr="00F47617">
        <w:rPr>
          <w:color w:val="000000" w:themeColor="text1"/>
          <w:spacing w:val="1"/>
          <w:sz w:val="18"/>
          <w:szCs w:val="18"/>
        </w:rPr>
        <w:t>no</w:t>
      </w:r>
      <w:r w:rsidRPr="00F47617">
        <w:rPr>
          <w:color w:val="000000" w:themeColor="text1"/>
          <w:sz w:val="18"/>
          <w:szCs w:val="18"/>
        </w:rPr>
        <w:t>n</w:t>
      </w:r>
      <w:r w:rsidRPr="00F47617">
        <w:rPr>
          <w:color w:val="000000" w:themeColor="text1"/>
          <w:spacing w:val="1"/>
          <w:sz w:val="18"/>
          <w:szCs w:val="18"/>
        </w:rPr>
        <w:t xml:space="preserve"> </w:t>
      </w:r>
      <w:r w:rsidRPr="00F47617">
        <w:rPr>
          <w:color w:val="000000" w:themeColor="text1"/>
          <w:sz w:val="18"/>
          <w:szCs w:val="18"/>
        </w:rPr>
        <w:t>5</w:t>
      </w:r>
      <w:r w:rsidRPr="00F47617">
        <w:rPr>
          <w:color w:val="000000" w:themeColor="text1"/>
          <w:spacing w:val="-1"/>
          <w:sz w:val="18"/>
          <w:szCs w:val="18"/>
        </w:rPr>
        <w:t xml:space="preserve"> </w:t>
      </w:r>
      <w:r w:rsidRPr="00F47617">
        <w:rPr>
          <w:color w:val="000000" w:themeColor="text1"/>
          <w:sz w:val="18"/>
          <w:szCs w:val="18"/>
        </w:rPr>
        <w:t>t</w:t>
      </w:r>
      <w:r w:rsidRPr="00F47617">
        <w:rPr>
          <w:color w:val="000000" w:themeColor="text1"/>
          <w:spacing w:val="-1"/>
          <w:sz w:val="18"/>
          <w:szCs w:val="18"/>
        </w:rPr>
        <w:t>u</w:t>
      </w:r>
      <w:r w:rsidRPr="00F47617">
        <w:rPr>
          <w:color w:val="000000" w:themeColor="text1"/>
          <w:spacing w:val="1"/>
          <w:sz w:val="18"/>
          <w:szCs w:val="18"/>
        </w:rPr>
        <w:t>ổ</w:t>
      </w:r>
      <w:r w:rsidRPr="00F47617">
        <w:rPr>
          <w:color w:val="000000" w:themeColor="text1"/>
          <w:sz w:val="18"/>
          <w:szCs w:val="18"/>
        </w:rPr>
        <w:t>i.</w:t>
      </w:r>
    </w:p>
    <w:p w:rsidR="001C3546" w:rsidRPr="00F47617" w:rsidRDefault="001C3546" w:rsidP="001C3546">
      <w:pPr>
        <w:ind w:left="102"/>
        <w:rPr>
          <w:color w:val="000000" w:themeColor="text1"/>
          <w:sz w:val="18"/>
          <w:szCs w:val="18"/>
        </w:rPr>
        <w:sectPr w:rsidR="001C3546" w:rsidRPr="00F47617">
          <w:headerReference w:type="default" r:id="rId10"/>
          <w:pgSz w:w="12240" w:h="15840"/>
          <w:pgMar w:top="960" w:right="1020" w:bottom="280" w:left="1600" w:header="731" w:footer="873" w:gutter="0"/>
          <w:cols w:space="720"/>
        </w:sectPr>
      </w:pPr>
    </w:p>
    <w:p w:rsidR="00E943E4" w:rsidRPr="00F47617" w:rsidRDefault="00E943E4">
      <w:pPr>
        <w:spacing w:before="4" w:line="120" w:lineRule="exact"/>
        <w:rPr>
          <w:color w:val="000000" w:themeColor="text1"/>
          <w:sz w:val="12"/>
          <w:szCs w:val="12"/>
        </w:rPr>
      </w:pPr>
    </w:p>
    <w:p w:rsidR="00E943E4" w:rsidRPr="00F47617" w:rsidRDefault="00B47876" w:rsidP="001C3546">
      <w:pPr>
        <w:pStyle w:val="ListParagraph"/>
        <w:numPr>
          <w:ilvl w:val="0"/>
          <w:numId w:val="9"/>
        </w:numPr>
        <w:tabs>
          <w:tab w:val="left" w:pos="1260"/>
        </w:tabs>
        <w:spacing w:before="120" w:after="120" w:line="288" w:lineRule="auto"/>
        <w:ind w:left="0" w:right="181" w:firstLine="891"/>
        <w:contextualSpacing w:val="0"/>
        <w:jc w:val="both"/>
        <w:rPr>
          <w:b/>
          <w:color w:val="000000" w:themeColor="text1"/>
          <w:spacing w:val="-1"/>
          <w:sz w:val="28"/>
          <w:szCs w:val="28"/>
        </w:rPr>
      </w:pPr>
      <w:r w:rsidRPr="00F47617">
        <w:rPr>
          <w:b/>
          <w:color w:val="000000" w:themeColor="text1"/>
          <w:spacing w:val="-1"/>
          <w:sz w:val="28"/>
          <w:szCs w:val="28"/>
        </w:rPr>
        <w:t>Tuyển sinh vào lớp 1 tăng cường ngoại ngữ (tiếng Anh, tiếng Pháp, tiếng Trung):</w:t>
      </w:r>
    </w:p>
    <w:p w:rsidR="00E943E4" w:rsidRPr="00F47617" w:rsidRDefault="00B47876" w:rsidP="00615779">
      <w:pPr>
        <w:spacing w:before="120" w:after="120" w:line="276" w:lineRule="auto"/>
        <w:ind w:firstLine="822"/>
        <w:jc w:val="both"/>
        <w:rPr>
          <w:color w:val="000000" w:themeColor="text1"/>
          <w:spacing w:val="-8"/>
          <w:sz w:val="28"/>
          <w:szCs w:val="28"/>
        </w:rPr>
      </w:pPr>
      <w:r w:rsidRPr="00F47617">
        <w:rPr>
          <w:color w:val="000000" w:themeColor="text1"/>
          <w:spacing w:val="-8"/>
          <w:sz w:val="28"/>
          <w:szCs w:val="28"/>
        </w:rPr>
        <w:t>Tổ chức tăng cường ngoại ngữ (tiếng Anh, tiếng Pháp, tiếng Trung) cho học sinh</w:t>
      </w:r>
      <w:r w:rsidR="0008737D" w:rsidRPr="00F47617">
        <w:rPr>
          <w:color w:val="000000" w:themeColor="text1"/>
          <w:spacing w:val="-8"/>
          <w:sz w:val="28"/>
          <w:szCs w:val="28"/>
        </w:rPr>
        <w:br/>
      </w:r>
      <w:r w:rsidRPr="00F47617">
        <w:rPr>
          <w:color w:val="000000" w:themeColor="text1"/>
          <w:spacing w:val="-8"/>
          <w:sz w:val="28"/>
          <w:szCs w:val="28"/>
        </w:rPr>
        <w:t>lớp 1 theo Chương trình giáo dục phổ thông 2018 và lộ trình riêng của Thành phố</w:t>
      </w:r>
      <w:r w:rsidRPr="00F47617">
        <w:rPr>
          <w:color w:val="000000" w:themeColor="text1"/>
          <w:spacing w:val="-8"/>
          <w:sz w:val="28"/>
          <w:szCs w:val="28"/>
          <w:vertAlign w:val="superscript"/>
        </w:rPr>
        <w:t>4</w:t>
      </w:r>
      <w:r w:rsidRPr="00F47617">
        <w:rPr>
          <w:color w:val="000000" w:themeColor="text1"/>
          <w:spacing w:val="-8"/>
          <w:sz w:val="28"/>
          <w:szCs w:val="28"/>
        </w:rPr>
        <w:t>.</w:t>
      </w:r>
    </w:p>
    <w:p w:rsidR="00E943E4" w:rsidRPr="00F47617" w:rsidRDefault="00B47876" w:rsidP="0008737D">
      <w:pPr>
        <w:spacing w:before="120" w:after="120" w:line="276" w:lineRule="auto"/>
        <w:ind w:firstLine="822"/>
        <w:jc w:val="both"/>
        <w:rPr>
          <w:color w:val="000000" w:themeColor="text1"/>
          <w:spacing w:val="-8"/>
          <w:sz w:val="28"/>
          <w:szCs w:val="28"/>
        </w:rPr>
      </w:pPr>
      <w:r w:rsidRPr="00F47617">
        <w:rPr>
          <w:color w:val="000000" w:themeColor="text1"/>
          <w:spacing w:val="-8"/>
          <w:sz w:val="28"/>
          <w:szCs w:val="28"/>
        </w:rPr>
        <w:t>Đối với các loại hình lớp học tăng cường ngoại ngữ ở tiểu học, hằng năm Hội đồng tuyển sinh có trách nhiệm xem xét đưa ra khỏi loại hình này các học sinh không theo kịp chương trình và tổ chức khảo sát tuyển bổ sung nhưng phải bảo đảm sĩ số không vượt quá theo quy định.</w:t>
      </w:r>
    </w:p>
    <w:p w:rsidR="00E943E4" w:rsidRPr="00F47617" w:rsidRDefault="00B47876" w:rsidP="001C3546">
      <w:pPr>
        <w:pStyle w:val="ListParagraph"/>
        <w:numPr>
          <w:ilvl w:val="0"/>
          <w:numId w:val="9"/>
        </w:numPr>
        <w:tabs>
          <w:tab w:val="left" w:pos="1260"/>
        </w:tabs>
        <w:spacing w:before="120" w:after="120" w:line="288" w:lineRule="auto"/>
        <w:ind w:left="0" w:right="181" w:firstLine="891"/>
        <w:contextualSpacing w:val="0"/>
        <w:jc w:val="both"/>
        <w:rPr>
          <w:b/>
          <w:color w:val="000000" w:themeColor="text1"/>
          <w:spacing w:val="-1"/>
          <w:sz w:val="28"/>
          <w:szCs w:val="28"/>
        </w:rPr>
      </w:pPr>
      <w:r w:rsidRPr="00F47617">
        <w:rPr>
          <w:b/>
          <w:color w:val="000000" w:themeColor="text1"/>
          <w:spacing w:val="-1"/>
          <w:sz w:val="28"/>
          <w:szCs w:val="28"/>
        </w:rPr>
        <w:t>Tuyển sinh vào lớp 1 Chương trình Dạy và học các môn Toán, Khoa học và tiếng Anh tích hợp theo Quyết định số 5695/QĐ-UBND ngày 20 tháng</w:t>
      </w:r>
      <w:r w:rsidR="001C3546" w:rsidRPr="00F47617">
        <w:rPr>
          <w:b/>
          <w:color w:val="000000" w:themeColor="text1"/>
          <w:spacing w:val="-1"/>
          <w:sz w:val="28"/>
          <w:szCs w:val="28"/>
        </w:rPr>
        <w:t xml:space="preserve"> </w:t>
      </w:r>
      <w:r w:rsidRPr="00F47617">
        <w:rPr>
          <w:b/>
          <w:color w:val="000000" w:themeColor="text1"/>
          <w:spacing w:val="-1"/>
          <w:sz w:val="28"/>
          <w:szCs w:val="28"/>
        </w:rPr>
        <w:t>11 năm 2014 của Ủy ban nhân dân Thành phố</w:t>
      </w:r>
    </w:p>
    <w:p w:rsidR="00E943E4" w:rsidRPr="00F47617" w:rsidRDefault="00E943E4">
      <w:pPr>
        <w:spacing w:before="3" w:line="160" w:lineRule="exact"/>
        <w:rPr>
          <w:color w:val="000000" w:themeColor="text1"/>
          <w:sz w:val="16"/>
          <w:szCs w:val="16"/>
        </w:rPr>
      </w:pPr>
    </w:p>
    <w:p w:rsidR="00E943E4" w:rsidRPr="00F47617" w:rsidRDefault="00B47876">
      <w:pPr>
        <w:spacing w:line="276" w:lineRule="auto"/>
        <w:ind w:left="102" w:right="69" w:firstLine="720"/>
        <w:jc w:val="both"/>
        <w:rPr>
          <w:color w:val="000000" w:themeColor="text1"/>
          <w:sz w:val="28"/>
          <w:szCs w:val="28"/>
        </w:rPr>
      </w:pPr>
      <w:r w:rsidRPr="00F47617">
        <w:rPr>
          <w:color w:val="000000" w:themeColor="text1"/>
          <w:sz w:val="28"/>
          <w:szCs w:val="28"/>
        </w:rPr>
        <w:t xml:space="preserve">- </w:t>
      </w:r>
      <w:r w:rsidRPr="00F47617">
        <w:rPr>
          <w:color w:val="000000" w:themeColor="text1"/>
          <w:spacing w:val="-1"/>
          <w:sz w:val="28"/>
          <w:szCs w:val="28"/>
        </w:rPr>
        <w:t>T</w:t>
      </w:r>
      <w:r w:rsidRPr="00F47617">
        <w:rPr>
          <w:color w:val="000000" w:themeColor="text1"/>
          <w:sz w:val="28"/>
          <w:szCs w:val="28"/>
        </w:rPr>
        <w:t>ổ</w:t>
      </w:r>
      <w:r w:rsidRPr="00F47617">
        <w:rPr>
          <w:color w:val="000000" w:themeColor="text1"/>
          <w:spacing w:val="1"/>
          <w:sz w:val="28"/>
          <w:szCs w:val="28"/>
        </w:rPr>
        <w:t xml:space="preserve"> </w:t>
      </w:r>
      <w:r w:rsidRPr="00F47617">
        <w:rPr>
          <w:color w:val="000000" w:themeColor="text1"/>
          <w:sz w:val="28"/>
          <w:szCs w:val="28"/>
        </w:rPr>
        <w:t>chức t</w:t>
      </w:r>
      <w:r w:rsidRPr="00F47617">
        <w:rPr>
          <w:color w:val="000000" w:themeColor="text1"/>
          <w:spacing w:val="1"/>
          <w:sz w:val="28"/>
          <w:szCs w:val="28"/>
        </w:rPr>
        <w:t>h</w:t>
      </w:r>
      <w:r w:rsidRPr="00F47617">
        <w:rPr>
          <w:color w:val="000000" w:themeColor="text1"/>
          <w:spacing w:val="-1"/>
          <w:sz w:val="28"/>
          <w:szCs w:val="28"/>
        </w:rPr>
        <w:t>ự</w:t>
      </w:r>
      <w:r w:rsidRPr="00F47617">
        <w:rPr>
          <w:color w:val="000000" w:themeColor="text1"/>
          <w:sz w:val="28"/>
          <w:szCs w:val="28"/>
        </w:rPr>
        <w:t xml:space="preserve">c </w:t>
      </w:r>
      <w:r w:rsidRPr="00F47617">
        <w:rPr>
          <w:color w:val="000000" w:themeColor="text1"/>
          <w:spacing w:val="-2"/>
          <w:sz w:val="28"/>
          <w:szCs w:val="28"/>
        </w:rPr>
        <w:t>h</w:t>
      </w:r>
      <w:r w:rsidRPr="00F47617">
        <w:rPr>
          <w:color w:val="000000" w:themeColor="text1"/>
          <w:spacing w:val="1"/>
          <w:sz w:val="28"/>
          <w:szCs w:val="28"/>
        </w:rPr>
        <w:t>i</w:t>
      </w:r>
      <w:r w:rsidRPr="00F47617">
        <w:rPr>
          <w:color w:val="000000" w:themeColor="text1"/>
          <w:spacing w:val="-2"/>
          <w:sz w:val="28"/>
          <w:szCs w:val="28"/>
        </w:rPr>
        <w:t>ệ</w:t>
      </w:r>
      <w:r w:rsidRPr="00F47617">
        <w:rPr>
          <w:color w:val="000000" w:themeColor="text1"/>
          <w:sz w:val="28"/>
          <w:szCs w:val="28"/>
        </w:rPr>
        <w:t>n</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z w:val="28"/>
          <w:szCs w:val="28"/>
        </w:rPr>
        <w:t>ại</w:t>
      </w:r>
      <w:r w:rsidRPr="00F47617">
        <w:rPr>
          <w:color w:val="000000" w:themeColor="text1"/>
          <w:spacing w:val="1"/>
          <w:sz w:val="28"/>
          <w:szCs w:val="28"/>
        </w:rPr>
        <w:t xml:space="preserve"> </w:t>
      </w:r>
      <w:r w:rsidRPr="00F47617">
        <w:rPr>
          <w:color w:val="000000" w:themeColor="text1"/>
          <w:spacing w:val="-2"/>
          <w:sz w:val="28"/>
          <w:szCs w:val="28"/>
        </w:rPr>
        <w:t>n</w:t>
      </w:r>
      <w:r w:rsidRPr="00F47617">
        <w:rPr>
          <w:color w:val="000000" w:themeColor="text1"/>
          <w:spacing w:val="1"/>
          <w:sz w:val="28"/>
          <w:szCs w:val="28"/>
        </w:rPr>
        <w:t>h</w:t>
      </w:r>
      <w:r w:rsidRPr="00F47617">
        <w:rPr>
          <w:color w:val="000000" w:themeColor="text1"/>
          <w:spacing w:val="-1"/>
          <w:sz w:val="28"/>
          <w:szCs w:val="28"/>
        </w:rPr>
        <w:t>ữn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z w:val="28"/>
          <w:szCs w:val="28"/>
        </w:rPr>
        <w:t>trư</w:t>
      </w:r>
      <w:r w:rsidRPr="00F47617">
        <w:rPr>
          <w:color w:val="000000" w:themeColor="text1"/>
          <w:spacing w:val="-3"/>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2"/>
          <w:sz w:val="28"/>
          <w:szCs w:val="28"/>
        </w:rPr>
        <w:t>đ</w:t>
      </w:r>
      <w:r w:rsidRPr="00F47617">
        <w:rPr>
          <w:color w:val="000000" w:themeColor="text1"/>
          <w:sz w:val="28"/>
          <w:szCs w:val="28"/>
        </w:rPr>
        <w:t xml:space="preserve">ảm </w:t>
      </w:r>
      <w:r w:rsidRPr="00F47617">
        <w:rPr>
          <w:color w:val="000000" w:themeColor="text1"/>
          <w:spacing w:val="1"/>
          <w:sz w:val="28"/>
          <w:szCs w:val="28"/>
        </w:rPr>
        <w:t>b</w:t>
      </w:r>
      <w:r w:rsidRPr="00F47617">
        <w:rPr>
          <w:color w:val="000000" w:themeColor="text1"/>
          <w:spacing w:val="-2"/>
          <w:sz w:val="28"/>
          <w:szCs w:val="28"/>
        </w:rPr>
        <w:t>ả</w:t>
      </w:r>
      <w:r w:rsidRPr="00F47617">
        <w:rPr>
          <w:color w:val="000000" w:themeColor="text1"/>
          <w:sz w:val="28"/>
          <w:szCs w:val="28"/>
        </w:rPr>
        <w:t>o</w:t>
      </w:r>
      <w:r w:rsidRPr="00F47617">
        <w:rPr>
          <w:color w:val="000000" w:themeColor="text1"/>
          <w:spacing w:val="1"/>
          <w:sz w:val="28"/>
          <w:szCs w:val="28"/>
        </w:rPr>
        <w:t xml:space="preserve"> </w:t>
      </w:r>
      <w:r w:rsidRPr="00F47617">
        <w:rPr>
          <w:color w:val="000000" w:themeColor="text1"/>
          <w:sz w:val="28"/>
          <w:szCs w:val="28"/>
        </w:rPr>
        <w:t>đ</w:t>
      </w:r>
      <w:r w:rsidRPr="00F47617">
        <w:rPr>
          <w:color w:val="000000" w:themeColor="text1"/>
          <w:spacing w:val="1"/>
          <w:sz w:val="28"/>
          <w:szCs w:val="28"/>
        </w:rPr>
        <w:t>i</w:t>
      </w:r>
      <w:r w:rsidRPr="00F47617">
        <w:rPr>
          <w:color w:val="000000" w:themeColor="text1"/>
          <w:spacing w:val="-2"/>
          <w:sz w:val="28"/>
          <w:szCs w:val="28"/>
        </w:rPr>
        <w:t>ề</w:t>
      </w:r>
      <w:r w:rsidRPr="00F47617">
        <w:rPr>
          <w:color w:val="000000" w:themeColor="text1"/>
          <w:sz w:val="28"/>
          <w:szCs w:val="28"/>
        </w:rPr>
        <w:t>u</w:t>
      </w:r>
      <w:r w:rsidRPr="00F47617">
        <w:rPr>
          <w:color w:val="000000" w:themeColor="text1"/>
          <w:spacing w:val="1"/>
          <w:sz w:val="28"/>
          <w:szCs w:val="28"/>
        </w:rPr>
        <w:t xml:space="preserve"> </w:t>
      </w:r>
      <w:r w:rsidRPr="00F47617">
        <w:rPr>
          <w:color w:val="000000" w:themeColor="text1"/>
          <w:spacing w:val="-2"/>
          <w:sz w:val="28"/>
          <w:szCs w:val="28"/>
        </w:rPr>
        <w:t>k</w:t>
      </w:r>
      <w:r w:rsidRPr="00F47617">
        <w:rPr>
          <w:color w:val="000000" w:themeColor="text1"/>
          <w:spacing w:val="1"/>
          <w:sz w:val="28"/>
          <w:szCs w:val="28"/>
        </w:rPr>
        <w:t>i</w:t>
      </w:r>
      <w:r w:rsidRPr="00F47617">
        <w:rPr>
          <w:color w:val="000000" w:themeColor="text1"/>
          <w:spacing w:val="-2"/>
          <w:sz w:val="28"/>
          <w:szCs w:val="28"/>
        </w:rPr>
        <w:t>ệ</w:t>
      </w:r>
      <w:r w:rsidRPr="00F47617">
        <w:rPr>
          <w:color w:val="000000" w:themeColor="text1"/>
          <w:sz w:val="28"/>
          <w:szCs w:val="28"/>
        </w:rPr>
        <w:t>n</w:t>
      </w:r>
      <w:r w:rsidRPr="00F47617">
        <w:rPr>
          <w:color w:val="000000" w:themeColor="text1"/>
          <w:spacing w:val="1"/>
          <w:sz w:val="28"/>
          <w:szCs w:val="28"/>
        </w:rPr>
        <w:t xml:space="preserve"> </w:t>
      </w:r>
      <w:r w:rsidRPr="00F47617">
        <w:rPr>
          <w:color w:val="000000" w:themeColor="text1"/>
          <w:sz w:val="28"/>
          <w:szCs w:val="28"/>
        </w:rPr>
        <w:t>giả</w:t>
      </w:r>
      <w:r w:rsidRPr="00F47617">
        <w:rPr>
          <w:color w:val="000000" w:themeColor="text1"/>
          <w:spacing w:val="-2"/>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2"/>
          <w:sz w:val="28"/>
          <w:szCs w:val="28"/>
        </w:rPr>
        <w:t>d</w:t>
      </w:r>
      <w:r w:rsidRPr="00F47617">
        <w:rPr>
          <w:color w:val="000000" w:themeColor="text1"/>
          <w:sz w:val="28"/>
          <w:szCs w:val="28"/>
        </w:rPr>
        <w:t>ạy</w:t>
      </w:r>
      <w:r w:rsidRPr="00F47617">
        <w:rPr>
          <w:color w:val="000000" w:themeColor="text1"/>
          <w:spacing w:val="-1"/>
          <w:sz w:val="28"/>
          <w:szCs w:val="28"/>
        </w:rPr>
        <w:t xml:space="preserve"> </w:t>
      </w:r>
      <w:r w:rsidRPr="00F47617">
        <w:rPr>
          <w:color w:val="000000" w:themeColor="text1"/>
          <w:sz w:val="28"/>
          <w:szCs w:val="28"/>
        </w:rPr>
        <w:t xml:space="preserve">và </w:t>
      </w:r>
      <w:r w:rsidRPr="00F47617">
        <w:rPr>
          <w:color w:val="000000" w:themeColor="text1"/>
          <w:spacing w:val="1"/>
          <w:sz w:val="28"/>
          <w:szCs w:val="28"/>
        </w:rPr>
        <w:t>họ</w:t>
      </w:r>
      <w:r w:rsidRPr="00F47617">
        <w:rPr>
          <w:color w:val="000000" w:themeColor="text1"/>
          <w:sz w:val="28"/>
          <w:szCs w:val="28"/>
        </w:rPr>
        <w:t>c t</w:t>
      </w:r>
      <w:r w:rsidRPr="00F47617">
        <w:rPr>
          <w:color w:val="000000" w:themeColor="text1"/>
          <w:spacing w:val="-2"/>
          <w:sz w:val="28"/>
          <w:szCs w:val="28"/>
        </w:rPr>
        <w:t>ậ</w:t>
      </w:r>
      <w:r w:rsidRPr="00F47617">
        <w:rPr>
          <w:color w:val="000000" w:themeColor="text1"/>
          <w:sz w:val="28"/>
          <w:szCs w:val="28"/>
        </w:rPr>
        <w:t xml:space="preserve">p </w:t>
      </w:r>
      <w:r w:rsidRPr="00F47617">
        <w:rPr>
          <w:color w:val="000000" w:themeColor="text1"/>
          <w:spacing w:val="1"/>
          <w:sz w:val="28"/>
          <w:szCs w:val="28"/>
        </w:rPr>
        <w:t>th</w:t>
      </w:r>
      <w:r w:rsidRPr="00F47617">
        <w:rPr>
          <w:color w:val="000000" w:themeColor="text1"/>
          <w:spacing w:val="-2"/>
          <w:sz w:val="28"/>
          <w:szCs w:val="28"/>
        </w:rPr>
        <w:t>e</w:t>
      </w:r>
      <w:r w:rsidRPr="00F47617">
        <w:rPr>
          <w:color w:val="000000" w:themeColor="text1"/>
          <w:sz w:val="28"/>
          <w:szCs w:val="28"/>
        </w:rPr>
        <w:t>o</w:t>
      </w:r>
      <w:r w:rsidRPr="00F47617">
        <w:rPr>
          <w:color w:val="000000" w:themeColor="text1"/>
          <w:spacing w:val="3"/>
          <w:sz w:val="28"/>
          <w:szCs w:val="28"/>
        </w:rPr>
        <w:t xml:space="preserve"> </w:t>
      </w:r>
      <w:r w:rsidRPr="00F47617">
        <w:rPr>
          <w:color w:val="000000" w:themeColor="text1"/>
          <w:spacing w:val="-1"/>
          <w:sz w:val="28"/>
          <w:szCs w:val="28"/>
        </w:rPr>
        <w:t>K</w:t>
      </w:r>
      <w:r w:rsidRPr="00F47617">
        <w:rPr>
          <w:color w:val="000000" w:themeColor="text1"/>
          <w:sz w:val="28"/>
          <w:szCs w:val="28"/>
        </w:rPr>
        <w:t xml:space="preserve">ế </w:t>
      </w:r>
      <w:r w:rsidRPr="00F47617">
        <w:rPr>
          <w:color w:val="000000" w:themeColor="text1"/>
          <w:spacing w:val="1"/>
          <w:sz w:val="28"/>
          <w:szCs w:val="28"/>
        </w:rPr>
        <w:t>h</w:t>
      </w:r>
      <w:r w:rsidRPr="00F47617">
        <w:rPr>
          <w:color w:val="000000" w:themeColor="text1"/>
          <w:spacing w:val="-1"/>
          <w:sz w:val="28"/>
          <w:szCs w:val="28"/>
        </w:rPr>
        <w:t>o</w:t>
      </w:r>
      <w:r w:rsidRPr="00F47617">
        <w:rPr>
          <w:color w:val="000000" w:themeColor="text1"/>
          <w:sz w:val="28"/>
          <w:szCs w:val="28"/>
        </w:rPr>
        <w:t>ạch</w:t>
      </w:r>
      <w:r w:rsidRPr="00F47617">
        <w:rPr>
          <w:color w:val="000000" w:themeColor="text1"/>
          <w:spacing w:val="1"/>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4"/>
          <w:sz w:val="28"/>
          <w:szCs w:val="28"/>
        </w:rPr>
        <w:t xml:space="preserve"> </w:t>
      </w:r>
      <w:r w:rsidRPr="00F47617">
        <w:rPr>
          <w:color w:val="000000" w:themeColor="text1"/>
          <w:spacing w:val="1"/>
          <w:sz w:val="28"/>
          <w:szCs w:val="28"/>
        </w:rPr>
        <w:t>s</w:t>
      </w:r>
      <w:r w:rsidRPr="00F47617">
        <w:rPr>
          <w:color w:val="000000" w:themeColor="text1"/>
          <w:spacing w:val="-1"/>
          <w:sz w:val="28"/>
          <w:szCs w:val="28"/>
        </w:rPr>
        <w:t>in</w:t>
      </w:r>
      <w:r w:rsidRPr="00F47617">
        <w:rPr>
          <w:color w:val="000000" w:themeColor="text1"/>
          <w:sz w:val="28"/>
          <w:szCs w:val="28"/>
        </w:rPr>
        <w:t>h</w:t>
      </w:r>
      <w:r w:rsidRPr="00F47617">
        <w:rPr>
          <w:color w:val="000000" w:themeColor="text1"/>
          <w:spacing w:val="3"/>
          <w:sz w:val="28"/>
          <w:szCs w:val="28"/>
        </w:rPr>
        <w:t xml:space="preserve"> </w:t>
      </w:r>
      <w:r w:rsidRPr="00F47617">
        <w:rPr>
          <w:color w:val="000000" w:themeColor="text1"/>
          <w:spacing w:val="1"/>
          <w:sz w:val="28"/>
          <w:szCs w:val="28"/>
        </w:rPr>
        <w:t>đ</w:t>
      </w:r>
      <w:r w:rsidRPr="00F47617">
        <w:rPr>
          <w:color w:val="000000" w:themeColor="text1"/>
          <w:spacing w:val="-2"/>
          <w:sz w:val="28"/>
          <w:szCs w:val="28"/>
        </w:rPr>
        <w:t>ầ</w:t>
      </w:r>
      <w:r w:rsidRPr="00F47617">
        <w:rPr>
          <w:color w:val="000000" w:themeColor="text1"/>
          <w:sz w:val="28"/>
          <w:szCs w:val="28"/>
        </w:rPr>
        <w:t>u</w:t>
      </w:r>
      <w:r w:rsidRPr="00F47617">
        <w:rPr>
          <w:color w:val="000000" w:themeColor="text1"/>
          <w:spacing w:val="3"/>
          <w:sz w:val="28"/>
          <w:szCs w:val="28"/>
        </w:rPr>
        <w:t xml:space="preserve"> </w:t>
      </w:r>
      <w:r w:rsidRPr="00F47617">
        <w:rPr>
          <w:color w:val="000000" w:themeColor="text1"/>
          <w:sz w:val="28"/>
          <w:szCs w:val="28"/>
        </w:rPr>
        <w:t>c</w:t>
      </w:r>
      <w:r w:rsidRPr="00F47617">
        <w:rPr>
          <w:color w:val="000000" w:themeColor="text1"/>
          <w:spacing w:val="-2"/>
          <w:sz w:val="28"/>
          <w:szCs w:val="28"/>
        </w:rPr>
        <w:t>ấ</w:t>
      </w:r>
      <w:r w:rsidRPr="00F47617">
        <w:rPr>
          <w:color w:val="000000" w:themeColor="text1"/>
          <w:sz w:val="28"/>
          <w:szCs w:val="28"/>
        </w:rPr>
        <w:t>p</w:t>
      </w:r>
      <w:r w:rsidRPr="00F47617">
        <w:rPr>
          <w:color w:val="000000" w:themeColor="text1"/>
          <w:spacing w:val="3"/>
          <w:sz w:val="28"/>
          <w:szCs w:val="28"/>
        </w:rPr>
        <w:t xml:space="preserve"> </w:t>
      </w:r>
      <w:r w:rsidRPr="00F47617">
        <w:rPr>
          <w:color w:val="000000" w:themeColor="text1"/>
          <w:spacing w:val="-2"/>
          <w:sz w:val="28"/>
          <w:szCs w:val="28"/>
        </w:rPr>
        <w:t>c</w:t>
      </w:r>
      <w:r w:rsidRPr="00F47617">
        <w:rPr>
          <w:color w:val="000000" w:themeColor="text1"/>
          <w:spacing w:val="1"/>
          <w:sz w:val="28"/>
          <w:szCs w:val="28"/>
        </w:rPr>
        <w:t>ủ</w:t>
      </w:r>
      <w:r w:rsidRPr="00F47617">
        <w:rPr>
          <w:color w:val="000000" w:themeColor="text1"/>
          <w:sz w:val="28"/>
          <w:szCs w:val="28"/>
        </w:rPr>
        <w:t>a</w:t>
      </w:r>
      <w:r w:rsidRPr="00F47617">
        <w:rPr>
          <w:color w:val="000000" w:themeColor="text1"/>
          <w:spacing w:val="2"/>
          <w:sz w:val="28"/>
          <w:szCs w:val="28"/>
        </w:rPr>
        <w:t xml:space="preserve"> </w:t>
      </w:r>
      <w:r w:rsidRPr="00F47617">
        <w:rPr>
          <w:color w:val="000000" w:themeColor="text1"/>
          <w:spacing w:val="-1"/>
          <w:sz w:val="28"/>
          <w:szCs w:val="28"/>
        </w:rPr>
        <w:t>Ủ</w:t>
      </w:r>
      <w:r w:rsidRPr="00F47617">
        <w:rPr>
          <w:color w:val="000000" w:themeColor="text1"/>
          <w:sz w:val="28"/>
          <w:szCs w:val="28"/>
        </w:rPr>
        <w:t>y</w:t>
      </w:r>
      <w:r w:rsidRPr="00F47617">
        <w:rPr>
          <w:color w:val="000000" w:themeColor="text1"/>
          <w:spacing w:val="1"/>
          <w:sz w:val="28"/>
          <w:szCs w:val="28"/>
        </w:rPr>
        <w:t xml:space="preserve"> b</w:t>
      </w:r>
      <w:r w:rsidRPr="00F47617">
        <w:rPr>
          <w:color w:val="000000" w:themeColor="text1"/>
          <w:spacing w:val="-2"/>
          <w:sz w:val="28"/>
          <w:szCs w:val="28"/>
        </w:rPr>
        <w:t>a</w:t>
      </w:r>
      <w:r w:rsidRPr="00F47617">
        <w:rPr>
          <w:color w:val="000000" w:themeColor="text1"/>
          <w:sz w:val="28"/>
          <w:szCs w:val="28"/>
        </w:rPr>
        <w:t>n</w:t>
      </w:r>
      <w:r w:rsidRPr="00F47617">
        <w:rPr>
          <w:color w:val="000000" w:themeColor="text1"/>
          <w:spacing w:val="3"/>
          <w:sz w:val="28"/>
          <w:szCs w:val="28"/>
        </w:rPr>
        <w:t xml:space="preserve"> </w:t>
      </w:r>
      <w:r w:rsidRPr="00F47617">
        <w:rPr>
          <w:color w:val="000000" w:themeColor="text1"/>
          <w:spacing w:val="-1"/>
          <w:sz w:val="28"/>
          <w:szCs w:val="28"/>
        </w:rPr>
        <w:t>n</w:t>
      </w:r>
      <w:r w:rsidRPr="00F47617">
        <w:rPr>
          <w:color w:val="000000" w:themeColor="text1"/>
          <w:spacing w:val="1"/>
          <w:sz w:val="28"/>
          <w:szCs w:val="28"/>
        </w:rPr>
        <w:t>h</w:t>
      </w:r>
      <w:r w:rsidRPr="00F47617">
        <w:rPr>
          <w:color w:val="000000" w:themeColor="text1"/>
          <w:spacing w:val="-2"/>
          <w:sz w:val="28"/>
          <w:szCs w:val="28"/>
        </w:rPr>
        <w:t>â</w:t>
      </w:r>
      <w:r w:rsidRPr="00F47617">
        <w:rPr>
          <w:color w:val="000000" w:themeColor="text1"/>
          <w:sz w:val="28"/>
          <w:szCs w:val="28"/>
        </w:rPr>
        <w:t>n</w:t>
      </w:r>
      <w:r w:rsidRPr="00F47617">
        <w:rPr>
          <w:color w:val="000000" w:themeColor="text1"/>
          <w:spacing w:val="3"/>
          <w:sz w:val="28"/>
          <w:szCs w:val="28"/>
        </w:rPr>
        <w:t xml:space="preserve"> </w:t>
      </w:r>
      <w:r w:rsidRPr="00F47617">
        <w:rPr>
          <w:color w:val="000000" w:themeColor="text1"/>
          <w:spacing w:val="-1"/>
          <w:sz w:val="28"/>
          <w:szCs w:val="28"/>
        </w:rPr>
        <w:t>d</w:t>
      </w:r>
      <w:r w:rsidRPr="00F47617">
        <w:rPr>
          <w:color w:val="000000" w:themeColor="text1"/>
          <w:sz w:val="28"/>
          <w:szCs w:val="28"/>
        </w:rPr>
        <w:t>ân</w:t>
      </w:r>
      <w:r w:rsidRPr="00F47617">
        <w:rPr>
          <w:color w:val="000000" w:themeColor="text1"/>
          <w:spacing w:val="1"/>
          <w:sz w:val="28"/>
          <w:szCs w:val="28"/>
        </w:rPr>
        <w:t xml:space="preserve"> t</w:t>
      </w:r>
      <w:r w:rsidRPr="00F47617">
        <w:rPr>
          <w:color w:val="000000" w:themeColor="text1"/>
          <w:spacing w:val="-1"/>
          <w:sz w:val="28"/>
          <w:szCs w:val="28"/>
        </w:rPr>
        <w:t>h</w:t>
      </w:r>
      <w:r w:rsidRPr="00F47617">
        <w:rPr>
          <w:color w:val="000000" w:themeColor="text1"/>
          <w:sz w:val="28"/>
          <w:szCs w:val="28"/>
        </w:rPr>
        <w:t>à</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pacing w:val="-1"/>
          <w:sz w:val="28"/>
          <w:szCs w:val="28"/>
        </w:rPr>
        <w:t>p</w:t>
      </w:r>
      <w:r w:rsidRPr="00F47617">
        <w:rPr>
          <w:color w:val="000000" w:themeColor="text1"/>
          <w:spacing w:val="1"/>
          <w:sz w:val="28"/>
          <w:szCs w:val="28"/>
        </w:rPr>
        <w:t>h</w:t>
      </w:r>
      <w:r w:rsidRPr="00F47617">
        <w:rPr>
          <w:color w:val="000000" w:themeColor="text1"/>
          <w:sz w:val="28"/>
          <w:szCs w:val="28"/>
        </w:rPr>
        <w:t>ố</w:t>
      </w:r>
      <w:r w:rsidRPr="00F47617">
        <w:rPr>
          <w:color w:val="000000" w:themeColor="text1"/>
          <w:spacing w:val="3"/>
          <w:sz w:val="28"/>
          <w:szCs w:val="28"/>
        </w:rPr>
        <w:t xml:space="preserve"> </w:t>
      </w:r>
      <w:r w:rsidRPr="00F47617">
        <w:rPr>
          <w:color w:val="000000" w:themeColor="text1"/>
          <w:spacing w:val="-4"/>
          <w:sz w:val="28"/>
          <w:szCs w:val="28"/>
        </w:rPr>
        <w:t>T</w:t>
      </w:r>
      <w:r w:rsidRPr="00F47617">
        <w:rPr>
          <w:color w:val="000000" w:themeColor="text1"/>
          <w:spacing w:val="1"/>
          <w:sz w:val="28"/>
          <w:szCs w:val="28"/>
        </w:rPr>
        <w:t>h</w:t>
      </w:r>
      <w:r w:rsidRPr="00F47617">
        <w:rPr>
          <w:color w:val="000000" w:themeColor="text1"/>
          <w:sz w:val="28"/>
          <w:szCs w:val="28"/>
        </w:rPr>
        <w:t>ủ</w:t>
      </w:r>
      <w:r w:rsidRPr="00F47617">
        <w:rPr>
          <w:color w:val="000000" w:themeColor="text1"/>
          <w:spacing w:val="3"/>
          <w:sz w:val="28"/>
          <w:szCs w:val="28"/>
        </w:rPr>
        <w:t xml:space="preserve"> </w:t>
      </w:r>
      <w:r w:rsidRPr="00F47617">
        <w:rPr>
          <w:color w:val="000000" w:themeColor="text1"/>
          <w:spacing w:val="-1"/>
          <w:sz w:val="28"/>
          <w:szCs w:val="28"/>
        </w:rPr>
        <w:t>Đứ</w:t>
      </w:r>
      <w:r w:rsidRPr="00F47617">
        <w:rPr>
          <w:color w:val="000000" w:themeColor="text1"/>
          <w:sz w:val="28"/>
          <w:szCs w:val="28"/>
        </w:rPr>
        <w:t>c,</w:t>
      </w:r>
      <w:r w:rsidRPr="00F47617">
        <w:rPr>
          <w:color w:val="000000" w:themeColor="text1"/>
          <w:spacing w:val="2"/>
          <w:sz w:val="28"/>
          <w:szCs w:val="28"/>
        </w:rPr>
        <w:t xml:space="preserve"> </w:t>
      </w:r>
      <w:r w:rsidRPr="00F47617">
        <w:rPr>
          <w:color w:val="000000" w:themeColor="text1"/>
          <w:spacing w:val="-1"/>
          <w:sz w:val="28"/>
          <w:szCs w:val="28"/>
        </w:rPr>
        <w:t>q</w:t>
      </w:r>
      <w:r w:rsidRPr="00F47617">
        <w:rPr>
          <w:color w:val="000000" w:themeColor="text1"/>
          <w:spacing w:val="1"/>
          <w:sz w:val="28"/>
          <w:szCs w:val="28"/>
        </w:rPr>
        <w:t>u</w:t>
      </w:r>
      <w:r w:rsidRPr="00F47617">
        <w:rPr>
          <w:color w:val="000000" w:themeColor="text1"/>
          <w:spacing w:val="-2"/>
          <w:sz w:val="28"/>
          <w:szCs w:val="28"/>
        </w:rPr>
        <w:t>ậ</w:t>
      </w:r>
      <w:r w:rsidRPr="00F47617">
        <w:rPr>
          <w:color w:val="000000" w:themeColor="text1"/>
          <w:spacing w:val="1"/>
          <w:sz w:val="28"/>
          <w:szCs w:val="28"/>
        </w:rPr>
        <w:t>n</w:t>
      </w:r>
      <w:r w:rsidRPr="00F47617">
        <w:rPr>
          <w:color w:val="000000" w:themeColor="text1"/>
          <w:sz w:val="28"/>
          <w:szCs w:val="28"/>
        </w:rPr>
        <w:t xml:space="preserve">, </w:t>
      </w:r>
      <w:r w:rsidRPr="00F47617">
        <w:rPr>
          <w:color w:val="000000" w:themeColor="text1"/>
          <w:spacing w:val="1"/>
          <w:sz w:val="28"/>
          <w:szCs w:val="28"/>
        </w:rPr>
        <w:t>hu</w:t>
      </w:r>
      <w:r w:rsidRPr="00F47617">
        <w:rPr>
          <w:color w:val="000000" w:themeColor="text1"/>
          <w:spacing w:val="-4"/>
          <w:sz w:val="28"/>
          <w:szCs w:val="28"/>
        </w:rPr>
        <w:t>y</w:t>
      </w:r>
      <w:r w:rsidRPr="00F47617">
        <w:rPr>
          <w:color w:val="000000" w:themeColor="text1"/>
          <w:sz w:val="28"/>
          <w:szCs w:val="28"/>
        </w:rPr>
        <w:t>ệ</w:t>
      </w:r>
      <w:r w:rsidRPr="00F47617">
        <w:rPr>
          <w:color w:val="000000" w:themeColor="text1"/>
          <w:spacing w:val="1"/>
          <w:sz w:val="28"/>
          <w:szCs w:val="28"/>
        </w:rPr>
        <w:t>n</w:t>
      </w:r>
      <w:r w:rsidRPr="00F47617">
        <w:rPr>
          <w:color w:val="000000" w:themeColor="text1"/>
          <w:sz w:val="28"/>
          <w:szCs w:val="28"/>
        </w:rPr>
        <w:t>.</w:t>
      </w:r>
    </w:p>
    <w:p w:rsidR="00E943E4" w:rsidRPr="00F47617" w:rsidRDefault="00E943E4">
      <w:pPr>
        <w:spacing w:before="1" w:line="120" w:lineRule="exact"/>
        <w:rPr>
          <w:color w:val="000000" w:themeColor="text1"/>
          <w:sz w:val="12"/>
          <w:szCs w:val="12"/>
        </w:rPr>
      </w:pPr>
    </w:p>
    <w:p w:rsidR="00E943E4" w:rsidRPr="00F47617" w:rsidRDefault="00B47876">
      <w:pPr>
        <w:spacing w:line="276" w:lineRule="auto"/>
        <w:ind w:left="102" w:right="72" w:firstLine="720"/>
        <w:jc w:val="both"/>
        <w:rPr>
          <w:color w:val="000000" w:themeColor="text1"/>
          <w:sz w:val="28"/>
          <w:szCs w:val="28"/>
        </w:rPr>
      </w:pPr>
      <w:r w:rsidRPr="00F47617">
        <w:rPr>
          <w:color w:val="000000" w:themeColor="text1"/>
          <w:sz w:val="28"/>
          <w:szCs w:val="28"/>
        </w:rPr>
        <w:t>-</w:t>
      </w:r>
      <w:r w:rsidRPr="00F47617">
        <w:rPr>
          <w:color w:val="000000" w:themeColor="text1"/>
          <w:spacing w:val="5"/>
          <w:sz w:val="28"/>
          <w:szCs w:val="28"/>
        </w:rPr>
        <w:t xml:space="preserve"> </w:t>
      </w:r>
      <w:r w:rsidR="0037080B" w:rsidRPr="00F47617">
        <w:rPr>
          <w:color w:val="000000" w:themeColor="text1"/>
          <w:spacing w:val="5"/>
          <w:sz w:val="28"/>
          <w:szCs w:val="28"/>
        </w:rPr>
        <w:t>Phấn đấu đ</w:t>
      </w:r>
      <w:r w:rsidR="004D2738" w:rsidRPr="00F47617">
        <w:rPr>
          <w:color w:val="000000" w:themeColor="text1"/>
          <w:spacing w:val="-11"/>
          <w:sz w:val="28"/>
          <w:szCs w:val="28"/>
        </w:rPr>
        <w:t>ảm</w:t>
      </w:r>
      <w:r w:rsidRPr="00F47617">
        <w:rPr>
          <w:color w:val="000000" w:themeColor="text1"/>
          <w:spacing w:val="2"/>
          <w:sz w:val="28"/>
          <w:szCs w:val="28"/>
        </w:rPr>
        <w:t xml:space="preserve"> </w:t>
      </w:r>
      <w:r w:rsidRPr="00F47617">
        <w:rPr>
          <w:color w:val="000000" w:themeColor="text1"/>
          <w:spacing w:val="1"/>
          <w:sz w:val="28"/>
          <w:szCs w:val="28"/>
        </w:rPr>
        <w:t>b</w:t>
      </w:r>
      <w:r w:rsidRPr="00F47617">
        <w:rPr>
          <w:color w:val="000000" w:themeColor="text1"/>
          <w:sz w:val="28"/>
          <w:szCs w:val="28"/>
        </w:rPr>
        <w:t>ảo</w:t>
      </w:r>
      <w:r w:rsidRPr="00F47617">
        <w:rPr>
          <w:color w:val="000000" w:themeColor="text1"/>
          <w:spacing w:val="6"/>
          <w:sz w:val="28"/>
          <w:szCs w:val="28"/>
        </w:rPr>
        <w:t xml:space="preserve"> </w:t>
      </w:r>
      <w:r w:rsidRPr="00F47617">
        <w:rPr>
          <w:color w:val="000000" w:themeColor="text1"/>
          <w:spacing w:val="1"/>
          <w:sz w:val="28"/>
          <w:szCs w:val="28"/>
        </w:rPr>
        <w:t>đ</w:t>
      </w:r>
      <w:r w:rsidRPr="00F47617">
        <w:rPr>
          <w:color w:val="000000" w:themeColor="text1"/>
          <w:sz w:val="28"/>
          <w:szCs w:val="28"/>
        </w:rPr>
        <w:t>ủ</w:t>
      </w:r>
      <w:r w:rsidRPr="00F47617">
        <w:rPr>
          <w:color w:val="000000" w:themeColor="text1"/>
          <w:spacing w:val="5"/>
          <w:sz w:val="28"/>
          <w:szCs w:val="28"/>
        </w:rPr>
        <w:t xml:space="preserve"> </w:t>
      </w:r>
      <w:r w:rsidRPr="00F47617">
        <w:rPr>
          <w:color w:val="000000" w:themeColor="text1"/>
          <w:sz w:val="28"/>
          <w:szCs w:val="28"/>
        </w:rPr>
        <w:t>cơ</w:t>
      </w:r>
      <w:r w:rsidRPr="00F47617">
        <w:rPr>
          <w:color w:val="000000" w:themeColor="text1"/>
          <w:spacing w:val="5"/>
          <w:sz w:val="28"/>
          <w:szCs w:val="28"/>
        </w:rPr>
        <w:t xml:space="preserve"> </w:t>
      </w:r>
      <w:r w:rsidRPr="00F47617">
        <w:rPr>
          <w:color w:val="000000" w:themeColor="text1"/>
          <w:spacing w:val="-1"/>
          <w:sz w:val="28"/>
          <w:szCs w:val="28"/>
        </w:rPr>
        <w:t>s</w:t>
      </w:r>
      <w:r w:rsidRPr="00F47617">
        <w:rPr>
          <w:color w:val="000000" w:themeColor="text1"/>
          <w:sz w:val="28"/>
          <w:szCs w:val="28"/>
        </w:rPr>
        <w:t>ở</w:t>
      </w:r>
      <w:r w:rsidRPr="00F47617">
        <w:rPr>
          <w:color w:val="000000" w:themeColor="text1"/>
          <w:spacing w:val="5"/>
          <w:sz w:val="28"/>
          <w:szCs w:val="28"/>
        </w:rPr>
        <w:t xml:space="preserve"> </w:t>
      </w:r>
      <w:r w:rsidRPr="00F47617">
        <w:rPr>
          <w:color w:val="000000" w:themeColor="text1"/>
          <w:spacing w:val="1"/>
          <w:sz w:val="28"/>
          <w:szCs w:val="28"/>
        </w:rPr>
        <w:t>v</w:t>
      </w:r>
      <w:r w:rsidRPr="00F47617">
        <w:rPr>
          <w:color w:val="000000" w:themeColor="text1"/>
          <w:sz w:val="28"/>
          <w:szCs w:val="28"/>
        </w:rPr>
        <w:t>ật</w:t>
      </w:r>
      <w:r w:rsidRPr="00F47617">
        <w:rPr>
          <w:color w:val="000000" w:themeColor="text1"/>
          <w:spacing w:val="5"/>
          <w:sz w:val="28"/>
          <w:szCs w:val="28"/>
        </w:rPr>
        <w:t xml:space="preserve"> </w:t>
      </w:r>
      <w:r w:rsidRPr="00F47617">
        <w:rPr>
          <w:color w:val="000000" w:themeColor="text1"/>
          <w:spacing w:val="-2"/>
          <w:sz w:val="28"/>
          <w:szCs w:val="28"/>
        </w:rPr>
        <w:t>c</w:t>
      </w:r>
      <w:r w:rsidRPr="00F47617">
        <w:rPr>
          <w:color w:val="000000" w:themeColor="text1"/>
          <w:spacing w:val="1"/>
          <w:sz w:val="28"/>
          <w:szCs w:val="28"/>
        </w:rPr>
        <w:t>h</w:t>
      </w:r>
      <w:r w:rsidRPr="00F47617">
        <w:rPr>
          <w:color w:val="000000" w:themeColor="text1"/>
          <w:spacing w:val="-2"/>
          <w:sz w:val="28"/>
          <w:szCs w:val="28"/>
        </w:rPr>
        <w:t>ấ</w:t>
      </w:r>
      <w:r w:rsidRPr="00F47617">
        <w:rPr>
          <w:color w:val="000000" w:themeColor="text1"/>
          <w:spacing w:val="1"/>
          <w:sz w:val="28"/>
          <w:szCs w:val="28"/>
        </w:rPr>
        <w:t>t</w:t>
      </w:r>
      <w:r w:rsidRPr="00F47617">
        <w:rPr>
          <w:color w:val="000000" w:themeColor="text1"/>
          <w:sz w:val="28"/>
          <w:szCs w:val="28"/>
        </w:rPr>
        <w:t>,</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1"/>
          <w:sz w:val="28"/>
          <w:szCs w:val="28"/>
        </w:rPr>
        <w:t>i</w:t>
      </w:r>
      <w:r w:rsidRPr="00F47617">
        <w:rPr>
          <w:color w:val="000000" w:themeColor="text1"/>
          <w:sz w:val="28"/>
          <w:szCs w:val="28"/>
        </w:rPr>
        <w:t>ết</w:t>
      </w:r>
      <w:r w:rsidRPr="00F47617">
        <w:rPr>
          <w:color w:val="000000" w:themeColor="text1"/>
          <w:spacing w:val="3"/>
          <w:sz w:val="28"/>
          <w:szCs w:val="28"/>
        </w:rPr>
        <w:t xml:space="preserve"> </w:t>
      </w:r>
      <w:r w:rsidRPr="00F47617">
        <w:rPr>
          <w:color w:val="000000" w:themeColor="text1"/>
          <w:spacing w:val="1"/>
          <w:sz w:val="28"/>
          <w:szCs w:val="28"/>
        </w:rPr>
        <w:t>b</w:t>
      </w:r>
      <w:r w:rsidRPr="00F47617">
        <w:rPr>
          <w:color w:val="000000" w:themeColor="text1"/>
          <w:sz w:val="28"/>
          <w:szCs w:val="28"/>
        </w:rPr>
        <w:t>ị</w:t>
      </w:r>
      <w:r w:rsidRPr="00F47617">
        <w:rPr>
          <w:color w:val="000000" w:themeColor="text1"/>
          <w:spacing w:val="5"/>
          <w:sz w:val="28"/>
          <w:szCs w:val="28"/>
        </w:rPr>
        <w:t xml:space="preserve"> </w:t>
      </w:r>
      <w:r w:rsidRPr="00F47617">
        <w:rPr>
          <w:color w:val="000000" w:themeColor="text1"/>
          <w:spacing w:val="1"/>
          <w:sz w:val="28"/>
          <w:szCs w:val="28"/>
        </w:rPr>
        <w:t>d</w:t>
      </w:r>
      <w:r w:rsidRPr="00F47617">
        <w:rPr>
          <w:color w:val="000000" w:themeColor="text1"/>
          <w:sz w:val="28"/>
          <w:szCs w:val="28"/>
        </w:rPr>
        <w:t>ạy</w:t>
      </w:r>
      <w:r w:rsidRPr="00F47617">
        <w:rPr>
          <w:color w:val="000000" w:themeColor="text1"/>
          <w:spacing w:val="3"/>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4"/>
          <w:sz w:val="28"/>
          <w:szCs w:val="28"/>
        </w:rPr>
        <w:t xml:space="preserve"> </w:t>
      </w:r>
      <w:r w:rsidRPr="00F47617">
        <w:rPr>
          <w:color w:val="000000" w:themeColor="text1"/>
          <w:spacing w:val="1"/>
          <w:sz w:val="28"/>
          <w:szCs w:val="28"/>
        </w:rPr>
        <w:t>th</w:t>
      </w:r>
      <w:r w:rsidRPr="00F47617">
        <w:rPr>
          <w:color w:val="000000" w:themeColor="text1"/>
          <w:spacing w:val="-1"/>
          <w:sz w:val="28"/>
          <w:szCs w:val="28"/>
        </w:rPr>
        <w:t>ự</w:t>
      </w:r>
      <w:r w:rsidRPr="00F47617">
        <w:rPr>
          <w:color w:val="000000" w:themeColor="text1"/>
          <w:sz w:val="28"/>
          <w:szCs w:val="28"/>
        </w:rPr>
        <w:t>c</w:t>
      </w:r>
      <w:r w:rsidRPr="00F47617">
        <w:rPr>
          <w:color w:val="000000" w:themeColor="text1"/>
          <w:spacing w:val="4"/>
          <w:sz w:val="28"/>
          <w:szCs w:val="28"/>
        </w:rPr>
        <w:t xml:space="preserve"> </w:t>
      </w:r>
      <w:r w:rsidRPr="00F47617">
        <w:rPr>
          <w:color w:val="000000" w:themeColor="text1"/>
          <w:spacing w:val="1"/>
          <w:sz w:val="28"/>
          <w:szCs w:val="28"/>
        </w:rPr>
        <w:t>h</w:t>
      </w:r>
      <w:r w:rsidRPr="00F47617">
        <w:rPr>
          <w:color w:val="000000" w:themeColor="text1"/>
          <w:spacing w:val="-2"/>
          <w:sz w:val="28"/>
          <w:szCs w:val="28"/>
        </w:rPr>
        <w:t>à</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5"/>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í</w:t>
      </w:r>
      <w:r w:rsidRPr="00F47617">
        <w:rPr>
          <w:color w:val="000000" w:themeColor="text1"/>
          <w:spacing w:val="5"/>
          <w:sz w:val="28"/>
          <w:szCs w:val="28"/>
        </w:rPr>
        <w:t xml:space="preserve"> </w:t>
      </w:r>
      <w:r w:rsidRPr="00F47617">
        <w:rPr>
          <w:color w:val="000000" w:themeColor="text1"/>
          <w:spacing w:val="-1"/>
          <w:sz w:val="28"/>
          <w:szCs w:val="28"/>
        </w:rPr>
        <w:t>ng</w:t>
      </w:r>
      <w:r w:rsidRPr="00F47617">
        <w:rPr>
          <w:color w:val="000000" w:themeColor="text1"/>
          <w:spacing w:val="1"/>
          <w:sz w:val="28"/>
          <w:szCs w:val="28"/>
        </w:rPr>
        <w:t>hi</w:t>
      </w:r>
      <w:r w:rsidRPr="00F47617">
        <w:rPr>
          <w:color w:val="000000" w:themeColor="text1"/>
          <w:sz w:val="28"/>
          <w:szCs w:val="28"/>
        </w:rPr>
        <w:t>ệm c</w:t>
      </w:r>
      <w:r w:rsidRPr="00F47617">
        <w:rPr>
          <w:color w:val="000000" w:themeColor="text1"/>
          <w:spacing w:val="1"/>
          <w:sz w:val="28"/>
          <w:szCs w:val="28"/>
        </w:rPr>
        <w:t>h</w:t>
      </w:r>
      <w:r w:rsidRPr="00F47617">
        <w:rPr>
          <w:color w:val="000000" w:themeColor="text1"/>
          <w:sz w:val="28"/>
          <w:szCs w:val="28"/>
        </w:rPr>
        <w:t>o</w:t>
      </w:r>
      <w:r w:rsidRPr="00F47617">
        <w:rPr>
          <w:color w:val="000000" w:themeColor="text1"/>
          <w:spacing w:val="5"/>
          <w:sz w:val="28"/>
          <w:szCs w:val="28"/>
        </w:rPr>
        <w:t xml:space="preserve"> </w:t>
      </w:r>
      <w:r w:rsidRPr="00F47617">
        <w:rPr>
          <w:color w:val="000000" w:themeColor="text1"/>
          <w:sz w:val="28"/>
          <w:szCs w:val="28"/>
        </w:rPr>
        <w:t xml:space="preserve">các </w:t>
      </w:r>
      <w:r w:rsidRPr="00F47617">
        <w:rPr>
          <w:color w:val="000000" w:themeColor="text1"/>
          <w:spacing w:val="1"/>
          <w:sz w:val="28"/>
          <w:szCs w:val="28"/>
        </w:rPr>
        <w:t>l</w:t>
      </w:r>
      <w:r w:rsidRPr="00F47617">
        <w:rPr>
          <w:color w:val="000000" w:themeColor="text1"/>
          <w:spacing w:val="-2"/>
          <w:sz w:val="28"/>
          <w:szCs w:val="28"/>
        </w:rPr>
        <w:t>ớ</w:t>
      </w:r>
      <w:r w:rsidRPr="00F47617">
        <w:rPr>
          <w:color w:val="000000" w:themeColor="text1"/>
          <w:sz w:val="28"/>
          <w:szCs w:val="28"/>
        </w:rPr>
        <w:t>p</w:t>
      </w:r>
      <w:r w:rsidRPr="00F47617">
        <w:rPr>
          <w:color w:val="000000" w:themeColor="text1"/>
          <w:spacing w:val="-12"/>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pacing w:val="-1"/>
          <w:sz w:val="28"/>
          <w:szCs w:val="28"/>
        </w:rPr>
        <w:t>ư</w:t>
      </w:r>
      <w:r w:rsidRPr="00F47617">
        <w:rPr>
          <w:color w:val="000000" w:themeColor="text1"/>
          <w:spacing w:val="-2"/>
          <w:sz w:val="28"/>
          <w:szCs w:val="28"/>
        </w:rPr>
        <w:t>ơ</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2"/>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ì</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2"/>
          <w:sz w:val="28"/>
          <w:szCs w:val="28"/>
        </w:rPr>
        <w:t xml:space="preserve"> </w:t>
      </w:r>
      <w:r w:rsidRPr="00F47617">
        <w:rPr>
          <w:color w:val="000000" w:themeColor="text1"/>
          <w:spacing w:val="-1"/>
          <w:sz w:val="28"/>
          <w:szCs w:val="28"/>
        </w:rPr>
        <w:t>D</w:t>
      </w:r>
      <w:r w:rsidRPr="00F47617">
        <w:rPr>
          <w:color w:val="000000" w:themeColor="text1"/>
          <w:sz w:val="28"/>
          <w:szCs w:val="28"/>
        </w:rPr>
        <w:t>ạy</w:t>
      </w:r>
      <w:r w:rsidRPr="00F47617">
        <w:rPr>
          <w:color w:val="000000" w:themeColor="text1"/>
          <w:spacing w:val="-14"/>
          <w:sz w:val="28"/>
          <w:szCs w:val="28"/>
        </w:rPr>
        <w:t xml:space="preserve">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12"/>
          <w:sz w:val="28"/>
          <w:szCs w:val="28"/>
        </w:rPr>
        <w:t xml:space="preserve"> </w:t>
      </w:r>
      <w:r w:rsidRPr="00F47617">
        <w:rPr>
          <w:color w:val="000000" w:themeColor="text1"/>
          <w:spacing w:val="1"/>
          <w:sz w:val="28"/>
          <w:szCs w:val="28"/>
        </w:rPr>
        <w:t>họ</w:t>
      </w:r>
      <w:r w:rsidRPr="00F47617">
        <w:rPr>
          <w:color w:val="000000" w:themeColor="text1"/>
          <w:sz w:val="28"/>
          <w:szCs w:val="28"/>
        </w:rPr>
        <w:t>c</w:t>
      </w:r>
      <w:r w:rsidRPr="00F47617">
        <w:rPr>
          <w:color w:val="000000" w:themeColor="text1"/>
          <w:spacing w:val="-12"/>
          <w:sz w:val="28"/>
          <w:szCs w:val="28"/>
        </w:rPr>
        <w:t xml:space="preserve"> </w:t>
      </w:r>
      <w:r w:rsidRPr="00F47617">
        <w:rPr>
          <w:color w:val="000000" w:themeColor="text1"/>
          <w:sz w:val="28"/>
          <w:szCs w:val="28"/>
        </w:rPr>
        <w:t>các</w:t>
      </w:r>
      <w:r w:rsidRPr="00F47617">
        <w:rPr>
          <w:color w:val="000000" w:themeColor="text1"/>
          <w:spacing w:val="-12"/>
          <w:sz w:val="28"/>
          <w:szCs w:val="28"/>
        </w:rPr>
        <w:t xml:space="preserve"> </w:t>
      </w:r>
      <w:r w:rsidRPr="00F47617">
        <w:rPr>
          <w:color w:val="000000" w:themeColor="text1"/>
          <w:spacing w:val="-5"/>
          <w:sz w:val="28"/>
          <w:szCs w:val="28"/>
        </w:rPr>
        <w:t>m</w:t>
      </w:r>
      <w:r w:rsidRPr="00F47617">
        <w:rPr>
          <w:color w:val="000000" w:themeColor="text1"/>
          <w:spacing w:val="1"/>
          <w:sz w:val="28"/>
          <w:szCs w:val="28"/>
        </w:rPr>
        <w:t>ô</w:t>
      </w:r>
      <w:r w:rsidRPr="00F47617">
        <w:rPr>
          <w:color w:val="000000" w:themeColor="text1"/>
          <w:sz w:val="28"/>
          <w:szCs w:val="28"/>
        </w:rPr>
        <w:t>n</w:t>
      </w:r>
      <w:r w:rsidRPr="00F47617">
        <w:rPr>
          <w:color w:val="000000" w:themeColor="text1"/>
          <w:spacing w:val="-12"/>
          <w:sz w:val="28"/>
          <w:szCs w:val="28"/>
        </w:rPr>
        <w:t xml:space="preserve"> </w:t>
      </w:r>
      <w:r w:rsidRPr="00F47617">
        <w:rPr>
          <w:color w:val="000000" w:themeColor="text1"/>
          <w:spacing w:val="-1"/>
          <w:sz w:val="28"/>
          <w:szCs w:val="28"/>
        </w:rPr>
        <w:t>T</w:t>
      </w:r>
      <w:r w:rsidRPr="00F47617">
        <w:rPr>
          <w:color w:val="000000" w:themeColor="text1"/>
          <w:spacing w:val="1"/>
          <w:sz w:val="28"/>
          <w:szCs w:val="28"/>
        </w:rPr>
        <w:t>o</w:t>
      </w:r>
      <w:r w:rsidRPr="00F47617">
        <w:rPr>
          <w:color w:val="000000" w:themeColor="text1"/>
          <w:sz w:val="28"/>
          <w:szCs w:val="28"/>
        </w:rPr>
        <w:t>á</w:t>
      </w:r>
      <w:r w:rsidRPr="00F47617">
        <w:rPr>
          <w:color w:val="000000" w:themeColor="text1"/>
          <w:spacing w:val="-1"/>
          <w:sz w:val="28"/>
          <w:szCs w:val="28"/>
        </w:rPr>
        <w:t>n</w:t>
      </w:r>
      <w:r w:rsidRPr="00F47617">
        <w:rPr>
          <w:color w:val="000000" w:themeColor="text1"/>
          <w:sz w:val="28"/>
          <w:szCs w:val="28"/>
        </w:rPr>
        <w:t>,</w:t>
      </w:r>
      <w:r w:rsidRPr="00F47617">
        <w:rPr>
          <w:color w:val="000000" w:themeColor="text1"/>
          <w:spacing w:val="-13"/>
          <w:sz w:val="28"/>
          <w:szCs w:val="28"/>
        </w:rPr>
        <w:t xml:space="preserve"> </w:t>
      </w:r>
      <w:r w:rsidRPr="00F47617">
        <w:rPr>
          <w:color w:val="000000" w:themeColor="text1"/>
          <w:spacing w:val="-1"/>
          <w:sz w:val="28"/>
          <w:szCs w:val="28"/>
        </w:rPr>
        <w:t>K</w:t>
      </w:r>
      <w:r w:rsidRPr="00F47617">
        <w:rPr>
          <w:color w:val="000000" w:themeColor="text1"/>
          <w:spacing w:val="1"/>
          <w:sz w:val="28"/>
          <w:szCs w:val="28"/>
        </w:rPr>
        <w:t>ho</w:t>
      </w:r>
      <w:r w:rsidRPr="00F47617">
        <w:rPr>
          <w:color w:val="000000" w:themeColor="text1"/>
          <w:sz w:val="28"/>
          <w:szCs w:val="28"/>
        </w:rPr>
        <w:t>a</w:t>
      </w:r>
      <w:r w:rsidRPr="00F47617">
        <w:rPr>
          <w:color w:val="000000" w:themeColor="text1"/>
          <w:spacing w:val="-12"/>
          <w:sz w:val="28"/>
          <w:szCs w:val="28"/>
        </w:rPr>
        <w:t xml:space="preserve"> </w:t>
      </w:r>
      <w:r w:rsidRPr="00F47617">
        <w:rPr>
          <w:color w:val="000000" w:themeColor="text1"/>
          <w:spacing w:val="1"/>
          <w:sz w:val="28"/>
          <w:szCs w:val="28"/>
        </w:rPr>
        <w:t>họ</w:t>
      </w:r>
      <w:r w:rsidRPr="00F47617">
        <w:rPr>
          <w:color w:val="000000" w:themeColor="text1"/>
          <w:sz w:val="28"/>
          <w:szCs w:val="28"/>
        </w:rPr>
        <w:t>c</w:t>
      </w:r>
      <w:r w:rsidRPr="00F47617">
        <w:rPr>
          <w:color w:val="000000" w:themeColor="text1"/>
          <w:spacing w:val="-15"/>
          <w:sz w:val="28"/>
          <w:szCs w:val="28"/>
        </w:rPr>
        <w:t xml:space="preserve">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12"/>
          <w:sz w:val="28"/>
          <w:szCs w:val="28"/>
        </w:rPr>
        <w:t xml:space="preserve"> </w:t>
      </w:r>
      <w:r w:rsidRPr="00F47617">
        <w:rPr>
          <w:color w:val="000000" w:themeColor="text1"/>
          <w:spacing w:val="1"/>
          <w:sz w:val="28"/>
          <w:szCs w:val="28"/>
        </w:rPr>
        <w:t>t</w:t>
      </w:r>
      <w:r w:rsidRPr="00F47617">
        <w:rPr>
          <w:color w:val="000000" w:themeColor="text1"/>
          <w:spacing w:val="-1"/>
          <w:sz w:val="28"/>
          <w:szCs w:val="28"/>
        </w:rPr>
        <w:t>i</w:t>
      </w:r>
      <w:r w:rsidRPr="00F47617">
        <w:rPr>
          <w:color w:val="000000" w:themeColor="text1"/>
          <w:sz w:val="28"/>
          <w:szCs w:val="28"/>
        </w:rPr>
        <w:t>ế</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2"/>
          <w:sz w:val="28"/>
          <w:szCs w:val="28"/>
        </w:rPr>
        <w:t xml:space="preserve"> </w:t>
      </w:r>
      <w:r w:rsidRPr="00F47617">
        <w:rPr>
          <w:color w:val="000000" w:themeColor="text1"/>
          <w:spacing w:val="-1"/>
          <w:sz w:val="28"/>
          <w:szCs w:val="28"/>
        </w:rPr>
        <w:t>A</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2"/>
          <w:sz w:val="28"/>
          <w:szCs w:val="28"/>
        </w:rPr>
        <w:t xml:space="preserve"> </w:t>
      </w:r>
      <w:r w:rsidRPr="00F47617">
        <w:rPr>
          <w:color w:val="000000" w:themeColor="text1"/>
          <w:spacing w:val="-1"/>
          <w:sz w:val="28"/>
          <w:szCs w:val="28"/>
        </w:rPr>
        <w:t>t</w:t>
      </w:r>
      <w:r w:rsidRPr="00F47617">
        <w:rPr>
          <w:color w:val="000000" w:themeColor="text1"/>
          <w:spacing w:val="1"/>
          <w:sz w:val="28"/>
          <w:szCs w:val="28"/>
        </w:rPr>
        <w:t>í</w:t>
      </w:r>
      <w:r w:rsidRPr="00F47617">
        <w:rPr>
          <w:color w:val="000000" w:themeColor="text1"/>
          <w:spacing w:val="-2"/>
          <w:sz w:val="28"/>
          <w:szCs w:val="28"/>
        </w:rPr>
        <w:t>c</w:t>
      </w:r>
      <w:r w:rsidRPr="00F47617">
        <w:rPr>
          <w:color w:val="000000" w:themeColor="text1"/>
          <w:sz w:val="28"/>
          <w:szCs w:val="28"/>
        </w:rPr>
        <w:t>h</w:t>
      </w:r>
      <w:r w:rsidRPr="00F47617">
        <w:rPr>
          <w:color w:val="000000" w:themeColor="text1"/>
          <w:spacing w:val="-12"/>
          <w:sz w:val="28"/>
          <w:szCs w:val="28"/>
        </w:rPr>
        <w:t xml:space="preserve"> </w:t>
      </w:r>
      <w:r w:rsidRPr="00F47617">
        <w:rPr>
          <w:color w:val="000000" w:themeColor="text1"/>
          <w:spacing w:val="1"/>
          <w:sz w:val="28"/>
          <w:szCs w:val="28"/>
        </w:rPr>
        <w:t>h</w:t>
      </w:r>
      <w:r w:rsidRPr="00F47617">
        <w:rPr>
          <w:color w:val="000000" w:themeColor="text1"/>
          <w:spacing w:val="-2"/>
          <w:sz w:val="28"/>
          <w:szCs w:val="28"/>
        </w:rPr>
        <w:t>ợ</w:t>
      </w:r>
      <w:r w:rsidRPr="00F47617">
        <w:rPr>
          <w:color w:val="000000" w:themeColor="text1"/>
          <w:sz w:val="28"/>
          <w:szCs w:val="28"/>
        </w:rPr>
        <w:t>p</w:t>
      </w:r>
      <w:r w:rsidRPr="00F47617">
        <w:rPr>
          <w:color w:val="000000" w:themeColor="text1"/>
          <w:spacing w:val="-12"/>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pacing w:val="-1"/>
          <w:sz w:val="28"/>
          <w:szCs w:val="28"/>
        </w:rPr>
        <w:t>ư</w:t>
      </w:r>
      <w:r w:rsidRPr="00F47617">
        <w:rPr>
          <w:color w:val="000000" w:themeColor="text1"/>
          <w:spacing w:val="-2"/>
          <w:sz w:val="28"/>
          <w:szCs w:val="28"/>
        </w:rPr>
        <w:t>ơ</w:t>
      </w:r>
      <w:r w:rsidRPr="00F47617">
        <w:rPr>
          <w:color w:val="000000" w:themeColor="text1"/>
          <w:spacing w:val="-1"/>
          <w:sz w:val="28"/>
          <w:szCs w:val="28"/>
        </w:rPr>
        <w:t>n</w:t>
      </w:r>
      <w:r w:rsidRPr="00F47617">
        <w:rPr>
          <w:color w:val="000000" w:themeColor="text1"/>
          <w:sz w:val="28"/>
          <w:szCs w:val="28"/>
        </w:rPr>
        <w:t xml:space="preserve">g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ìn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pacing w:val="-2"/>
          <w:sz w:val="28"/>
          <w:szCs w:val="28"/>
        </w:rPr>
        <w:t>A</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z w:val="28"/>
          <w:szCs w:val="28"/>
        </w:rPr>
        <w:t xml:space="preserve">và </w:t>
      </w:r>
      <w:r w:rsidRPr="00F47617">
        <w:rPr>
          <w:color w:val="000000" w:themeColor="text1"/>
          <w:spacing w:val="-1"/>
          <w:sz w:val="28"/>
          <w:szCs w:val="28"/>
        </w:rPr>
        <w:t>Vi</w:t>
      </w:r>
      <w:r w:rsidRPr="00F47617">
        <w:rPr>
          <w:color w:val="000000" w:themeColor="text1"/>
          <w:sz w:val="28"/>
          <w:szCs w:val="28"/>
        </w:rPr>
        <w:t>ệt</w:t>
      </w:r>
      <w:r w:rsidRPr="00F47617">
        <w:rPr>
          <w:color w:val="000000" w:themeColor="text1"/>
          <w:spacing w:val="1"/>
          <w:sz w:val="28"/>
          <w:szCs w:val="28"/>
        </w:rPr>
        <w:t xml:space="preserve"> </w:t>
      </w:r>
      <w:r w:rsidRPr="00F47617">
        <w:rPr>
          <w:color w:val="000000" w:themeColor="text1"/>
          <w:spacing w:val="-2"/>
          <w:sz w:val="28"/>
          <w:szCs w:val="28"/>
        </w:rPr>
        <w:t>Na</w:t>
      </w:r>
      <w:r w:rsidRPr="00F47617">
        <w:rPr>
          <w:color w:val="000000" w:themeColor="text1"/>
          <w:sz w:val="28"/>
          <w:szCs w:val="28"/>
        </w:rPr>
        <w:t>m</w:t>
      </w:r>
      <w:r w:rsidRPr="00F47617">
        <w:rPr>
          <w:color w:val="000000" w:themeColor="text1"/>
          <w:spacing w:val="-2"/>
          <w:sz w:val="28"/>
          <w:szCs w:val="28"/>
        </w:rPr>
        <w:t xml:space="preserve"> </w:t>
      </w:r>
      <w:r w:rsidRPr="00F47617">
        <w:rPr>
          <w:color w:val="000000" w:themeColor="text1"/>
          <w:sz w:val="28"/>
          <w:szCs w:val="28"/>
        </w:rPr>
        <w:t>t</w:t>
      </w:r>
      <w:r w:rsidRPr="00F47617">
        <w:rPr>
          <w:color w:val="000000" w:themeColor="text1"/>
          <w:spacing w:val="1"/>
          <w:sz w:val="28"/>
          <w:szCs w:val="28"/>
        </w:rPr>
        <w:t>h</w:t>
      </w:r>
      <w:r w:rsidRPr="00F47617">
        <w:rPr>
          <w:color w:val="000000" w:themeColor="text1"/>
          <w:sz w:val="28"/>
          <w:szCs w:val="28"/>
        </w:rPr>
        <w:t>eo</w:t>
      </w:r>
      <w:r w:rsidRPr="00F47617">
        <w:rPr>
          <w:color w:val="000000" w:themeColor="text1"/>
          <w:spacing w:val="-2"/>
          <w:sz w:val="28"/>
          <w:szCs w:val="28"/>
        </w:rPr>
        <w:t xml:space="preserve"> </w:t>
      </w:r>
      <w:r w:rsidRPr="00F47617">
        <w:rPr>
          <w:color w:val="000000" w:themeColor="text1"/>
          <w:spacing w:val="1"/>
          <w:sz w:val="28"/>
          <w:szCs w:val="28"/>
        </w:rPr>
        <w:t>qu</w:t>
      </w:r>
      <w:r w:rsidRPr="00F47617">
        <w:rPr>
          <w:color w:val="000000" w:themeColor="text1"/>
          <w:sz w:val="28"/>
          <w:szCs w:val="28"/>
        </w:rPr>
        <w:t>y</w:t>
      </w:r>
      <w:r w:rsidRPr="00F47617">
        <w:rPr>
          <w:color w:val="000000" w:themeColor="text1"/>
          <w:spacing w:val="-3"/>
          <w:sz w:val="28"/>
          <w:szCs w:val="28"/>
        </w:rPr>
        <w:t xml:space="preserve"> </w:t>
      </w:r>
      <w:r w:rsidRPr="00F47617">
        <w:rPr>
          <w:color w:val="000000" w:themeColor="text1"/>
          <w:sz w:val="28"/>
          <w:szCs w:val="28"/>
        </w:rPr>
        <w:t>định</w:t>
      </w:r>
      <w:r w:rsidRPr="00F47617">
        <w:rPr>
          <w:color w:val="000000" w:themeColor="text1"/>
          <w:spacing w:val="2"/>
          <w:sz w:val="28"/>
          <w:szCs w:val="28"/>
        </w:rPr>
        <w:t xml:space="preserve"> </w:t>
      </w:r>
      <w:r w:rsidRPr="00F47617">
        <w:rPr>
          <w:color w:val="000000" w:themeColor="text1"/>
          <w:spacing w:val="-3"/>
          <w:sz w:val="28"/>
          <w:szCs w:val="28"/>
        </w:rPr>
        <w:t>c</w:t>
      </w:r>
      <w:r w:rsidRPr="00F47617">
        <w:rPr>
          <w:color w:val="000000" w:themeColor="text1"/>
          <w:spacing w:val="1"/>
          <w:sz w:val="28"/>
          <w:szCs w:val="28"/>
        </w:rPr>
        <w:t>ủ</w:t>
      </w:r>
      <w:r w:rsidRPr="00F47617">
        <w:rPr>
          <w:color w:val="000000" w:themeColor="text1"/>
          <w:sz w:val="28"/>
          <w:szCs w:val="28"/>
        </w:rPr>
        <w:t>a</w:t>
      </w:r>
      <w:r w:rsidRPr="00F47617">
        <w:rPr>
          <w:color w:val="000000" w:themeColor="text1"/>
          <w:spacing w:val="-3"/>
          <w:sz w:val="28"/>
          <w:szCs w:val="28"/>
        </w:rPr>
        <w:t xml:space="preserve"> </w:t>
      </w:r>
      <w:r w:rsidRPr="00F47617">
        <w:rPr>
          <w:color w:val="000000" w:themeColor="text1"/>
          <w:sz w:val="28"/>
          <w:szCs w:val="28"/>
        </w:rPr>
        <w:t xml:space="preserve">Sở </w:t>
      </w:r>
      <w:r w:rsidRPr="00F47617">
        <w:rPr>
          <w:color w:val="000000" w:themeColor="text1"/>
          <w:spacing w:val="-2"/>
          <w:sz w:val="28"/>
          <w:szCs w:val="28"/>
        </w:rPr>
        <w:t>G</w:t>
      </w:r>
      <w:r w:rsidRPr="00F47617">
        <w:rPr>
          <w:color w:val="000000" w:themeColor="text1"/>
          <w:spacing w:val="1"/>
          <w:sz w:val="28"/>
          <w:szCs w:val="28"/>
        </w:rPr>
        <w:t>i</w:t>
      </w:r>
      <w:r w:rsidRPr="00F47617">
        <w:rPr>
          <w:color w:val="000000" w:themeColor="text1"/>
          <w:sz w:val="28"/>
          <w:szCs w:val="28"/>
        </w:rPr>
        <w:t>áo</w:t>
      </w:r>
      <w:r w:rsidRPr="00F47617">
        <w:rPr>
          <w:color w:val="000000" w:themeColor="text1"/>
          <w:spacing w:val="-2"/>
          <w:sz w:val="28"/>
          <w:szCs w:val="28"/>
        </w:rPr>
        <w:t xml:space="preserve"> </w:t>
      </w:r>
      <w:r w:rsidRPr="00F47617">
        <w:rPr>
          <w:color w:val="000000" w:themeColor="text1"/>
          <w:spacing w:val="-1"/>
          <w:sz w:val="28"/>
          <w:szCs w:val="28"/>
        </w:rPr>
        <w:t>d</w:t>
      </w:r>
      <w:r w:rsidRPr="00F47617">
        <w:rPr>
          <w:color w:val="000000" w:themeColor="text1"/>
          <w:spacing w:val="1"/>
          <w:sz w:val="28"/>
          <w:szCs w:val="28"/>
        </w:rPr>
        <w:t>ụ</w:t>
      </w:r>
      <w:r w:rsidRPr="00F47617">
        <w:rPr>
          <w:color w:val="000000" w:themeColor="text1"/>
          <w:sz w:val="28"/>
          <w:szCs w:val="28"/>
        </w:rPr>
        <w:t xml:space="preserve">c </w:t>
      </w:r>
      <w:r w:rsidRPr="00F47617">
        <w:rPr>
          <w:color w:val="000000" w:themeColor="text1"/>
          <w:spacing w:val="-2"/>
          <w:sz w:val="28"/>
          <w:szCs w:val="28"/>
        </w:rPr>
        <w:t>v</w:t>
      </w:r>
      <w:r w:rsidRPr="00F47617">
        <w:rPr>
          <w:color w:val="000000" w:themeColor="text1"/>
          <w:sz w:val="28"/>
          <w:szCs w:val="28"/>
        </w:rPr>
        <w:t xml:space="preserve">à </w:t>
      </w:r>
      <w:r w:rsidRPr="00F47617">
        <w:rPr>
          <w:color w:val="000000" w:themeColor="text1"/>
          <w:spacing w:val="-2"/>
          <w:sz w:val="28"/>
          <w:szCs w:val="28"/>
        </w:rPr>
        <w:t>Đ</w:t>
      </w:r>
      <w:r w:rsidRPr="00F47617">
        <w:rPr>
          <w:color w:val="000000" w:themeColor="text1"/>
          <w:sz w:val="28"/>
          <w:szCs w:val="28"/>
        </w:rPr>
        <w:t>ào</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z w:val="28"/>
          <w:szCs w:val="28"/>
        </w:rPr>
        <w:t>ạ</w:t>
      </w:r>
      <w:r w:rsidRPr="00F47617">
        <w:rPr>
          <w:color w:val="000000" w:themeColor="text1"/>
          <w:spacing w:val="1"/>
          <w:sz w:val="28"/>
          <w:szCs w:val="28"/>
        </w:rPr>
        <w:t>o</w:t>
      </w:r>
      <w:r w:rsidRPr="00F47617">
        <w:rPr>
          <w:color w:val="000000" w:themeColor="text1"/>
          <w:sz w:val="28"/>
          <w:szCs w:val="28"/>
        </w:rPr>
        <w:t>.</w:t>
      </w:r>
    </w:p>
    <w:p w:rsidR="00E943E4" w:rsidRPr="00F47617" w:rsidRDefault="00E943E4">
      <w:pPr>
        <w:spacing w:line="120" w:lineRule="exact"/>
        <w:rPr>
          <w:color w:val="000000" w:themeColor="text1"/>
          <w:sz w:val="12"/>
          <w:szCs w:val="12"/>
        </w:rPr>
      </w:pPr>
    </w:p>
    <w:p w:rsidR="00E943E4" w:rsidRPr="00F47617" w:rsidRDefault="00B47876">
      <w:pPr>
        <w:spacing w:line="270" w:lineRule="auto"/>
        <w:ind w:left="102" w:right="65" w:firstLine="720"/>
        <w:jc w:val="both"/>
        <w:rPr>
          <w:color w:val="000000" w:themeColor="text1"/>
          <w:sz w:val="18"/>
          <w:szCs w:val="18"/>
        </w:rPr>
      </w:pPr>
      <w:r w:rsidRPr="00F47617">
        <w:rPr>
          <w:color w:val="000000" w:themeColor="text1"/>
          <w:sz w:val="28"/>
          <w:szCs w:val="28"/>
        </w:rPr>
        <w:t>-</w:t>
      </w:r>
      <w:r w:rsidRPr="00F47617">
        <w:rPr>
          <w:color w:val="000000" w:themeColor="text1"/>
          <w:spacing w:val="-17"/>
          <w:sz w:val="28"/>
          <w:szCs w:val="28"/>
        </w:rPr>
        <w:t xml:space="preserve"> </w:t>
      </w:r>
      <w:r w:rsidRPr="00F47617">
        <w:rPr>
          <w:color w:val="000000" w:themeColor="text1"/>
          <w:spacing w:val="-1"/>
          <w:sz w:val="28"/>
          <w:szCs w:val="28"/>
        </w:rPr>
        <w:t>T</w:t>
      </w:r>
      <w:r w:rsidRPr="00F47617">
        <w:rPr>
          <w:color w:val="000000" w:themeColor="text1"/>
          <w:sz w:val="28"/>
          <w:szCs w:val="28"/>
        </w:rPr>
        <w:t>ổ</w:t>
      </w:r>
      <w:r w:rsidRPr="00F47617">
        <w:rPr>
          <w:color w:val="000000" w:themeColor="text1"/>
          <w:spacing w:val="-16"/>
          <w:sz w:val="28"/>
          <w:szCs w:val="28"/>
        </w:rPr>
        <w:t xml:space="preserve"> </w:t>
      </w:r>
      <w:r w:rsidRPr="00F47617">
        <w:rPr>
          <w:color w:val="000000" w:themeColor="text1"/>
          <w:spacing w:val="-2"/>
          <w:sz w:val="28"/>
          <w:szCs w:val="28"/>
        </w:rPr>
        <w:t>c</w:t>
      </w:r>
      <w:r w:rsidRPr="00F47617">
        <w:rPr>
          <w:color w:val="000000" w:themeColor="text1"/>
          <w:spacing w:val="1"/>
          <w:sz w:val="28"/>
          <w:szCs w:val="28"/>
        </w:rPr>
        <w:t>h</w:t>
      </w:r>
      <w:r w:rsidRPr="00F47617">
        <w:rPr>
          <w:color w:val="000000" w:themeColor="text1"/>
          <w:spacing w:val="-1"/>
          <w:sz w:val="28"/>
          <w:szCs w:val="28"/>
        </w:rPr>
        <w:t>ứ</w:t>
      </w:r>
      <w:r w:rsidRPr="00F47617">
        <w:rPr>
          <w:color w:val="000000" w:themeColor="text1"/>
          <w:sz w:val="28"/>
          <w:szCs w:val="28"/>
        </w:rPr>
        <w:t>c</w:t>
      </w:r>
      <w:r w:rsidRPr="00F47617">
        <w:rPr>
          <w:color w:val="000000" w:themeColor="text1"/>
          <w:spacing w:val="-17"/>
          <w:sz w:val="28"/>
          <w:szCs w:val="28"/>
        </w:rPr>
        <w:t xml:space="preserve"> </w:t>
      </w:r>
      <w:r w:rsidRPr="00F47617">
        <w:rPr>
          <w:color w:val="000000" w:themeColor="text1"/>
          <w:spacing w:val="-1"/>
          <w:sz w:val="28"/>
          <w:szCs w:val="28"/>
        </w:rPr>
        <w:t>d</w:t>
      </w:r>
      <w:r w:rsidRPr="00F47617">
        <w:rPr>
          <w:color w:val="000000" w:themeColor="text1"/>
          <w:sz w:val="28"/>
          <w:szCs w:val="28"/>
        </w:rPr>
        <w:t>ạy</w:t>
      </w:r>
      <w:r w:rsidRPr="00F47617">
        <w:rPr>
          <w:color w:val="000000" w:themeColor="text1"/>
          <w:spacing w:val="-21"/>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pacing w:val="-1"/>
          <w:sz w:val="28"/>
          <w:szCs w:val="28"/>
        </w:rPr>
        <w:t>ư</w:t>
      </w:r>
      <w:r w:rsidRPr="00F47617">
        <w:rPr>
          <w:color w:val="000000" w:themeColor="text1"/>
          <w:sz w:val="28"/>
          <w:szCs w:val="28"/>
        </w:rPr>
        <w:t>ơ</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6"/>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ì</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9"/>
          <w:sz w:val="28"/>
          <w:szCs w:val="28"/>
        </w:rPr>
        <w:t xml:space="preserve"> </w:t>
      </w:r>
      <w:r w:rsidRPr="00F47617">
        <w:rPr>
          <w:color w:val="000000" w:themeColor="text1"/>
          <w:spacing w:val="-1"/>
          <w:sz w:val="28"/>
          <w:szCs w:val="28"/>
        </w:rPr>
        <w:t>t</w:t>
      </w:r>
      <w:r w:rsidRPr="00F47617">
        <w:rPr>
          <w:color w:val="000000" w:themeColor="text1"/>
          <w:spacing w:val="1"/>
          <w:sz w:val="28"/>
          <w:szCs w:val="28"/>
        </w:rPr>
        <w:t>i</w:t>
      </w:r>
      <w:r w:rsidRPr="00F47617">
        <w:rPr>
          <w:color w:val="000000" w:themeColor="text1"/>
          <w:spacing w:val="-2"/>
          <w:sz w:val="28"/>
          <w:szCs w:val="28"/>
        </w:rPr>
        <w:t>ế</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6"/>
          <w:sz w:val="28"/>
          <w:szCs w:val="28"/>
        </w:rPr>
        <w:t xml:space="preserve"> </w:t>
      </w:r>
      <w:r w:rsidRPr="00F47617">
        <w:rPr>
          <w:color w:val="000000" w:themeColor="text1"/>
          <w:spacing w:val="-4"/>
          <w:sz w:val="28"/>
          <w:szCs w:val="28"/>
        </w:rPr>
        <w:t>A</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4"/>
          <w:sz w:val="28"/>
          <w:szCs w:val="28"/>
        </w:rPr>
        <w:t xml:space="preserve"> </w:t>
      </w:r>
      <w:r w:rsidRPr="00F47617">
        <w:rPr>
          <w:color w:val="000000" w:themeColor="text1"/>
          <w:spacing w:val="-1"/>
          <w:sz w:val="28"/>
          <w:szCs w:val="28"/>
        </w:rPr>
        <w:t>t</w:t>
      </w:r>
      <w:r w:rsidRPr="00F47617">
        <w:rPr>
          <w:color w:val="000000" w:themeColor="text1"/>
          <w:spacing w:val="1"/>
          <w:sz w:val="28"/>
          <w:szCs w:val="28"/>
        </w:rPr>
        <w:t>í</w:t>
      </w:r>
      <w:r w:rsidRPr="00F47617">
        <w:rPr>
          <w:color w:val="000000" w:themeColor="text1"/>
          <w:spacing w:val="-2"/>
          <w:sz w:val="28"/>
          <w:szCs w:val="28"/>
        </w:rPr>
        <w:t>c</w:t>
      </w:r>
      <w:r w:rsidRPr="00F47617">
        <w:rPr>
          <w:color w:val="000000" w:themeColor="text1"/>
          <w:sz w:val="28"/>
          <w:szCs w:val="28"/>
        </w:rPr>
        <w:t>h</w:t>
      </w:r>
      <w:r w:rsidRPr="00F47617">
        <w:rPr>
          <w:color w:val="000000" w:themeColor="text1"/>
          <w:spacing w:val="-19"/>
          <w:sz w:val="28"/>
          <w:szCs w:val="28"/>
        </w:rPr>
        <w:t xml:space="preserve"> </w:t>
      </w:r>
      <w:r w:rsidRPr="00F47617">
        <w:rPr>
          <w:color w:val="000000" w:themeColor="text1"/>
          <w:spacing w:val="1"/>
          <w:sz w:val="28"/>
          <w:szCs w:val="28"/>
        </w:rPr>
        <w:t>h</w:t>
      </w:r>
      <w:r w:rsidRPr="00F47617">
        <w:rPr>
          <w:color w:val="000000" w:themeColor="text1"/>
          <w:spacing w:val="-2"/>
          <w:sz w:val="28"/>
          <w:szCs w:val="28"/>
        </w:rPr>
        <w:t>ợ</w:t>
      </w:r>
      <w:r w:rsidRPr="00F47617">
        <w:rPr>
          <w:color w:val="000000" w:themeColor="text1"/>
          <w:sz w:val="28"/>
          <w:szCs w:val="28"/>
        </w:rPr>
        <w:t>p</w:t>
      </w:r>
      <w:r w:rsidRPr="00F47617">
        <w:rPr>
          <w:color w:val="000000" w:themeColor="text1"/>
          <w:spacing w:val="-16"/>
          <w:sz w:val="28"/>
          <w:szCs w:val="28"/>
        </w:rPr>
        <w:t xml:space="preserve"> </w:t>
      </w:r>
      <w:r w:rsidRPr="00F47617">
        <w:rPr>
          <w:color w:val="000000" w:themeColor="text1"/>
          <w:spacing w:val="-2"/>
          <w:sz w:val="28"/>
          <w:szCs w:val="28"/>
        </w:rPr>
        <w:t>c</w:t>
      </w:r>
      <w:r w:rsidRPr="00F47617">
        <w:rPr>
          <w:color w:val="000000" w:themeColor="text1"/>
          <w:spacing w:val="1"/>
          <w:sz w:val="28"/>
          <w:szCs w:val="28"/>
        </w:rPr>
        <w:t>h</w:t>
      </w:r>
      <w:r w:rsidRPr="00F47617">
        <w:rPr>
          <w:color w:val="000000" w:themeColor="text1"/>
          <w:sz w:val="28"/>
          <w:szCs w:val="28"/>
        </w:rPr>
        <w:t>o</w:t>
      </w:r>
      <w:r w:rsidRPr="00F47617">
        <w:rPr>
          <w:color w:val="000000" w:themeColor="text1"/>
          <w:spacing w:val="-19"/>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19"/>
          <w:sz w:val="28"/>
          <w:szCs w:val="28"/>
        </w:rPr>
        <w:t xml:space="preserve"> </w:t>
      </w:r>
      <w:r w:rsidRPr="00F47617">
        <w:rPr>
          <w:color w:val="000000" w:themeColor="text1"/>
          <w:spacing w:val="1"/>
          <w:sz w:val="28"/>
          <w:szCs w:val="28"/>
        </w:rPr>
        <w:t>s</w:t>
      </w:r>
      <w:r w:rsidRPr="00F47617">
        <w:rPr>
          <w:color w:val="000000" w:themeColor="text1"/>
          <w:spacing w:val="-1"/>
          <w:sz w:val="28"/>
          <w:szCs w:val="28"/>
        </w:rPr>
        <w:t>in</w:t>
      </w:r>
      <w:r w:rsidRPr="00F47617">
        <w:rPr>
          <w:color w:val="000000" w:themeColor="text1"/>
          <w:sz w:val="28"/>
          <w:szCs w:val="28"/>
        </w:rPr>
        <w:t>h</w:t>
      </w:r>
      <w:r w:rsidRPr="00F47617">
        <w:rPr>
          <w:color w:val="000000" w:themeColor="text1"/>
          <w:spacing w:val="-16"/>
          <w:sz w:val="28"/>
          <w:szCs w:val="28"/>
        </w:rPr>
        <w:t xml:space="preserve"> </w:t>
      </w:r>
      <w:r w:rsidRPr="00F47617">
        <w:rPr>
          <w:color w:val="000000" w:themeColor="text1"/>
          <w:spacing w:val="1"/>
          <w:sz w:val="28"/>
          <w:szCs w:val="28"/>
        </w:rPr>
        <w:t>l</w:t>
      </w:r>
      <w:r w:rsidRPr="00F47617">
        <w:rPr>
          <w:color w:val="000000" w:themeColor="text1"/>
          <w:spacing w:val="-2"/>
          <w:sz w:val="28"/>
          <w:szCs w:val="28"/>
        </w:rPr>
        <w:t>ớ</w:t>
      </w:r>
      <w:r w:rsidRPr="00F47617">
        <w:rPr>
          <w:color w:val="000000" w:themeColor="text1"/>
          <w:sz w:val="28"/>
          <w:szCs w:val="28"/>
        </w:rPr>
        <w:t>p</w:t>
      </w:r>
      <w:r w:rsidRPr="00F47617">
        <w:rPr>
          <w:color w:val="000000" w:themeColor="text1"/>
          <w:spacing w:val="-19"/>
          <w:sz w:val="28"/>
          <w:szCs w:val="28"/>
        </w:rPr>
        <w:t xml:space="preserve"> </w:t>
      </w:r>
      <w:r w:rsidRPr="00F47617">
        <w:rPr>
          <w:color w:val="000000" w:themeColor="text1"/>
          <w:sz w:val="28"/>
          <w:szCs w:val="28"/>
        </w:rPr>
        <w:t>1</w:t>
      </w:r>
      <w:r w:rsidRPr="00F47617">
        <w:rPr>
          <w:color w:val="000000" w:themeColor="text1"/>
          <w:spacing w:val="-16"/>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2"/>
          <w:sz w:val="28"/>
          <w:szCs w:val="28"/>
        </w:rPr>
        <w:t>e</w:t>
      </w:r>
      <w:r w:rsidRPr="00F47617">
        <w:rPr>
          <w:color w:val="000000" w:themeColor="text1"/>
          <w:sz w:val="28"/>
          <w:szCs w:val="28"/>
        </w:rPr>
        <w:t>o</w:t>
      </w:r>
      <w:r w:rsidRPr="00F47617">
        <w:rPr>
          <w:color w:val="000000" w:themeColor="text1"/>
          <w:spacing w:val="-16"/>
          <w:sz w:val="28"/>
          <w:szCs w:val="28"/>
        </w:rPr>
        <w:t xml:space="preserve"> </w:t>
      </w:r>
      <w:r w:rsidRPr="00F47617">
        <w:rPr>
          <w:color w:val="000000" w:themeColor="text1"/>
          <w:spacing w:val="-3"/>
          <w:sz w:val="28"/>
          <w:szCs w:val="28"/>
        </w:rPr>
        <w:t>C</w:t>
      </w:r>
      <w:r w:rsidRPr="00F47617">
        <w:rPr>
          <w:color w:val="000000" w:themeColor="text1"/>
          <w:spacing w:val="1"/>
          <w:sz w:val="28"/>
          <w:szCs w:val="28"/>
        </w:rPr>
        <w:t>h</w:t>
      </w:r>
      <w:r w:rsidRPr="00F47617">
        <w:rPr>
          <w:color w:val="000000" w:themeColor="text1"/>
          <w:spacing w:val="-1"/>
          <w:sz w:val="28"/>
          <w:szCs w:val="28"/>
        </w:rPr>
        <w:t>ư</w:t>
      </w:r>
      <w:r w:rsidRPr="00F47617">
        <w:rPr>
          <w:color w:val="000000" w:themeColor="text1"/>
          <w:spacing w:val="-2"/>
          <w:sz w:val="28"/>
          <w:szCs w:val="28"/>
        </w:rPr>
        <w:t>ơ</w:t>
      </w:r>
      <w:r w:rsidRPr="00F47617">
        <w:rPr>
          <w:color w:val="000000" w:themeColor="text1"/>
          <w:spacing w:val="1"/>
          <w:sz w:val="28"/>
          <w:szCs w:val="28"/>
        </w:rPr>
        <w:t>n</w:t>
      </w:r>
      <w:r w:rsidRPr="00F47617">
        <w:rPr>
          <w:color w:val="000000" w:themeColor="text1"/>
          <w:sz w:val="28"/>
          <w:szCs w:val="28"/>
        </w:rPr>
        <w:t xml:space="preserve">g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ìn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pacing w:val="-2"/>
          <w:sz w:val="28"/>
          <w:szCs w:val="28"/>
        </w:rPr>
        <w:t>g</w:t>
      </w:r>
      <w:r w:rsidRPr="00F47617">
        <w:rPr>
          <w:color w:val="000000" w:themeColor="text1"/>
          <w:spacing w:val="1"/>
          <w:sz w:val="28"/>
          <w:szCs w:val="28"/>
        </w:rPr>
        <w:t>i</w:t>
      </w:r>
      <w:r w:rsidRPr="00F47617">
        <w:rPr>
          <w:color w:val="000000" w:themeColor="text1"/>
          <w:spacing w:val="-2"/>
          <w:sz w:val="28"/>
          <w:szCs w:val="28"/>
        </w:rPr>
        <w:t>á</w:t>
      </w:r>
      <w:r w:rsidRPr="00F47617">
        <w:rPr>
          <w:color w:val="000000" w:themeColor="text1"/>
          <w:sz w:val="28"/>
          <w:szCs w:val="28"/>
        </w:rPr>
        <w:t>o</w:t>
      </w:r>
      <w:r w:rsidRPr="00F47617">
        <w:rPr>
          <w:color w:val="000000" w:themeColor="text1"/>
          <w:spacing w:val="1"/>
          <w:sz w:val="28"/>
          <w:szCs w:val="28"/>
        </w:rPr>
        <w:t xml:space="preserve"> </w:t>
      </w:r>
      <w:r w:rsidRPr="00F47617">
        <w:rPr>
          <w:color w:val="000000" w:themeColor="text1"/>
          <w:spacing w:val="-2"/>
          <w:sz w:val="28"/>
          <w:szCs w:val="28"/>
        </w:rPr>
        <w:t>d</w:t>
      </w:r>
      <w:r w:rsidRPr="00F47617">
        <w:rPr>
          <w:color w:val="000000" w:themeColor="text1"/>
          <w:spacing w:val="1"/>
          <w:sz w:val="28"/>
          <w:szCs w:val="28"/>
        </w:rPr>
        <w:t>ụ</w:t>
      </w:r>
      <w:r w:rsidRPr="00F47617">
        <w:rPr>
          <w:color w:val="000000" w:themeColor="text1"/>
          <w:sz w:val="28"/>
          <w:szCs w:val="28"/>
        </w:rPr>
        <w:t xml:space="preserve">c </w:t>
      </w:r>
      <w:r w:rsidRPr="00F47617">
        <w:rPr>
          <w:color w:val="000000" w:themeColor="text1"/>
          <w:spacing w:val="-2"/>
          <w:sz w:val="28"/>
          <w:szCs w:val="28"/>
        </w:rPr>
        <w:t>p</w:t>
      </w:r>
      <w:r w:rsidRPr="00F47617">
        <w:rPr>
          <w:color w:val="000000" w:themeColor="text1"/>
          <w:spacing w:val="-1"/>
          <w:sz w:val="28"/>
          <w:szCs w:val="28"/>
        </w:rPr>
        <w:t>h</w:t>
      </w:r>
      <w:r w:rsidRPr="00F47617">
        <w:rPr>
          <w:color w:val="000000" w:themeColor="text1"/>
          <w:sz w:val="28"/>
          <w:szCs w:val="28"/>
        </w:rPr>
        <w:t>ổ</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1"/>
          <w:sz w:val="28"/>
          <w:szCs w:val="28"/>
        </w:rPr>
        <w:t>h</w:t>
      </w:r>
      <w:r w:rsidRPr="00F47617">
        <w:rPr>
          <w:color w:val="000000" w:themeColor="text1"/>
          <w:spacing w:val="1"/>
          <w:sz w:val="28"/>
          <w:szCs w:val="28"/>
        </w:rPr>
        <w:t>ô</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2"/>
          <w:sz w:val="28"/>
          <w:szCs w:val="28"/>
        </w:rPr>
        <w:t>2</w:t>
      </w:r>
      <w:r w:rsidRPr="00F47617">
        <w:rPr>
          <w:color w:val="000000" w:themeColor="text1"/>
          <w:spacing w:val="-1"/>
          <w:sz w:val="28"/>
          <w:szCs w:val="28"/>
        </w:rPr>
        <w:t>0</w:t>
      </w:r>
      <w:r w:rsidRPr="00F47617">
        <w:rPr>
          <w:color w:val="000000" w:themeColor="text1"/>
          <w:spacing w:val="1"/>
          <w:sz w:val="28"/>
          <w:szCs w:val="28"/>
        </w:rPr>
        <w:t>1</w:t>
      </w:r>
      <w:r w:rsidRPr="00F47617">
        <w:rPr>
          <w:color w:val="000000" w:themeColor="text1"/>
          <w:sz w:val="28"/>
          <w:szCs w:val="28"/>
        </w:rPr>
        <w:t>8</w:t>
      </w:r>
      <w:r w:rsidRPr="00F47617">
        <w:rPr>
          <w:color w:val="000000" w:themeColor="text1"/>
          <w:spacing w:val="-2"/>
          <w:sz w:val="28"/>
          <w:szCs w:val="28"/>
        </w:rPr>
        <w:t xml:space="preserve">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3"/>
          <w:sz w:val="28"/>
          <w:szCs w:val="28"/>
        </w:rPr>
        <w:t xml:space="preserve"> </w:t>
      </w:r>
      <w:r w:rsidRPr="00F47617">
        <w:rPr>
          <w:color w:val="000000" w:themeColor="text1"/>
          <w:spacing w:val="1"/>
          <w:sz w:val="28"/>
          <w:szCs w:val="28"/>
        </w:rPr>
        <w:t>l</w:t>
      </w:r>
      <w:r w:rsidRPr="00F47617">
        <w:rPr>
          <w:color w:val="000000" w:themeColor="text1"/>
          <w:sz w:val="28"/>
          <w:szCs w:val="28"/>
        </w:rPr>
        <w:t>ộ</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ìn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pacing w:val="-3"/>
          <w:sz w:val="28"/>
          <w:szCs w:val="28"/>
        </w:rPr>
        <w:t>r</w:t>
      </w:r>
      <w:r w:rsidRPr="00F47617">
        <w:rPr>
          <w:color w:val="000000" w:themeColor="text1"/>
          <w:spacing w:val="1"/>
          <w:sz w:val="28"/>
          <w:szCs w:val="28"/>
        </w:rPr>
        <w:t>i</w:t>
      </w:r>
      <w:r w:rsidRPr="00F47617">
        <w:rPr>
          <w:color w:val="000000" w:themeColor="text1"/>
          <w:sz w:val="28"/>
          <w:szCs w:val="28"/>
        </w:rPr>
        <w:t>ê</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3"/>
          <w:sz w:val="28"/>
          <w:szCs w:val="28"/>
        </w:rPr>
        <w:t>c</w:t>
      </w:r>
      <w:r w:rsidRPr="00F47617">
        <w:rPr>
          <w:color w:val="000000" w:themeColor="text1"/>
          <w:spacing w:val="1"/>
          <w:sz w:val="28"/>
          <w:szCs w:val="28"/>
        </w:rPr>
        <w:t>ủ</w:t>
      </w:r>
      <w:r w:rsidRPr="00F47617">
        <w:rPr>
          <w:color w:val="000000" w:themeColor="text1"/>
          <w:sz w:val="28"/>
          <w:szCs w:val="28"/>
        </w:rPr>
        <w:t xml:space="preserve">a </w:t>
      </w:r>
      <w:r w:rsidRPr="00F47617">
        <w:rPr>
          <w:color w:val="000000" w:themeColor="text1"/>
          <w:spacing w:val="-2"/>
          <w:sz w:val="28"/>
          <w:szCs w:val="28"/>
        </w:rPr>
        <w:t>T</w:t>
      </w:r>
      <w:r w:rsidRPr="00F47617">
        <w:rPr>
          <w:color w:val="000000" w:themeColor="text1"/>
          <w:spacing w:val="1"/>
          <w:sz w:val="28"/>
          <w:szCs w:val="28"/>
        </w:rPr>
        <w:t>h</w:t>
      </w:r>
      <w:r w:rsidRPr="00F47617">
        <w:rPr>
          <w:color w:val="000000" w:themeColor="text1"/>
          <w:spacing w:val="-2"/>
          <w:sz w:val="28"/>
          <w:szCs w:val="28"/>
        </w:rPr>
        <w:t>à</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pacing w:val="-2"/>
          <w:sz w:val="28"/>
          <w:szCs w:val="28"/>
        </w:rPr>
        <w:t>p</w:t>
      </w:r>
      <w:r w:rsidRPr="00F47617">
        <w:rPr>
          <w:color w:val="000000" w:themeColor="text1"/>
          <w:spacing w:val="-1"/>
          <w:sz w:val="28"/>
          <w:szCs w:val="28"/>
        </w:rPr>
        <w:t>h</w:t>
      </w:r>
      <w:r w:rsidRPr="00F47617">
        <w:rPr>
          <w:color w:val="000000" w:themeColor="text1"/>
          <w:spacing w:val="5"/>
          <w:sz w:val="28"/>
          <w:szCs w:val="28"/>
        </w:rPr>
        <w:t>ố</w:t>
      </w:r>
      <w:r w:rsidRPr="00F47617">
        <w:rPr>
          <w:color w:val="000000" w:themeColor="text1"/>
          <w:spacing w:val="1"/>
          <w:position w:val="10"/>
          <w:sz w:val="18"/>
          <w:szCs w:val="18"/>
        </w:rPr>
        <w:t>5</w:t>
      </w:r>
      <w:r w:rsidRPr="00F47617">
        <w:rPr>
          <w:color w:val="000000" w:themeColor="text1"/>
          <w:position w:val="-3"/>
          <w:sz w:val="18"/>
          <w:szCs w:val="18"/>
        </w:rPr>
        <w:t>.</w:t>
      </w:r>
    </w:p>
    <w:p w:rsidR="00E943E4" w:rsidRPr="00F47617" w:rsidRDefault="00E943E4">
      <w:pPr>
        <w:spacing w:before="10" w:line="100" w:lineRule="exact"/>
        <w:rPr>
          <w:color w:val="000000" w:themeColor="text1"/>
          <w:sz w:val="11"/>
          <w:szCs w:val="11"/>
        </w:rPr>
      </w:pPr>
    </w:p>
    <w:p w:rsidR="00E943E4" w:rsidRPr="00F47617" w:rsidRDefault="00B47876">
      <w:pPr>
        <w:ind w:left="822"/>
        <w:rPr>
          <w:color w:val="000000" w:themeColor="text1"/>
          <w:sz w:val="28"/>
          <w:szCs w:val="28"/>
        </w:rPr>
      </w:pPr>
      <w:r w:rsidRPr="00F47617">
        <w:rPr>
          <w:color w:val="000000" w:themeColor="text1"/>
          <w:sz w:val="28"/>
          <w:szCs w:val="28"/>
        </w:rPr>
        <w:t>- Sĩ</w:t>
      </w:r>
      <w:r w:rsidRPr="00F47617">
        <w:rPr>
          <w:color w:val="000000" w:themeColor="text1"/>
          <w:spacing w:val="1"/>
          <w:sz w:val="28"/>
          <w:szCs w:val="28"/>
        </w:rPr>
        <w:t xml:space="preserve"> </w:t>
      </w:r>
      <w:r w:rsidRPr="00F47617">
        <w:rPr>
          <w:color w:val="000000" w:themeColor="text1"/>
          <w:spacing w:val="-2"/>
          <w:sz w:val="28"/>
          <w:szCs w:val="28"/>
        </w:rPr>
        <w:t>s</w:t>
      </w:r>
      <w:r w:rsidRPr="00F47617">
        <w:rPr>
          <w:color w:val="000000" w:themeColor="text1"/>
          <w:sz w:val="28"/>
          <w:szCs w:val="28"/>
        </w:rPr>
        <w:t>ố</w:t>
      </w:r>
      <w:r w:rsidRPr="00F47617">
        <w:rPr>
          <w:color w:val="000000" w:themeColor="text1"/>
          <w:spacing w:val="1"/>
          <w:sz w:val="28"/>
          <w:szCs w:val="28"/>
        </w:rPr>
        <w:t xml:space="preserve"> </w:t>
      </w:r>
      <w:r w:rsidRPr="00F47617">
        <w:rPr>
          <w:color w:val="000000" w:themeColor="text1"/>
          <w:spacing w:val="-2"/>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3"/>
          <w:sz w:val="28"/>
          <w:szCs w:val="28"/>
        </w:rPr>
        <w:t xml:space="preserve"> </w:t>
      </w:r>
      <w:r w:rsidRPr="00F47617">
        <w:rPr>
          <w:color w:val="000000" w:themeColor="text1"/>
          <w:spacing w:val="1"/>
          <w:sz w:val="28"/>
          <w:szCs w:val="28"/>
        </w:rPr>
        <w:t>s</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pacing w:val="-1"/>
          <w:sz w:val="28"/>
          <w:szCs w:val="28"/>
        </w:rPr>
        <w:t>h</w:t>
      </w:r>
      <w:r w:rsidRPr="00F47617">
        <w:rPr>
          <w:color w:val="000000" w:themeColor="text1"/>
          <w:sz w:val="28"/>
          <w:szCs w:val="28"/>
        </w:rPr>
        <w:t>:</w:t>
      </w:r>
      <w:r w:rsidRPr="00F47617">
        <w:rPr>
          <w:color w:val="000000" w:themeColor="text1"/>
          <w:spacing w:val="-2"/>
          <w:sz w:val="28"/>
          <w:szCs w:val="28"/>
        </w:rPr>
        <w:t xml:space="preserve"> </w:t>
      </w:r>
      <w:r w:rsidRPr="00F47617">
        <w:rPr>
          <w:color w:val="000000" w:themeColor="text1"/>
          <w:spacing w:val="1"/>
          <w:sz w:val="28"/>
          <w:szCs w:val="28"/>
        </w:rPr>
        <w:t>k</w:t>
      </w:r>
      <w:r w:rsidRPr="00F47617">
        <w:rPr>
          <w:color w:val="000000" w:themeColor="text1"/>
          <w:spacing w:val="-1"/>
          <w:sz w:val="28"/>
          <w:szCs w:val="28"/>
        </w:rPr>
        <w:t>hôn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2"/>
          <w:sz w:val="28"/>
          <w:szCs w:val="28"/>
        </w:rPr>
        <w:t>q</w:t>
      </w:r>
      <w:r w:rsidRPr="00F47617">
        <w:rPr>
          <w:color w:val="000000" w:themeColor="text1"/>
          <w:spacing w:val="1"/>
          <w:sz w:val="28"/>
          <w:szCs w:val="28"/>
        </w:rPr>
        <w:t>u</w:t>
      </w:r>
      <w:r w:rsidRPr="00F47617">
        <w:rPr>
          <w:color w:val="000000" w:themeColor="text1"/>
          <w:sz w:val="28"/>
          <w:szCs w:val="28"/>
        </w:rPr>
        <w:t>á</w:t>
      </w:r>
      <w:r w:rsidRPr="00F47617">
        <w:rPr>
          <w:color w:val="000000" w:themeColor="text1"/>
          <w:spacing w:val="-3"/>
          <w:sz w:val="28"/>
          <w:szCs w:val="28"/>
        </w:rPr>
        <w:t xml:space="preserve"> </w:t>
      </w:r>
      <w:r w:rsidRPr="00F47617">
        <w:rPr>
          <w:color w:val="000000" w:themeColor="text1"/>
          <w:spacing w:val="1"/>
          <w:sz w:val="28"/>
          <w:szCs w:val="28"/>
        </w:rPr>
        <w:t>3</w:t>
      </w:r>
      <w:r w:rsidRPr="00F47617">
        <w:rPr>
          <w:color w:val="000000" w:themeColor="text1"/>
          <w:sz w:val="28"/>
          <w:szCs w:val="28"/>
        </w:rPr>
        <w:t>5</w:t>
      </w:r>
      <w:r w:rsidRPr="00F47617">
        <w:rPr>
          <w:color w:val="000000" w:themeColor="text1"/>
          <w:spacing w:val="-2"/>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 xml:space="preserve">c </w:t>
      </w:r>
      <w:r w:rsidRPr="00F47617">
        <w:rPr>
          <w:color w:val="000000" w:themeColor="text1"/>
          <w:spacing w:val="-2"/>
          <w:sz w:val="28"/>
          <w:szCs w:val="28"/>
        </w:rPr>
        <w:t>s</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pacing w:val="1"/>
          <w:sz w:val="28"/>
          <w:szCs w:val="28"/>
        </w:rPr>
        <w:t>h</w:t>
      </w:r>
      <w:r w:rsidRPr="00F47617">
        <w:rPr>
          <w:color w:val="000000" w:themeColor="text1"/>
          <w:spacing w:val="-1"/>
          <w:sz w:val="28"/>
          <w:szCs w:val="28"/>
        </w:rPr>
        <w:t>/</w:t>
      </w:r>
      <w:r w:rsidRPr="00F47617">
        <w:rPr>
          <w:color w:val="000000" w:themeColor="text1"/>
          <w:spacing w:val="1"/>
          <w:sz w:val="28"/>
          <w:szCs w:val="28"/>
        </w:rPr>
        <w:t>l</w:t>
      </w:r>
      <w:r w:rsidRPr="00F47617">
        <w:rPr>
          <w:color w:val="000000" w:themeColor="text1"/>
          <w:spacing w:val="-2"/>
          <w:sz w:val="28"/>
          <w:szCs w:val="28"/>
        </w:rPr>
        <w:t>ớ</w:t>
      </w:r>
      <w:r w:rsidRPr="00F47617">
        <w:rPr>
          <w:color w:val="000000" w:themeColor="text1"/>
          <w:spacing w:val="-1"/>
          <w:sz w:val="28"/>
          <w:szCs w:val="28"/>
        </w:rPr>
        <w:t>p</w:t>
      </w:r>
      <w:r w:rsidRPr="00F47617">
        <w:rPr>
          <w:color w:val="000000" w:themeColor="text1"/>
          <w:sz w:val="28"/>
          <w:szCs w:val="28"/>
        </w:rPr>
        <w:t>.</w:t>
      </w:r>
    </w:p>
    <w:p w:rsidR="00E943E4" w:rsidRPr="00F47617" w:rsidRDefault="00E943E4">
      <w:pPr>
        <w:spacing w:before="2" w:line="160" w:lineRule="exact"/>
        <w:rPr>
          <w:color w:val="000000" w:themeColor="text1"/>
          <w:sz w:val="17"/>
          <w:szCs w:val="17"/>
        </w:rPr>
      </w:pPr>
    </w:p>
    <w:p w:rsidR="00E943E4" w:rsidRPr="00F47617" w:rsidRDefault="00B47876" w:rsidP="00C21E1D">
      <w:pPr>
        <w:pStyle w:val="ListParagraph"/>
        <w:numPr>
          <w:ilvl w:val="0"/>
          <w:numId w:val="6"/>
        </w:numPr>
        <w:tabs>
          <w:tab w:val="left" w:pos="900"/>
        </w:tabs>
        <w:spacing w:before="120" w:after="120"/>
        <w:ind w:left="864" w:right="619" w:hanging="446"/>
        <w:contextualSpacing w:val="0"/>
        <w:rPr>
          <w:b/>
          <w:color w:val="000000" w:themeColor="text1"/>
          <w:sz w:val="28"/>
          <w:szCs w:val="28"/>
        </w:rPr>
      </w:pPr>
      <w:r w:rsidRPr="00F47617">
        <w:rPr>
          <w:b/>
          <w:color w:val="000000" w:themeColor="text1"/>
          <w:sz w:val="28"/>
          <w:szCs w:val="28"/>
        </w:rPr>
        <w:t>TUYỂN SINH VÀO LỚP 6</w:t>
      </w:r>
    </w:p>
    <w:p w:rsidR="00E943E4" w:rsidRPr="00F47617" w:rsidRDefault="00E943E4">
      <w:pPr>
        <w:spacing w:before="8" w:line="160" w:lineRule="exact"/>
        <w:rPr>
          <w:color w:val="000000" w:themeColor="text1"/>
          <w:sz w:val="16"/>
          <w:szCs w:val="16"/>
        </w:rPr>
      </w:pPr>
    </w:p>
    <w:p w:rsidR="00E943E4" w:rsidRPr="00F47617" w:rsidRDefault="00B47876">
      <w:pPr>
        <w:ind w:left="822"/>
        <w:rPr>
          <w:color w:val="000000" w:themeColor="text1"/>
          <w:sz w:val="28"/>
          <w:szCs w:val="28"/>
        </w:rPr>
      </w:pPr>
      <w:r w:rsidRPr="00F47617">
        <w:rPr>
          <w:b/>
          <w:color w:val="000000" w:themeColor="text1"/>
          <w:spacing w:val="1"/>
          <w:sz w:val="28"/>
          <w:szCs w:val="28"/>
        </w:rPr>
        <w:t>1</w:t>
      </w:r>
      <w:r w:rsidRPr="00F47617">
        <w:rPr>
          <w:b/>
          <w:color w:val="000000" w:themeColor="text1"/>
          <w:sz w:val="28"/>
          <w:szCs w:val="28"/>
        </w:rPr>
        <w:t>.</w:t>
      </w:r>
      <w:r w:rsidRPr="00F47617">
        <w:rPr>
          <w:b/>
          <w:color w:val="000000" w:themeColor="text1"/>
          <w:spacing w:val="-1"/>
          <w:sz w:val="28"/>
          <w:szCs w:val="28"/>
        </w:rPr>
        <w:t xml:space="preserve"> </w:t>
      </w:r>
      <w:r w:rsidRPr="00F47617">
        <w:rPr>
          <w:b/>
          <w:color w:val="000000" w:themeColor="text1"/>
          <w:sz w:val="28"/>
          <w:szCs w:val="28"/>
        </w:rPr>
        <w:t>Tu</w:t>
      </w:r>
      <w:r w:rsidRPr="00F47617">
        <w:rPr>
          <w:b/>
          <w:color w:val="000000" w:themeColor="text1"/>
          <w:spacing w:val="1"/>
          <w:sz w:val="28"/>
          <w:szCs w:val="28"/>
        </w:rPr>
        <w:t>y</w:t>
      </w:r>
      <w:r w:rsidRPr="00F47617">
        <w:rPr>
          <w:b/>
          <w:color w:val="000000" w:themeColor="text1"/>
          <w:spacing w:val="-2"/>
          <w:sz w:val="28"/>
          <w:szCs w:val="28"/>
        </w:rPr>
        <w:t>ể</w:t>
      </w:r>
      <w:r w:rsidRPr="00F47617">
        <w:rPr>
          <w:b/>
          <w:color w:val="000000" w:themeColor="text1"/>
          <w:sz w:val="28"/>
          <w:szCs w:val="28"/>
        </w:rPr>
        <w:t xml:space="preserve">n </w:t>
      </w:r>
      <w:r w:rsidRPr="00F47617">
        <w:rPr>
          <w:b/>
          <w:color w:val="000000" w:themeColor="text1"/>
          <w:spacing w:val="-2"/>
          <w:sz w:val="28"/>
          <w:szCs w:val="28"/>
        </w:rPr>
        <w:t>s</w:t>
      </w:r>
      <w:r w:rsidRPr="00F47617">
        <w:rPr>
          <w:b/>
          <w:color w:val="000000" w:themeColor="text1"/>
          <w:spacing w:val="1"/>
          <w:sz w:val="28"/>
          <w:szCs w:val="28"/>
        </w:rPr>
        <w:t>i</w:t>
      </w:r>
      <w:r w:rsidRPr="00F47617">
        <w:rPr>
          <w:b/>
          <w:color w:val="000000" w:themeColor="text1"/>
          <w:sz w:val="28"/>
          <w:szCs w:val="28"/>
        </w:rPr>
        <w:t xml:space="preserve">nh </w:t>
      </w:r>
      <w:r w:rsidRPr="00F47617">
        <w:rPr>
          <w:b/>
          <w:color w:val="000000" w:themeColor="text1"/>
          <w:spacing w:val="-1"/>
          <w:sz w:val="28"/>
          <w:szCs w:val="28"/>
        </w:rPr>
        <w:t>và</w:t>
      </w:r>
      <w:r w:rsidRPr="00F47617">
        <w:rPr>
          <w:b/>
          <w:color w:val="000000" w:themeColor="text1"/>
          <w:sz w:val="28"/>
          <w:szCs w:val="28"/>
        </w:rPr>
        <w:t>o</w:t>
      </w:r>
      <w:r w:rsidRPr="00F47617">
        <w:rPr>
          <w:b/>
          <w:color w:val="000000" w:themeColor="text1"/>
          <w:spacing w:val="1"/>
          <w:sz w:val="28"/>
          <w:szCs w:val="28"/>
        </w:rPr>
        <w:t xml:space="preserve"> </w:t>
      </w:r>
      <w:r w:rsidRPr="00F47617">
        <w:rPr>
          <w:b/>
          <w:color w:val="000000" w:themeColor="text1"/>
          <w:spacing w:val="2"/>
          <w:sz w:val="28"/>
          <w:szCs w:val="28"/>
        </w:rPr>
        <w:t>l</w:t>
      </w:r>
      <w:r w:rsidRPr="00F47617">
        <w:rPr>
          <w:b/>
          <w:color w:val="000000" w:themeColor="text1"/>
          <w:spacing w:val="-2"/>
          <w:sz w:val="28"/>
          <w:szCs w:val="28"/>
        </w:rPr>
        <w:t>ớ</w:t>
      </w:r>
      <w:r w:rsidRPr="00F47617">
        <w:rPr>
          <w:b/>
          <w:color w:val="000000" w:themeColor="text1"/>
          <w:sz w:val="28"/>
          <w:szCs w:val="28"/>
        </w:rPr>
        <w:t>p 6</w:t>
      </w:r>
    </w:p>
    <w:p w:rsidR="00E943E4" w:rsidRPr="00F47617" w:rsidRDefault="00E943E4">
      <w:pPr>
        <w:spacing w:before="5" w:line="100" w:lineRule="exact"/>
        <w:rPr>
          <w:color w:val="000000" w:themeColor="text1"/>
          <w:sz w:val="11"/>
          <w:szCs w:val="11"/>
        </w:rPr>
      </w:pPr>
    </w:p>
    <w:p w:rsidR="00E943E4" w:rsidRPr="00F47617" w:rsidRDefault="00A55BC1">
      <w:pPr>
        <w:spacing w:line="360" w:lineRule="atLeast"/>
        <w:ind w:left="102" w:right="72" w:firstLine="720"/>
        <w:jc w:val="both"/>
        <w:rPr>
          <w:color w:val="000000" w:themeColor="text1"/>
          <w:sz w:val="28"/>
          <w:szCs w:val="28"/>
        </w:rPr>
      </w:pPr>
      <w:r>
        <w:rPr>
          <w:color w:val="000000" w:themeColor="text1"/>
        </w:rPr>
        <w:pict>
          <v:group id="_x0000_s1028" style="position:absolute;left:0;text-align:left;margin-left:85.1pt;margin-top:55.8pt;width:2in;height:0;z-index:-251656704;mso-position-horizontal-relative:page" coordorigin="1702,1116" coordsize="2880,0">
            <v:shape id="_x0000_s1029" style="position:absolute;left:1702;top:1116;width:2880;height:0" coordorigin="1702,1116" coordsize="2880,0" path="m1702,1116r2880,e" filled="f" strokeweight=".82pt">
              <v:path arrowok="t"/>
            </v:shape>
            <w10:wrap anchorx="page"/>
          </v:group>
        </w:pict>
      </w:r>
      <w:r w:rsidR="00B47876" w:rsidRPr="00F47617">
        <w:rPr>
          <w:color w:val="000000" w:themeColor="text1"/>
          <w:sz w:val="28"/>
          <w:szCs w:val="28"/>
        </w:rPr>
        <w:t>a)</w:t>
      </w:r>
      <w:r w:rsidR="00B47876" w:rsidRPr="00F47617">
        <w:rPr>
          <w:color w:val="000000" w:themeColor="text1"/>
          <w:spacing w:val="3"/>
          <w:sz w:val="28"/>
          <w:szCs w:val="28"/>
        </w:rPr>
        <w:t xml:space="preserve"> </w:t>
      </w:r>
      <w:r w:rsidR="00B47876" w:rsidRPr="00F47617">
        <w:rPr>
          <w:color w:val="000000" w:themeColor="text1"/>
          <w:spacing w:val="-1"/>
          <w:sz w:val="28"/>
          <w:szCs w:val="28"/>
        </w:rPr>
        <w:t>H</w:t>
      </w:r>
      <w:r w:rsidR="00B47876" w:rsidRPr="00F47617">
        <w:rPr>
          <w:color w:val="000000" w:themeColor="text1"/>
          <w:spacing w:val="1"/>
          <w:sz w:val="28"/>
          <w:szCs w:val="28"/>
        </w:rPr>
        <w:t>ọ</w:t>
      </w:r>
      <w:r w:rsidR="00B47876" w:rsidRPr="00F47617">
        <w:rPr>
          <w:color w:val="000000" w:themeColor="text1"/>
          <w:sz w:val="28"/>
          <w:szCs w:val="28"/>
        </w:rPr>
        <w:t>c</w:t>
      </w:r>
      <w:r w:rsidR="00B47876" w:rsidRPr="00F47617">
        <w:rPr>
          <w:color w:val="000000" w:themeColor="text1"/>
          <w:spacing w:val="1"/>
          <w:sz w:val="28"/>
          <w:szCs w:val="28"/>
        </w:rPr>
        <w:t xml:space="preserve"> s</w:t>
      </w:r>
      <w:r w:rsidR="00B47876" w:rsidRPr="00F47617">
        <w:rPr>
          <w:color w:val="000000" w:themeColor="text1"/>
          <w:spacing w:val="-1"/>
          <w:sz w:val="28"/>
          <w:szCs w:val="28"/>
        </w:rPr>
        <w:t>in</w:t>
      </w:r>
      <w:r w:rsidR="00B47876" w:rsidRPr="00F47617">
        <w:rPr>
          <w:color w:val="000000" w:themeColor="text1"/>
          <w:sz w:val="28"/>
          <w:szCs w:val="28"/>
        </w:rPr>
        <w:t>h</w:t>
      </w:r>
      <w:r w:rsidR="00B47876" w:rsidRPr="00F47617">
        <w:rPr>
          <w:color w:val="000000" w:themeColor="text1"/>
          <w:spacing w:val="4"/>
          <w:sz w:val="28"/>
          <w:szCs w:val="28"/>
        </w:rPr>
        <w:t xml:space="preserve"> </w:t>
      </w:r>
      <w:r w:rsidR="00B47876" w:rsidRPr="00F47617">
        <w:rPr>
          <w:color w:val="000000" w:themeColor="text1"/>
          <w:spacing w:val="1"/>
          <w:sz w:val="28"/>
          <w:szCs w:val="28"/>
        </w:rPr>
        <w:t>t</w:t>
      </w:r>
      <w:r w:rsidR="00B47876" w:rsidRPr="00F47617">
        <w:rPr>
          <w:color w:val="000000" w:themeColor="text1"/>
          <w:spacing w:val="-2"/>
          <w:sz w:val="28"/>
          <w:szCs w:val="28"/>
        </w:rPr>
        <w:t>r</w:t>
      </w:r>
      <w:r w:rsidR="00B47876" w:rsidRPr="00F47617">
        <w:rPr>
          <w:color w:val="000000" w:themeColor="text1"/>
          <w:spacing w:val="-1"/>
          <w:sz w:val="28"/>
          <w:szCs w:val="28"/>
        </w:rPr>
        <w:t>o</w:t>
      </w:r>
      <w:r w:rsidR="00B47876" w:rsidRPr="00F47617">
        <w:rPr>
          <w:color w:val="000000" w:themeColor="text1"/>
          <w:spacing w:val="1"/>
          <w:sz w:val="28"/>
          <w:szCs w:val="28"/>
        </w:rPr>
        <w:t>n</w:t>
      </w:r>
      <w:r w:rsidR="00B47876" w:rsidRPr="00F47617">
        <w:rPr>
          <w:color w:val="000000" w:themeColor="text1"/>
          <w:sz w:val="28"/>
          <w:szCs w:val="28"/>
        </w:rPr>
        <w:t>g</w:t>
      </w:r>
      <w:r w:rsidR="00B47876" w:rsidRPr="00F47617">
        <w:rPr>
          <w:color w:val="000000" w:themeColor="text1"/>
          <w:spacing w:val="2"/>
          <w:sz w:val="28"/>
          <w:szCs w:val="28"/>
        </w:rPr>
        <w:t xml:space="preserve"> </w:t>
      </w:r>
      <w:r w:rsidR="00B47876" w:rsidRPr="00F47617">
        <w:rPr>
          <w:color w:val="000000" w:themeColor="text1"/>
          <w:spacing w:val="-1"/>
          <w:sz w:val="28"/>
          <w:szCs w:val="28"/>
        </w:rPr>
        <w:t>đ</w:t>
      </w:r>
      <w:r w:rsidR="00B47876" w:rsidRPr="00F47617">
        <w:rPr>
          <w:color w:val="000000" w:themeColor="text1"/>
          <w:sz w:val="28"/>
          <w:szCs w:val="28"/>
        </w:rPr>
        <w:t>ộ</w:t>
      </w:r>
      <w:r w:rsidR="00B47876" w:rsidRPr="00F47617">
        <w:rPr>
          <w:color w:val="000000" w:themeColor="text1"/>
          <w:spacing w:val="2"/>
          <w:sz w:val="28"/>
          <w:szCs w:val="28"/>
        </w:rPr>
        <w:t xml:space="preserve"> </w:t>
      </w:r>
      <w:r w:rsidR="00B47876" w:rsidRPr="00F47617">
        <w:rPr>
          <w:color w:val="000000" w:themeColor="text1"/>
          <w:spacing w:val="1"/>
          <w:sz w:val="28"/>
          <w:szCs w:val="28"/>
        </w:rPr>
        <w:t>t</w:t>
      </w:r>
      <w:r w:rsidR="00B47876" w:rsidRPr="00F47617">
        <w:rPr>
          <w:color w:val="000000" w:themeColor="text1"/>
          <w:spacing w:val="-1"/>
          <w:sz w:val="28"/>
          <w:szCs w:val="28"/>
        </w:rPr>
        <w:t>u</w:t>
      </w:r>
      <w:r w:rsidR="00B47876" w:rsidRPr="00F47617">
        <w:rPr>
          <w:color w:val="000000" w:themeColor="text1"/>
          <w:spacing w:val="1"/>
          <w:sz w:val="28"/>
          <w:szCs w:val="28"/>
        </w:rPr>
        <w:t>ổ</w:t>
      </w:r>
      <w:r w:rsidR="00B47876" w:rsidRPr="00F47617">
        <w:rPr>
          <w:color w:val="000000" w:themeColor="text1"/>
          <w:sz w:val="28"/>
          <w:szCs w:val="28"/>
        </w:rPr>
        <w:t>i</w:t>
      </w:r>
      <w:r w:rsidR="00B47876" w:rsidRPr="00F47617">
        <w:rPr>
          <w:color w:val="000000" w:themeColor="text1"/>
          <w:spacing w:val="2"/>
          <w:sz w:val="28"/>
          <w:szCs w:val="28"/>
        </w:rPr>
        <w:t xml:space="preserve"> </w:t>
      </w:r>
      <w:r w:rsidR="00B47876" w:rsidRPr="00F47617">
        <w:rPr>
          <w:color w:val="000000" w:themeColor="text1"/>
          <w:spacing w:val="-1"/>
          <w:sz w:val="28"/>
          <w:szCs w:val="28"/>
        </w:rPr>
        <w:t>q</w:t>
      </w:r>
      <w:r w:rsidR="00B47876" w:rsidRPr="00F47617">
        <w:rPr>
          <w:color w:val="000000" w:themeColor="text1"/>
          <w:spacing w:val="1"/>
          <w:sz w:val="28"/>
          <w:szCs w:val="28"/>
        </w:rPr>
        <w:t>u</w:t>
      </w:r>
      <w:r w:rsidR="00B47876" w:rsidRPr="00F47617">
        <w:rPr>
          <w:color w:val="000000" w:themeColor="text1"/>
          <w:sz w:val="28"/>
          <w:szCs w:val="28"/>
        </w:rPr>
        <w:t xml:space="preserve">y </w:t>
      </w:r>
      <w:r w:rsidR="00B47876" w:rsidRPr="00F47617">
        <w:rPr>
          <w:color w:val="000000" w:themeColor="text1"/>
          <w:spacing w:val="1"/>
          <w:sz w:val="28"/>
          <w:szCs w:val="28"/>
        </w:rPr>
        <w:t>đ</w:t>
      </w:r>
      <w:r w:rsidR="00B47876" w:rsidRPr="00F47617">
        <w:rPr>
          <w:color w:val="000000" w:themeColor="text1"/>
          <w:spacing w:val="-1"/>
          <w:sz w:val="28"/>
          <w:szCs w:val="28"/>
        </w:rPr>
        <w:t>ị</w:t>
      </w:r>
      <w:r w:rsidR="00B47876" w:rsidRPr="00F47617">
        <w:rPr>
          <w:color w:val="000000" w:themeColor="text1"/>
          <w:spacing w:val="1"/>
          <w:sz w:val="28"/>
          <w:szCs w:val="28"/>
        </w:rPr>
        <w:t>n</w:t>
      </w:r>
      <w:r w:rsidR="00B47876" w:rsidRPr="00F47617">
        <w:rPr>
          <w:color w:val="000000" w:themeColor="text1"/>
          <w:sz w:val="28"/>
          <w:szCs w:val="28"/>
        </w:rPr>
        <w:t>h</w:t>
      </w:r>
      <w:r w:rsidR="00B47876" w:rsidRPr="00F47617">
        <w:rPr>
          <w:color w:val="000000" w:themeColor="text1"/>
          <w:spacing w:val="2"/>
          <w:sz w:val="28"/>
          <w:szCs w:val="28"/>
        </w:rPr>
        <w:t xml:space="preserve"> </w:t>
      </w:r>
      <w:r w:rsidR="00B47876" w:rsidRPr="00F47617">
        <w:rPr>
          <w:color w:val="000000" w:themeColor="text1"/>
          <w:spacing w:val="1"/>
          <w:sz w:val="28"/>
          <w:szCs w:val="28"/>
        </w:rPr>
        <w:t>đ</w:t>
      </w:r>
      <w:r w:rsidR="00B47876" w:rsidRPr="00F47617">
        <w:rPr>
          <w:color w:val="000000" w:themeColor="text1"/>
          <w:sz w:val="28"/>
          <w:szCs w:val="28"/>
        </w:rPr>
        <w:t>ã</w:t>
      </w:r>
      <w:r w:rsidR="00B47876" w:rsidRPr="00F47617">
        <w:rPr>
          <w:color w:val="000000" w:themeColor="text1"/>
          <w:spacing w:val="1"/>
          <w:sz w:val="28"/>
          <w:szCs w:val="28"/>
        </w:rPr>
        <w:t xml:space="preserve"> </w:t>
      </w:r>
      <w:r w:rsidR="00B47876" w:rsidRPr="00F47617">
        <w:rPr>
          <w:color w:val="000000" w:themeColor="text1"/>
          <w:spacing w:val="-1"/>
          <w:sz w:val="28"/>
          <w:szCs w:val="28"/>
        </w:rPr>
        <w:t>h</w:t>
      </w:r>
      <w:r w:rsidR="00B47876" w:rsidRPr="00F47617">
        <w:rPr>
          <w:color w:val="000000" w:themeColor="text1"/>
          <w:spacing w:val="1"/>
          <w:sz w:val="28"/>
          <w:szCs w:val="28"/>
        </w:rPr>
        <w:t>o</w:t>
      </w:r>
      <w:r w:rsidR="00B47876" w:rsidRPr="00F47617">
        <w:rPr>
          <w:color w:val="000000" w:themeColor="text1"/>
          <w:spacing w:val="-2"/>
          <w:sz w:val="28"/>
          <w:szCs w:val="28"/>
        </w:rPr>
        <w:t>à</w:t>
      </w:r>
      <w:r w:rsidR="00B47876" w:rsidRPr="00F47617">
        <w:rPr>
          <w:color w:val="000000" w:themeColor="text1"/>
          <w:sz w:val="28"/>
          <w:szCs w:val="28"/>
        </w:rPr>
        <w:t>n</w:t>
      </w:r>
      <w:r w:rsidR="00B47876" w:rsidRPr="00F47617">
        <w:rPr>
          <w:color w:val="000000" w:themeColor="text1"/>
          <w:spacing w:val="4"/>
          <w:sz w:val="28"/>
          <w:szCs w:val="28"/>
        </w:rPr>
        <w:t xml:space="preserve"> </w:t>
      </w:r>
      <w:r w:rsidR="00B47876" w:rsidRPr="00F47617">
        <w:rPr>
          <w:color w:val="000000" w:themeColor="text1"/>
          <w:spacing w:val="-1"/>
          <w:sz w:val="28"/>
          <w:szCs w:val="28"/>
        </w:rPr>
        <w:t>t</w:t>
      </w:r>
      <w:r w:rsidR="00B47876" w:rsidRPr="00F47617">
        <w:rPr>
          <w:color w:val="000000" w:themeColor="text1"/>
          <w:spacing w:val="1"/>
          <w:sz w:val="28"/>
          <w:szCs w:val="28"/>
        </w:rPr>
        <w:t>h</w:t>
      </w:r>
      <w:r w:rsidR="00B47876" w:rsidRPr="00F47617">
        <w:rPr>
          <w:color w:val="000000" w:themeColor="text1"/>
          <w:spacing w:val="-2"/>
          <w:sz w:val="28"/>
          <w:szCs w:val="28"/>
        </w:rPr>
        <w:t>à</w:t>
      </w:r>
      <w:r w:rsidR="00B47876" w:rsidRPr="00F47617">
        <w:rPr>
          <w:color w:val="000000" w:themeColor="text1"/>
          <w:spacing w:val="-1"/>
          <w:sz w:val="28"/>
          <w:szCs w:val="28"/>
        </w:rPr>
        <w:t>n</w:t>
      </w:r>
      <w:r w:rsidR="00B47876" w:rsidRPr="00F47617">
        <w:rPr>
          <w:color w:val="000000" w:themeColor="text1"/>
          <w:sz w:val="28"/>
          <w:szCs w:val="28"/>
        </w:rPr>
        <w:t>h</w:t>
      </w:r>
      <w:r w:rsidR="00B47876" w:rsidRPr="00F47617">
        <w:rPr>
          <w:color w:val="000000" w:themeColor="text1"/>
          <w:spacing w:val="4"/>
          <w:sz w:val="28"/>
          <w:szCs w:val="28"/>
        </w:rPr>
        <w:t xml:space="preserve"> </w:t>
      </w:r>
      <w:r w:rsidR="00B47876" w:rsidRPr="00F47617">
        <w:rPr>
          <w:color w:val="000000" w:themeColor="text1"/>
          <w:sz w:val="28"/>
          <w:szCs w:val="28"/>
        </w:rPr>
        <w:t>c</w:t>
      </w:r>
      <w:r w:rsidR="00B47876" w:rsidRPr="00F47617">
        <w:rPr>
          <w:color w:val="000000" w:themeColor="text1"/>
          <w:spacing w:val="1"/>
          <w:sz w:val="28"/>
          <w:szCs w:val="28"/>
        </w:rPr>
        <w:t>h</w:t>
      </w:r>
      <w:r w:rsidR="00B47876" w:rsidRPr="00F47617">
        <w:rPr>
          <w:color w:val="000000" w:themeColor="text1"/>
          <w:spacing w:val="-3"/>
          <w:sz w:val="28"/>
          <w:szCs w:val="28"/>
        </w:rPr>
        <w:t>ư</w:t>
      </w:r>
      <w:r w:rsidR="00B47876" w:rsidRPr="00F47617">
        <w:rPr>
          <w:color w:val="000000" w:themeColor="text1"/>
          <w:sz w:val="28"/>
          <w:szCs w:val="28"/>
        </w:rPr>
        <w:t>ơ</w:t>
      </w:r>
      <w:r w:rsidR="00B47876" w:rsidRPr="00F47617">
        <w:rPr>
          <w:color w:val="000000" w:themeColor="text1"/>
          <w:spacing w:val="-1"/>
          <w:sz w:val="28"/>
          <w:szCs w:val="28"/>
        </w:rPr>
        <w:t>n</w:t>
      </w:r>
      <w:r w:rsidR="00B47876" w:rsidRPr="00F47617">
        <w:rPr>
          <w:color w:val="000000" w:themeColor="text1"/>
          <w:sz w:val="28"/>
          <w:szCs w:val="28"/>
        </w:rPr>
        <w:t>g</w:t>
      </w:r>
      <w:r w:rsidR="00B47876" w:rsidRPr="00F47617">
        <w:rPr>
          <w:color w:val="000000" w:themeColor="text1"/>
          <w:spacing w:val="4"/>
          <w:sz w:val="28"/>
          <w:szCs w:val="28"/>
        </w:rPr>
        <w:t xml:space="preserve"> </w:t>
      </w:r>
      <w:r w:rsidR="00B47876" w:rsidRPr="00F47617">
        <w:rPr>
          <w:color w:val="000000" w:themeColor="text1"/>
          <w:spacing w:val="-1"/>
          <w:sz w:val="28"/>
          <w:szCs w:val="28"/>
        </w:rPr>
        <w:t>t</w:t>
      </w:r>
      <w:r w:rsidR="00B47876" w:rsidRPr="00F47617">
        <w:rPr>
          <w:color w:val="000000" w:themeColor="text1"/>
          <w:sz w:val="28"/>
          <w:szCs w:val="28"/>
        </w:rPr>
        <w:t>r</w:t>
      </w:r>
      <w:r w:rsidR="00B47876" w:rsidRPr="00F47617">
        <w:rPr>
          <w:color w:val="000000" w:themeColor="text1"/>
          <w:spacing w:val="-1"/>
          <w:sz w:val="28"/>
          <w:szCs w:val="28"/>
        </w:rPr>
        <w:t>ìn</w:t>
      </w:r>
      <w:r w:rsidR="00B47876" w:rsidRPr="00F47617">
        <w:rPr>
          <w:color w:val="000000" w:themeColor="text1"/>
          <w:sz w:val="28"/>
          <w:szCs w:val="28"/>
        </w:rPr>
        <w:t>h</w:t>
      </w:r>
      <w:r w:rsidR="00B47876" w:rsidRPr="00F47617">
        <w:rPr>
          <w:color w:val="000000" w:themeColor="text1"/>
          <w:spacing w:val="2"/>
          <w:sz w:val="28"/>
          <w:szCs w:val="28"/>
        </w:rPr>
        <w:t xml:space="preserve"> </w:t>
      </w:r>
      <w:r w:rsidR="00B47876" w:rsidRPr="00F47617">
        <w:rPr>
          <w:color w:val="000000" w:themeColor="text1"/>
          <w:sz w:val="28"/>
          <w:szCs w:val="28"/>
        </w:rPr>
        <w:t>cấp</w:t>
      </w:r>
      <w:r w:rsidR="00B47876" w:rsidRPr="00F47617">
        <w:rPr>
          <w:color w:val="000000" w:themeColor="text1"/>
          <w:spacing w:val="2"/>
          <w:sz w:val="28"/>
          <w:szCs w:val="28"/>
        </w:rPr>
        <w:t xml:space="preserve"> </w:t>
      </w:r>
      <w:r w:rsidR="00B47876" w:rsidRPr="00F47617">
        <w:rPr>
          <w:color w:val="000000" w:themeColor="text1"/>
          <w:spacing w:val="1"/>
          <w:sz w:val="28"/>
          <w:szCs w:val="28"/>
        </w:rPr>
        <w:t>t</w:t>
      </w:r>
      <w:r w:rsidR="00B47876" w:rsidRPr="00F47617">
        <w:rPr>
          <w:color w:val="000000" w:themeColor="text1"/>
          <w:spacing w:val="-1"/>
          <w:sz w:val="28"/>
          <w:szCs w:val="28"/>
        </w:rPr>
        <w:t>i</w:t>
      </w:r>
      <w:r w:rsidR="00B47876" w:rsidRPr="00F47617">
        <w:rPr>
          <w:color w:val="000000" w:themeColor="text1"/>
          <w:sz w:val="28"/>
          <w:szCs w:val="28"/>
        </w:rPr>
        <w:t>ểu</w:t>
      </w:r>
      <w:r w:rsidR="00B47876" w:rsidRPr="00F47617">
        <w:rPr>
          <w:color w:val="000000" w:themeColor="text1"/>
          <w:spacing w:val="2"/>
          <w:sz w:val="28"/>
          <w:szCs w:val="28"/>
        </w:rPr>
        <w:t xml:space="preserve"> </w:t>
      </w:r>
      <w:r w:rsidR="00B47876" w:rsidRPr="00F47617">
        <w:rPr>
          <w:color w:val="000000" w:themeColor="text1"/>
          <w:spacing w:val="-1"/>
          <w:sz w:val="28"/>
          <w:szCs w:val="28"/>
        </w:rPr>
        <w:t>h</w:t>
      </w:r>
      <w:r w:rsidR="00B47876" w:rsidRPr="00F47617">
        <w:rPr>
          <w:color w:val="000000" w:themeColor="text1"/>
          <w:spacing w:val="1"/>
          <w:sz w:val="28"/>
          <w:szCs w:val="28"/>
        </w:rPr>
        <w:t>ọ</w:t>
      </w:r>
      <w:r w:rsidR="00B47876" w:rsidRPr="00F47617">
        <w:rPr>
          <w:color w:val="000000" w:themeColor="text1"/>
          <w:sz w:val="28"/>
          <w:szCs w:val="28"/>
        </w:rPr>
        <w:t xml:space="preserve">c </w:t>
      </w:r>
      <w:r w:rsidR="00B47876" w:rsidRPr="00F47617">
        <w:rPr>
          <w:color w:val="000000" w:themeColor="text1"/>
          <w:spacing w:val="1"/>
          <w:sz w:val="28"/>
          <w:szCs w:val="28"/>
        </w:rPr>
        <w:t>t</w:t>
      </w:r>
      <w:r w:rsidR="00B47876" w:rsidRPr="00F47617">
        <w:rPr>
          <w:color w:val="000000" w:themeColor="text1"/>
          <w:sz w:val="28"/>
          <w:szCs w:val="28"/>
        </w:rPr>
        <w:t>r</w:t>
      </w:r>
      <w:r w:rsidR="00B47876" w:rsidRPr="00F47617">
        <w:rPr>
          <w:color w:val="000000" w:themeColor="text1"/>
          <w:spacing w:val="-2"/>
          <w:sz w:val="28"/>
          <w:szCs w:val="28"/>
        </w:rPr>
        <w:t>ê</w:t>
      </w:r>
      <w:r w:rsidR="00B47876" w:rsidRPr="00F47617">
        <w:rPr>
          <w:color w:val="000000" w:themeColor="text1"/>
          <w:sz w:val="28"/>
          <w:szCs w:val="28"/>
        </w:rPr>
        <w:t>n</w:t>
      </w:r>
      <w:r w:rsidR="00B47876" w:rsidRPr="00F47617">
        <w:rPr>
          <w:color w:val="000000" w:themeColor="text1"/>
          <w:spacing w:val="-4"/>
          <w:sz w:val="28"/>
          <w:szCs w:val="28"/>
        </w:rPr>
        <w:t xml:space="preserve"> </w:t>
      </w:r>
      <w:r w:rsidR="00B47876" w:rsidRPr="00F47617">
        <w:rPr>
          <w:color w:val="000000" w:themeColor="text1"/>
          <w:spacing w:val="-1"/>
          <w:sz w:val="28"/>
          <w:szCs w:val="28"/>
        </w:rPr>
        <w:t>đ</w:t>
      </w:r>
      <w:r w:rsidR="00B47876" w:rsidRPr="00F47617">
        <w:rPr>
          <w:color w:val="000000" w:themeColor="text1"/>
          <w:spacing w:val="1"/>
          <w:sz w:val="28"/>
          <w:szCs w:val="28"/>
        </w:rPr>
        <w:t>ị</w:t>
      </w:r>
      <w:r w:rsidR="00B47876" w:rsidRPr="00F47617">
        <w:rPr>
          <w:color w:val="000000" w:themeColor="text1"/>
          <w:sz w:val="28"/>
          <w:szCs w:val="28"/>
        </w:rPr>
        <w:t>a</w:t>
      </w:r>
      <w:r w:rsidR="00B47876" w:rsidRPr="00F47617">
        <w:rPr>
          <w:color w:val="000000" w:themeColor="text1"/>
          <w:spacing w:val="-7"/>
          <w:sz w:val="28"/>
          <w:szCs w:val="28"/>
        </w:rPr>
        <w:t xml:space="preserve"> </w:t>
      </w:r>
      <w:r w:rsidR="00B47876" w:rsidRPr="00F47617">
        <w:rPr>
          <w:color w:val="000000" w:themeColor="text1"/>
          <w:spacing w:val="1"/>
          <w:sz w:val="28"/>
          <w:szCs w:val="28"/>
        </w:rPr>
        <w:t>b</w:t>
      </w:r>
      <w:r w:rsidR="00B47876" w:rsidRPr="00F47617">
        <w:rPr>
          <w:color w:val="000000" w:themeColor="text1"/>
          <w:spacing w:val="-2"/>
          <w:sz w:val="28"/>
          <w:szCs w:val="28"/>
        </w:rPr>
        <w:t>à</w:t>
      </w:r>
      <w:r w:rsidR="00B47876" w:rsidRPr="00F47617">
        <w:rPr>
          <w:color w:val="000000" w:themeColor="text1"/>
          <w:sz w:val="28"/>
          <w:szCs w:val="28"/>
        </w:rPr>
        <w:t>n</w:t>
      </w:r>
      <w:r w:rsidR="00B47876" w:rsidRPr="00F47617">
        <w:rPr>
          <w:color w:val="000000" w:themeColor="text1"/>
          <w:spacing w:val="-4"/>
          <w:sz w:val="28"/>
          <w:szCs w:val="28"/>
        </w:rPr>
        <w:t xml:space="preserve"> </w:t>
      </w:r>
      <w:r w:rsidR="00B47876" w:rsidRPr="00F47617">
        <w:rPr>
          <w:color w:val="000000" w:themeColor="text1"/>
          <w:spacing w:val="-1"/>
          <w:sz w:val="28"/>
          <w:szCs w:val="28"/>
        </w:rPr>
        <w:t>t</w:t>
      </w:r>
      <w:r w:rsidR="00B47876" w:rsidRPr="00F47617">
        <w:rPr>
          <w:color w:val="000000" w:themeColor="text1"/>
          <w:spacing w:val="1"/>
          <w:sz w:val="28"/>
          <w:szCs w:val="28"/>
        </w:rPr>
        <w:t>h</w:t>
      </w:r>
      <w:r w:rsidR="00B47876" w:rsidRPr="00F47617">
        <w:rPr>
          <w:color w:val="000000" w:themeColor="text1"/>
          <w:spacing w:val="-2"/>
          <w:sz w:val="28"/>
          <w:szCs w:val="28"/>
        </w:rPr>
        <w:t>à</w:t>
      </w:r>
      <w:r w:rsidR="00B47876" w:rsidRPr="00F47617">
        <w:rPr>
          <w:color w:val="000000" w:themeColor="text1"/>
          <w:spacing w:val="-1"/>
          <w:sz w:val="28"/>
          <w:szCs w:val="28"/>
        </w:rPr>
        <w:t>n</w:t>
      </w:r>
      <w:r w:rsidR="00B47876" w:rsidRPr="00F47617">
        <w:rPr>
          <w:color w:val="000000" w:themeColor="text1"/>
          <w:sz w:val="28"/>
          <w:szCs w:val="28"/>
        </w:rPr>
        <w:t>h</w:t>
      </w:r>
      <w:r w:rsidR="00B47876" w:rsidRPr="00F47617">
        <w:rPr>
          <w:color w:val="000000" w:themeColor="text1"/>
          <w:spacing w:val="-4"/>
          <w:sz w:val="28"/>
          <w:szCs w:val="28"/>
        </w:rPr>
        <w:t xml:space="preserve"> </w:t>
      </w:r>
      <w:r w:rsidR="00B47876" w:rsidRPr="00F47617">
        <w:rPr>
          <w:color w:val="000000" w:themeColor="text1"/>
          <w:spacing w:val="-1"/>
          <w:sz w:val="28"/>
          <w:szCs w:val="28"/>
        </w:rPr>
        <w:t>ph</w:t>
      </w:r>
      <w:r w:rsidR="00B47876" w:rsidRPr="00F47617">
        <w:rPr>
          <w:color w:val="000000" w:themeColor="text1"/>
          <w:sz w:val="28"/>
          <w:szCs w:val="28"/>
        </w:rPr>
        <w:t>ố</w:t>
      </w:r>
      <w:r w:rsidR="00B47876" w:rsidRPr="00F47617">
        <w:rPr>
          <w:color w:val="000000" w:themeColor="text1"/>
          <w:spacing w:val="-4"/>
          <w:sz w:val="28"/>
          <w:szCs w:val="28"/>
        </w:rPr>
        <w:t xml:space="preserve"> </w:t>
      </w:r>
      <w:r w:rsidR="00B47876" w:rsidRPr="00F47617">
        <w:rPr>
          <w:color w:val="000000" w:themeColor="text1"/>
          <w:spacing w:val="-1"/>
          <w:sz w:val="28"/>
          <w:szCs w:val="28"/>
        </w:rPr>
        <w:t>Th</w:t>
      </w:r>
      <w:r w:rsidR="00B47876" w:rsidRPr="00F47617">
        <w:rPr>
          <w:color w:val="000000" w:themeColor="text1"/>
          <w:sz w:val="28"/>
          <w:szCs w:val="28"/>
        </w:rPr>
        <w:t>ủ</w:t>
      </w:r>
      <w:r w:rsidR="00B47876" w:rsidRPr="00F47617">
        <w:rPr>
          <w:color w:val="000000" w:themeColor="text1"/>
          <w:spacing w:val="-4"/>
          <w:sz w:val="28"/>
          <w:szCs w:val="28"/>
        </w:rPr>
        <w:t xml:space="preserve"> </w:t>
      </w:r>
      <w:r w:rsidR="00B47876" w:rsidRPr="00F47617">
        <w:rPr>
          <w:color w:val="000000" w:themeColor="text1"/>
          <w:spacing w:val="-1"/>
          <w:sz w:val="28"/>
          <w:szCs w:val="28"/>
        </w:rPr>
        <w:t>Đứ</w:t>
      </w:r>
      <w:r w:rsidR="00B47876" w:rsidRPr="00F47617">
        <w:rPr>
          <w:color w:val="000000" w:themeColor="text1"/>
          <w:sz w:val="28"/>
          <w:szCs w:val="28"/>
        </w:rPr>
        <w:t>c,</w:t>
      </w:r>
      <w:r w:rsidR="00B47876" w:rsidRPr="00F47617">
        <w:rPr>
          <w:color w:val="000000" w:themeColor="text1"/>
          <w:spacing w:val="-6"/>
          <w:sz w:val="28"/>
          <w:szCs w:val="28"/>
        </w:rPr>
        <w:t xml:space="preserve"> </w:t>
      </w:r>
      <w:r w:rsidR="00B47876" w:rsidRPr="00F47617">
        <w:rPr>
          <w:color w:val="000000" w:themeColor="text1"/>
          <w:spacing w:val="-1"/>
          <w:sz w:val="28"/>
          <w:szCs w:val="28"/>
        </w:rPr>
        <w:t>q</w:t>
      </w:r>
      <w:r w:rsidR="00B47876" w:rsidRPr="00F47617">
        <w:rPr>
          <w:color w:val="000000" w:themeColor="text1"/>
          <w:spacing w:val="1"/>
          <w:sz w:val="28"/>
          <w:szCs w:val="28"/>
        </w:rPr>
        <w:t>u</w:t>
      </w:r>
      <w:r w:rsidR="00B47876" w:rsidRPr="00F47617">
        <w:rPr>
          <w:color w:val="000000" w:themeColor="text1"/>
          <w:spacing w:val="-2"/>
          <w:sz w:val="28"/>
          <w:szCs w:val="28"/>
        </w:rPr>
        <w:t>ậ</w:t>
      </w:r>
      <w:r w:rsidR="00B47876" w:rsidRPr="00F47617">
        <w:rPr>
          <w:color w:val="000000" w:themeColor="text1"/>
          <w:spacing w:val="1"/>
          <w:sz w:val="28"/>
          <w:szCs w:val="28"/>
        </w:rPr>
        <w:t>n</w:t>
      </w:r>
      <w:r w:rsidR="00B47876" w:rsidRPr="00F47617">
        <w:rPr>
          <w:color w:val="000000" w:themeColor="text1"/>
          <w:sz w:val="28"/>
          <w:szCs w:val="28"/>
        </w:rPr>
        <w:t>,</w:t>
      </w:r>
      <w:r w:rsidR="00B47876" w:rsidRPr="00F47617">
        <w:rPr>
          <w:color w:val="000000" w:themeColor="text1"/>
          <w:spacing w:val="-6"/>
          <w:sz w:val="28"/>
          <w:szCs w:val="28"/>
        </w:rPr>
        <w:t xml:space="preserve"> </w:t>
      </w:r>
      <w:r w:rsidR="00B47876" w:rsidRPr="00F47617">
        <w:rPr>
          <w:color w:val="000000" w:themeColor="text1"/>
          <w:spacing w:val="-1"/>
          <w:sz w:val="28"/>
          <w:szCs w:val="28"/>
        </w:rPr>
        <w:t>h</w:t>
      </w:r>
      <w:r w:rsidR="00B47876" w:rsidRPr="00F47617">
        <w:rPr>
          <w:color w:val="000000" w:themeColor="text1"/>
          <w:spacing w:val="1"/>
          <w:sz w:val="28"/>
          <w:szCs w:val="28"/>
        </w:rPr>
        <w:t>u</w:t>
      </w:r>
      <w:r w:rsidR="00B47876" w:rsidRPr="00F47617">
        <w:rPr>
          <w:color w:val="000000" w:themeColor="text1"/>
          <w:spacing w:val="-4"/>
          <w:sz w:val="28"/>
          <w:szCs w:val="28"/>
        </w:rPr>
        <w:t>y</w:t>
      </w:r>
      <w:r w:rsidR="00B47876" w:rsidRPr="00F47617">
        <w:rPr>
          <w:color w:val="000000" w:themeColor="text1"/>
          <w:sz w:val="28"/>
          <w:szCs w:val="28"/>
        </w:rPr>
        <w:t>ện</w:t>
      </w:r>
      <w:r w:rsidR="00B47876" w:rsidRPr="00F47617">
        <w:rPr>
          <w:color w:val="000000" w:themeColor="text1"/>
          <w:spacing w:val="-7"/>
          <w:sz w:val="28"/>
          <w:szCs w:val="28"/>
        </w:rPr>
        <w:t xml:space="preserve"> </w:t>
      </w:r>
      <w:r w:rsidR="00B47876" w:rsidRPr="00F47617">
        <w:rPr>
          <w:color w:val="000000" w:themeColor="text1"/>
          <w:spacing w:val="1"/>
          <w:sz w:val="28"/>
          <w:szCs w:val="28"/>
        </w:rPr>
        <w:t>n</w:t>
      </w:r>
      <w:r w:rsidR="00B47876" w:rsidRPr="00F47617">
        <w:rPr>
          <w:color w:val="000000" w:themeColor="text1"/>
          <w:spacing w:val="-2"/>
          <w:sz w:val="28"/>
          <w:szCs w:val="28"/>
        </w:rPr>
        <w:t>à</w:t>
      </w:r>
      <w:r w:rsidR="00B47876" w:rsidRPr="00F47617">
        <w:rPr>
          <w:color w:val="000000" w:themeColor="text1"/>
          <w:sz w:val="28"/>
          <w:szCs w:val="28"/>
        </w:rPr>
        <w:t>o</w:t>
      </w:r>
      <w:r w:rsidR="00B47876" w:rsidRPr="00F47617">
        <w:rPr>
          <w:color w:val="000000" w:themeColor="text1"/>
          <w:spacing w:val="-4"/>
          <w:sz w:val="28"/>
          <w:szCs w:val="28"/>
        </w:rPr>
        <w:t xml:space="preserve"> </w:t>
      </w:r>
      <w:r w:rsidR="00B47876" w:rsidRPr="00F47617">
        <w:rPr>
          <w:color w:val="000000" w:themeColor="text1"/>
          <w:spacing w:val="1"/>
          <w:sz w:val="28"/>
          <w:szCs w:val="28"/>
        </w:rPr>
        <w:t>đ</w:t>
      </w:r>
      <w:r w:rsidR="00B47876" w:rsidRPr="00F47617">
        <w:rPr>
          <w:color w:val="000000" w:themeColor="text1"/>
          <w:spacing w:val="-1"/>
          <w:sz w:val="28"/>
          <w:szCs w:val="28"/>
        </w:rPr>
        <w:t>ư</w:t>
      </w:r>
      <w:r w:rsidR="00B47876" w:rsidRPr="00F47617">
        <w:rPr>
          <w:color w:val="000000" w:themeColor="text1"/>
          <w:spacing w:val="-2"/>
          <w:sz w:val="28"/>
          <w:szCs w:val="28"/>
        </w:rPr>
        <w:t>ợ</w:t>
      </w:r>
      <w:r w:rsidR="00B47876" w:rsidRPr="00F47617">
        <w:rPr>
          <w:color w:val="000000" w:themeColor="text1"/>
          <w:sz w:val="28"/>
          <w:szCs w:val="28"/>
        </w:rPr>
        <w:t>c</w:t>
      </w:r>
      <w:r w:rsidR="00B47876" w:rsidRPr="00F47617">
        <w:rPr>
          <w:color w:val="000000" w:themeColor="text1"/>
          <w:spacing w:val="-5"/>
          <w:sz w:val="28"/>
          <w:szCs w:val="28"/>
        </w:rPr>
        <w:t xml:space="preserve"> </w:t>
      </w:r>
      <w:r w:rsidR="00B47876" w:rsidRPr="00F47617">
        <w:rPr>
          <w:color w:val="000000" w:themeColor="text1"/>
          <w:spacing w:val="-1"/>
          <w:sz w:val="28"/>
          <w:szCs w:val="28"/>
        </w:rPr>
        <w:t>v</w:t>
      </w:r>
      <w:r w:rsidR="00B47876" w:rsidRPr="00F47617">
        <w:rPr>
          <w:color w:val="000000" w:themeColor="text1"/>
          <w:sz w:val="28"/>
          <w:szCs w:val="28"/>
        </w:rPr>
        <w:t>ào</w:t>
      </w:r>
      <w:r w:rsidR="00B47876" w:rsidRPr="00F47617">
        <w:rPr>
          <w:color w:val="000000" w:themeColor="text1"/>
          <w:spacing w:val="-7"/>
          <w:sz w:val="28"/>
          <w:szCs w:val="28"/>
        </w:rPr>
        <w:t xml:space="preserve"> </w:t>
      </w:r>
      <w:r w:rsidR="00B47876" w:rsidRPr="00F47617">
        <w:rPr>
          <w:color w:val="000000" w:themeColor="text1"/>
          <w:spacing w:val="-1"/>
          <w:sz w:val="28"/>
          <w:szCs w:val="28"/>
        </w:rPr>
        <w:t>h</w:t>
      </w:r>
      <w:r w:rsidR="00B47876" w:rsidRPr="00F47617">
        <w:rPr>
          <w:color w:val="000000" w:themeColor="text1"/>
          <w:spacing w:val="1"/>
          <w:sz w:val="28"/>
          <w:szCs w:val="28"/>
        </w:rPr>
        <w:t>ọ</w:t>
      </w:r>
      <w:r w:rsidR="00B47876" w:rsidRPr="00F47617">
        <w:rPr>
          <w:color w:val="000000" w:themeColor="text1"/>
          <w:sz w:val="28"/>
          <w:szCs w:val="28"/>
        </w:rPr>
        <w:t>c</w:t>
      </w:r>
      <w:r w:rsidR="00B47876" w:rsidRPr="00F47617">
        <w:rPr>
          <w:color w:val="000000" w:themeColor="text1"/>
          <w:spacing w:val="-7"/>
          <w:sz w:val="28"/>
          <w:szCs w:val="28"/>
        </w:rPr>
        <w:t xml:space="preserve"> </w:t>
      </w:r>
      <w:r w:rsidR="00B47876" w:rsidRPr="00F47617">
        <w:rPr>
          <w:color w:val="000000" w:themeColor="text1"/>
          <w:spacing w:val="-1"/>
          <w:sz w:val="28"/>
          <w:szCs w:val="28"/>
        </w:rPr>
        <w:t>l</w:t>
      </w:r>
      <w:r w:rsidR="00B47876" w:rsidRPr="00F47617">
        <w:rPr>
          <w:color w:val="000000" w:themeColor="text1"/>
          <w:sz w:val="28"/>
          <w:szCs w:val="28"/>
        </w:rPr>
        <w:t>ớp</w:t>
      </w:r>
      <w:r w:rsidR="00B47876" w:rsidRPr="00F47617">
        <w:rPr>
          <w:color w:val="000000" w:themeColor="text1"/>
          <w:spacing w:val="-7"/>
          <w:sz w:val="28"/>
          <w:szCs w:val="28"/>
        </w:rPr>
        <w:t xml:space="preserve"> </w:t>
      </w:r>
      <w:r w:rsidR="00B47876" w:rsidRPr="00F47617">
        <w:rPr>
          <w:color w:val="000000" w:themeColor="text1"/>
          <w:sz w:val="28"/>
          <w:szCs w:val="28"/>
        </w:rPr>
        <w:t>6</w:t>
      </w:r>
      <w:r w:rsidR="00B47876" w:rsidRPr="00F47617">
        <w:rPr>
          <w:color w:val="000000" w:themeColor="text1"/>
          <w:spacing w:val="-4"/>
          <w:sz w:val="28"/>
          <w:szCs w:val="28"/>
        </w:rPr>
        <w:t xml:space="preserve"> </w:t>
      </w:r>
      <w:r w:rsidR="00B47876" w:rsidRPr="00F47617">
        <w:rPr>
          <w:color w:val="000000" w:themeColor="text1"/>
          <w:sz w:val="28"/>
          <w:szCs w:val="28"/>
        </w:rPr>
        <w:t>ở</w:t>
      </w:r>
      <w:r w:rsidR="00B47876" w:rsidRPr="00F47617">
        <w:rPr>
          <w:color w:val="000000" w:themeColor="text1"/>
          <w:spacing w:val="-5"/>
          <w:sz w:val="28"/>
          <w:szCs w:val="28"/>
        </w:rPr>
        <w:t xml:space="preserve"> </w:t>
      </w:r>
      <w:r w:rsidR="00B47876" w:rsidRPr="00F47617">
        <w:rPr>
          <w:color w:val="000000" w:themeColor="text1"/>
          <w:spacing w:val="-2"/>
          <w:sz w:val="28"/>
          <w:szCs w:val="28"/>
        </w:rPr>
        <w:t>c</w:t>
      </w:r>
      <w:r w:rsidR="00B47876" w:rsidRPr="00F47617">
        <w:rPr>
          <w:color w:val="000000" w:themeColor="text1"/>
          <w:sz w:val="28"/>
          <w:szCs w:val="28"/>
        </w:rPr>
        <w:t>ác</w:t>
      </w:r>
      <w:r w:rsidR="00B47876" w:rsidRPr="00F47617">
        <w:rPr>
          <w:color w:val="000000" w:themeColor="text1"/>
          <w:spacing w:val="-7"/>
          <w:sz w:val="28"/>
          <w:szCs w:val="28"/>
        </w:rPr>
        <w:t xml:space="preserve"> </w:t>
      </w:r>
      <w:r w:rsidR="00B47876" w:rsidRPr="00F47617">
        <w:rPr>
          <w:color w:val="000000" w:themeColor="text1"/>
          <w:spacing w:val="1"/>
          <w:sz w:val="28"/>
          <w:szCs w:val="28"/>
        </w:rPr>
        <w:t>lo</w:t>
      </w:r>
      <w:r w:rsidR="00B47876" w:rsidRPr="00F47617">
        <w:rPr>
          <w:color w:val="000000" w:themeColor="text1"/>
          <w:spacing w:val="-2"/>
          <w:sz w:val="28"/>
          <w:szCs w:val="28"/>
        </w:rPr>
        <w:t>ạ</w:t>
      </w:r>
      <w:r w:rsidR="00B47876" w:rsidRPr="00F47617">
        <w:rPr>
          <w:color w:val="000000" w:themeColor="text1"/>
          <w:sz w:val="28"/>
          <w:szCs w:val="28"/>
        </w:rPr>
        <w:t>i</w:t>
      </w:r>
      <w:r w:rsidR="00B47876" w:rsidRPr="00F47617">
        <w:rPr>
          <w:color w:val="000000" w:themeColor="text1"/>
          <w:spacing w:val="-7"/>
          <w:sz w:val="28"/>
          <w:szCs w:val="28"/>
        </w:rPr>
        <w:t xml:space="preserve"> </w:t>
      </w:r>
      <w:r w:rsidR="00B47876" w:rsidRPr="00F47617">
        <w:rPr>
          <w:color w:val="000000" w:themeColor="text1"/>
          <w:spacing w:val="1"/>
          <w:sz w:val="28"/>
          <w:szCs w:val="28"/>
        </w:rPr>
        <w:t>h</w:t>
      </w:r>
      <w:r w:rsidR="00B47876" w:rsidRPr="00F47617">
        <w:rPr>
          <w:color w:val="000000" w:themeColor="text1"/>
          <w:spacing w:val="-1"/>
          <w:sz w:val="28"/>
          <w:szCs w:val="28"/>
        </w:rPr>
        <w:t>ìn</w:t>
      </w:r>
      <w:r w:rsidR="00B47876" w:rsidRPr="00F47617">
        <w:rPr>
          <w:color w:val="000000" w:themeColor="text1"/>
          <w:sz w:val="28"/>
          <w:szCs w:val="28"/>
        </w:rPr>
        <w:t>h</w:t>
      </w:r>
    </w:p>
    <w:p w:rsidR="00E943E4" w:rsidRPr="00F47617" w:rsidRDefault="00E943E4">
      <w:pPr>
        <w:spacing w:line="200" w:lineRule="exact"/>
        <w:rPr>
          <w:color w:val="000000" w:themeColor="text1"/>
        </w:rPr>
      </w:pPr>
    </w:p>
    <w:p w:rsidR="00E943E4" w:rsidRPr="00F47617" w:rsidRDefault="00E943E4">
      <w:pPr>
        <w:spacing w:before="12" w:line="220" w:lineRule="exact"/>
        <w:rPr>
          <w:color w:val="000000" w:themeColor="text1"/>
          <w:sz w:val="22"/>
          <w:szCs w:val="22"/>
        </w:rPr>
      </w:pPr>
    </w:p>
    <w:p w:rsidR="00E943E4" w:rsidRPr="00F47617" w:rsidRDefault="00B47876" w:rsidP="00407DF9">
      <w:pPr>
        <w:spacing w:before="40" w:line="264" w:lineRule="auto"/>
        <w:ind w:left="102" w:right="284"/>
        <w:jc w:val="both"/>
        <w:rPr>
          <w:color w:val="000000" w:themeColor="text1"/>
          <w:sz w:val="18"/>
          <w:szCs w:val="18"/>
        </w:rPr>
      </w:pPr>
      <w:r w:rsidRPr="00F47617">
        <w:rPr>
          <w:color w:val="000000" w:themeColor="text1"/>
          <w:position w:val="8"/>
          <w:sz w:val="14"/>
          <w:szCs w:val="14"/>
        </w:rPr>
        <w:t>4</w:t>
      </w:r>
      <w:r w:rsidRPr="00F47617">
        <w:rPr>
          <w:color w:val="000000" w:themeColor="text1"/>
          <w:spacing w:val="19"/>
          <w:position w:val="8"/>
          <w:sz w:val="14"/>
          <w:szCs w:val="14"/>
        </w:rPr>
        <w:t xml:space="preserve"> </w:t>
      </w:r>
      <w:r w:rsidRPr="00F47617">
        <w:rPr>
          <w:color w:val="000000" w:themeColor="text1"/>
          <w:spacing w:val="-4"/>
          <w:sz w:val="18"/>
          <w:szCs w:val="18"/>
        </w:rPr>
        <w:t>T</w:t>
      </w:r>
      <w:r w:rsidRPr="00F47617">
        <w:rPr>
          <w:color w:val="000000" w:themeColor="text1"/>
          <w:spacing w:val="-1"/>
          <w:sz w:val="18"/>
          <w:szCs w:val="18"/>
        </w:rPr>
        <w:t>h</w:t>
      </w:r>
      <w:r w:rsidRPr="00F47617">
        <w:rPr>
          <w:color w:val="000000" w:themeColor="text1"/>
          <w:spacing w:val="-3"/>
          <w:sz w:val="18"/>
          <w:szCs w:val="18"/>
        </w:rPr>
        <w:t>e</w:t>
      </w:r>
      <w:r w:rsidRPr="00F47617">
        <w:rPr>
          <w:color w:val="000000" w:themeColor="text1"/>
          <w:sz w:val="18"/>
          <w:szCs w:val="18"/>
        </w:rPr>
        <w:t>o</w:t>
      </w:r>
      <w:r w:rsidRPr="00F47617">
        <w:rPr>
          <w:color w:val="000000" w:themeColor="text1"/>
          <w:spacing w:val="-3"/>
          <w:sz w:val="18"/>
          <w:szCs w:val="18"/>
        </w:rPr>
        <w:t xml:space="preserve"> Q</w:t>
      </w:r>
      <w:r w:rsidRPr="00F47617">
        <w:rPr>
          <w:color w:val="000000" w:themeColor="text1"/>
          <w:spacing w:val="1"/>
          <w:sz w:val="18"/>
          <w:szCs w:val="18"/>
        </w:rPr>
        <w:t>u</w:t>
      </w:r>
      <w:r w:rsidRPr="00F47617">
        <w:rPr>
          <w:color w:val="000000" w:themeColor="text1"/>
          <w:spacing w:val="-4"/>
          <w:sz w:val="18"/>
          <w:szCs w:val="18"/>
        </w:rPr>
        <w:t>y</w:t>
      </w:r>
      <w:r w:rsidRPr="00F47617">
        <w:rPr>
          <w:color w:val="000000" w:themeColor="text1"/>
          <w:spacing w:val="-3"/>
          <w:sz w:val="18"/>
          <w:szCs w:val="18"/>
        </w:rPr>
        <w:t>ế</w:t>
      </w:r>
      <w:r w:rsidRPr="00F47617">
        <w:rPr>
          <w:color w:val="000000" w:themeColor="text1"/>
          <w:sz w:val="18"/>
          <w:szCs w:val="18"/>
        </w:rPr>
        <w:t>t</w:t>
      </w:r>
      <w:r w:rsidRPr="00F47617">
        <w:rPr>
          <w:color w:val="000000" w:themeColor="text1"/>
          <w:spacing w:val="-4"/>
          <w:sz w:val="18"/>
          <w:szCs w:val="18"/>
        </w:rPr>
        <w:t xml:space="preserve"> </w:t>
      </w:r>
      <w:r w:rsidRPr="00F47617">
        <w:rPr>
          <w:color w:val="000000" w:themeColor="text1"/>
          <w:spacing w:val="-1"/>
          <w:sz w:val="18"/>
          <w:szCs w:val="18"/>
        </w:rPr>
        <w:t>đ</w:t>
      </w:r>
      <w:r w:rsidRPr="00F47617">
        <w:rPr>
          <w:color w:val="000000" w:themeColor="text1"/>
          <w:spacing w:val="-2"/>
          <w:sz w:val="18"/>
          <w:szCs w:val="18"/>
        </w:rPr>
        <w:t>ị</w:t>
      </w:r>
      <w:r w:rsidRPr="00F47617">
        <w:rPr>
          <w:color w:val="000000" w:themeColor="text1"/>
          <w:spacing w:val="-1"/>
          <w:sz w:val="18"/>
          <w:szCs w:val="18"/>
        </w:rPr>
        <w:t>n</w:t>
      </w:r>
      <w:r w:rsidRPr="00F47617">
        <w:rPr>
          <w:color w:val="000000" w:themeColor="text1"/>
          <w:sz w:val="18"/>
          <w:szCs w:val="18"/>
        </w:rPr>
        <w:t>h</w:t>
      </w:r>
      <w:r w:rsidRPr="00F47617">
        <w:rPr>
          <w:color w:val="000000" w:themeColor="text1"/>
          <w:spacing w:val="-3"/>
          <w:sz w:val="18"/>
          <w:szCs w:val="18"/>
        </w:rPr>
        <w:t xml:space="preserve"> s</w:t>
      </w:r>
      <w:r w:rsidRPr="00F47617">
        <w:rPr>
          <w:color w:val="000000" w:themeColor="text1"/>
          <w:sz w:val="18"/>
          <w:szCs w:val="18"/>
        </w:rPr>
        <w:t>ố</w:t>
      </w:r>
      <w:r w:rsidRPr="00F47617">
        <w:rPr>
          <w:color w:val="000000" w:themeColor="text1"/>
          <w:spacing w:val="-3"/>
          <w:sz w:val="18"/>
          <w:szCs w:val="18"/>
        </w:rPr>
        <w:t xml:space="preserve"> </w:t>
      </w:r>
      <w:r w:rsidRPr="00F47617">
        <w:rPr>
          <w:color w:val="000000" w:themeColor="text1"/>
          <w:spacing w:val="-1"/>
          <w:sz w:val="18"/>
          <w:szCs w:val="18"/>
        </w:rPr>
        <w:t>27</w:t>
      </w:r>
      <w:r w:rsidRPr="00F47617">
        <w:rPr>
          <w:color w:val="000000" w:themeColor="text1"/>
          <w:spacing w:val="-4"/>
          <w:sz w:val="18"/>
          <w:szCs w:val="18"/>
        </w:rPr>
        <w:t>6</w:t>
      </w:r>
      <w:r w:rsidRPr="00F47617">
        <w:rPr>
          <w:color w:val="000000" w:themeColor="text1"/>
          <w:spacing w:val="-1"/>
          <w:sz w:val="18"/>
          <w:szCs w:val="18"/>
        </w:rPr>
        <w:t>9</w:t>
      </w:r>
      <w:r w:rsidRPr="00F47617">
        <w:rPr>
          <w:color w:val="000000" w:themeColor="text1"/>
          <w:spacing w:val="-2"/>
          <w:sz w:val="18"/>
          <w:szCs w:val="18"/>
        </w:rPr>
        <w:t>/</w:t>
      </w:r>
      <w:r w:rsidRPr="00F47617">
        <w:rPr>
          <w:color w:val="000000" w:themeColor="text1"/>
          <w:spacing w:val="-3"/>
          <w:sz w:val="18"/>
          <w:szCs w:val="18"/>
        </w:rPr>
        <w:t>Q</w:t>
      </w:r>
      <w:r w:rsidRPr="00F47617">
        <w:rPr>
          <w:color w:val="000000" w:themeColor="text1"/>
          <w:spacing w:val="-2"/>
          <w:sz w:val="18"/>
          <w:szCs w:val="18"/>
        </w:rPr>
        <w:t>Đ-</w:t>
      </w:r>
      <w:r w:rsidRPr="00F47617">
        <w:rPr>
          <w:color w:val="000000" w:themeColor="text1"/>
          <w:spacing w:val="-3"/>
          <w:sz w:val="18"/>
          <w:szCs w:val="18"/>
        </w:rPr>
        <w:t>U</w:t>
      </w:r>
      <w:r w:rsidRPr="00F47617">
        <w:rPr>
          <w:color w:val="000000" w:themeColor="text1"/>
          <w:sz w:val="18"/>
          <w:szCs w:val="18"/>
        </w:rPr>
        <w:t>B</w:t>
      </w:r>
      <w:r w:rsidRPr="00F47617">
        <w:rPr>
          <w:color w:val="000000" w:themeColor="text1"/>
          <w:spacing w:val="-3"/>
          <w:sz w:val="18"/>
          <w:szCs w:val="18"/>
        </w:rPr>
        <w:t>N</w:t>
      </w:r>
      <w:r w:rsidRPr="00F47617">
        <w:rPr>
          <w:color w:val="000000" w:themeColor="text1"/>
          <w:sz w:val="18"/>
          <w:szCs w:val="18"/>
        </w:rPr>
        <w:t>D</w:t>
      </w:r>
      <w:r w:rsidRPr="00F47617">
        <w:rPr>
          <w:color w:val="000000" w:themeColor="text1"/>
          <w:spacing w:val="-4"/>
          <w:sz w:val="18"/>
          <w:szCs w:val="18"/>
        </w:rPr>
        <w:t xml:space="preserve"> </w:t>
      </w:r>
      <w:r w:rsidRPr="00F47617">
        <w:rPr>
          <w:color w:val="000000" w:themeColor="text1"/>
          <w:spacing w:val="-1"/>
          <w:sz w:val="18"/>
          <w:szCs w:val="18"/>
        </w:rPr>
        <w:t>n</w:t>
      </w:r>
      <w:r w:rsidRPr="00F47617">
        <w:rPr>
          <w:color w:val="000000" w:themeColor="text1"/>
          <w:spacing w:val="-4"/>
          <w:sz w:val="18"/>
          <w:szCs w:val="18"/>
        </w:rPr>
        <w:t>g</w:t>
      </w:r>
      <w:r w:rsidRPr="00F47617">
        <w:rPr>
          <w:color w:val="000000" w:themeColor="text1"/>
          <w:spacing w:val="-1"/>
          <w:sz w:val="18"/>
          <w:szCs w:val="18"/>
        </w:rPr>
        <w:t>à</w:t>
      </w:r>
      <w:r w:rsidRPr="00F47617">
        <w:rPr>
          <w:color w:val="000000" w:themeColor="text1"/>
          <w:sz w:val="18"/>
          <w:szCs w:val="18"/>
        </w:rPr>
        <w:t>y</w:t>
      </w:r>
      <w:r w:rsidRPr="00F47617">
        <w:rPr>
          <w:color w:val="000000" w:themeColor="text1"/>
          <w:spacing w:val="-5"/>
          <w:sz w:val="18"/>
          <w:szCs w:val="18"/>
        </w:rPr>
        <w:t xml:space="preserve"> </w:t>
      </w:r>
      <w:r w:rsidRPr="00F47617">
        <w:rPr>
          <w:color w:val="000000" w:themeColor="text1"/>
          <w:spacing w:val="-1"/>
          <w:sz w:val="18"/>
          <w:szCs w:val="18"/>
        </w:rPr>
        <w:t>2</w:t>
      </w:r>
      <w:r w:rsidRPr="00F47617">
        <w:rPr>
          <w:color w:val="000000" w:themeColor="text1"/>
          <w:sz w:val="18"/>
          <w:szCs w:val="18"/>
        </w:rPr>
        <w:t>9</w:t>
      </w:r>
      <w:r w:rsidRPr="00F47617">
        <w:rPr>
          <w:color w:val="000000" w:themeColor="text1"/>
          <w:spacing w:val="-3"/>
          <w:sz w:val="18"/>
          <w:szCs w:val="18"/>
        </w:rPr>
        <w:t xml:space="preserve"> </w:t>
      </w:r>
      <w:r w:rsidRPr="00F47617">
        <w:rPr>
          <w:color w:val="000000" w:themeColor="text1"/>
          <w:spacing w:val="-2"/>
          <w:sz w:val="18"/>
          <w:szCs w:val="18"/>
        </w:rPr>
        <w:t>t</w:t>
      </w:r>
      <w:r w:rsidRPr="00F47617">
        <w:rPr>
          <w:color w:val="000000" w:themeColor="text1"/>
          <w:spacing w:val="-1"/>
          <w:sz w:val="18"/>
          <w:szCs w:val="18"/>
        </w:rPr>
        <w:t>h</w:t>
      </w:r>
      <w:r w:rsidRPr="00F47617">
        <w:rPr>
          <w:color w:val="000000" w:themeColor="text1"/>
          <w:spacing w:val="-3"/>
          <w:sz w:val="18"/>
          <w:szCs w:val="18"/>
        </w:rPr>
        <w:t>á</w:t>
      </w:r>
      <w:r w:rsidRPr="00F47617">
        <w:rPr>
          <w:color w:val="000000" w:themeColor="text1"/>
          <w:spacing w:val="-1"/>
          <w:sz w:val="18"/>
          <w:szCs w:val="18"/>
        </w:rPr>
        <w:t>n</w:t>
      </w:r>
      <w:r w:rsidRPr="00F47617">
        <w:rPr>
          <w:color w:val="000000" w:themeColor="text1"/>
          <w:sz w:val="18"/>
          <w:szCs w:val="18"/>
        </w:rPr>
        <w:t>g</w:t>
      </w:r>
      <w:r w:rsidRPr="00F47617">
        <w:rPr>
          <w:color w:val="000000" w:themeColor="text1"/>
          <w:spacing w:val="-5"/>
          <w:sz w:val="18"/>
          <w:szCs w:val="18"/>
        </w:rPr>
        <w:t xml:space="preserve"> </w:t>
      </w:r>
      <w:r w:rsidRPr="00F47617">
        <w:rPr>
          <w:color w:val="000000" w:themeColor="text1"/>
          <w:sz w:val="18"/>
          <w:szCs w:val="18"/>
        </w:rPr>
        <w:t>6</w:t>
      </w:r>
      <w:r w:rsidRPr="00F47617">
        <w:rPr>
          <w:color w:val="000000" w:themeColor="text1"/>
          <w:spacing w:val="-3"/>
          <w:sz w:val="18"/>
          <w:szCs w:val="18"/>
        </w:rPr>
        <w:t xml:space="preserve"> </w:t>
      </w:r>
      <w:r w:rsidRPr="00F47617">
        <w:rPr>
          <w:color w:val="000000" w:themeColor="text1"/>
          <w:spacing w:val="-1"/>
          <w:sz w:val="18"/>
          <w:szCs w:val="18"/>
        </w:rPr>
        <w:t>nă</w:t>
      </w:r>
      <w:r w:rsidRPr="00F47617">
        <w:rPr>
          <w:color w:val="000000" w:themeColor="text1"/>
          <w:sz w:val="18"/>
          <w:szCs w:val="18"/>
        </w:rPr>
        <w:t>m</w:t>
      </w:r>
      <w:r w:rsidRPr="00F47617">
        <w:rPr>
          <w:color w:val="000000" w:themeColor="text1"/>
          <w:spacing w:val="-7"/>
          <w:sz w:val="18"/>
          <w:szCs w:val="18"/>
        </w:rPr>
        <w:t xml:space="preserve"> </w:t>
      </w:r>
      <w:r w:rsidRPr="00F47617">
        <w:rPr>
          <w:color w:val="000000" w:themeColor="text1"/>
          <w:spacing w:val="-1"/>
          <w:sz w:val="18"/>
          <w:szCs w:val="18"/>
        </w:rPr>
        <w:t>201</w:t>
      </w:r>
      <w:r w:rsidRPr="00F47617">
        <w:rPr>
          <w:color w:val="000000" w:themeColor="text1"/>
          <w:sz w:val="18"/>
          <w:szCs w:val="18"/>
        </w:rPr>
        <w:t>9</w:t>
      </w:r>
      <w:r w:rsidRPr="00F47617">
        <w:rPr>
          <w:color w:val="000000" w:themeColor="text1"/>
          <w:spacing w:val="-3"/>
          <w:sz w:val="18"/>
          <w:szCs w:val="18"/>
        </w:rPr>
        <w:t xml:space="preserve"> </w:t>
      </w:r>
      <w:r w:rsidRPr="00F47617">
        <w:rPr>
          <w:color w:val="000000" w:themeColor="text1"/>
          <w:spacing w:val="-2"/>
          <w:sz w:val="18"/>
          <w:szCs w:val="18"/>
        </w:rPr>
        <w:t>c</w:t>
      </w:r>
      <w:r w:rsidRPr="00F47617">
        <w:rPr>
          <w:color w:val="000000" w:themeColor="text1"/>
          <w:spacing w:val="-1"/>
          <w:sz w:val="18"/>
          <w:szCs w:val="18"/>
        </w:rPr>
        <w:t>ủ</w:t>
      </w:r>
      <w:r w:rsidRPr="00F47617">
        <w:rPr>
          <w:color w:val="000000" w:themeColor="text1"/>
          <w:sz w:val="18"/>
          <w:szCs w:val="18"/>
        </w:rPr>
        <w:t>a</w:t>
      </w:r>
      <w:r w:rsidRPr="00F47617">
        <w:rPr>
          <w:color w:val="000000" w:themeColor="text1"/>
          <w:spacing w:val="-5"/>
          <w:sz w:val="18"/>
          <w:szCs w:val="18"/>
        </w:rPr>
        <w:t xml:space="preserve"> </w:t>
      </w:r>
      <w:r w:rsidRPr="00F47617">
        <w:rPr>
          <w:color w:val="000000" w:themeColor="text1"/>
          <w:sz w:val="18"/>
          <w:szCs w:val="18"/>
        </w:rPr>
        <w:t>Ủy</w:t>
      </w:r>
      <w:r w:rsidRPr="00F47617">
        <w:rPr>
          <w:color w:val="000000" w:themeColor="text1"/>
          <w:spacing w:val="-8"/>
          <w:sz w:val="18"/>
          <w:szCs w:val="18"/>
        </w:rPr>
        <w:t xml:space="preserve"> </w:t>
      </w:r>
      <w:r w:rsidRPr="00F47617">
        <w:rPr>
          <w:color w:val="000000" w:themeColor="text1"/>
          <w:spacing w:val="-1"/>
          <w:sz w:val="18"/>
          <w:szCs w:val="18"/>
        </w:rPr>
        <w:t>b</w:t>
      </w:r>
      <w:r w:rsidRPr="00F47617">
        <w:rPr>
          <w:color w:val="000000" w:themeColor="text1"/>
          <w:spacing w:val="-3"/>
          <w:sz w:val="18"/>
          <w:szCs w:val="18"/>
        </w:rPr>
        <w:t>a</w:t>
      </w:r>
      <w:r w:rsidRPr="00F47617">
        <w:rPr>
          <w:color w:val="000000" w:themeColor="text1"/>
          <w:sz w:val="18"/>
          <w:szCs w:val="18"/>
        </w:rPr>
        <w:t>n</w:t>
      </w:r>
      <w:r w:rsidRPr="00F47617">
        <w:rPr>
          <w:color w:val="000000" w:themeColor="text1"/>
          <w:spacing w:val="-3"/>
          <w:sz w:val="18"/>
          <w:szCs w:val="18"/>
        </w:rPr>
        <w:t xml:space="preserve"> </w:t>
      </w:r>
      <w:r w:rsidRPr="00F47617">
        <w:rPr>
          <w:color w:val="000000" w:themeColor="text1"/>
          <w:spacing w:val="-1"/>
          <w:sz w:val="18"/>
          <w:szCs w:val="18"/>
        </w:rPr>
        <w:t>nh</w:t>
      </w:r>
      <w:r w:rsidRPr="00F47617">
        <w:rPr>
          <w:color w:val="000000" w:themeColor="text1"/>
          <w:spacing w:val="-3"/>
          <w:sz w:val="18"/>
          <w:szCs w:val="18"/>
        </w:rPr>
        <w:t>â</w:t>
      </w:r>
      <w:r w:rsidRPr="00F47617">
        <w:rPr>
          <w:color w:val="000000" w:themeColor="text1"/>
          <w:sz w:val="18"/>
          <w:szCs w:val="18"/>
        </w:rPr>
        <w:t>n</w:t>
      </w:r>
      <w:r w:rsidRPr="00F47617">
        <w:rPr>
          <w:color w:val="000000" w:themeColor="text1"/>
          <w:spacing w:val="-3"/>
          <w:sz w:val="18"/>
          <w:szCs w:val="18"/>
        </w:rPr>
        <w:t xml:space="preserve"> </w:t>
      </w:r>
      <w:r w:rsidRPr="00F47617">
        <w:rPr>
          <w:color w:val="000000" w:themeColor="text1"/>
          <w:spacing w:val="-1"/>
          <w:sz w:val="18"/>
          <w:szCs w:val="18"/>
        </w:rPr>
        <w:t>d</w:t>
      </w:r>
      <w:r w:rsidRPr="00F47617">
        <w:rPr>
          <w:color w:val="000000" w:themeColor="text1"/>
          <w:spacing w:val="-3"/>
          <w:sz w:val="18"/>
          <w:szCs w:val="18"/>
        </w:rPr>
        <w:t>â</w:t>
      </w:r>
      <w:r w:rsidRPr="00F47617">
        <w:rPr>
          <w:color w:val="000000" w:themeColor="text1"/>
          <w:sz w:val="18"/>
          <w:szCs w:val="18"/>
        </w:rPr>
        <w:t>n</w:t>
      </w:r>
      <w:r w:rsidRPr="00F47617">
        <w:rPr>
          <w:color w:val="000000" w:themeColor="text1"/>
          <w:spacing w:val="-3"/>
          <w:sz w:val="18"/>
          <w:szCs w:val="18"/>
        </w:rPr>
        <w:t xml:space="preserve"> </w:t>
      </w:r>
      <w:r w:rsidRPr="00F47617">
        <w:rPr>
          <w:color w:val="000000" w:themeColor="text1"/>
          <w:spacing w:val="-4"/>
          <w:sz w:val="18"/>
          <w:szCs w:val="18"/>
        </w:rPr>
        <w:t>T</w:t>
      </w:r>
      <w:r w:rsidRPr="00F47617">
        <w:rPr>
          <w:color w:val="000000" w:themeColor="text1"/>
          <w:spacing w:val="-1"/>
          <w:sz w:val="18"/>
          <w:szCs w:val="18"/>
        </w:rPr>
        <w:t>h</w:t>
      </w:r>
      <w:r w:rsidRPr="00F47617">
        <w:rPr>
          <w:color w:val="000000" w:themeColor="text1"/>
          <w:spacing w:val="-3"/>
          <w:sz w:val="18"/>
          <w:szCs w:val="18"/>
        </w:rPr>
        <w:t>à</w:t>
      </w:r>
      <w:r w:rsidRPr="00F47617">
        <w:rPr>
          <w:color w:val="000000" w:themeColor="text1"/>
          <w:spacing w:val="-1"/>
          <w:sz w:val="18"/>
          <w:szCs w:val="18"/>
        </w:rPr>
        <w:t>n</w:t>
      </w:r>
      <w:r w:rsidRPr="00F47617">
        <w:rPr>
          <w:color w:val="000000" w:themeColor="text1"/>
          <w:sz w:val="18"/>
          <w:szCs w:val="18"/>
        </w:rPr>
        <w:t>h</w:t>
      </w:r>
      <w:r w:rsidRPr="00F47617">
        <w:rPr>
          <w:color w:val="000000" w:themeColor="text1"/>
          <w:spacing w:val="-3"/>
          <w:sz w:val="18"/>
          <w:szCs w:val="18"/>
        </w:rPr>
        <w:t xml:space="preserve"> </w:t>
      </w:r>
      <w:r w:rsidRPr="00F47617">
        <w:rPr>
          <w:color w:val="000000" w:themeColor="text1"/>
          <w:spacing w:val="-1"/>
          <w:sz w:val="18"/>
          <w:szCs w:val="18"/>
        </w:rPr>
        <w:t>ph</w:t>
      </w:r>
      <w:r w:rsidRPr="00F47617">
        <w:rPr>
          <w:color w:val="000000" w:themeColor="text1"/>
          <w:sz w:val="18"/>
          <w:szCs w:val="18"/>
        </w:rPr>
        <w:t>ố</w:t>
      </w:r>
      <w:r w:rsidRPr="00F47617">
        <w:rPr>
          <w:color w:val="000000" w:themeColor="text1"/>
          <w:spacing w:val="-3"/>
          <w:sz w:val="18"/>
          <w:szCs w:val="18"/>
        </w:rPr>
        <w:t xml:space="preserve"> </w:t>
      </w:r>
      <w:r w:rsidRPr="00F47617">
        <w:rPr>
          <w:color w:val="000000" w:themeColor="text1"/>
          <w:spacing w:val="-2"/>
          <w:sz w:val="18"/>
          <w:szCs w:val="18"/>
        </w:rPr>
        <w:t>tri</w:t>
      </w:r>
      <w:r w:rsidRPr="00F47617">
        <w:rPr>
          <w:color w:val="000000" w:themeColor="text1"/>
          <w:spacing w:val="-3"/>
          <w:sz w:val="18"/>
          <w:szCs w:val="18"/>
        </w:rPr>
        <w:t>ể</w:t>
      </w:r>
      <w:r w:rsidRPr="00F47617">
        <w:rPr>
          <w:color w:val="000000" w:themeColor="text1"/>
          <w:sz w:val="18"/>
          <w:szCs w:val="18"/>
        </w:rPr>
        <w:t>n</w:t>
      </w:r>
      <w:r w:rsidRPr="00F47617">
        <w:rPr>
          <w:color w:val="000000" w:themeColor="text1"/>
          <w:spacing w:val="-5"/>
          <w:sz w:val="18"/>
          <w:szCs w:val="18"/>
        </w:rPr>
        <w:t xml:space="preserve"> </w:t>
      </w:r>
      <w:r w:rsidRPr="00F47617">
        <w:rPr>
          <w:color w:val="000000" w:themeColor="text1"/>
          <w:spacing w:val="-4"/>
          <w:sz w:val="18"/>
          <w:szCs w:val="18"/>
        </w:rPr>
        <w:t>k</w:t>
      </w:r>
      <w:r w:rsidRPr="00F47617">
        <w:rPr>
          <w:color w:val="000000" w:themeColor="text1"/>
          <w:spacing w:val="-1"/>
          <w:sz w:val="18"/>
          <w:szCs w:val="18"/>
        </w:rPr>
        <w:t>h</w:t>
      </w:r>
      <w:r w:rsidRPr="00F47617">
        <w:rPr>
          <w:color w:val="000000" w:themeColor="text1"/>
          <w:spacing w:val="-3"/>
          <w:sz w:val="18"/>
          <w:szCs w:val="18"/>
        </w:rPr>
        <w:t>a</w:t>
      </w:r>
      <w:r w:rsidRPr="00F47617">
        <w:rPr>
          <w:color w:val="000000" w:themeColor="text1"/>
          <w:sz w:val="18"/>
          <w:szCs w:val="18"/>
        </w:rPr>
        <w:t>i</w:t>
      </w:r>
      <w:r w:rsidRPr="00F47617">
        <w:rPr>
          <w:color w:val="000000" w:themeColor="text1"/>
          <w:spacing w:val="-4"/>
          <w:sz w:val="18"/>
          <w:szCs w:val="18"/>
        </w:rPr>
        <w:t xml:space="preserve"> </w:t>
      </w:r>
      <w:r w:rsidRPr="00F47617">
        <w:rPr>
          <w:color w:val="000000" w:themeColor="text1"/>
          <w:sz w:val="18"/>
          <w:szCs w:val="18"/>
        </w:rPr>
        <w:t>Đề</w:t>
      </w:r>
      <w:r w:rsidRPr="00F47617">
        <w:rPr>
          <w:color w:val="000000" w:themeColor="text1"/>
          <w:spacing w:val="-5"/>
          <w:sz w:val="18"/>
          <w:szCs w:val="18"/>
        </w:rPr>
        <w:t xml:space="preserve"> </w:t>
      </w:r>
      <w:r w:rsidRPr="00F47617">
        <w:rPr>
          <w:color w:val="000000" w:themeColor="text1"/>
          <w:spacing w:val="-3"/>
          <w:sz w:val="18"/>
          <w:szCs w:val="18"/>
        </w:rPr>
        <w:t>á</w:t>
      </w:r>
      <w:r w:rsidRPr="00F47617">
        <w:rPr>
          <w:color w:val="000000" w:themeColor="text1"/>
          <w:sz w:val="18"/>
          <w:szCs w:val="18"/>
        </w:rPr>
        <w:t>n</w:t>
      </w:r>
      <w:r w:rsidRPr="00F47617">
        <w:rPr>
          <w:color w:val="000000" w:themeColor="text1"/>
          <w:spacing w:val="-3"/>
          <w:sz w:val="18"/>
          <w:szCs w:val="18"/>
        </w:rPr>
        <w:t xml:space="preserve"> </w:t>
      </w:r>
      <w:r w:rsidRPr="00F47617">
        <w:rPr>
          <w:color w:val="000000" w:themeColor="text1"/>
          <w:spacing w:val="-1"/>
          <w:sz w:val="18"/>
          <w:szCs w:val="18"/>
        </w:rPr>
        <w:t>dạ</w:t>
      </w:r>
      <w:r w:rsidRPr="00F47617">
        <w:rPr>
          <w:color w:val="000000" w:themeColor="text1"/>
          <w:sz w:val="18"/>
          <w:szCs w:val="18"/>
        </w:rPr>
        <w:t>y</w:t>
      </w:r>
      <w:r w:rsidRPr="00F47617">
        <w:rPr>
          <w:color w:val="000000" w:themeColor="text1"/>
          <w:spacing w:val="-8"/>
          <w:sz w:val="18"/>
          <w:szCs w:val="18"/>
        </w:rPr>
        <w:t xml:space="preserve"> </w:t>
      </w:r>
      <w:r w:rsidRPr="00F47617">
        <w:rPr>
          <w:color w:val="000000" w:themeColor="text1"/>
          <w:spacing w:val="-1"/>
          <w:sz w:val="18"/>
          <w:szCs w:val="18"/>
        </w:rPr>
        <w:t>họ</w:t>
      </w:r>
      <w:r w:rsidRPr="00F47617">
        <w:rPr>
          <w:color w:val="000000" w:themeColor="text1"/>
          <w:sz w:val="18"/>
          <w:szCs w:val="18"/>
        </w:rPr>
        <w:t>c</w:t>
      </w:r>
      <w:r w:rsidRPr="00F47617">
        <w:rPr>
          <w:color w:val="000000" w:themeColor="text1"/>
          <w:spacing w:val="-5"/>
          <w:sz w:val="18"/>
          <w:szCs w:val="18"/>
        </w:rPr>
        <w:t xml:space="preserve"> </w:t>
      </w:r>
      <w:r w:rsidR="00407DF9" w:rsidRPr="00F47617">
        <w:rPr>
          <w:color w:val="000000" w:themeColor="text1"/>
          <w:spacing w:val="-5"/>
          <w:sz w:val="18"/>
          <w:szCs w:val="18"/>
        </w:rPr>
        <w:br/>
      </w:r>
      <w:r w:rsidRPr="00F47617">
        <w:rPr>
          <w:color w:val="000000" w:themeColor="text1"/>
          <w:spacing w:val="-1"/>
          <w:sz w:val="18"/>
          <w:szCs w:val="18"/>
        </w:rPr>
        <w:t>n</w:t>
      </w:r>
      <w:r w:rsidRPr="00F47617">
        <w:rPr>
          <w:color w:val="000000" w:themeColor="text1"/>
          <w:spacing w:val="-4"/>
          <w:sz w:val="18"/>
          <w:szCs w:val="18"/>
        </w:rPr>
        <w:t>g</w:t>
      </w:r>
      <w:r w:rsidRPr="00F47617">
        <w:rPr>
          <w:color w:val="000000" w:themeColor="text1"/>
          <w:spacing w:val="-1"/>
          <w:sz w:val="18"/>
          <w:szCs w:val="18"/>
        </w:rPr>
        <w:t>o</w:t>
      </w:r>
      <w:r w:rsidRPr="00F47617">
        <w:rPr>
          <w:color w:val="000000" w:themeColor="text1"/>
          <w:spacing w:val="-3"/>
          <w:sz w:val="18"/>
          <w:szCs w:val="18"/>
        </w:rPr>
        <w:t>ạ</w:t>
      </w:r>
      <w:r w:rsidRPr="00F47617">
        <w:rPr>
          <w:color w:val="000000" w:themeColor="text1"/>
          <w:sz w:val="18"/>
          <w:szCs w:val="18"/>
        </w:rPr>
        <w:t xml:space="preserve">i </w:t>
      </w:r>
      <w:r w:rsidRPr="00F47617">
        <w:rPr>
          <w:color w:val="000000" w:themeColor="text1"/>
          <w:spacing w:val="-1"/>
          <w:sz w:val="18"/>
          <w:szCs w:val="18"/>
        </w:rPr>
        <w:t>n</w:t>
      </w:r>
      <w:r w:rsidRPr="00F47617">
        <w:rPr>
          <w:color w:val="000000" w:themeColor="text1"/>
          <w:spacing w:val="-4"/>
          <w:sz w:val="18"/>
          <w:szCs w:val="18"/>
        </w:rPr>
        <w:t>g</w:t>
      </w:r>
      <w:r w:rsidRPr="00F47617">
        <w:rPr>
          <w:color w:val="000000" w:themeColor="text1"/>
          <w:sz w:val="18"/>
          <w:szCs w:val="18"/>
        </w:rPr>
        <w:t>ữ</w:t>
      </w:r>
      <w:r w:rsidRPr="00F47617">
        <w:rPr>
          <w:color w:val="000000" w:themeColor="text1"/>
          <w:spacing w:val="-3"/>
          <w:sz w:val="18"/>
          <w:szCs w:val="18"/>
        </w:rPr>
        <w:t xml:space="preserve"> </w:t>
      </w:r>
      <w:r w:rsidRPr="00F47617">
        <w:rPr>
          <w:color w:val="000000" w:themeColor="text1"/>
          <w:spacing w:val="-2"/>
          <w:sz w:val="18"/>
          <w:szCs w:val="18"/>
        </w:rPr>
        <w:t>tr</w:t>
      </w:r>
      <w:r w:rsidRPr="00F47617">
        <w:rPr>
          <w:color w:val="000000" w:themeColor="text1"/>
          <w:spacing w:val="-1"/>
          <w:sz w:val="18"/>
          <w:szCs w:val="18"/>
        </w:rPr>
        <w:t>on</w:t>
      </w:r>
      <w:r w:rsidRPr="00F47617">
        <w:rPr>
          <w:color w:val="000000" w:themeColor="text1"/>
          <w:sz w:val="18"/>
          <w:szCs w:val="18"/>
        </w:rPr>
        <w:t>g</w:t>
      </w:r>
      <w:r w:rsidRPr="00F47617">
        <w:rPr>
          <w:color w:val="000000" w:themeColor="text1"/>
          <w:spacing w:val="-5"/>
          <w:sz w:val="18"/>
          <w:szCs w:val="18"/>
        </w:rPr>
        <w:t xml:space="preserve"> </w:t>
      </w:r>
      <w:r w:rsidRPr="00F47617">
        <w:rPr>
          <w:color w:val="000000" w:themeColor="text1"/>
          <w:spacing w:val="-1"/>
          <w:sz w:val="18"/>
          <w:szCs w:val="18"/>
        </w:rPr>
        <w:t>h</w:t>
      </w:r>
      <w:r w:rsidRPr="00F47617">
        <w:rPr>
          <w:color w:val="000000" w:themeColor="text1"/>
          <w:sz w:val="18"/>
          <w:szCs w:val="18"/>
        </w:rPr>
        <w:t>ệ</w:t>
      </w:r>
      <w:r w:rsidRPr="00F47617">
        <w:rPr>
          <w:color w:val="000000" w:themeColor="text1"/>
          <w:spacing w:val="-5"/>
          <w:sz w:val="18"/>
          <w:szCs w:val="18"/>
        </w:rPr>
        <w:t xml:space="preserve"> </w:t>
      </w:r>
      <w:r w:rsidRPr="00F47617">
        <w:rPr>
          <w:color w:val="000000" w:themeColor="text1"/>
          <w:spacing w:val="-2"/>
          <w:sz w:val="18"/>
          <w:szCs w:val="18"/>
        </w:rPr>
        <w:t>t</w:t>
      </w:r>
      <w:r w:rsidRPr="00F47617">
        <w:rPr>
          <w:color w:val="000000" w:themeColor="text1"/>
          <w:spacing w:val="-1"/>
          <w:sz w:val="18"/>
          <w:szCs w:val="18"/>
        </w:rPr>
        <w:t>hốn</w:t>
      </w:r>
      <w:r w:rsidRPr="00F47617">
        <w:rPr>
          <w:color w:val="000000" w:themeColor="text1"/>
          <w:sz w:val="18"/>
          <w:szCs w:val="18"/>
        </w:rPr>
        <w:t>g</w:t>
      </w:r>
      <w:r w:rsidRPr="00F47617">
        <w:rPr>
          <w:color w:val="000000" w:themeColor="text1"/>
          <w:spacing w:val="-5"/>
          <w:sz w:val="18"/>
          <w:szCs w:val="18"/>
        </w:rPr>
        <w:t xml:space="preserve"> </w:t>
      </w:r>
      <w:r w:rsidRPr="00F47617">
        <w:rPr>
          <w:color w:val="000000" w:themeColor="text1"/>
          <w:spacing w:val="-4"/>
          <w:sz w:val="18"/>
          <w:szCs w:val="18"/>
        </w:rPr>
        <w:t>g</w:t>
      </w:r>
      <w:r w:rsidRPr="00F47617">
        <w:rPr>
          <w:color w:val="000000" w:themeColor="text1"/>
          <w:spacing w:val="-2"/>
          <w:sz w:val="18"/>
          <w:szCs w:val="18"/>
        </w:rPr>
        <w:t>i</w:t>
      </w:r>
      <w:r w:rsidRPr="00F47617">
        <w:rPr>
          <w:color w:val="000000" w:themeColor="text1"/>
          <w:spacing w:val="-3"/>
          <w:sz w:val="18"/>
          <w:szCs w:val="18"/>
        </w:rPr>
        <w:t>á</w:t>
      </w:r>
      <w:r w:rsidRPr="00F47617">
        <w:rPr>
          <w:color w:val="000000" w:themeColor="text1"/>
          <w:sz w:val="18"/>
          <w:szCs w:val="18"/>
        </w:rPr>
        <w:t>o</w:t>
      </w:r>
      <w:r w:rsidRPr="00F47617">
        <w:rPr>
          <w:color w:val="000000" w:themeColor="text1"/>
          <w:spacing w:val="-3"/>
          <w:sz w:val="18"/>
          <w:szCs w:val="18"/>
        </w:rPr>
        <w:t xml:space="preserve"> </w:t>
      </w:r>
      <w:r w:rsidRPr="00F47617">
        <w:rPr>
          <w:color w:val="000000" w:themeColor="text1"/>
          <w:spacing w:val="-1"/>
          <w:sz w:val="18"/>
          <w:szCs w:val="18"/>
        </w:rPr>
        <w:t>dụ</w:t>
      </w:r>
      <w:r w:rsidRPr="00F47617">
        <w:rPr>
          <w:color w:val="000000" w:themeColor="text1"/>
          <w:sz w:val="18"/>
          <w:szCs w:val="18"/>
        </w:rPr>
        <w:t>c</w:t>
      </w:r>
      <w:r w:rsidRPr="00F47617">
        <w:rPr>
          <w:color w:val="000000" w:themeColor="text1"/>
          <w:spacing w:val="-5"/>
          <w:sz w:val="18"/>
          <w:szCs w:val="18"/>
        </w:rPr>
        <w:t xml:space="preserve"> </w:t>
      </w:r>
      <w:r w:rsidRPr="00F47617">
        <w:rPr>
          <w:color w:val="000000" w:themeColor="text1"/>
          <w:spacing w:val="-1"/>
          <w:sz w:val="18"/>
          <w:szCs w:val="18"/>
        </w:rPr>
        <w:t>quố</w:t>
      </w:r>
      <w:r w:rsidRPr="00F47617">
        <w:rPr>
          <w:color w:val="000000" w:themeColor="text1"/>
          <w:sz w:val="18"/>
          <w:szCs w:val="18"/>
        </w:rPr>
        <w:t>c</w:t>
      </w:r>
      <w:r w:rsidRPr="00F47617">
        <w:rPr>
          <w:color w:val="000000" w:themeColor="text1"/>
          <w:spacing w:val="-5"/>
          <w:sz w:val="18"/>
          <w:szCs w:val="18"/>
        </w:rPr>
        <w:t xml:space="preserve"> </w:t>
      </w:r>
      <w:r w:rsidRPr="00F47617">
        <w:rPr>
          <w:color w:val="000000" w:themeColor="text1"/>
          <w:spacing w:val="-1"/>
          <w:sz w:val="18"/>
          <w:szCs w:val="18"/>
        </w:rPr>
        <w:t>d</w:t>
      </w:r>
      <w:r w:rsidRPr="00F47617">
        <w:rPr>
          <w:color w:val="000000" w:themeColor="text1"/>
          <w:spacing w:val="-3"/>
          <w:sz w:val="18"/>
          <w:szCs w:val="18"/>
        </w:rPr>
        <w:t>â</w:t>
      </w:r>
      <w:r w:rsidRPr="00F47617">
        <w:rPr>
          <w:color w:val="000000" w:themeColor="text1"/>
          <w:sz w:val="18"/>
          <w:szCs w:val="18"/>
        </w:rPr>
        <w:t>n</w:t>
      </w:r>
      <w:r w:rsidRPr="00F47617">
        <w:rPr>
          <w:color w:val="000000" w:themeColor="text1"/>
          <w:spacing w:val="-3"/>
          <w:sz w:val="18"/>
          <w:szCs w:val="18"/>
        </w:rPr>
        <w:t xml:space="preserve"> </w:t>
      </w:r>
      <w:r w:rsidRPr="00F47617">
        <w:rPr>
          <w:color w:val="000000" w:themeColor="text1"/>
          <w:spacing w:val="-2"/>
          <w:sz w:val="18"/>
          <w:szCs w:val="18"/>
        </w:rPr>
        <w:t>tr</w:t>
      </w:r>
      <w:r w:rsidRPr="00F47617">
        <w:rPr>
          <w:color w:val="000000" w:themeColor="text1"/>
          <w:spacing w:val="-3"/>
          <w:sz w:val="18"/>
          <w:szCs w:val="18"/>
        </w:rPr>
        <w:t>ê</w:t>
      </w:r>
      <w:r w:rsidRPr="00F47617">
        <w:rPr>
          <w:color w:val="000000" w:themeColor="text1"/>
          <w:sz w:val="18"/>
          <w:szCs w:val="18"/>
        </w:rPr>
        <w:t>n</w:t>
      </w:r>
      <w:r w:rsidRPr="00F47617">
        <w:rPr>
          <w:color w:val="000000" w:themeColor="text1"/>
          <w:spacing w:val="-3"/>
          <w:sz w:val="18"/>
          <w:szCs w:val="18"/>
        </w:rPr>
        <w:t xml:space="preserve"> </w:t>
      </w:r>
      <w:r w:rsidRPr="00F47617">
        <w:rPr>
          <w:color w:val="000000" w:themeColor="text1"/>
          <w:spacing w:val="-1"/>
          <w:sz w:val="18"/>
          <w:szCs w:val="18"/>
        </w:rPr>
        <w:t>đ</w:t>
      </w:r>
      <w:r w:rsidRPr="00F47617">
        <w:rPr>
          <w:color w:val="000000" w:themeColor="text1"/>
          <w:spacing w:val="-2"/>
          <w:sz w:val="18"/>
          <w:szCs w:val="18"/>
        </w:rPr>
        <w:t>ị</w:t>
      </w:r>
      <w:r w:rsidRPr="00F47617">
        <w:rPr>
          <w:color w:val="000000" w:themeColor="text1"/>
          <w:sz w:val="18"/>
          <w:szCs w:val="18"/>
        </w:rPr>
        <w:t>a</w:t>
      </w:r>
      <w:r w:rsidRPr="00F47617">
        <w:rPr>
          <w:color w:val="000000" w:themeColor="text1"/>
          <w:spacing w:val="-5"/>
          <w:sz w:val="18"/>
          <w:szCs w:val="18"/>
        </w:rPr>
        <w:t xml:space="preserve"> </w:t>
      </w:r>
      <w:r w:rsidRPr="00F47617">
        <w:rPr>
          <w:color w:val="000000" w:themeColor="text1"/>
          <w:spacing w:val="-1"/>
          <w:sz w:val="18"/>
          <w:szCs w:val="18"/>
        </w:rPr>
        <w:t>b</w:t>
      </w:r>
      <w:r w:rsidRPr="00F47617">
        <w:rPr>
          <w:color w:val="000000" w:themeColor="text1"/>
          <w:spacing w:val="-3"/>
          <w:sz w:val="18"/>
          <w:szCs w:val="18"/>
        </w:rPr>
        <w:t>à</w:t>
      </w:r>
      <w:r w:rsidRPr="00F47617">
        <w:rPr>
          <w:color w:val="000000" w:themeColor="text1"/>
          <w:sz w:val="18"/>
          <w:szCs w:val="18"/>
        </w:rPr>
        <w:t>n</w:t>
      </w:r>
      <w:r w:rsidRPr="00F47617">
        <w:rPr>
          <w:color w:val="000000" w:themeColor="text1"/>
          <w:spacing w:val="-3"/>
          <w:sz w:val="18"/>
          <w:szCs w:val="18"/>
        </w:rPr>
        <w:t xml:space="preserve"> </w:t>
      </w:r>
      <w:r w:rsidRPr="00F47617">
        <w:rPr>
          <w:color w:val="000000" w:themeColor="text1"/>
          <w:spacing w:val="-2"/>
          <w:sz w:val="18"/>
          <w:szCs w:val="18"/>
        </w:rPr>
        <w:t>t</w:t>
      </w:r>
      <w:r w:rsidRPr="00F47617">
        <w:rPr>
          <w:color w:val="000000" w:themeColor="text1"/>
          <w:spacing w:val="-1"/>
          <w:sz w:val="18"/>
          <w:szCs w:val="18"/>
        </w:rPr>
        <w:t>h</w:t>
      </w:r>
      <w:r w:rsidRPr="00F47617">
        <w:rPr>
          <w:color w:val="000000" w:themeColor="text1"/>
          <w:spacing w:val="-3"/>
          <w:sz w:val="18"/>
          <w:szCs w:val="18"/>
        </w:rPr>
        <w:t>à</w:t>
      </w:r>
      <w:r w:rsidRPr="00F47617">
        <w:rPr>
          <w:color w:val="000000" w:themeColor="text1"/>
          <w:spacing w:val="-1"/>
          <w:sz w:val="18"/>
          <w:szCs w:val="18"/>
        </w:rPr>
        <w:t>n</w:t>
      </w:r>
      <w:r w:rsidRPr="00F47617">
        <w:rPr>
          <w:color w:val="000000" w:themeColor="text1"/>
          <w:sz w:val="18"/>
          <w:szCs w:val="18"/>
        </w:rPr>
        <w:t>h</w:t>
      </w:r>
      <w:r w:rsidRPr="00F47617">
        <w:rPr>
          <w:color w:val="000000" w:themeColor="text1"/>
          <w:spacing w:val="-3"/>
          <w:sz w:val="18"/>
          <w:szCs w:val="18"/>
        </w:rPr>
        <w:t xml:space="preserve"> </w:t>
      </w:r>
      <w:r w:rsidRPr="00F47617">
        <w:rPr>
          <w:color w:val="000000" w:themeColor="text1"/>
          <w:spacing w:val="-4"/>
          <w:sz w:val="18"/>
          <w:szCs w:val="18"/>
        </w:rPr>
        <w:t>p</w:t>
      </w:r>
      <w:r w:rsidRPr="00F47617">
        <w:rPr>
          <w:color w:val="000000" w:themeColor="text1"/>
          <w:spacing w:val="-1"/>
          <w:sz w:val="18"/>
          <w:szCs w:val="18"/>
        </w:rPr>
        <w:t>h</w:t>
      </w:r>
      <w:r w:rsidRPr="00F47617">
        <w:rPr>
          <w:color w:val="000000" w:themeColor="text1"/>
          <w:sz w:val="18"/>
          <w:szCs w:val="18"/>
        </w:rPr>
        <w:t>ố</w:t>
      </w:r>
      <w:r w:rsidRPr="00F47617">
        <w:rPr>
          <w:color w:val="000000" w:themeColor="text1"/>
          <w:spacing w:val="-3"/>
          <w:sz w:val="18"/>
          <w:szCs w:val="18"/>
        </w:rPr>
        <w:t xml:space="preserve"> H</w:t>
      </w:r>
      <w:r w:rsidRPr="00F47617">
        <w:rPr>
          <w:color w:val="000000" w:themeColor="text1"/>
          <w:sz w:val="18"/>
          <w:szCs w:val="18"/>
        </w:rPr>
        <w:t>ồ</w:t>
      </w:r>
      <w:r w:rsidRPr="00F47617">
        <w:rPr>
          <w:color w:val="000000" w:themeColor="text1"/>
          <w:spacing w:val="-3"/>
          <w:sz w:val="18"/>
          <w:szCs w:val="18"/>
        </w:rPr>
        <w:t xml:space="preserve"> C</w:t>
      </w:r>
      <w:r w:rsidRPr="00F47617">
        <w:rPr>
          <w:color w:val="000000" w:themeColor="text1"/>
          <w:spacing w:val="-1"/>
          <w:sz w:val="18"/>
          <w:szCs w:val="18"/>
        </w:rPr>
        <w:t>h</w:t>
      </w:r>
      <w:r w:rsidRPr="00F47617">
        <w:rPr>
          <w:color w:val="000000" w:themeColor="text1"/>
          <w:sz w:val="18"/>
          <w:szCs w:val="18"/>
        </w:rPr>
        <w:t>í</w:t>
      </w:r>
      <w:r w:rsidRPr="00F47617">
        <w:rPr>
          <w:color w:val="000000" w:themeColor="text1"/>
          <w:spacing w:val="-6"/>
          <w:sz w:val="18"/>
          <w:szCs w:val="18"/>
        </w:rPr>
        <w:t xml:space="preserve"> </w:t>
      </w:r>
      <w:r w:rsidRPr="00F47617">
        <w:rPr>
          <w:color w:val="000000" w:themeColor="text1"/>
          <w:spacing w:val="-2"/>
          <w:sz w:val="18"/>
          <w:szCs w:val="18"/>
        </w:rPr>
        <w:t>Mi</w:t>
      </w:r>
      <w:r w:rsidRPr="00F47617">
        <w:rPr>
          <w:color w:val="000000" w:themeColor="text1"/>
          <w:spacing w:val="-1"/>
          <w:sz w:val="18"/>
          <w:szCs w:val="18"/>
        </w:rPr>
        <w:t>n</w:t>
      </w:r>
      <w:r w:rsidRPr="00F47617">
        <w:rPr>
          <w:color w:val="000000" w:themeColor="text1"/>
          <w:sz w:val="18"/>
          <w:szCs w:val="18"/>
        </w:rPr>
        <w:t>h</w:t>
      </w:r>
      <w:r w:rsidRPr="00F47617">
        <w:rPr>
          <w:color w:val="000000" w:themeColor="text1"/>
          <w:spacing w:val="-3"/>
          <w:sz w:val="18"/>
          <w:szCs w:val="18"/>
        </w:rPr>
        <w:t xml:space="preserve"> </w:t>
      </w:r>
      <w:r w:rsidRPr="00F47617">
        <w:rPr>
          <w:color w:val="000000" w:themeColor="text1"/>
          <w:spacing w:val="-4"/>
          <w:sz w:val="18"/>
          <w:szCs w:val="18"/>
        </w:rPr>
        <w:t>g</w:t>
      </w:r>
      <w:r w:rsidRPr="00F47617">
        <w:rPr>
          <w:color w:val="000000" w:themeColor="text1"/>
          <w:spacing w:val="-2"/>
          <w:sz w:val="18"/>
          <w:szCs w:val="18"/>
        </w:rPr>
        <w:t>i</w:t>
      </w:r>
      <w:r w:rsidRPr="00F47617">
        <w:rPr>
          <w:color w:val="000000" w:themeColor="text1"/>
          <w:spacing w:val="-3"/>
          <w:sz w:val="18"/>
          <w:szCs w:val="18"/>
        </w:rPr>
        <w:t>a</w:t>
      </w:r>
      <w:r w:rsidRPr="00F47617">
        <w:rPr>
          <w:color w:val="000000" w:themeColor="text1"/>
          <w:sz w:val="18"/>
          <w:szCs w:val="18"/>
        </w:rPr>
        <w:t>i</w:t>
      </w:r>
      <w:r w:rsidRPr="00F47617">
        <w:rPr>
          <w:color w:val="000000" w:themeColor="text1"/>
          <w:spacing w:val="-4"/>
          <w:sz w:val="18"/>
          <w:szCs w:val="18"/>
        </w:rPr>
        <w:t xml:space="preserve"> </w:t>
      </w:r>
      <w:r w:rsidRPr="00F47617">
        <w:rPr>
          <w:color w:val="000000" w:themeColor="text1"/>
          <w:spacing w:val="-1"/>
          <w:sz w:val="18"/>
          <w:szCs w:val="18"/>
        </w:rPr>
        <w:t>đo</w:t>
      </w:r>
      <w:r w:rsidRPr="00F47617">
        <w:rPr>
          <w:color w:val="000000" w:themeColor="text1"/>
          <w:spacing w:val="-3"/>
          <w:sz w:val="18"/>
          <w:szCs w:val="18"/>
        </w:rPr>
        <w:t>ạ</w:t>
      </w:r>
      <w:r w:rsidRPr="00F47617">
        <w:rPr>
          <w:color w:val="000000" w:themeColor="text1"/>
          <w:sz w:val="18"/>
          <w:szCs w:val="18"/>
        </w:rPr>
        <w:t>n</w:t>
      </w:r>
      <w:r w:rsidRPr="00F47617">
        <w:rPr>
          <w:color w:val="000000" w:themeColor="text1"/>
          <w:spacing w:val="-3"/>
          <w:sz w:val="18"/>
          <w:szCs w:val="18"/>
        </w:rPr>
        <w:t xml:space="preserve"> </w:t>
      </w:r>
      <w:r w:rsidRPr="00F47617">
        <w:rPr>
          <w:color w:val="000000" w:themeColor="text1"/>
          <w:spacing w:val="-1"/>
          <w:sz w:val="18"/>
          <w:szCs w:val="18"/>
        </w:rPr>
        <w:t>2</w:t>
      </w:r>
      <w:r w:rsidRPr="00F47617">
        <w:rPr>
          <w:color w:val="000000" w:themeColor="text1"/>
          <w:spacing w:val="-4"/>
          <w:sz w:val="18"/>
          <w:szCs w:val="18"/>
        </w:rPr>
        <w:t>0</w:t>
      </w:r>
      <w:r w:rsidRPr="00F47617">
        <w:rPr>
          <w:color w:val="000000" w:themeColor="text1"/>
          <w:spacing w:val="-1"/>
          <w:sz w:val="18"/>
          <w:szCs w:val="18"/>
        </w:rPr>
        <w:t>1</w:t>
      </w:r>
      <w:r w:rsidRPr="00F47617">
        <w:rPr>
          <w:color w:val="000000" w:themeColor="text1"/>
          <w:sz w:val="18"/>
          <w:szCs w:val="18"/>
        </w:rPr>
        <w:t>9</w:t>
      </w:r>
      <w:r w:rsidRPr="00F47617">
        <w:rPr>
          <w:color w:val="000000" w:themeColor="text1"/>
          <w:spacing w:val="-3"/>
          <w:sz w:val="18"/>
          <w:szCs w:val="18"/>
        </w:rPr>
        <w:t xml:space="preserve"> </w:t>
      </w:r>
      <w:r w:rsidRPr="00F47617">
        <w:rPr>
          <w:color w:val="000000" w:themeColor="text1"/>
          <w:sz w:val="18"/>
          <w:szCs w:val="18"/>
        </w:rPr>
        <w:t>-</w:t>
      </w:r>
      <w:r w:rsidRPr="00F47617">
        <w:rPr>
          <w:color w:val="000000" w:themeColor="text1"/>
          <w:spacing w:val="-4"/>
          <w:sz w:val="18"/>
          <w:szCs w:val="18"/>
        </w:rPr>
        <w:t xml:space="preserve"> 2</w:t>
      </w:r>
      <w:r w:rsidRPr="00F47617">
        <w:rPr>
          <w:color w:val="000000" w:themeColor="text1"/>
          <w:spacing w:val="-1"/>
          <w:sz w:val="18"/>
          <w:szCs w:val="18"/>
        </w:rPr>
        <w:t>025</w:t>
      </w:r>
      <w:r w:rsidRPr="00F47617">
        <w:rPr>
          <w:color w:val="000000" w:themeColor="text1"/>
          <w:sz w:val="18"/>
          <w:szCs w:val="18"/>
        </w:rPr>
        <w:t>.</w:t>
      </w:r>
    </w:p>
    <w:p w:rsidR="00E943E4" w:rsidRPr="00F47617" w:rsidRDefault="00E943E4" w:rsidP="00407DF9">
      <w:pPr>
        <w:spacing w:before="2" w:line="140" w:lineRule="exact"/>
        <w:jc w:val="both"/>
        <w:rPr>
          <w:color w:val="000000" w:themeColor="text1"/>
          <w:sz w:val="15"/>
          <w:szCs w:val="15"/>
        </w:rPr>
      </w:pPr>
    </w:p>
    <w:p w:rsidR="00E943E4" w:rsidRPr="00F47617" w:rsidRDefault="00B47876" w:rsidP="00407DF9">
      <w:pPr>
        <w:ind w:left="102" w:right="303"/>
        <w:jc w:val="both"/>
        <w:rPr>
          <w:color w:val="000000" w:themeColor="text1"/>
        </w:rPr>
        <w:sectPr w:rsidR="00E943E4" w:rsidRPr="00F47617">
          <w:headerReference w:type="default" r:id="rId11"/>
          <w:pgSz w:w="12240" w:h="15840"/>
          <w:pgMar w:top="960" w:right="1020" w:bottom="280" w:left="1600" w:header="731" w:footer="873" w:gutter="0"/>
          <w:cols w:space="720"/>
        </w:sectPr>
      </w:pPr>
      <w:r w:rsidRPr="00F47617">
        <w:rPr>
          <w:color w:val="000000" w:themeColor="text1"/>
          <w:position w:val="7"/>
          <w:sz w:val="13"/>
          <w:szCs w:val="13"/>
        </w:rPr>
        <w:t>5</w:t>
      </w:r>
      <w:r w:rsidRPr="00F47617">
        <w:rPr>
          <w:color w:val="000000" w:themeColor="text1"/>
          <w:spacing w:val="17"/>
          <w:position w:val="7"/>
          <w:sz w:val="13"/>
          <w:szCs w:val="13"/>
        </w:rPr>
        <w:t xml:space="preserve"> </w:t>
      </w:r>
      <w:r w:rsidRPr="00F47617">
        <w:rPr>
          <w:color w:val="000000" w:themeColor="text1"/>
          <w:spacing w:val="3"/>
        </w:rPr>
        <w:t>T</w:t>
      </w:r>
      <w:r w:rsidRPr="00F47617">
        <w:rPr>
          <w:color w:val="000000" w:themeColor="text1"/>
          <w:spacing w:val="-1"/>
        </w:rPr>
        <w:t>h</w:t>
      </w:r>
      <w:r w:rsidRPr="00F47617">
        <w:rPr>
          <w:color w:val="000000" w:themeColor="text1"/>
        </w:rPr>
        <w:t>eo</w:t>
      </w:r>
      <w:r w:rsidRPr="00F47617">
        <w:rPr>
          <w:color w:val="000000" w:themeColor="text1"/>
          <w:spacing w:val="-2"/>
        </w:rPr>
        <w:t xml:space="preserve"> </w:t>
      </w:r>
      <w:r w:rsidRPr="00F47617">
        <w:rPr>
          <w:color w:val="000000" w:themeColor="text1"/>
        </w:rPr>
        <w:t>c</w:t>
      </w:r>
      <w:r w:rsidRPr="00F47617">
        <w:rPr>
          <w:color w:val="000000" w:themeColor="text1"/>
          <w:spacing w:val="1"/>
        </w:rPr>
        <w:t>á</w:t>
      </w:r>
      <w:r w:rsidRPr="00F47617">
        <w:rPr>
          <w:color w:val="000000" w:themeColor="text1"/>
        </w:rPr>
        <w:t>c</w:t>
      </w:r>
      <w:r w:rsidRPr="00F47617">
        <w:rPr>
          <w:color w:val="000000" w:themeColor="text1"/>
          <w:spacing w:val="-2"/>
        </w:rPr>
        <w:t xml:space="preserve"> </w:t>
      </w:r>
      <w:r w:rsidRPr="00F47617">
        <w:rPr>
          <w:color w:val="000000" w:themeColor="text1"/>
        </w:rPr>
        <w:t>Q</w:t>
      </w:r>
      <w:r w:rsidRPr="00F47617">
        <w:rPr>
          <w:color w:val="000000" w:themeColor="text1"/>
          <w:spacing w:val="-1"/>
        </w:rPr>
        <w:t>u</w:t>
      </w:r>
      <w:r w:rsidRPr="00F47617">
        <w:rPr>
          <w:color w:val="000000" w:themeColor="text1"/>
          <w:spacing w:val="-4"/>
        </w:rPr>
        <w:t>y</w:t>
      </w:r>
      <w:r w:rsidRPr="00F47617">
        <w:rPr>
          <w:color w:val="000000" w:themeColor="text1"/>
        </w:rPr>
        <w:t>ết</w:t>
      </w:r>
      <w:r w:rsidRPr="00F47617">
        <w:rPr>
          <w:color w:val="000000" w:themeColor="text1"/>
          <w:spacing w:val="-5"/>
        </w:rPr>
        <w:t xml:space="preserve"> </w:t>
      </w:r>
      <w:r w:rsidRPr="00F47617">
        <w:rPr>
          <w:color w:val="000000" w:themeColor="text1"/>
          <w:spacing w:val="1"/>
        </w:rPr>
        <w:t>đ</w:t>
      </w:r>
      <w:r w:rsidRPr="00F47617">
        <w:rPr>
          <w:color w:val="000000" w:themeColor="text1"/>
          <w:spacing w:val="2"/>
        </w:rPr>
        <w:t>ị</w:t>
      </w:r>
      <w:r w:rsidRPr="00F47617">
        <w:rPr>
          <w:color w:val="000000" w:themeColor="text1"/>
          <w:spacing w:val="-1"/>
        </w:rPr>
        <w:t>n</w:t>
      </w:r>
      <w:r w:rsidRPr="00F47617">
        <w:rPr>
          <w:color w:val="000000" w:themeColor="text1"/>
        </w:rPr>
        <w:t>h</w:t>
      </w:r>
      <w:r w:rsidRPr="00F47617">
        <w:rPr>
          <w:color w:val="000000" w:themeColor="text1"/>
          <w:spacing w:val="-3"/>
        </w:rPr>
        <w:t xml:space="preserve"> </w:t>
      </w:r>
      <w:r w:rsidRPr="00F47617">
        <w:rPr>
          <w:color w:val="000000" w:themeColor="text1"/>
          <w:spacing w:val="-1"/>
        </w:rPr>
        <w:t>s</w:t>
      </w:r>
      <w:r w:rsidRPr="00F47617">
        <w:rPr>
          <w:color w:val="000000" w:themeColor="text1"/>
        </w:rPr>
        <w:t>ố</w:t>
      </w:r>
      <w:r w:rsidRPr="00F47617">
        <w:rPr>
          <w:color w:val="000000" w:themeColor="text1"/>
          <w:spacing w:val="-1"/>
        </w:rPr>
        <w:t xml:space="preserve"> </w:t>
      </w:r>
      <w:r w:rsidRPr="00F47617">
        <w:rPr>
          <w:color w:val="000000" w:themeColor="text1"/>
          <w:spacing w:val="1"/>
        </w:rPr>
        <w:t>2</w:t>
      </w:r>
      <w:r w:rsidRPr="00F47617">
        <w:rPr>
          <w:color w:val="000000" w:themeColor="text1"/>
          <w:spacing w:val="4"/>
        </w:rPr>
        <w:t>7</w:t>
      </w:r>
      <w:r w:rsidRPr="00F47617">
        <w:rPr>
          <w:color w:val="000000" w:themeColor="text1"/>
          <w:spacing w:val="1"/>
        </w:rPr>
        <w:t>69</w:t>
      </w:r>
      <w:r w:rsidRPr="00F47617">
        <w:rPr>
          <w:color w:val="000000" w:themeColor="text1"/>
          <w:spacing w:val="-3"/>
        </w:rPr>
        <w:t>/</w:t>
      </w:r>
      <w:r w:rsidRPr="00F47617">
        <w:rPr>
          <w:color w:val="000000" w:themeColor="text1"/>
        </w:rPr>
        <w:t>Q</w:t>
      </w:r>
      <w:r w:rsidRPr="00F47617">
        <w:rPr>
          <w:color w:val="000000" w:themeColor="text1"/>
          <w:spacing w:val="1"/>
        </w:rPr>
        <w:t>Đ</w:t>
      </w:r>
      <w:r w:rsidRPr="00F47617">
        <w:rPr>
          <w:color w:val="000000" w:themeColor="text1"/>
          <w:spacing w:val="-2"/>
        </w:rPr>
        <w:t>-</w:t>
      </w:r>
      <w:r w:rsidRPr="00F47617">
        <w:rPr>
          <w:color w:val="000000" w:themeColor="text1"/>
        </w:rPr>
        <w:t>U</w:t>
      </w:r>
      <w:r w:rsidRPr="00F47617">
        <w:rPr>
          <w:color w:val="000000" w:themeColor="text1"/>
          <w:spacing w:val="2"/>
        </w:rPr>
        <w:t>B</w:t>
      </w:r>
      <w:r w:rsidRPr="00F47617">
        <w:rPr>
          <w:color w:val="000000" w:themeColor="text1"/>
        </w:rPr>
        <w:t>ND</w:t>
      </w:r>
      <w:r w:rsidRPr="00F47617">
        <w:rPr>
          <w:color w:val="000000" w:themeColor="text1"/>
          <w:spacing w:val="-11"/>
        </w:rPr>
        <w:t xml:space="preserve"> </w:t>
      </w:r>
      <w:r w:rsidRPr="00F47617">
        <w:rPr>
          <w:color w:val="000000" w:themeColor="text1"/>
          <w:spacing w:val="-1"/>
        </w:rPr>
        <w:t>v</w:t>
      </w:r>
      <w:r w:rsidRPr="00F47617">
        <w:rPr>
          <w:color w:val="000000" w:themeColor="text1"/>
        </w:rPr>
        <w:t>à</w:t>
      </w:r>
      <w:r w:rsidRPr="00F47617">
        <w:rPr>
          <w:color w:val="000000" w:themeColor="text1"/>
          <w:spacing w:val="-1"/>
        </w:rPr>
        <w:t xml:space="preserve"> </w:t>
      </w:r>
      <w:r w:rsidRPr="00F47617">
        <w:rPr>
          <w:color w:val="000000" w:themeColor="text1"/>
        </w:rPr>
        <w:t>Q</w:t>
      </w:r>
      <w:r w:rsidRPr="00F47617">
        <w:rPr>
          <w:color w:val="000000" w:themeColor="text1"/>
          <w:spacing w:val="1"/>
        </w:rPr>
        <w:t>u</w:t>
      </w:r>
      <w:r w:rsidRPr="00F47617">
        <w:rPr>
          <w:color w:val="000000" w:themeColor="text1"/>
          <w:spacing w:val="-1"/>
        </w:rPr>
        <w:t>y</w:t>
      </w:r>
      <w:r w:rsidRPr="00F47617">
        <w:rPr>
          <w:color w:val="000000" w:themeColor="text1"/>
        </w:rPr>
        <w:t>ết</w:t>
      </w:r>
      <w:r w:rsidRPr="00F47617">
        <w:rPr>
          <w:color w:val="000000" w:themeColor="text1"/>
          <w:spacing w:val="-5"/>
        </w:rPr>
        <w:t xml:space="preserve"> </w:t>
      </w:r>
      <w:r w:rsidRPr="00F47617">
        <w:rPr>
          <w:color w:val="000000" w:themeColor="text1"/>
          <w:spacing w:val="1"/>
        </w:rPr>
        <w:t>đ</w:t>
      </w:r>
      <w:r w:rsidRPr="00F47617">
        <w:rPr>
          <w:color w:val="000000" w:themeColor="text1"/>
          <w:spacing w:val="2"/>
        </w:rPr>
        <w:t>ị</w:t>
      </w:r>
      <w:r w:rsidRPr="00F47617">
        <w:rPr>
          <w:color w:val="000000" w:themeColor="text1"/>
          <w:spacing w:val="-1"/>
        </w:rPr>
        <w:t>n</w:t>
      </w:r>
      <w:r w:rsidRPr="00F47617">
        <w:rPr>
          <w:color w:val="000000" w:themeColor="text1"/>
        </w:rPr>
        <w:t>h</w:t>
      </w:r>
      <w:r w:rsidRPr="00F47617">
        <w:rPr>
          <w:color w:val="000000" w:themeColor="text1"/>
          <w:spacing w:val="-3"/>
        </w:rPr>
        <w:t xml:space="preserve"> </w:t>
      </w:r>
      <w:r w:rsidRPr="00F47617">
        <w:rPr>
          <w:color w:val="000000" w:themeColor="text1"/>
          <w:spacing w:val="-1"/>
        </w:rPr>
        <w:t>s</w:t>
      </w:r>
      <w:r w:rsidRPr="00F47617">
        <w:rPr>
          <w:color w:val="000000" w:themeColor="text1"/>
        </w:rPr>
        <w:t>ố</w:t>
      </w:r>
      <w:r w:rsidRPr="00F47617">
        <w:rPr>
          <w:color w:val="000000" w:themeColor="text1"/>
          <w:spacing w:val="-1"/>
        </w:rPr>
        <w:t xml:space="preserve"> </w:t>
      </w:r>
      <w:r w:rsidRPr="00F47617">
        <w:rPr>
          <w:color w:val="000000" w:themeColor="text1"/>
          <w:spacing w:val="1"/>
        </w:rPr>
        <w:t>5695</w:t>
      </w:r>
      <w:r w:rsidRPr="00F47617">
        <w:rPr>
          <w:color w:val="000000" w:themeColor="text1"/>
        </w:rPr>
        <w:t>/Q</w:t>
      </w:r>
      <w:r w:rsidRPr="00F47617">
        <w:rPr>
          <w:color w:val="000000" w:themeColor="text1"/>
          <w:spacing w:val="3"/>
        </w:rPr>
        <w:t>Đ</w:t>
      </w:r>
      <w:r w:rsidRPr="00F47617">
        <w:rPr>
          <w:color w:val="000000" w:themeColor="text1"/>
          <w:spacing w:val="-2"/>
        </w:rPr>
        <w:t>-</w:t>
      </w:r>
      <w:r w:rsidRPr="00F47617">
        <w:rPr>
          <w:color w:val="000000" w:themeColor="text1"/>
        </w:rPr>
        <w:t>U</w:t>
      </w:r>
      <w:r w:rsidRPr="00F47617">
        <w:rPr>
          <w:color w:val="000000" w:themeColor="text1"/>
          <w:spacing w:val="2"/>
        </w:rPr>
        <w:t>B</w:t>
      </w:r>
      <w:r w:rsidRPr="00F47617">
        <w:rPr>
          <w:color w:val="000000" w:themeColor="text1"/>
        </w:rPr>
        <w:t>ND</w:t>
      </w:r>
      <w:r w:rsidRPr="00F47617">
        <w:rPr>
          <w:color w:val="000000" w:themeColor="text1"/>
          <w:spacing w:val="-13"/>
        </w:rPr>
        <w:t xml:space="preserve"> </w:t>
      </w:r>
      <w:r w:rsidRPr="00F47617">
        <w:rPr>
          <w:color w:val="000000" w:themeColor="text1"/>
          <w:spacing w:val="-1"/>
        </w:rPr>
        <w:t>ng</w:t>
      </w:r>
      <w:r w:rsidRPr="00F47617">
        <w:rPr>
          <w:color w:val="000000" w:themeColor="text1"/>
          <w:spacing w:val="3"/>
        </w:rPr>
        <w:t>à</w:t>
      </w:r>
      <w:r w:rsidRPr="00F47617">
        <w:rPr>
          <w:color w:val="000000" w:themeColor="text1"/>
        </w:rPr>
        <w:t>y</w:t>
      </w:r>
      <w:r w:rsidRPr="00F47617">
        <w:rPr>
          <w:color w:val="000000" w:themeColor="text1"/>
          <w:spacing w:val="-5"/>
        </w:rPr>
        <w:t xml:space="preserve"> </w:t>
      </w:r>
      <w:r w:rsidRPr="00F47617">
        <w:rPr>
          <w:color w:val="000000" w:themeColor="text1"/>
          <w:spacing w:val="1"/>
        </w:rPr>
        <w:t>2</w:t>
      </w:r>
      <w:r w:rsidRPr="00F47617">
        <w:rPr>
          <w:color w:val="000000" w:themeColor="text1"/>
        </w:rPr>
        <w:t>0</w:t>
      </w:r>
      <w:r w:rsidRPr="00F47617">
        <w:rPr>
          <w:color w:val="000000" w:themeColor="text1"/>
          <w:spacing w:val="-1"/>
        </w:rPr>
        <w:t xml:space="preserve"> </w:t>
      </w:r>
      <w:r w:rsidRPr="00F47617">
        <w:rPr>
          <w:color w:val="000000" w:themeColor="text1"/>
        </w:rPr>
        <w:t>t</w:t>
      </w:r>
      <w:r w:rsidRPr="00F47617">
        <w:rPr>
          <w:color w:val="000000" w:themeColor="text1"/>
          <w:spacing w:val="-1"/>
        </w:rPr>
        <w:t>h</w:t>
      </w:r>
      <w:r w:rsidRPr="00F47617">
        <w:rPr>
          <w:color w:val="000000" w:themeColor="text1"/>
          <w:spacing w:val="3"/>
        </w:rPr>
        <w:t>á</w:t>
      </w:r>
      <w:r w:rsidRPr="00F47617">
        <w:rPr>
          <w:color w:val="000000" w:themeColor="text1"/>
          <w:spacing w:val="-1"/>
        </w:rPr>
        <w:t>n</w:t>
      </w:r>
      <w:r w:rsidRPr="00F47617">
        <w:rPr>
          <w:color w:val="000000" w:themeColor="text1"/>
        </w:rPr>
        <w:t>g</w:t>
      </w:r>
      <w:r w:rsidRPr="00F47617">
        <w:rPr>
          <w:color w:val="000000" w:themeColor="text1"/>
          <w:spacing w:val="-5"/>
        </w:rPr>
        <w:t xml:space="preserve"> </w:t>
      </w:r>
      <w:r w:rsidRPr="00F47617">
        <w:rPr>
          <w:color w:val="000000" w:themeColor="text1"/>
          <w:spacing w:val="1"/>
        </w:rPr>
        <w:t>1</w:t>
      </w:r>
      <w:r w:rsidRPr="00F47617">
        <w:rPr>
          <w:color w:val="000000" w:themeColor="text1"/>
        </w:rPr>
        <w:t>1</w:t>
      </w:r>
      <w:r w:rsidRPr="00F47617">
        <w:rPr>
          <w:color w:val="000000" w:themeColor="text1"/>
          <w:spacing w:val="-1"/>
        </w:rPr>
        <w:t xml:space="preserve"> n</w:t>
      </w:r>
      <w:r w:rsidRPr="00F47617">
        <w:rPr>
          <w:color w:val="000000" w:themeColor="text1"/>
          <w:spacing w:val="3"/>
        </w:rPr>
        <w:t>ă</w:t>
      </w:r>
      <w:r w:rsidRPr="00F47617">
        <w:rPr>
          <w:color w:val="000000" w:themeColor="text1"/>
        </w:rPr>
        <w:t>m</w:t>
      </w:r>
      <w:r w:rsidRPr="00F47617">
        <w:rPr>
          <w:color w:val="000000" w:themeColor="text1"/>
          <w:spacing w:val="-4"/>
        </w:rPr>
        <w:t xml:space="preserve"> </w:t>
      </w:r>
      <w:r w:rsidRPr="00F47617">
        <w:rPr>
          <w:color w:val="000000" w:themeColor="text1"/>
          <w:spacing w:val="1"/>
        </w:rPr>
        <w:t>201</w:t>
      </w:r>
      <w:r w:rsidRPr="00F47617">
        <w:rPr>
          <w:color w:val="000000" w:themeColor="text1"/>
        </w:rPr>
        <w:t>4</w:t>
      </w:r>
      <w:r w:rsidRPr="00F47617">
        <w:rPr>
          <w:color w:val="000000" w:themeColor="text1"/>
          <w:spacing w:val="-3"/>
        </w:rPr>
        <w:t xml:space="preserve"> </w:t>
      </w:r>
      <w:r w:rsidRPr="00F47617">
        <w:rPr>
          <w:color w:val="000000" w:themeColor="text1"/>
        </w:rPr>
        <w:t>c</w:t>
      </w:r>
      <w:r w:rsidRPr="00F47617">
        <w:rPr>
          <w:color w:val="000000" w:themeColor="text1"/>
          <w:spacing w:val="-1"/>
        </w:rPr>
        <w:t>ủ</w:t>
      </w:r>
      <w:r w:rsidRPr="00F47617">
        <w:rPr>
          <w:color w:val="000000" w:themeColor="text1"/>
        </w:rPr>
        <w:t>a</w:t>
      </w:r>
      <w:r w:rsidRPr="00F47617">
        <w:rPr>
          <w:color w:val="000000" w:themeColor="text1"/>
          <w:spacing w:val="-2"/>
        </w:rPr>
        <w:t xml:space="preserve"> </w:t>
      </w:r>
      <w:r w:rsidR="00407DF9" w:rsidRPr="00F47617">
        <w:rPr>
          <w:color w:val="000000" w:themeColor="text1"/>
          <w:spacing w:val="-2"/>
        </w:rPr>
        <w:br/>
      </w:r>
      <w:r w:rsidRPr="00F47617">
        <w:rPr>
          <w:color w:val="000000" w:themeColor="text1"/>
          <w:spacing w:val="2"/>
        </w:rPr>
        <w:t>Ủ</w:t>
      </w:r>
      <w:r w:rsidRPr="00F47617">
        <w:rPr>
          <w:color w:val="000000" w:themeColor="text1"/>
        </w:rPr>
        <w:t xml:space="preserve">y </w:t>
      </w:r>
      <w:r w:rsidRPr="00F47617">
        <w:rPr>
          <w:color w:val="000000" w:themeColor="text1"/>
          <w:spacing w:val="1"/>
        </w:rPr>
        <w:t>b</w:t>
      </w:r>
      <w:r w:rsidRPr="00F47617">
        <w:rPr>
          <w:color w:val="000000" w:themeColor="text1"/>
        </w:rPr>
        <w:t>an</w:t>
      </w:r>
      <w:r w:rsidRPr="00F47617">
        <w:rPr>
          <w:color w:val="000000" w:themeColor="text1"/>
          <w:spacing w:val="-4"/>
        </w:rPr>
        <w:t xml:space="preserve"> </w:t>
      </w:r>
      <w:r w:rsidRPr="00F47617">
        <w:rPr>
          <w:color w:val="000000" w:themeColor="text1"/>
          <w:spacing w:val="1"/>
        </w:rPr>
        <w:t>n</w:t>
      </w:r>
      <w:r w:rsidRPr="00F47617">
        <w:rPr>
          <w:color w:val="000000" w:themeColor="text1"/>
          <w:spacing w:val="-1"/>
        </w:rPr>
        <w:t>h</w:t>
      </w:r>
      <w:r w:rsidRPr="00F47617">
        <w:rPr>
          <w:color w:val="000000" w:themeColor="text1"/>
        </w:rPr>
        <w:t>ân</w:t>
      </w:r>
      <w:r w:rsidRPr="00F47617">
        <w:rPr>
          <w:color w:val="000000" w:themeColor="text1"/>
          <w:spacing w:val="-5"/>
        </w:rPr>
        <w:t xml:space="preserve"> </w:t>
      </w:r>
      <w:r w:rsidRPr="00F47617">
        <w:rPr>
          <w:color w:val="000000" w:themeColor="text1"/>
          <w:spacing w:val="1"/>
        </w:rPr>
        <w:t>d</w:t>
      </w:r>
      <w:r w:rsidRPr="00F47617">
        <w:rPr>
          <w:color w:val="000000" w:themeColor="text1"/>
        </w:rPr>
        <w:t>ân</w:t>
      </w:r>
      <w:r w:rsidRPr="00F47617">
        <w:rPr>
          <w:color w:val="000000" w:themeColor="text1"/>
          <w:spacing w:val="-4"/>
        </w:rPr>
        <w:t xml:space="preserve"> </w:t>
      </w:r>
      <w:r w:rsidRPr="00F47617">
        <w:rPr>
          <w:color w:val="000000" w:themeColor="text1"/>
          <w:spacing w:val="3"/>
        </w:rPr>
        <w:t>T</w:t>
      </w:r>
      <w:r w:rsidRPr="00F47617">
        <w:rPr>
          <w:color w:val="000000" w:themeColor="text1"/>
          <w:spacing w:val="-1"/>
        </w:rPr>
        <w:t>h</w:t>
      </w:r>
      <w:r w:rsidRPr="00F47617">
        <w:rPr>
          <w:color w:val="000000" w:themeColor="text1"/>
        </w:rPr>
        <w:t>à</w:t>
      </w:r>
      <w:r w:rsidRPr="00F47617">
        <w:rPr>
          <w:color w:val="000000" w:themeColor="text1"/>
          <w:spacing w:val="1"/>
        </w:rPr>
        <w:t>n</w:t>
      </w:r>
      <w:r w:rsidRPr="00F47617">
        <w:rPr>
          <w:color w:val="000000" w:themeColor="text1"/>
        </w:rPr>
        <w:t>h</w:t>
      </w:r>
      <w:r w:rsidRPr="00F47617">
        <w:rPr>
          <w:color w:val="000000" w:themeColor="text1"/>
          <w:spacing w:val="-6"/>
        </w:rPr>
        <w:t xml:space="preserve"> </w:t>
      </w:r>
      <w:r w:rsidRPr="00F47617">
        <w:rPr>
          <w:color w:val="000000" w:themeColor="text1"/>
          <w:spacing w:val="1"/>
        </w:rPr>
        <w:t>p</w:t>
      </w:r>
      <w:r w:rsidRPr="00F47617">
        <w:rPr>
          <w:color w:val="000000" w:themeColor="text1"/>
          <w:spacing w:val="-1"/>
        </w:rPr>
        <w:t>h</w:t>
      </w:r>
      <w:r w:rsidRPr="00F47617">
        <w:rPr>
          <w:color w:val="000000" w:themeColor="text1"/>
        </w:rPr>
        <w:t>ố</w:t>
      </w:r>
      <w:r w:rsidRPr="00F47617">
        <w:rPr>
          <w:color w:val="000000" w:themeColor="text1"/>
          <w:spacing w:val="-2"/>
        </w:rPr>
        <w:t xml:space="preserve"> </w:t>
      </w:r>
      <w:r w:rsidRPr="00F47617">
        <w:rPr>
          <w:color w:val="000000" w:themeColor="text1"/>
          <w:spacing w:val="-1"/>
        </w:rPr>
        <w:t>v</w:t>
      </w:r>
      <w:r w:rsidRPr="00F47617">
        <w:rPr>
          <w:color w:val="000000" w:themeColor="text1"/>
        </w:rPr>
        <w:t>ề</w:t>
      </w:r>
      <w:r w:rsidRPr="00F47617">
        <w:rPr>
          <w:color w:val="000000" w:themeColor="text1"/>
          <w:spacing w:val="1"/>
        </w:rPr>
        <w:t xml:space="preserve"> </w:t>
      </w:r>
      <w:r w:rsidRPr="00F47617">
        <w:rPr>
          <w:color w:val="000000" w:themeColor="text1"/>
          <w:spacing w:val="-1"/>
        </w:rPr>
        <w:t>v</w:t>
      </w:r>
      <w:r w:rsidRPr="00F47617">
        <w:rPr>
          <w:color w:val="000000" w:themeColor="text1"/>
          <w:spacing w:val="2"/>
        </w:rPr>
        <w:t>i</w:t>
      </w:r>
      <w:r w:rsidRPr="00F47617">
        <w:rPr>
          <w:color w:val="000000" w:themeColor="text1"/>
        </w:rPr>
        <w:t>ệc</w:t>
      </w:r>
      <w:r w:rsidRPr="00F47617">
        <w:rPr>
          <w:color w:val="000000" w:themeColor="text1"/>
          <w:spacing w:val="-2"/>
        </w:rPr>
        <w:t xml:space="preserve"> </w:t>
      </w:r>
      <w:r w:rsidRPr="00F47617">
        <w:rPr>
          <w:color w:val="000000" w:themeColor="text1"/>
          <w:spacing w:val="1"/>
        </w:rPr>
        <w:t>p</w:t>
      </w:r>
      <w:r w:rsidRPr="00F47617">
        <w:rPr>
          <w:color w:val="000000" w:themeColor="text1"/>
          <w:spacing w:val="-1"/>
        </w:rPr>
        <w:t>h</w:t>
      </w:r>
      <w:r w:rsidRPr="00F47617">
        <w:rPr>
          <w:color w:val="000000" w:themeColor="text1"/>
        </w:rPr>
        <w:t>ê</w:t>
      </w:r>
      <w:r w:rsidRPr="00F47617">
        <w:rPr>
          <w:color w:val="000000" w:themeColor="text1"/>
          <w:spacing w:val="-2"/>
        </w:rPr>
        <w:t xml:space="preserve"> </w:t>
      </w:r>
      <w:r w:rsidRPr="00F47617">
        <w:rPr>
          <w:color w:val="000000" w:themeColor="text1"/>
          <w:spacing w:val="1"/>
        </w:rPr>
        <w:t>du</w:t>
      </w:r>
      <w:r w:rsidRPr="00F47617">
        <w:rPr>
          <w:color w:val="000000" w:themeColor="text1"/>
          <w:spacing w:val="-4"/>
        </w:rPr>
        <w:t>y</w:t>
      </w:r>
      <w:r w:rsidRPr="00F47617">
        <w:rPr>
          <w:color w:val="000000" w:themeColor="text1"/>
        </w:rPr>
        <w:t>ệt</w:t>
      </w:r>
      <w:r w:rsidRPr="00F47617">
        <w:rPr>
          <w:color w:val="000000" w:themeColor="text1"/>
          <w:spacing w:val="-4"/>
        </w:rPr>
        <w:t xml:space="preserve"> </w:t>
      </w:r>
      <w:r w:rsidRPr="00F47617">
        <w:rPr>
          <w:color w:val="000000" w:themeColor="text1"/>
        </w:rPr>
        <w:t>Đề</w:t>
      </w:r>
      <w:r w:rsidRPr="00F47617">
        <w:rPr>
          <w:color w:val="000000" w:themeColor="text1"/>
          <w:spacing w:val="-1"/>
        </w:rPr>
        <w:t xml:space="preserve"> </w:t>
      </w:r>
      <w:r w:rsidRPr="00F47617">
        <w:rPr>
          <w:color w:val="000000" w:themeColor="text1"/>
          <w:spacing w:val="3"/>
        </w:rPr>
        <w:t>á</w:t>
      </w:r>
      <w:r w:rsidRPr="00F47617">
        <w:rPr>
          <w:color w:val="000000" w:themeColor="text1"/>
        </w:rPr>
        <w:t>n</w:t>
      </w:r>
      <w:r w:rsidRPr="00F47617">
        <w:rPr>
          <w:color w:val="000000" w:themeColor="text1"/>
          <w:spacing w:val="-3"/>
        </w:rPr>
        <w:t xml:space="preserve"> </w:t>
      </w:r>
      <w:r w:rsidRPr="00F47617">
        <w:rPr>
          <w:color w:val="000000" w:themeColor="text1"/>
        </w:rPr>
        <w:t>“D</w:t>
      </w:r>
      <w:r w:rsidRPr="00F47617">
        <w:rPr>
          <w:color w:val="000000" w:themeColor="text1"/>
          <w:spacing w:val="3"/>
        </w:rPr>
        <w:t>ạ</w:t>
      </w:r>
      <w:r w:rsidRPr="00F47617">
        <w:rPr>
          <w:color w:val="000000" w:themeColor="text1"/>
        </w:rPr>
        <w:t>y</w:t>
      </w:r>
      <w:r w:rsidRPr="00F47617">
        <w:rPr>
          <w:color w:val="000000" w:themeColor="text1"/>
          <w:spacing w:val="-5"/>
        </w:rPr>
        <w:t xml:space="preserve"> </w:t>
      </w:r>
      <w:r w:rsidRPr="00F47617">
        <w:rPr>
          <w:color w:val="000000" w:themeColor="text1"/>
          <w:spacing w:val="-1"/>
        </w:rPr>
        <w:t>v</w:t>
      </w:r>
      <w:r w:rsidRPr="00F47617">
        <w:rPr>
          <w:color w:val="000000" w:themeColor="text1"/>
        </w:rPr>
        <w:t>à</w:t>
      </w:r>
      <w:r w:rsidRPr="00F47617">
        <w:rPr>
          <w:color w:val="000000" w:themeColor="text1"/>
          <w:spacing w:val="-1"/>
        </w:rPr>
        <w:t xml:space="preserve"> </w:t>
      </w:r>
      <w:r w:rsidRPr="00F47617">
        <w:rPr>
          <w:color w:val="000000" w:themeColor="text1"/>
          <w:spacing w:val="1"/>
        </w:rPr>
        <w:t>họ</w:t>
      </w:r>
      <w:r w:rsidRPr="00F47617">
        <w:rPr>
          <w:color w:val="000000" w:themeColor="text1"/>
        </w:rPr>
        <w:t>c</w:t>
      </w:r>
      <w:r w:rsidRPr="00F47617">
        <w:rPr>
          <w:color w:val="000000" w:themeColor="text1"/>
          <w:spacing w:val="-2"/>
        </w:rPr>
        <w:t xml:space="preserve"> </w:t>
      </w:r>
      <w:r w:rsidRPr="00F47617">
        <w:rPr>
          <w:color w:val="000000" w:themeColor="text1"/>
        </w:rPr>
        <w:t>c</w:t>
      </w:r>
      <w:r w:rsidRPr="00F47617">
        <w:rPr>
          <w:color w:val="000000" w:themeColor="text1"/>
          <w:spacing w:val="1"/>
        </w:rPr>
        <w:t>á</w:t>
      </w:r>
      <w:r w:rsidRPr="00F47617">
        <w:rPr>
          <w:color w:val="000000" w:themeColor="text1"/>
        </w:rPr>
        <w:t>c</w:t>
      </w:r>
      <w:r w:rsidRPr="00F47617">
        <w:rPr>
          <w:color w:val="000000" w:themeColor="text1"/>
          <w:spacing w:val="-2"/>
        </w:rPr>
        <w:t xml:space="preserve"> </w:t>
      </w:r>
      <w:r w:rsidRPr="00F47617">
        <w:rPr>
          <w:color w:val="000000" w:themeColor="text1"/>
          <w:spacing w:val="-4"/>
        </w:rPr>
        <w:t>m</w:t>
      </w:r>
      <w:r w:rsidRPr="00F47617">
        <w:rPr>
          <w:color w:val="000000" w:themeColor="text1"/>
          <w:spacing w:val="1"/>
        </w:rPr>
        <w:t>ô</w:t>
      </w:r>
      <w:r w:rsidRPr="00F47617">
        <w:rPr>
          <w:color w:val="000000" w:themeColor="text1"/>
        </w:rPr>
        <w:t>n</w:t>
      </w:r>
      <w:r w:rsidRPr="00F47617">
        <w:rPr>
          <w:color w:val="000000" w:themeColor="text1"/>
          <w:spacing w:val="-5"/>
        </w:rPr>
        <w:t xml:space="preserve"> </w:t>
      </w:r>
      <w:r w:rsidRPr="00F47617">
        <w:rPr>
          <w:color w:val="000000" w:themeColor="text1"/>
          <w:spacing w:val="3"/>
        </w:rPr>
        <w:t>T</w:t>
      </w:r>
      <w:r w:rsidRPr="00F47617">
        <w:rPr>
          <w:color w:val="000000" w:themeColor="text1"/>
          <w:spacing w:val="1"/>
        </w:rPr>
        <w:t>o</w:t>
      </w:r>
      <w:r w:rsidRPr="00F47617">
        <w:rPr>
          <w:color w:val="000000" w:themeColor="text1"/>
        </w:rPr>
        <w:t>á</w:t>
      </w:r>
      <w:r w:rsidRPr="00F47617">
        <w:rPr>
          <w:color w:val="000000" w:themeColor="text1"/>
          <w:spacing w:val="-1"/>
        </w:rPr>
        <w:t>n</w:t>
      </w:r>
      <w:r w:rsidRPr="00F47617">
        <w:rPr>
          <w:color w:val="000000" w:themeColor="text1"/>
        </w:rPr>
        <w:t>,</w:t>
      </w:r>
      <w:r w:rsidRPr="00F47617">
        <w:rPr>
          <w:color w:val="000000" w:themeColor="text1"/>
          <w:spacing w:val="-4"/>
        </w:rPr>
        <w:t xml:space="preserve"> </w:t>
      </w:r>
      <w:r w:rsidRPr="00F47617">
        <w:rPr>
          <w:color w:val="000000" w:themeColor="text1"/>
        </w:rPr>
        <w:t>K</w:t>
      </w:r>
      <w:r w:rsidRPr="00F47617">
        <w:rPr>
          <w:color w:val="000000" w:themeColor="text1"/>
          <w:spacing w:val="-1"/>
        </w:rPr>
        <w:t>h</w:t>
      </w:r>
      <w:r w:rsidRPr="00F47617">
        <w:rPr>
          <w:color w:val="000000" w:themeColor="text1"/>
          <w:spacing w:val="1"/>
        </w:rPr>
        <w:t>o</w:t>
      </w:r>
      <w:r w:rsidRPr="00F47617">
        <w:rPr>
          <w:color w:val="000000" w:themeColor="text1"/>
        </w:rPr>
        <w:t>a</w:t>
      </w:r>
      <w:r w:rsidRPr="00F47617">
        <w:rPr>
          <w:color w:val="000000" w:themeColor="text1"/>
          <w:spacing w:val="-3"/>
        </w:rPr>
        <w:t xml:space="preserve"> </w:t>
      </w:r>
      <w:r w:rsidRPr="00F47617">
        <w:rPr>
          <w:color w:val="000000" w:themeColor="text1"/>
          <w:spacing w:val="-1"/>
        </w:rPr>
        <w:t>h</w:t>
      </w:r>
      <w:r w:rsidRPr="00F47617">
        <w:rPr>
          <w:color w:val="000000" w:themeColor="text1"/>
          <w:spacing w:val="1"/>
        </w:rPr>
        <w:t>ọ</w:t>
      </w:r>
      <w:r w:rsidRPr="00F47617">
        <w:rPr>
          <w:color w:val="000000" w:themeColor="text1"/>
        </w:rPr>
        <w:t>c</w:t>
      </w:r>
      <w:r w:rsidRPr="00F47617">
        <w:rPr>
          <w:color w:val="000000" w:themeColor="text1"/>
          <w:spacing w:val="-2"/>
        </w:rPr>
        <w:t xml:space="preserve"> </w:t>
      </w:r>
      <w:r w:rsidRPr="00F47617">
        <w:rPr>
          <w:color w:val="000000" w:themeColor="text1"/>
          <w:spacing w:val="1"/>
        </w:rPr>
        <w:t>v</w:t>
      </w:r>
      <w:r w:rsidRPr="00F47617">
        <w:rPr>
          <w:color w:val="000000" w:themeColor="text1"/>
        </w:rPr>
        <w:t>à</w:t>
      </w:r>
      <w:r w:rsidRPr="00F47617">
        <w:rPr>
          <w:color w:val="000000" w:themeColor="text1"/>
          <w:spacing w:val="-1"/>
        </w:rPr>
        <w:t xml:space="preserve"> </w:t>
      </w:r>
      <w:r w:rsidRPr="00F47617">
        <w:rPr>
          <w:color w:val="000000" w:themeColor="text1"/>
          <w:spacing w:val="3"/>
        </w:rPr>
        <w:t>T</w:t>
      </w:r>
      <w:r w:rsidRPr="00F47617">
        <w:rPr>
          <w:color w:val="000000" w:themeColor="text1"/>
        </w:rPr>
        <w:t>iế</w:t>
      </w:r>
      <w:r w:rsidRPr="00F47617">
        <w:rPr>
          <w:color w:val="000000" w:themeColor="text1"/>
          <w:spacing w:val="-1"/>
        </w:rPr>
        <w:t>n</w:t>
      </w:r>
      <w:r w:rsidRPr="00F47617">
        <w:rPr>
          <w:color w:val="000000" w:themeColor="text1"/>
        </w:rPr>
        <w:t>g</w:t>
      </w:r>
      <w:r w:rsidRPr="00F47617">
        <w:rPr>
          <w:color w:val="000000" w:themeColor="text1"/>
          <w:spacing w:val="-6"/>
        </w:rPr>
        <w:t xml:space="preserve"> </w:t>
      </w:r>
      <w:r w:rsidRPr="00F47617">
        <w:rPr>
          <w:color w:val="000000" w:themeColor="text1"/>
        </w:rPr>
        <w:t>A</w:t>
      </w:r>
      <w:r w:rsidRPr="00F47617">
        <w:rPr>
          <w:color w:val="000000" w:themeColor="text1"/>
          <w:spacing w:val="1"/>
        </w:rPr>
        <w:t>n</w:t>
      </w:r>
      <w:r w:rsidRPr="00F47617">
        <w:rPr>
          <w:color w:val="000000" w:themeColor="text1"/>
        </w:rPr>
        <w:t>h</w:t>
      </w:r>
      <w:r w:rsidRPr="00F47617">
        <w:rPr>
          <w:color w:val="000000" w:themeColor="text1"/>
          <w:spacing w:val="-4"/>
        </w:rPr>
        <w:t xml:space="preserve"> </w:t>
      </w:r>
      <w:r w:rsidRPr="00F47617">
        <w:rPr>
          <w:color w:val="000000" w:themeColor="text1"/>
        </w:rPr>
        <w:t>tích</w:t>
      </w:r>
      <w:r w:rsidRPr="00F47617">
        <w:rPr>
          <w:color w:val="000000" w:themeColor="text1"/>
          <w:spacing w:val="-2"/>
        </w:rPr>
        <w:t xml:space="preserve"> </w:t>
      </w:r>
      <w:r w:rsidRPr="00F47617">
        <w:rPr>
          <w:color w:val="000000" w:themeColor="text1"/>
          <w:spacing w:val="-1"/>
        </w:rPr>
        <w:t>h</w:t>
      </w:r>
      <w:r w:rsidRPr="00F47617">
        <w:rPr>
          <w:color w:val="000000" w:themeColor="text1"/>
        </w:rPr>
        <w:t>ợp c</w:t>
      </w:r>
      <w:r w:rsidRPr="00F47617">
        <w:rPr>
          <w:color w:val="000000" w:themeColor="text1"/>
          <w:spacing w:val="-1"/>
        </w:rPr>
        <w:t>h</w:t>
      </w:r>
      <w:r w:rsidRPr="00F47617">
        <w:rPr>
          <w:color w:val="000000" w:themeColor="text1"/>
        </w:rPr>
        <w:t>ư</w:t>
      </w:r>
      <w:r w:rsidRPr="00F47617">
        <w:rPr>
          <w:color w:val="000000" w:themeColor="text1"/>
          <w:spacing w:val="2"/>
        </w:rPr>
        <w:t>ơ</w:t>
      </w:r>
      <w:r w:rsidRPr="00F47617">
        <w:rPr>
          <w:color w:val="000000" w:themeColor="text1"/>
          <w:spacing w:val="-1"/>
        </w:rPr>
        <w:t>n</w:t>
      </w:r>
      <w:r w:rsidRPr="00F47617">
        <w:rPr>
          <w:color w:val="000000" w:themeColor="text1"/>
        </w:rPr>
        <w:t>g</w:t>
      </w:r>
      <w:r w:rsidRPr="00F47617">
        <w:rPr>
          <w:color w:val="000000" w:themeColor="text1"/>
          <w:spacing w:val="-7"/>
        </w:rPr>
        <w:t xml:space="preserve"> </w:t>
      </w:r>
      <w:r w:rsidRPr="00F47617">
        <w:rPr>
          <w:color w:val="000000" w:themeColor="text1"/>
        </w:rPr>
        <w:t>tr</w:t>
      </w:r>
      <w:r w:rsidRPr="00F47617">
        <w:rPr>
          <w:color w:val="000000" w:themeColor="text1"/>
          <w:spacing w:val="2"/>
        </w:rPr>
        <w:t>ì</w:t>
      </w:r>
      <w:r w:rsidRPr="00F47617">
        <w:rPr>
          <w:color w:val="000000" w:themeColor="text1"/>
          <w:spacing w:val="-1"/>
        </w:rPr>
        <w:t>n</w:t>
      </w:r>
      <w:r w:rsidRPr="00F47617">
        <w:rPr>
          <w:color w:val="000000" w:themeColor="text1"/>
        </w:rPr>
        <w:t>h</w:t>
      </w:r>
      <w:r w:rsidRPr="00F47617">
        <w:rPr>
          <w:color w:val="000000" w:themeColor="text1"/>
          <w:spacing w:val="-3"/>
        </w:rPr>
        <w:t xml:space="preserve"> </w:t>
      </w:r>
      <w:r w:rsidRPr="00F47617">
        <w:rPr>
          <w:color w:val="000000" w:themeColor="text1"/>
        </w:rPr>
        <w:t>A</w:t>
      </w:r>
      <w:r w:rsidRPr="00F47617">
        <w:rPr>
          <w:color w:val="000000" w:themeColor="text1"/>
          <w:spacing w:val="1"/>
        </w:rPr>
        <w:t>n</w:t>
      </w:r>
      <w:r w:rsidRPr="00F47617">
        <w:rPr>
          <w:color w:val="000000" w:themeColor="text1"/>
        </w:rPr>
        <w:t>h</w:t>
      </w:r>
      <w:r w:rsidRPr="00F47617">
        <w:rPr>
          <w:color w:val="000000" w:themeColor="text1"/>
          <w:spacing w:val="-4"/>
        </w:rPr>
        <w:t xml:space="preserve"> </w:t>
      </w:r>
      <w:r w:rsidRPr="00F47617">
        <w:rPr>
          <w:color w:val="000000" w:themeColor="text1"/>
          <w:spacing w:val="-1"/>
        </w:rPr>
        <w:t>v</w:t>
      </w:r>
      <w:r w:rsidRPr="00F47617">
        <w:rPr>
          <w:color w:val="000000" w:themeColor="text1"/>
        </w:rPr>
        <w:t>à</w:t>
      </w:r>
      <w:r w:rsidRPr="00F47617">
        <w:rPr>
          <w:color w:val="000000" w:themeColor="text1"/>
          <w:spacing w:val="-1"/>
        </w:rPr>
        <w:t xml:space="preserve"> </w:t>
      </w:r>
      <w:r w:rsidRPr="00F47617">
        <w:rPr>
          <w:color w:val="000000" w:themeColor="text1"/>
          <w:spacing w:val="2"/>
        </w:rPr>
        <w:t>V</w:t>
      </w:r>
      <w:r w:rsidRPr="00F47617">
        <w:rPr>
          <w:color w:val="000000" w:themeColor="text1"/>
        </w:rPr>
        <w:t>iệt</w:t>
      </w:r>
      <w:r w:rsidRPr="00F47617">
        <w:rPr>
          <w:color w:val="000000" w:themeColor="text1"/>
          <w:spacing w:val="-3"/>
        </w:rPr>
        <w:t xml:space="preserve"> </w:t>
      </w:r>
      <w:r w:rsidRPr="00F47617">
        <w:rPr>
          <w:color w:val="000000" w:themeColor="text1"/>
        </w:rPr>
        <w:t>N</w:t>
      </w:r>
      <w:r w:rsidRPr="00F47617">
        <w:rPr>
          <w:color w:val="000000" w:themeColor="text1"/>
          <w:spacing w:val="3"/>
        </w:rPr>
        <w:t>a</w:t>
      </w:r>
      <w:r w:rsidRPr="00F47617">
        <w:rPr>
          <w:color w:val="000000" w:themeColor="text1"/>
          <w:spacing w:val="-1"/>
        </w:rPr>
        <w:t>m</w:t>
      </w:r>
      <w:r w:rsidRPr="00F47617">
        <w:rPr>
          <w:color w:val="000000" w:themeColor="text1"/>
        </w:rPr>
        <w:t>”</w:t>
      </w:r>
      <w:r w:rsidRPr="00F47617">
        <w:rPr>
          <w:color w:val="000000" w:themeColor="text1"/>
          <w:spacing w:val="-4"/>
        </w:rPr>
        <w:t xml:space="preserve"> </w:t>
      </w:r>
      <w:r w:rsidRPr="00F47617">
        <w:rPr>
          <w:color w:val="000000" w:themeColor="text1"/>
        </w:rPr>
        <w:t>tại</w:t>
      </w:r>
      <w:r w:rsidRPr="00F47617">
        <w:rPr>
          <w:color w:val="000000" w:themeColor="text1"/>
          <w:spacing w:val="-2"/>
        </w:rPr>
        <w:t xml:space="preserve"> </w:t>
      </w:r>
      <w:r w:rsidRPr="00F47617">
        <w:rPr>
          <w:color w:val="000000" w:themeColor="text1"/>
        </w:rPr>
        <w:t>c</w:t>
      </w:r>
      <w:r w:rsidRPr="00F47617">
        <w:rPr>
          <w:color w:val="000000" w:themeColor="text1"/>
          <w:spacing w:val="1"/>
        </w:rPr>
        <w:t>á</w:t>
      </w:r>
      <w:r w:rsidRPr="00F47617">
        <w:rPr>
          <w:color w:val="000000" w:themeColor="text1"/>
        </w:rPr>
        <w:t>c</w:t>
      </w:r>
      <w:r w:rsidRPr="00F47617">
        <w:rPr>
          <w:color w:val="000000" w:themeColor="text1"/>
          <w:spacing w:val="-2"/>
        </w:rPr>
        <w:t xml:space="preserve"> </w:t>
      </w:r>
      <w:r w:rsidRPr="00F47617">
        <w:rPr>
          <w:color w:val="000000" w:themeColor="text1"/>
        </w:rPr>
        <w:t>trườ</w:t>
      </w:r>
      <w:r w:rsidRPr="00F47617">
        <w:rPr>
          <w:color w:val="000000" w:themeColor="text1"/>
          <w:spacing w:val="1"/>
        </w:rPr>
        <w:t>n</w:t>
      </w:r>
      <w:r w:rsidRPr="00F47617">
        <w:rPr>
          <w:color w:val="000000" w:themeColor="text1"/>
        </w:rPr>
        <w:t>g</w:t>
      </w:r>
      <w:r w:rsidRPr="00F47617">
        <w:rPr>
          <w:color w:val="000000" w:themeColor="text1"/>
          <w:spacing w:val="-6"/>
        </w:rPr>
        <w:t xml:space="preserve"> </w:t>
      </w:r>
      <w:r w:rsidRPr="00F47617">
        <w:rPr>
          <w:color w:val="000000" w:themeColor="text1"/>
        </w:rPr>
        <w:t>c</w:t>
      </w:r>
      <w:r w:rsidRPr="00F47617">
        <w:rPr>
          <w:color w:val="000000" w:themeColor="text1"/>
          <w:spacing w:val="1"/>
        </w:rPr>
        <w:t>ôn</w:t>
      </w:r>
      <w:r w:rsidRPr="00F47617">
        <w:rPr>
          <w:color w:val="000000" w:themeColor="text1"/>
        </w:rPr>
        <w:t>g</w:t>
      </w:r>
      <w:r w:rsidRPr="00F47617">
        <w:rPr>
          <w:color w:val="000000" w:themeColor="text1"/>
          <w:spacing w:val="-5"/>
        </w:rPr>
        <w:t xml:space="preserve"> </w:t>
      </w:r>
      <w:r w:rsidRPr="00F47617">
        <w:rPr>
          <w:color w:val="000000" w:themeColor="text1"/>
        </w:rPr>
        <w:t>lập</w:t>
      </w:r>
      <w:r w:rsidRPr="00F47617">
        <w:rPr>
          <w:color w:val="000000" w:themeColor="text1"/>
          <w:spacing w:val="-1"/>
        </w:rPr>
        <w:t xml:space="preserve"> </w:t>
      </w:r>
      <w:r w:rsidRPr="00F47617">
        <w:rPr>
          <w:color w:val="000000" w:themeColor="text1"/>
        </w:rPr>
        <w:t>trên</w:t>
      </w:r>
      <w:r w:rsidRPr="00F47617">
        <w:rPr>
          <w:color w:val="000000" w:themeColor="text1"/>
          <w:spacing w:val="-4"/>
        </w:rPr>
        <w:t xml:space="preserve"> </w:t>
      </w:r>
      <w:r w:rsidRPr="00F47617">
        <w:rPr>
          <w:color w:val="000000" w:themeColor="text1"/>
          <w:spacing w:val="1"/>
        </w:rPr>
        <w:t>đ</w:t>
      </w:r>
      <w:r w:rsidRPr="00F47617">
        <w:rPr>
          <w:color w:val="000000" w:themeColor="text1"/>
        </w:rPr>
        <w:t>ịa</w:t>
      </w:r>
      <w:r w:rsidRPr="00F47617">
        <w:rPr>
          <w:color w:val="000000" w:themeColor="text1"/>
          <w:spacing w:val="-2"/>
        </w:rPr>
        <w:t xml:space="preserve"> </w:t>
      </w:r>
      <w:r w:rsidRPr="00F47617">
        <w:rPr>
          <w:color w:val="000000" w:themeColor="text1"/>
          <w:spacing w:val="1"/>
        </w:rPr>
        <w:t>b</w:t>
      </w:r>
      <w:r w:rsidRPr="00F47617">
        <w:rPr>
          <w:color w:val="000000" w:themeColor="text1"/>
        </w:rPr>
        <w:t>àn</w:t>
      </w:r>
      <w:r w:rsidRPr="00F47617">
        <w:rPr>
          <w:color w:val="000000" w:themeColor="text1"/>
          <w:spacing w:val="-4"/>
        </w:rPr>
        <w:t xml:space="preserve"> </w:t>
      </w:r>
      <w:r w:rsidRPr="00F47617">
        <w:rPr>
          <w:color w:val="000000" w:themeColor="text1"/>
          <w:spacing w:val="3"/>
        </w:rPr>
        <w:t>T</w:t>
      </w:r>
      <w:r w:rsidRPr="00F47617">
        <w:rPr>
          <w:color w:val="000000" w:themeColor="text1"/>
          <w:spacing w:val="-1"/>
        </w:rPr>
        <w:t>h</w:t>
      </w:r>
      <w:r w:rsidRPr="00F47617">
        <w:rPr>
          <w:color w:val="000000" w:themeColor="text1"/>
        </w:rPr>
        <w:t>à</w:t>
      </w:r>
      <w:r w:rsidRPr="00F47617">
        <w:rPr>
          <w:color w:val="000000" w:themeColor="text1"/>
          <w:spacing w:val="-1"/>
        </w:rPr>
        <w:t>n</w:t>
      </w:r>
      <w:r w:rsidRPr="00F47617">
        <w:rPr>
          <w:color w:val="000000" w:themeColor="text1"/>
        </w:rPr>
        <w:t>h</w:t>
      </w:r>
      <w:r w:rsidRPr="00F47617">
        <w:rPr>
          <w:color w:val="000000" w:themeColor="text1"/>
          <w:spacing w:val="-6"/>
        </w:rPr>
        <w:t xml:space="preserve"> </w:t>
      </w:r>
      <w:r w:rsidRPr="00F47617">
        <w:rPr>
          <w:color w:val="000000" w:themeColor="text1"/>
          <w:spacing w:val="1"/>
        </w:rPr>
        <w:t>p</w:t>
      </w:r>
      <w:r w:rsidRPr="00F47617">
        <w:rPr>
          <w:color w:val="000000" w:themeColor="text1"/>
          <w:spacing w:val="-1"/>
        </w:rPr>
        <w:t>h</w:t>
      </w:r>
      <w:r w:rsidRPr="00F47617">
        <w:rPr>
          <w:color w:val="000000" w:themeColor="text1"/>
        </w:rPr>
        <w:t>ố</w:t>
      </w:r>
      <w:r w:rsidRPr="00F47617">
        <w:rPr>
          <w:color w:val="000000" w:themeColor="text1"/>
          <w:spacing w:val="-2"/>
        </w:rPr>
        <w:t xml:space="preserve"> </w:t>
      </w:r>
      <w:r w:rsidRPr="00F47617">
        <w:rPr>
          <w:color w:val="000000" w:themeColor="text1"/>
          <w:spacing w:val="8"/>
        </w:rPr>
        <w:t>H</w:t>
      </w:r>
      <w:r w:rsidRPr="00F47617">
        <w:rPr>
          <w:color w:val="000000" w:themeColor="text1"/>
        </w:rPr>
        <w:t>ồ</w:t>
      </w:r>
      <w:r w:rsidRPr="00F47617">
        <w:rPr>
          <w:color w:val="000000" w:themeColor="text1"/>
          <w:spacing w:val="-1"/>
        </w:rPr>
        <w:t xml:space="preserve"> </w:t>
      </w:r>
      <w:r w:rsidRPr="00F47617">
        <w:rPr>
          <w:color w:val="000000" w:themeColor="text1"/>
          <w:spacing w:val="1"/>
        </w:rPr>
        <w:t>C</w:t>
      </w:r>
      <w:r w:rsidRPr="00F47617">
        <w:rPr>
          <w:color w:val="000000" w:themeColor="text1"/>
          <w:spacing w:val="-1"/>
        </w:rPr>
        <w:t>h</w:t>
      </w:r>
      <w:r w:rsidRPr="00F47617">
        <w:rPr>
          <w:color w:val="000000" w:themeColor="text1"/>
        </w:rPr>
        <w:t>í</w:t>
      </w:r>
      <w:r w:rsidRPr="00F47617">
        <w:rPr>
          <w:color w:val="000000" w:themeColor="text1"/>
          <w:spacing w:val="-1"/>
        </w:rPr>
        <w:t xml:space="preserve"> </w:t>
      </w:r>
      <w:r w:rsidRPr="00F47617">
        <w:rPr>
          <w:color w:val="000000" w:themeColor="text1"/>
        </w:rPr>
        <w:t>Mi</w:t>
      </w:r>
      <w:r w:rsidRPr="00F47617">
        <w:rPr>
          <w:color w:val="000000" w:themeColor="text1"/>
          <w:spacing w:val="1"/>
        </w:rPr>
        <w:t>n</w:t>
      </w:r>
      <w:r w:rsidRPr="00F47617">
        <w:rPr>
          <w:color w:val="000000" w:themeColor="text1"/>
          <w:spacing w:val="-1"/>
        </w:rPr>
        <w:t>h</w:t>
      </w:r>
      <w:r w:rsidRPr="00F47617">
        <w:rPr>
          <w:color w:val="000000" w:themeColor="text1"/>
        </w:rPr>
        <w:t>.</w:t>
      </w:r>
    </w:p>
    <w:p w:rsidR="00E943E4" w:rsidRPr="00F47617" w:rsidRDefault="00E943E4">
      <w:pPr>
        <w:spacing w:before="18" w:line="240" w:lineRule="exact"/>
        <w:rPr>
          <w:color w:val="000000" w:themeColor="text1"/>
          <w:sz w:val="24"/>
          <w:szCs w:val="24"/>
        </w:rPr>
      </w:pPr>
    </w:p>
    <w:p w:rsidR="00E943E4" w:rsidRPr="00F47617" w:rsidRDefault="00B47876" w:rsidP="00407DF9">
      <w:pPr>
        <w:spacing w:before="24" w:line="277" w:lineRule="auto"/>
        <w:ind w:left="102" w:right="72"/>
        <w:jc w:val="both"/>
        <w:rPr>
          <w:color w:val="000000" w:themeColor="text1"/>
          <w:sz w:val="28"/>
          <w:szCs w:val="28"/>
        </w:rPr>
      </w:pP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ư</w:t>
      </w:r>
      <w:r w:rsidRPr="00F47617">
        <w:rPr>
          <w:color w:val="000000" w:themeColor="text1"/>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z w:val="28"/>
          <w:szCs w:val="28"/>
        </w:rPr>
        <w:t>tr</w:t>
      </w:r>
      <w:r w:rsidRPr="00F47617">
        <w:rPr>
          <w:color w:val="000000" w:themeColor="text1"/>
          <w:spacing w:val="-2"/>
          <w:sz w:val="28"/>
          <w:szCs w:val="28"/>
        </w:rPr>
        <w:t>ê</w:t>
      </w:r>
      <w:r w:rsidRPr="00F47617">
        <w:rPr>
          <w:color w:val="000000" w:themeColor="text1"/>
          <w:sz w:val="28"/>
          <w:szCs w:val="28"/>
        </w:rPr>
        <w:t>n</w:t>
      </w:r>
      <w:r w:rsidRPr="00F47617">
        <w:rPr>
          <w:color w:val="000000" w:themeColor="text1"/>
          <w:spacing w:val="1"/>
          <w:sz w:val="28"/>
          <w:szCs w:val="28"/>
        </w:rPr>
        <w:t xml:space="preserve"> </w:t>
      </w:r>
      <w:r w:rsidRPr="00F47617">
        <w:rPr>
          <w:color w:val="000000" w:themeColor="text1"/>
          <w:spacing w:val="-2"/>
          <w:sz w:val="28"/>
          <w:szCs w:val="28"/>
        </w:rPr>
        <w:t>đ</w:t>
      </w:r>
      <w:r w:rsidRPr="00F47617">
        <w:rPr>
          <w:color w:val="000000" w:themeColor="text1"/>
          <w:spacing w:val="1"/>
          <w:sz w:val="28"/>
          <w:szCs w:val="28"/>
        </w:rPr>
        <w:t>ị</w:t>
      </w:r>
      <w:r w:rsidRPr="00F47617">
        <w:rPr>
          <w:color w:val="000000" w:themeColor="text1"/>
          <w:sz w:val="28"/>
          <w:szCs w:val="28"/>
        </w:rPr>
        <w:t>a b</w:t>
      </w:r>
      <w:r w:rsidRPr="00F47617">
        <w:rPr>
          <w:color w:val="000000" w:themeColor="text1"/>
          <w:spacing w:val="-2"/>
          <w:sz w:val="28"/>
          <w:szCs w:val="28"/>
        </w:rPr>
        <w:t>à</w:t>
      </w:r>
      <w:r w:rsidRPr="00F47617">
        <w:rPr>
          <w:color w:val="000000" w:themeColor="text1"/>
          <w:sz w:val="28"/>
          <w:szCs w:val="28"/>
        </w:rPr>
        <w:t>n</w:t>
      </w:r>
      <w:r w:rsidRPr="00F47617">
        <w:rPr>
          <w:color w:val="000000" w:themeColor="text1"/>
          <w:spacing w:val="1"/>
          <w:sz w:val="28"/>
          <w:szCs w:val="28"/>
        </w:rPr>
        <w:t xml:space="preserve"> </w:t>
      </w:r>
      <w:r w:rsidRPr="00F47617">
        <w:rPr>
          <w:color w:val="000000" w:themeColor="text1"/>
          <w:spacing w:val="-2"/>
          <w:sz w:val="28"/>
          <w:szCs w:val="28"/>
        </w:rPr>
        <w:t>đ</w:t>
      </w:r>
      <w:r w:rsidRPr="00F47617">
        <w:rPr>
          <w:color w:val="000000" w:themeColor="text1"/>
          <w:spacing w:val="1"/>
          <w:sz w:val="28"/>
          <w:szCs w:val="28"/>
        </w:rPr>
        <w:t>ó</w:t>
      </w:r>
      <w:r w:rsidRPr="00F47617">
        <w:rPr>
          <w:color w:val="000000" w:themeColor="text1"/>
          <w:sz w:val="28"/>
          <w:szCs w:val="28"/>
        </w:rPr>
        <w:t>.</w:t>
      </w:r>
      <w:r w:rsidRPr="00F47617">
        <w:rPr>
          <w:color w:val="000000" w:themeColor="text1"/>
          <w:spacing w:val="1"/>
          <w:sz w:val="28"/>
          <w:szCs w:val="28"/>
        </w:rPr>
        <w:t xml:space="preserve"> </w:t>
      </w:r>
      <w:r w:rsidR="00C448EF" w:rsidRPr="00F47617">
        <w:rPr>
          <w:color w:val="000000" w:themeColor="text1"/>
          <w:spacing w:val="-11"/>
          <w:sz w:val="28"/>
          <w:szCs w:val="28"/>
        </w:rPr>
        <w:t>Phấn đấu</w:t>
      </w:r>
      <w:r w:rsidR="00C448EF" w:rsidRPr="00F47617">
        <w:rPr>
          <w:color w:val="000000" w:themeColor="text1"/>
          <w:spacing w:val="-16"/>
          <w:sz w:val="28"/>
          <w:szCs w:val="28"/>
        </w:rPr>
        <w:t xml:space="preserve"> </w:t>
      </w:r>
      <w:r w:rsidR="00C448EF" w:rsidRPr="00F47617">
        <w:rPr>
          <w:color w:val="000000" w:themeColor="text1"/>
          <w:spacing w:val="-1"/>
          <w:sz w:val="28"/>
          <w:szCs w:val="28"/>
        </w:rPr>
        <w:t>đ</w:t>
      </w:r>
      <w:r w:rsidRPr="00F47617">
        <w:rPr>
          <w:color w:val="000000" w:themeColor="text1"/>
          <w:sz w:val="28"/>
          <w:szCs w:val="28"/>
        </w:rPr>
        <w:t>ảm</w:t>
      </w:r>
      <w:r w:rsidRPr="00F47617">
        <w:rPr>
          <w:color w:val="000000" w:themeColor="text1"/>
          <w:spacing w:val="-3"/>
          <w:sz w:val="28"/>
          <w:szCs w:val="28"/>
        </w:rPr>
        <w:t xml:space="preserve"> </w:t>
      </w:r>
      <w:r w:rsidRPr="00F47617">
        <w:rPr>
          <w:color w:val="000000" w:themeColor="text1"/>
          <w:spacing w:val="1"/>
          <w:sz w:val="28"/>
          <w:szCs w:val="28"/>
        </w:rPr>
        <w:t>b</w:t>
      </w:r>
      <w:r w:rsidRPr="00F47617">
        <w:rPr>
          <w:color w:val="000000" w:themeColor="text1"/>
          <w:sz w:val="28"/>
          <w:szCs w:val="28"/>
        </w:rPr>
        <w:t>ảo</w:t>
      </w:r>
      <w:r w:rsidRPr="00F47617">
        <w:rPr>
          <w:color w:val="000000" w:themeColor="text1"/>
          <w:spacing w:val="1"/>
          <w:sz w:val="28"/>
          <w:szCs w:val="28"/>
        </w:rPr>
        <w:t xml:space="preserve"> </w:t>
      </w:r>
      <w:r w:rsidRPr="00F47617">
        <w:rPr>
          <w:color w:val="000000" w:themeColor="text1"/>
          <w:sz w:val="28"/>
          <w:szCs w:val="28"/>
        </w:rPr>
        <w:t>100%</w:t>
      </w:r>
      <w:r w:rsidRPr="00F47617">
        <w:rPr>
          <w:color w:val="000000" w:themeColor="text1"/>
          <w:spacing w:val="1"/>
          <w:sz w:val="28"/>
          <w:szCs w:val="28"/>
        </w:rPr>
        <w:t xml:space="preserve"> </w:t>
      </w:r>
      <w:r w:rsidRPr="00F47617">
        <w:rPr>
          <w:color w:val="000000" w:themeColor="text1"/>
          <w:spacing w:val="-2"/>
          <w:sz w:val="28"/>
          <w:szCs w:val="28"/>
        </w:rPr>
        <w:t>c</w:t>
      </w:r>
      <w:r w:rsidRPr="00F47617">
        <w:rPr>
          <w:color w:val="000000" w:themeColor="text1"/>
          <w:spacing w:val="-1"/>
          <w:sz w:val="28"/>
          <w:szCs w:val="28"/>
        </w:rPr>
        <w:t>h</w:t>
      </w:r>
      <w:r w:rsidRPr="00F47617">
        <w:rPr>
          <w:color w:val="000000" w:themeColor="text1"/>
          <w:sz w:val="28"/>
          <w:szCs w:val="28"/>
        </w:rPr>
        <w:t>ỗ</w:t>
      </w:r>
      <w:r w:rsidRPr="00F47617">
        <w:rPr>
          <w:color w:val="000000" w:themeColor="text1"/>
          <w:spacing w:val="1"/>
          <w:sz w:val="28"/>
          <w:szCs w:val="28"/>
        </w:rPr>
        <w:t xml:space="preserve"> </w:t>
      </w:r>
      <w:r w:rsidRPr="00F47617">
        <w:rPr>
          <w:color w:val="000000" w:themeColor="text1"/>
          <w:sz w:val="28"/>
          <w:szCs w:val="28"/>
        </w:rPr>
        <w:t>h</w:t>
      </w:r>
      <w:r w:rsidRPr="00F47617">
        <w:rPr>
          <w:color w:val="000000" w:themeColor="text1"/>
          <w:spacing w:val="1"/>
          <w:sz w:val="28"/>
          <w:szCs w:val="28"/>
        </w:rPr>
        <w:t>ọ</w:t>
      </w:r>
      <w:r w:rsidRPr="00F47617">
        <w:rPr>
          <w:color w:val="000000" w:themeColor="text1"/>
          <w:sz w:val="28"/>
          <w:szCs w:val="28"/>
        </w:rPr>
        <w:t xml:space="preserve">c </w:t>
      </w:r>
      <w:r w:rsidRPr="00F47617">
        <w:rPr>
          <w:color w:val="000000" w:themeColor="text1"/>
          <w:spacing w:val="-2"/>
          <w:sz w:val="28"/>
          <w:szCs w:val="28"/>
        </w:rPr>
        <w:t>c</w:t>
      </w:r>
      <w:r w:rsidRPr="00F47617">
        <w:rPr>
          <w:color w:val="000000" w:themeColor="text1"/>
          <w:spacing w:val="1"/>
          <w:sz w:val="28"/>
          <w:szCs w:val="28"/>
        </w:rPr>
        <w:t>h</w:t>
      </w:r>
      <w:r w:rsidRPr="00F47617">
        <w:rPr>
          <w:color w:val="000000" w:themeColor="text1"/>
          <w:sz w:val="28"/>
          <w:szCs w:val="28"/>
        </w:rPr>
        <w:t xml:space="preserve">o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 xml:space="preserve">c </w:t>
      </w:r>
      <w:r w:rsidRPr="00F47617">
        <w:rPr>
          <w:color w:val="000000" w:themeColor="text1"/>
          <w:spacing w:val="-2"/>
          <w:sz w:val="28"/>
          <w:szCs w:val="28"/>
        </w:rPr>
        <w:t>s</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z w:val="28"/>
          <w:szCs w:val="28"/>
        </w:rPr>
        <w:t>t</w:t>
      </w:r>
      <w:r w:rsidRPr="00F47617">
        <w:rPr>
          <w:color w:val="000000" w:themeColor="text1"/>
          <w:spacing w:val="-2"/>
          <w:sz w:val="28"/>
          <w:szCs w:val="28"/>
        </w:rPr>
        <w:t>r</w:t>
      </w:r>
      <w:r w:rsidRPr="00F47617">
        <w:rPr>
          <w:color w:val="000000" w:themeColor="text1"/>
          <w:spacing w:val="1"/>
          <w:sz w:val="28"/>
          <w:szCs w:val="28"/>
        </w:rPr>
        <w:t>o</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2"/>
          <w:sz w:val="28"/>
          <w:szCs w:val="28"/>
        </w:rPr>
        <w:t>đ</w:t>
      </w:r>
      <w:r w:rsidRPr="00F47617">
        <w:rPr>
          <w:color w:val="000000" w:themeColor="text1"/>
          <w:sz w:val="28"/>
          <w:szCs w:val="28"/>
        </w:rPr>
        <w:t>ộ</w:t>
      </w:r>
      <w:r w:rsidRPr="00F47617">
        <w:rPr>
          <w:color w:val="000000" w:themeColor="text1"/>
          <w:spacing w:val="2"/>
          <w:sz w:val="28"/>
          <w:szCs w:val="28"/>
        </w:rPr>
        <w:t xml:space="preserve"> </w:t>
      </w:r>
      <w:r w:rsidRPr="00F47617">
        <w:rPr>
          <w:color w:val="000000" w:themeColor="text1"/>
          <w:spacing w:val="-1"/>
          <w:sz w:val="28"/>
          <w:szCs w:val="28"/>
        </w:rPr>
        <w:t>tu</w:t>
      </w:r>
      <w:r w:rsidRPr="00F47617">
        <w:rPr>
          <w:color w:val="000000" w:themeColor="text1"/>
          <w:spacing w:val="1"/>
          <w:sz w:val="28"/>
          <w:szCs w:val="28"/>
        </w:rPr>
        <w:t>ổ</w:t>
      </w:r>
      <w:r w:rsidRPr="00F47617">
        <w:rPr>
          <w:color w:val="000000" w:themeColor="text1"/>
          <w:sz w:val="28"/>
          <w:szCs w:val="28"/>
        </w:rPr>
        <w:t xml:space="preserve">i </w:t>
      </w:r>
      <w:r w:rsidRPr="00F47617">
        <w:rPr>
          <w:color w:val="000000" w:themeColor="text1"/>
          <w:spacing w:val="-1"/>
          <w:sz w:val="28"/>
          <w:szCs w:val="28"/>
        </w:rPr>
        <w:t>q</w:t>
      </w:r>
      <w:r w:rsidRPr="00F47617">
        <w:rPr>
          <w:color w:val="000000" w:themeColor="text1"/>
          <w:spacing w:val="1"/>
          <w:sz w:val="28"/>
          <w:szCs w:val="28"/>
        </w:rPr>
        <w:t>u</w:t>
      </w:r>
      <w:r w:rsidRPr="00F47617">
        <w:rPr>
          <w:color w:val="000000" w:themeColor="text1"/>
          <w:sz w:val="28"/>
          <w:szCs w:val="28"/>
        </w:rPr>
        <w:t>y</w:t>
      </w:r>
      <w:r w:rsidRPr="00F47617">
        <w:rPr>
          <w:color w:val="000000" w:themeColor="text1"/>
          <w:spacing w:val="-2"/>
          <w:sz w:val="28"/>
          <w:szCs w:val="28"/>
        </w:rPr>
        <w:t xml:space="preserve"> </w:t>
      </w:r>
      <w:r w:rsidRPr="00F47617">
        <w:rPr>
          <w:color w:val="000000" w:themeColor="text1"/>
          <w:spacing w:val="1"/>
          <w:sz w:val="28"/>
          <w:szCs w:val="28"/>
        </w:rPr>
        <w:t>đ</w:t>
      </w:r>
      <w:r w:rsidRPr="00F47617">
        <w:rPr>
          <w:color w:val="000000" w:themeColor="text1"/>
          <w:spacing w:val="-1"/>
          <w:sz w:val="28"/>
          <w:szCs w:val="28"/>
        </w:rPr>
        <w:t>ị</w:t>
      </w:r>
      <w:r w:rsidRPr="00F47617">
        <w:rPr>
          <w:color w:val="000000" w:themeColor="text1"/>
          <w:spacing w:val="1"/>
          <w:sz w:val="28"/>
          <w:szCs w:val="28"/>
        </w:rPr>
        <w:t>n</w:t>
      </w:r>
      <w:r w:rsidRPr="00F47617">
        <w:rPr>
          <w:color w:val="000000" w:themeColor="text1"/>
          <w:sz w:val="28"/>
          <w:szCs w:val="28"/>
        </w:rPr>
        <w:t xml:space="preserve">h </w:t>
      </w:r>
      <w:r w:rsidRPr="00F47617">
        <w:rPr>
          <w:color w:val="000000" w:themeColor="text1"/>
          <w:spacing w:val="1"/>
          <w:sz w:val="28"/>
          <w:szCs w:val="28"/>
        </w:rPr>
        <w:t>đ</w:t>
      </w:r>
      <w:r w:rsidRPr="00F47617">
        <w:rPr>
          <w:color w:val="000000" w:themeColor="text1"/>
          <w:spacing w:val="-2"/>
          <w:sz w:val="28"/>
          <w:szCs w:val="28"/>
        </w:rPr>
        <w:t>a</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5"/>
          <w:sz w:val="28"/>
          <w:szCs w:val="28"/>
        </w:rPr>
        <w:t xml:space="preserve"> </w:t>
      </w:r>
      <w:r w:rsidRPr="00F47617">
        <w:rPr>
          <w:color w:val="000000" w:themeColor="text1"/>
          <w:sz w:val="28"/>
          <w:szCs w:val="28"/>
        </w:rPr>
        <w:t>cư</w:t>
      </w:r>
      <w:r w:rsidRPr="00F47617">
        <w:rPr>
          <w:color w:val="000000" w:themeColor="text1"/>
          <w:spacing w:val="1"/>
          <w:sz w:val="28"/>
          <w:szCs w:val="28"/>
        </w:rPr>
        <w:t xml:space="preserve"> t</w:t>
      </w:r>
      <w:r w:rsidRPr="00F47617">
        <w:rPr>
          <w:color w:val="000000" w:themeColor="text1"/>
          <w:sz w:val="28"/>
          <w:szCs w:val="28"/>
        </w:rPr>
        <w:t>rú</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2"/>
          <w:sz w:val="28"/>
          <w:szCs w:val="28"/>
        </w:rPr>
        <w:t>ê</w:t>
      </w:r>
      <w:r w:rsidRPr="00F47617">
        <w:rPr>
          <w:color w:val="000000" w:themeColor="text1"/>
          <w:sz w:val="28"/>
          <w:szCs w:val="28"/>
        </w:rPr>
        <w:t>n</w:t>
      </w:r>
      <w:r w:rsidRPr="00F47617">
        <w:rPr>
          <w:color w:val="000000" w:themeColor="text1"/>
          <w:spacing w:val="6"/>
          <w:sz w:val="28"/>
          <w:szCs w:val="28"/>
        </w:rPr>
        <w:t xml:space="preserve"> </w:t>
      </w:r>
      <w:r w:rsidRPr="00F47617">
        <w:rPr>
          <w:color w:val="000000" w:themeColor="text1"/>
          <w:spacing w:val="1"/>
          <w:sz w:val="28"/>
          <w:szCs w:val="28"/>
        </w:rPr>
        <w:t>đị</w:t>
      </w:r>
      <w:r w:rsidRPr="00F47617">
        <w:rPr>
          <w:color w:val="000000" w:themeColor="text1"/>
          <w:sz w:val="28"/>
          <w:szCs w:val="28"/>
        </w:rPr>
        <w:t>a</w:t>
      </w:r>
      <w:r w:rsidRPr="00F47617">
        <w:rPr>
          <w:color w:val="000000" w:themeColor="text1"/>
          <w:spacing w:val="2"/>
          <w:sz w:val="28"/>
          <w:szCs w:val="28"/>
        </w:rPr>
        <w:t xml:space="preserve"> </w:t>
      </w:r>
      <w:r w:rsidRPr="00F47617">
        <w:rPr>
          <w:color w:val="000000" w:themeColor="text1"/>
          <w:spacing w:val="-1"/>
          <w:sz w:val="28"/>
          <w:szCs w:val="28"/>
        </w:rPr>
        <w:t>b</w:t>
      </w:r>
      <w:r w:rsidRPr="00F47617">
        <w:rPr>
          <w:color w:val="000000" w:themeColor="text1"/>
          <w:sz w:val="28"/>
          <w:szCs w:val="28"/>
        </w:rPr>
        <w:t>à</w:t>
      </w:r>
      <w:r w:rsidRPr="00F47617">
        <w:rPr>
          <w:color w:val="000000" w:themeColor="text1"/>
          <w:spacing w:val="1"/>
          <w:sz w:val="28"/>
          <w:szCs w:val="28"/>
        </w:rPr>
        <w:t>n</w:t>
      </w:r>
      <w:r w:rsidRPr="00F47617">
        <w:rPr>
          <w:color w:val="000000" w:themeColor="text1"/>
          <w:sz w:val="28"/>
          <w:szCs w:val="28"/>
        </w:rPr>
        <w:t>,</w:t>
      </w:r>
      <w:r w:rsidRPr="00F47617">
        <w:rPr>
          <w:color w:val="000000" w:themeColor="text1"/>
          <w:spacing w:val="4"/>
          <w:sz w:val="28"/>
          <w:szCs w:val="28"/>
        </w:rPr>
        <w:t xml:space="preserve"> </w:t>
      </w:r>
      <w:r w:rsidRPr="00F47617">
        <w:rPr>
          <w:color w:val="000000" w:themeColor="text1"/>
          <w:spacing w:val="-1"/>
          <w:sz w:val="28"/>
          <w:szCs w:val="28"/>
        </w:rPr>
        <w:t>đ</w:t>
      </w:r>
      <w:r w:rsidRPr="00F47617">
        <w:rPr>
          <w:color w:val="000000" w:themeColor="text1"/>
          <w:sz w:val="28"/>
          <w:szCs w:val="28"/>
        </w:rPr>
        <w:t>ã</w:t>
      </w:r>
      <w:r w:rsidRPr="00F47617">
        <w:rPr>
          <w:color w:val="000000" w:themeColor="text1"/>
          <w:spacing w:val="4"/>
          <w:sz w:val="28"/>
          <w:szCs w:val="28"/>
        </w:rPr>
        <w:t xml:space="preserve"> </w:t>
      </w:r>
      <w:r w:rsidRPr="00F47617">
        <w:rPr>
          <w:color w:val="000000" w:themeColor="text1"/>
          <w:spacing w:val="-1"/>
          <w:sz w:val="28"/>
          <w:szCs w:val="28"/>
        </w:rPr>
        <w:t>h</w:t>
      </w:r>
      <w:r w:rsidRPr="00F47617">
        <w:rPr>
          <w:color w:val="000000" w:themeColor="text1"/>
          <w:spacing w:val="1"/>
          <w:sz w:val="28"/>
          <w:szCs w:val="28"/>
        </w:rPr>
        <w:t>o</w:t>
      </w:r>
      <w:r w:rsidRPr="00F47617">
        <w:rPr>
          <w:color w:val="000000" w:themeColor="text1"/>
          <w:spacing w:val="-2"/>
          <w:sz w:val="28"/>
          <w:szCs w:val="28"/>
        </w:rPr>
        <w:t>à</w:t>
      </w:r>
      <w:r w:rsidRPr="00F47617">
        <w:rPr>
          <w:color w:val="000000" w:themeColor="text1"/>
          <w:sz w:val="28"/>
          <w:szCs w:val="28"/>
        </w:rPr>
        <w:t>n</w:t>
      </w:r>
      <w:r w:rsidRPr="00F47617">
        <w:rPr>
          <w:color w:val="000000" w:themeColor="text1"/>
          <w:spacing w:val="5"/>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2"/>
          <w:sz w:val="28"/>
          <w:szCs w:val="28"/>
        </w:rPr>
        <w:t>à</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2"/>
          <w:sz w:val="28"/>
          <w:szCs w:val="28"/>
        </w:rPr>
        <w:t xml:space="preserve"> </w:t>
      </w:r>
      <w:r w:rsidRPr="00F47617">
        <w:rPr>
          <w:color w:val="000000" w:themeColor="text1"/>
          <w:sz w:val="28"/>
          <w:szCs w:val="28"/>
        </w:rPr>
        <w:t>c</w:t>
      </w:r>
      <w:r w:rsidRPr="00F47617">
        <w:rPr>
          <w:color w:val="000000" w:themeColor="text1"/>
          <w:spacing w:val="-1"/>
          <w:sz w:val="28"/>
          <w:szCs w:val="28"/>
        </w:rPr>
        <w:t>hư</w:t>
      </w:r>
      <w:r w:rsidRPr="00F47617">
        <w:rPr>
          <w:color w:val="000000" w:themeColor="text1"/>
          <w:sz w:val="28"/>
          <w:szCs w:val="28"/>
        </w:rPr>
        <w:t>ơ</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ì</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5"/>
          <w:sz w:val="28"/>
          <w:szCs w:val="28"/>
        </w:rPr>
        <w:t xml:space="preserve"> </w:t>
      </w:r>
      <w:r w:rsidRPr="00F47617">
        <w:rPr>
          <w:color w:val="000000" w:themeColor="text1"/>
          <w:sz w:val="28"/>
          <w:szCs w:val="28"/>
        </w:rPr>
        <w:t>c</w:t>
      </w:r>
      <w:r w:rsidRPr="00F47617">
        <w:rPr>
          <w:color w:val="000000" w:themeColor="text1"/>
          <w:spacing w:val="-2"/>
          <w:sz w:val="28"/>
          <w:szCs w:val="28"/>
        </w:rPr>
        <w:t>ấ</w:t>
      </w:r>
      <w:r w:rsidRPr="00F47617">
        <w:rPr>
          <w:color w:val="000000" w:themeColor="text1"/>
          <w:sz w:val="28"/>
          <w:szCs w:val="28"/>
        </w:rPr>
        <w:t>p</w:t>
      </w:r>
      <w:r w:rsidRPr="00F47617">
        <w:rPr>
          <w:color w:val="000000" w:themeColor="text1"/>
          <w:spacing w:val="2"/>
          <w:sz w:val="28"/>
          <w:szCs w:val="28"/>
        </w:rPr>
        <w:t xml:space="preserve"> </w:t>
      </w:r>
      <w:r w:rsidRPr="00F47617">
        <w:rPr>
          <w:color w:val="000000" w:themeColor="text1"/>
          <w:spacing w:val="1"/>
          <w:sz w:val="28"/>
          <w:szCs w:val="28"/>
        </w:rPr>
        <w:t>ti</w:t>
      </w:r>
      <w:r w:rsidRPr="00F47617">
        <w:rPr>
          <w:color w:val="000000" w:themeColor="text1"/>
          <w:spacing w:val="-2"/>
          <w:sz w:val="28"/>
          <w:szCs w:val="28"/>
        </w:rPr>
        <w:t>ể</w:t>
      </w:r>
      <w:r w:rsidRPr="00F47617">
        <w:rPr>
          <w:color w:val="000000" w:themeColor="text1"/>
          <w:sz w:val="28"/>
          <w:szCs w:val="28"/>
        </w:rPr>
        <w:t>u</w:t>
      </w:r>
      <w:r w:rsidRPr="00F47617">
        <w:rPr>
          <w:color w:val="000000" w:themeColor="text1"/>
          <w:spacing w:val="2"/>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4"/>
          <w:sz w:val="28"/>
          <w:szCs w:val="28"/>
        </w:rPr>
        <w:t xml:space="preserve"> </w:t>
      </w:r>
      <w:r w:rsidRPr="00F47617">
        <w:rPr>
          <w:color w:val="000000" w:themeColor="text1"/>
          <w:spacing w:val="1"/>
          <w:sz w:val="28"/>
          <w:szCs w:val="28"/>
        </w:rPr>
        <w:t>đ</w:t>
      </w:r>
      <w:r w:rsidRPr="00F47617">
        <w:rPr>
          <w:color w:val="000000" w:themeColor="text1"/>
          <w:spacing w:val="-3"/>
          <w:sz w:val="28"/>
          <w:szCs w:val="28"/>
        </w:rPr>
        <w:t>ư</w:t>
      </w:r>
      <w:r w:rsidRPr="00F47617">
        <w:rPr>
          <w:color w:val="000000" w:themeColor="text1"/>
          <w:sz w:val="28"/>
          <w:szCs w:val="28"/>
        </w:rPr>
        <w:t>ợc</w:t>
      </w:r>
      <w:r w:rsidRPr="00F47617">
        <w:rPr>
          <w:color w:val="000000" w:themeColor="text1"/>
          <w:spacing w:val="4"/>
          <w:sz w:val="28"/>
          <w:szCs w:val="28"/>
        </w:rPr>
        <w:t xml:space="preserve"> </w:t>
      </w:r>
      <w:r w:rsidRPr="00F47617">
        <w:rPr>
          <w:color w:val="000000" w:themeColor="text1"/>
          <w:spacing w:val="-1"/>
          <w:sz w:val="28"/>
          <w:szCs w:val="28"/>
        </w:rPr>
        <w:t>v</w:t>
      </w:r>
      <w:r w:rsidRPr="00F47617">
        <w:rPr>
          <w:color w:val="000000" w:themeColor="text1"/>
          <w:sz w:val="28"/>
          <w:szCs w:val="28"/>
        </w:rPr>
        <w:t>ào</w:t>
      </w:r>
      <w:r w:rsidRPr="00F47617">
        <w:rPr>
          <w:color w:val="000000" w:themeColor="text1"/>
          <w:spacing w:val="3"/>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4"/>
          <w:sz w:val="28"/>
          <w:szCs w:val="28"/>
        </w:rPr>
        <w:t xml:space="preserve"> </w:t>
      </w:r>
      <w:r w:rsidRPr="00F47617">
        <w:rPr>
          <w:color w:val="000000" w:themeColor="text1"/>
          <w:spacing w:val="-1"/>
          <w:sz w:val="28"/>
          <w:szCs w:val="28"/>
        </w:rPr>
        <w:t>l</w:t>
      </w:r>
      <w:r w:rsidRPr="00F47617">
        <w:rPr>
          <w:color w:val="000000" w:themeColor="text1"/>
          <w:sz w:val="28"/>
          <w:szCs w:val="28"/>
        </w:rPr>
        <w:t>ớp</w:t>
      </w:r>
      <w:r w:rsidR="00C448EF" w:rsidRPr="00F47617">
        <w:rPr>
          <w:color w:val="000000" w:themeColor="text1"/>
          <w:sz w:val="28"/>
          <w:szCs w:val="28"/>
        </w:rPr>
        <w:t xml:space="preserve"> </w:t>
      </w:r>
      <w:r w:rsidRPr="00F47617">
        <w:rPr>
          <w:color w:val="000000" w:themeColor="text1"/>
          <w:sz w:val="28"/>
          <w:szCs w:val="28"/>
        </w:rPr>
        <w:t>6</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1"/>
          <w:sz w:val="28"/>
          <w:szCs w:val="28"/>
        </w:rPr>
        <w:t>h</w:t>
      </w:r>
      <w:r w:rsidRPr="00F47617">
        <w:rPr>
          <w:color w:val="000000" w:themeColor="text1"/>
          <w:spacing w:val="-2"/>
          <w:sz w:val="28"/>
          <w:szCs w:val="28"/>
        </w:rPr>
        <w:t>e</w:t>
      </w:r>
      <w:r w:rsidRPr="00F47617">
        <w:rPr>
          <w:color w:val="000000" w:themeColor="text1"/>
          <w:sz w:val="28"/>
          <w:szCs w:val="28"/>
        </w:rPr>
        <w:t>o</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ến</w:t>
      </w:r>
      <w:r w:rsidRPr="00F47617">
        <w:rPr>
          <w:color w:val="000000" w:themeColor="text1"/>
          <w:spacing w:val="1"/>
          <w:sz w:val="28"/>
          <w:szCs w:val="28"/>
        </w:rPr>
        <w:t xml:space="preserve"> </w:t>
      </w:r>
      <w:r w:rsidRPr="00F47617">
        <w:rPr>
          <w:color w:val="000000" w:themeColor="text1"/>
          <w:sz w:val="28"/>
          <w:szCs w:val="28"/>
        </w:rPr>
        <w:t>do</w:t>
      </w:r>
      <w:r w:rsidRPr="00F47617">
        <w:rPr>
          <w:color w:val="000000" w:themeColor="text1"/>
          <w:spacing w:val="3"/>
          <w:sz w:val="28"/>
          <w:szCs w:val="28"/>
        </w:rPr>
        <w:t xml:space="preserve"> </w:t>
      </w:r>
      <w:r w:rsidRPr="00F47617">
        <w:rPr>
          <w:color w:val="000000" w:themeColor="text1"/>
          <w:spacing w:val="-3"/>
          <w:sz w:val="28"/>
          <w:szCs w:val="28"/>
        </w:rPr>
        <w:t>B</w:t>
      </w:r>
      <w:r w:rsidRPr="00F47617">
        <w:rPr>
          <w:color w:val="000000" w:themeColor="text1"/>
          <w:sz w:val="28"/>
          <w:szCs w:val="28"/>
        </w:rPr>
        <w:t>an</w:t>
      </w:r>
      <w:r w:rsidRPr="00F47617">
        <w:rPr>
          <w:color w:val="000000" w:themeColor="text1"/>
          <w:spacing w:val="-2"/>
          <w:sz w:val="28"/>
          <w:szCs w:val="28"/>
        </w:rPr>
        <w:t xml:space="preserve"> </w:t>
      </w:r>
      <w:r w:rsidRPr="00F47617">
        <w:rPr>
          <w:color w:val="000000" w:themeColor="text1"/>
          <w:sz w:val="28"/>
          <w:szCs w:val="28"/>
        </w:rPr>
        <w:t>C</w:t>
      </w:r>
      <w:r w:rsidRPr="00F47617">
        <w:rPr>
          <w:color w:val="000000" w:themeColor="text1"/>
          <w:spacing w:val="2"/>
          <w:sz w:val="28"/>
          <w:szCs w:val="28"/>
        </w:rPr>
        <w:t>h</w:t>
      </w:r>
      <w:r w:rsidRPr="00F47617">
        <w:rPr>
          <w:color w:val="000000" w:themeColor="text1"/>
          <w:sz w:val="28"/>
          <w:szCs w:val="28"/>
        </w:rPr>
        <w:t>ỉ</w:t>
      </w:r>
      <w:r w:rsidRPr="00F47617">
        <w:rPr>
          <w:color w:val="000000" w:themeColor="text1"/>
          <w:spacing w:val="-2"/>
          <w:sz w:val="28"/>
          <w:szCs w:val="28"/>
        </w:rPr>
        <w:t xml:space="preserve"> </w:t>
      </w:r>
      <w:r w:rsidRPr="00F47617">
        <w:rPr>
          <w:color w:val="000000" w:themeColor="text1"/>
          <w:spacing w:val="1"/>
          <w:sz w:val="28"/>
          <w:szCs w:val="28"/>
        </w:rPr>
        <w:t>đ</w:t>
      </w:r>
      <w:r w:rsidRPr="00F47617">
        <w:rPr>
          <w:color w:val="000000" w:themeColor="text1"/>
          <w:spacing w:val="-2"/>
          <w:sz w:val="28"/>
          <w:szCs w:val="28"/>
        </w:rPr>
        <w:t>ạ</w:t>
      </w:r>
      <w:r w:rsidRPr="00F47617">
        <w:rPr>
          <w:color w:val="000000" w:themeColor="text1"/>
          <w:sz w:val="28"/>
          <w:szCs w:val="28"/>
        </w:rPr>
        <w:t>o</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1"/>
          <w:sz w:val="28"/>
          <w:szCs w:val="28"/>
        </w:rPr>
        <w:t>u</w:t>
      </w:r>
      <w:r w:rsidRPr="00F47617">
        <w:rPr>
          <w:color w:val="000000" w:themeColor="text1"/>
          <w:spacing w:val="-3"/>
          <w:sz w:val="28"/>
          <w:szCs w:val="28"/>
        </w:rPr>
        <w:t>y</w:t>
      </w:r>
      <w:r w:rsidRPr="00F47617">
        <w:rPr>
          <w:color w:val="000000" w:themeColor="text1"/>
          <w:sz w:val="28"/>
          <w:szCs w:val="28"/>
        </w:rPr>
        <w:t>ển</w:t>
      </w:r>
      <w:r w:rsidRPr="00F47617">
        <w:rPr>
          <w:color w:val="000000" w:themeColor="text1"/>
          <w:spacing w:val="1"/>
          <w:sz w:val="28"/>
          <w:szCs w:val="28"/>
        </w:rPr>
        <w:t xml:space="preserve"> </w:t>
      </w:r>
      <w:r w:rsidRPr="00F47617">
        <w:rPr>
          <w:color w:val="000000" w:themeColor="text1"/>
          <w:spacing w:val="-2"/>
          <w:sz w:val="28"/>
          <w:szCs w:val="28"/>
        </w:rPr>
        <w:t>s</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z w:val="28"/>
          <w:szCs w:val="28"/>
        </w:rPr>
        <w:t>đầu</w:t>
      </w:r>
      <w:r w:rsidRPr="00F47617">
        <w:rPr>
          <w:color w:val="000000" w:themeColor="text1"/>
          <w:spacing w:val="1"/>
          <w:sz w:val="28"/>
          <w:szCs w:val="28"/>
        </w:rPr>
        <w:t xml:space="preserve"> </w:t>
      </w:r>
      <w:r w:rsidRPr="00F47617">
        <w:rPr>
          <w:color w:val="000000" w:themeColor="text1"/>
          <w:sz w:val="28"/>
          <w:szCs w:val="28"/>
        </w:rPr>
        <w:t>c</w:t>
      </w:r>
      <w:r w:rsidRPr="00F47617">
        <w:rPr>
          <w:color w:val="000000" w:themeColor="text1"/>
          <w:spacing w:val="-2"/>
          <w:sz w:val="28"/>
          <w:szCs w:val="28"/>
        </w:rPr>
        <w:t>ấ</w:t>
      </w:r>
      <w:r w:rsidRPr="00F47617">
        <w:rPr>
          <w:color w:val="000000" w:themeColor="text1"/>
          <w:sz w:val="28"/>
          <w:szCs w:val="28"/>
        </w:rPr>
        <w:t>p</w:t>
      </w:r>
      <w:r w:rsidRPr="00F47617">
        <w:rPr>
          <w:color w:val="000000" w:themeColor="text1"/>
          <w:spacing w:val="1"/>
          <w:sz w:val="28"/>
          <w:szCs w:val="28"/>
        </w:rPr>
        <w:t xml:space="preserve"> </w:t>
      </w:r>
      <w:r w:rsidRPr="00F47617">
        <w:rPr>
          <w:color w:val="000000" w:themeColor="text1"/>
          <w:spacing w:val="-1"/>
          <w:sz w:val="28"/>
          <w:szCs w:val="28"/>
        </w:rPr>
        <w:t>q</w:t>
      </w:r>
      <w:r w:rsidRPr="00F47617">
        <w:rPr>
          <w:color w:val="000000" w:themeColor="text1"/>
          <w:spacing w:val="1"/>
          <w:sz w:val="28"/>
          <w:szCs w:val="28"/>
        </w:rPr>
        <w:t>u</w:t>
      </w:r>
      <w:r w:rsidRPr="00F47617">
        <w:rPr>
          <w:color w:val="000000" w:themeColor="text1"/>
          <w:sz w:val="28"/>
          <w:szCs w:val="28"/>
        </w:rPr>
        <w:t>y</w:t>
      </w:r>
      <w:r w:rsidRPr="00F47617">
        <w:rPr>
          <w:color w:val="000000" w:themeColor="text1"/>
          <w:spacing w:val="-3"/>
          <w:sz w:val="28"/>
          <w:szCs w:val="28"/>
        </w:rPr>
        <w:t xml:space="preserve"> </w:t>
      </w:r>
      <w:r w:rsidRPr="00F47617">
        <w:rPr>
          <w:color w:val="000000" w:themeColor="text1"/>
          <w:sz w:val="28"/>
          <w:szCs w:val="28"/>
        </w:rPr>
        <w:t>đ</w:t>
      </w:r>
      <w:r w:rsidRPr="00F47617">
        <w:rPr>
          <w:color w:val="000000" w:themeColor="text1"/>
          <w:spacing w:val="1"/>
          <w:sz w:val="28"/>
          <w:szCs w:val="28"/>
        </w:rPr>
        <w:t>ị</w:t>
      </w:r>
      <w:r w:rsidRPr="00F47617">
        <w:rPr>
          <w:color w:val="000000" w:themeColor="text1"/>
          <w:spacing w:val="-1"/>
          <w:sz w:val="28"/>
          <w:szCs w:val="28"/>
        </w:rPr>
        <w:t>n</w:t>
      </w:r>
      <w:r w:rsidRPr="00F47617">
        <w:rPr>
          <w:color w:val="000000" w:themeColor="text1"/>
          <w:spacing w:val="1"/>
          <w:sz w:val="28"/>
          <w:szCs w:val="28"/>
        </w:rPr>
        <w:t>h</w:t>
      </w:r>
      <w:r w:rsidRPr="00F47617">
        <w:rPr>
          <w:color w:val="000000" w:themeColor="text1"/>
          <w:sz w:val="28"/>
          <w:szCs w:val="28"/>
        </w:rPr>
        <w:t>.</w:t>
      </w:r>
    </w:p>
    <w:p w:rsidR="00E943E4" w:rsidRPr="00F47617" w:rsidRDefault="00E943E4">
      <w:pPr>
        <w:spacing w:before="8" w:line="160" w:lineRule="exact"/>
        <w:rPr>
          <w:color w:val="000000" w:themeColor="text1"/>
          <w:sz w:val="16"/>
          <w:szCs w:val="16"/>
        </w:rPr>
      </w:pPr>
    </w:p>
    <w:p w:rsidR="00E943E4" w:rsidRPr="00F47617" w:rsidRDefault="00B47876">
      <w:pPr>
        <w:spacing w:line="276" w:lineRule="auto"/>
        <w:ind w:left="102" w:right="60" w:firstLine="720"/>
        <w:jc w:val="both"/>
        <w:rPr>
          <w:color w:val="000000" w:themeColor="text1"/>
          <w:sz w:val="28"/>
          <w:szCs w:val="28"/>
        </w:rPr>
      </w:pP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i</w:t>
      </w:r>
      <w:r w:rsidRPr="00F47617">
        <w:rPr>
          <w:color w:val="000000" w:themeColor="text1"/>
          <w:sz w:val="28"/>
          <w:szCs w:val="28"/>
        </w:rPr>
        <w:t>ển</w:t>
      </w:r>
      <w:r w:rsidRPr="00F47617">
        <w:rPr>
          <w:color w:val="000000" w:themeColor="text1"/>
          <w:spacing w:val="1"/>
          <w:sz w:val="28"/>
          <w:szCs w:val="28"/>
        </w:rPr>
        <w:t xml:space="preserve"> k</w:t>
      </w:r>
      <w:r w:rsidRPr="00F47617">
        <w:rPr>
          <w:color w:val="000000" w:themeColor="text1"/>
          <w:spacing w:val="-1"/>
          <w:sz w:val="28"/>
          <w:szCs w:val="28"/>
        </w:rPr>
        <w:t>h</w:t>
      </w:r>
      <w:r w:rsidRPr="00F47617">
        <w:rPr>
          <w:color w:val="000000" w:themeColor="text1"/>
          <w:sz w:val="28"/>
          <w:szCs w:val="28"/>
        </w:rPr>
        <w:t>ai</w:t>
      </w:r>
      <w:r w:rsidRPr="00F47617">
        <w:rPr>
          <w:color w:val="000000" w:themeColor="text1"/>
          <w:spacing w:val="1"/>
          <w:sz w:val="28"/>
          <w:szCs w:val="28"/>
        </w:rPr>
        <w:t xml:space="preserve"> vi</w:t>
      </w:r>
      <w:r w:rsidRPr="00F47617">
        <w:rPr>
          <w:color w:val="000000" w:themeColor="text1"/>
          <w:sz w:val="28"/>
          <w:szCs w:val="28"/>
        </w:rPr>
        <w:t>ệc</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3"/>
          <w:sz w:val="28"/>
          <w:szCs w:val="28"/>
        </w:rPr>
        <w:t>y</w:t>
      </w:r>
      <w:r w:rsidRPr="00F47617">
        <w:rPr>
          <w:color w:val="000000" w:themeColor="text1"/>
          <w:sz w:val="28"/>
          <w:szCs w:val="28"/>
        </w:rPr>
        <w:t>ển</w:t>
      </w:r>
      <w:r w:rsidRPr="00F47617">
        <w:rPr>
          <w:color w:val="000000" w:themeColor="text1"/>
          <w:spacing w:val="4"/>
          <w:sz w:val="28"/>
          <w:szCs w:val="28"/>
        </w:rPr>
        <w:t xml:space="preserve"> </w:t>
      </w:r>
      <w:r w:rsidRPr="00F47617">
        <w:rPr>
          <w:color w:val="000000" w:themeColor="text1"/>
          <w:spacing w:val="1"/>
          <w:sz w:val="28"/>
          <w:szCs w:val="28"/>
        </w:rPr>
        <w:t>s</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
          <w:sz w:val="28"/>
          <w:szCs w:val="28"/>
        </w:rPr>
        <w:t xml:space="preserve"> t</w:t>
      </w:r>
      <w:r w:rsidRPr="00F47617">
        <w:rPr>
          <w:color w:val="000000" w:themeColor="text1"/>
          <w:spacing w:val="-1"/>
          <w:sz w:val="28"/>
          <w:szCs w:val="28"/>
        </w:rPr>
        <w:t>h</w:t>
      </w:r>
      <w:r w:rsidRPr="00F47617">
        <w:rPr>
          <w:color w:val="000000" w:themeColor="text1"/>
          <w:sz w:val="28"/>
          <w:szCs w:val="28"/>
        </w:rPr>
        <w:t>eo</w:t>
      </w:r>
      <w:r w:rsidRPr="00F47617">
        <w:rPr>
          <w:color w:val="000000" w:themeColor="text1"/>
          <w:spacing w:val="1"/>
          <w:sz w:val="28"/>
          <w:szCs w:val="28"/>
        </w:rPr>
        <w:t xml:space="preserve"> h</w:t>
      </w:r>
      <w:r w:rsidRPr="00F47617">
        <w:rPr>
          <w:color w:val="000000" w:themeColor="text1"/>
          <w:spacing w:val="-1"/>
          <w:sz w:val="28"/>
          <w:szCs w:val="28"/>
        </w:rPr>
        <w:t>ìn</w:t>
      </w:r>
      <w:r w:rsidRPr="00F47617">
        <w:rPr>
          <w:color w:val="000000" w:themeColor="text1"/>
          <w:sz w:val="28"/>
          <w:szCs w:val="28"/>
        </w:rPr>
        <w:t>h</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pacing w:val="4"/>
          <w:sz w:val="28"/>
          <w:szCs w:val="28"/>
        </w:rPr>
        <w:t>h</w:t>
      </w:r>
      <w:r w:rsidRPr="00F47617">
        <w:rPr>
          <w:color w:val="000000" w:themeColor="text1"/>
          <w:spacing w:val="-1"/>
          <w:sz w:val="28"/>
          <w:szCs w:val="28"/>
        </w:rPr>
        <w:t>ứ</w:t>
      </w:r>
      <w:r w:rsidRPr="00F47617">
        <w:rPr>
          <w:color w:val="000000" w:themeColor="text1"/>
          <w:sz w:val="28"/>
          <w:szCs w:val="28"/>
        </w:rPr>
        <w:t>c</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ự</w:t>
      </w:r>
      <w:r w:rsidRPr="00F47617">
        <w:rPr>
          <w:color w:val="000000" w:themeColor="text1"/>
          <w:sz w:val="28"/>
          <w:szCs w:val="28"/>
        </w:rPr>
        <w:t>c</w:t>
      </w:r>
      <w:r w:rsidRPr="00F47617">
        <w:rPr>
          <w:color w:val="000000" w:themeColor="text1"/>
          <w:spacing w:val="3"/>
          <w:sz w:val="28"/>
          <w:szCs w:val="28"/>
        </w:rPr>
        <w:t xml:space="preserve"> </w:t>
      </w:r>
      <w:r w:rsidRPr="00F47617">
        <w:rPr>
          <w:color w:val="000000" w:themeColor="text1"/>
          <w:spacing w:val="1"/>
          <w:sz w:val="28"/>
          <w:szCs w:val="28"/>
        </w:rPr>
        <w:t>tu</w:t>
      </w:r>
      <w:r w:rsidRPr="00F47617">
        <w:rPr>
          <w:color w:val="000000" w:themeColor="text1"/>
          <w:spacing w:val="-3"/>
          <w:sz w:val="28"/>
          <w:szCs w:val="28"/>
        </w:rPr>
        <w:t>y</w:t>
      </w:r>
      <w:r w:rsidRPr="00F47617">
        <w:rPr>
          <w:color w:val="000000" w:themeColor="text1"/>
          <w:sz w:val="28"/>
          <w:szCs w:val="28"/>
        </w:rPr>
        <w:t>ế</w:t>
      </w:r>
      <w:r w:rsidRPr="00F47617">
        <w:rPr>
          <w:color w:val="000000" w:themeColor="text1"/>
          <w:spacing w:val="1"/>
          <w:sz w:val="28"/>
          <w:szCs w:val="28"/>
        </w:rPr>
        <w:t>n</w:t>
      </w:r>
      <w:r w:rsidRPr="00F47617">
        <w:rPr>
          <w:color w:val="000000" w:themeColor="text1"/>
          <w:sz w:val="28"/>
          <w:szCs w:val="28"/>
        </w:rPr>
        <w:t>.</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o</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đ</w:t>
      </w:r>
      <w:r w:rsidRPr="00F47617">
        <w:rPr>
          <w:color w:val="000000" w:themeColor="text1"/>
          <w:sz w:val="28"/>
          <w:szCs w:val="28"/>
        </w:rPr>
        <w:t>ó</w:t>
      </w:r>
      <w:r w:rsidR="003304E8" w:rsidRPr="00F47617">
        <w:rPr>
          <w:color w:val="000000" w:themeColor="text1"/>
          <w:sz w:val="28"/>
          <w:szCs w:val="28"/>
        </w:rPr>
        <w:t xml:space="preserve"> đặt mục tiêu</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z w:val="28"/>
          <w:szCs w:val="28"/>
        </w:rPr>
        <w:t>ất</w:t>
      </w:r>
      <w:r w:rsidRPr="00F47617">
        <w:rPr>
          <w:color w:val="000000" w:themeColor="text1"/>
          <w:spacing w:val="4"/>
          <w:sz w:val="28"/>
          <w:szCs w:val="28"/>
        </w:rPr>
        <w:t xml:space="preserve"> </w:t>
      </w:r>
      <w:r w:rsidRPr="00F47617">
        <w:rPr>
          <w:color w:val="000000" w:themeColor="text1"/>
          <w:spacing w:val="1"/>
          <w:sz w:val="28"/>
          <w:szCs w:val="28"/>
        </w:rPr>
        <w:t>c</w:t>
      </w:r>
      <w:r w:rsidRPr="00F47617">
        <w:rPr>
          <w:color w:val="000000" w:themeColor="text1"/>
          <w:sz w:val="28"/>
          <w:szCs w:val="28"/>
        </w:rPr>
        <w:t>ả</w:t>
      </w:r>
      <w:r w:rsidRPr="00F47617">
        <w:rPr>
          <w:color w:val="000000" w:themeColor="text1"/>
          <w:spacing w:val="3"/>
          <w:sz w:val="28"/>
          <w:szCs w:val="28"/>
        </w:rPr>
        <w:t xml:space="preserve"> </w:t>
      </w:r>
      <w:r w:rsidRPr="00F47617">
        <w:rPr>
          <w:color w:val="000000" w:themeColor="text1"/>
          <w:sz w:val="28"/>
          <w:szCs w:val="28"/>
        </w:rPr>
        <w:t xml:space="preserve">các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 xml:space="preserve">c </w:t>
      </w:r>
      <w:r w:rsidRPr="00F47617">
        <w:rPr>
          <w:color w:val="000000" w:themeColor="text1"/>
          <w:spacing w:val="1"/>
          <w:sz w:val="28"/>
          <w:szCs w:val="28"/>
        </w:rPr>
        <w:t>s</w:t>
      </w:r>
      <w:r w:rsidRPr="00F47617">
        <w:rPr>
          <w:color w:val="000000" w:themeColor="text1"/>
          <w:spacing w:val="-1"/>
          <w:sz w:val="28"/>
          <w:szCs w:val="28"/>
        </w:rPr>
        <w:t>in</w:t>
      </w:r>
      <w:r w:rsidRPr="00F47617">
        <w:rPr>
          <w:color w:val="000000" w:themeColor="text1"/>
          <w:sz w:val="28"/>
          <w:szCs w:val="28"/>
        </w:rPr>
        <w:t>h</w:t>
      </w:r>
      <w:r w:rsidRPr="00F47617">
        <w:rPr>
          <w:color w:val="000000" w:themeColor="text1"/>
          <w:spacing w:val="3"/>
          <w:sz w:val="28"/>
          <w:szCs w:val="28"/>
        </w:rPr>
        <w:t xml:space="preserve"> </w:t>
      </w:r>
      <w:r w:rsidRPr="00F47617">
        <w:rPr>
          <w:color w:val="000000" w:themeColor="text1"/>
          <w:spacing w:val="1"/>
          <w:sz w:val="28"/>
          <w:szCs w:val="28"/>
        </w:rPr>
        <w:t>đ</w:t>
      </w:r>
      <w:r w:rsidRPr="00F47617">
        <w:rPr>
          <w:color w:val="000000" w:themeColor="text1"/>
          <w:sz w:val="28"/>
          <w:szCs w:val="28"/>
        </w:rPr>
        <w:t xml:space="preserve">ã </w:t>
      </w:r>
      <w:r w:rsidRPr="00F47617">
        <w:rPr>
          <w:color w:val="000000" w:themeColor="text1"/>
          <w:spacing w:val="-1"/>
          <w:sz w:val="28"/>
          <w:szCs w:val="28"/>
        </w:rPr>
        <w:t>h</w:t>
      </w:r>
      <w:r w:rsidRPr="00F47617">
        <w:rPr>
          <w:color w:val="000000" w:themeColor="text1"/>
          <w:spacing w:val="1"/>
          <w:sz w:val="28"/>
          <w:szCs w:val="28"/>
        </w:rPr>
        <w:t>o</w:t>
      </w:r>
      <w:r w:rsidRPr="00F47617">
        <w:rPr>
          <w:color w:val="000000" w:themeColor="text1"/>
          <w:spacing w:val="-2"/>
          <w:sz w:val="28"/>
          <w:szCs w:val="28"/>
        </w:rPr>
        <w:t>à</w:t>
      </w:r>
      <w:r w:rsidRPr="00F47617">
        <w:rPr>
          <w:color w:val="000000" w:themeColor="text1"/>
          <w:sz w:val="28"/>
          <w:szCs w:val="28"/>
        </w:rPr>
        <w:t>n</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2"/>
          <w:sz w:val="28"/>
          <w:szCs w:val="28"/>
        </w:rPr>
        <w:t>à</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3"/>
          <w:sz w:val="28"/>
          <w:szCs w:val="28"/>
        </w:rPr>
        <w:t xml:space="preserve"> </w:t>
      </w:r>
      <w:r w:rsidRPr="00F47617">
        <w:rPr>
          <w:color w:val="000000" w:themeColor="text1"/>
          <w:spacing w:val="-2"/>
          <w:sz w:val="28"/>
          <w:szCs w:val="28"/>
        </w:rPr>
        <w:t>c</w:t>
      </w:r>
      <w:r w:rsidRPr="00F47617">
        <w:rPr>
          <w:color w:val="000000" w:themeColor="text1"/>
          <w:spacing w:val="1"/>
          <w:sz w:val="28"/>
          <w:szCs w:val="28"/>
        </w:rPr>
        <w:t>h</w:t>
      </w:r>
      <w:r w:rsidRPr="00F47617">
        <w:rPr>
          <w:color w:val="000000" w:themeColor="text1"/>
          <w:spacing w:val="-1"/>
          <w:sz w:val="28"/>
          <w:szCs w:val="28"/>
        </w:rPr>
        <w:t>ư</w:t>
      </w:r>
      <w:r w:rsidRPr="00F47617">
        <w:rPr>
          <w:color w:val="000000" w:themeColor="text1"/>
          <w:sz w:val="28"/>
          <w:szCs w:val="28"/>
        </w:rPr>
        <w:t>ơ</w:t>
      </w:r>
      <w:r w:rsidRPr="00F47617">
        <w:rPr>
          <w:color w:val="000000" w:themeColor="text1"/>
          <w:spacing w:val="-1"/>
          <w:sz w:val="28"/>
          <w:szCs w:val="28"/>
        </w:rPr>
        <w:t>n</w:t>
      </w:r>
      <w:r w:rsidRPr="00F47617">
        <w:rPr>
          <w:color w:val="000000" w:themeColor="text1"/>
          <w:sz w:val="28"/>
          <w:szCs w:val="28"/>
        </w:rPr>
        <w:t xml:space="preserve">g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ìn</w:t>
      </w:r>
      <w:r w:rsidRPr="00F47617">
        <w:rPr>
          <w:color w:val="000000" w:themeColor="text1"/>
          <w:sz w:val="28"/>
          <w:szCs w:val="28"/>
        </w:rPr>
        <w:t>h</w:t>
      </w:r>
      <w:r w:rsidRPr="00F47617">
        <w:rPr>
          <w:color w:val="000000" w:themeColor="text1"/>
          <w:spacing w:val="3"/>
          <w:sz w:val="28"/>
          <w:szCs w:val="28"/>
        </w:rPr>
        <w:t xml:space="preserve"> </w:t>
      </w:r>
      <w:r w:rsidRPr="00F47617">
        <w:rPr>
          <w:color w:val="000000" w:themeColor="text1"/>
          <w:spacing w:val="6"/>
          <w:sz w:val="28"/>
          <w:szCs w:val="28"/>
        </w:rPr>
        <w:t>c</w:t>
      </w:r>
      <w:r w:rsidRPr="00F47617">
        <w:rPr>
          <w:color w:val="000000" w:themeColor="text1"/>
          <w:spacing w:val="-2"/>
          <w:sz w:val="28"/>
          <w:szCs w:val="28"/>
        </w:rPr>
        <w:t>ấ</w:t>
      </w:r>
      <w:r w:rsidRPr="00F47617">
        <w:rPr>
          <w:color w:val="000000" w:themeColor="text1"/>
          <w:sz w:val="28"/>
          <w:szCs w:val="28"/>
        </w:rPr>
        <w:t xml:space="preserve">p </w:t>
      </w:r>
      <w:r w:rsidRPr="00F47617">
        <w:rPr>
          <w:color w:val="000000" w:themeColor="text1"/>
          <w:spacing w:val="1"/>
          <w:sz w:val="28"/>
          <w:szCs w:val="28"/>
        </w:rPr>
        <w:t>t</w:t>
      </w:r>
      <w:r w:rsidRPr="00F47617">
        <w:rPr>
          <w:color w:val="000000" w:themeColor="text1"/>
          <w:spacing w:val="2"/>
          <w:sz w:val="28"/>
          <w:szCs w:val="28"/>
        </w:rPr>
        <w:t>i</w:t>
      </w:r>
      <w:r w:rsidRPr="00F47617">
        <w:rPr>
          <w:color w:val="000000" w:themeColor="text1"/>
          <w:spacing w:val="-2"/>
          <w:sz w:val="28"/>
          <w:szCs w:val="28"/>
        </w:rPr>
        <w:t>ể</w:t>
      </w:r>
      <w:r w:rsidRPr="00F47617">
        <w:rPr>
          <w:color w:val="000000" w:themeColor="text1"/>
          <w:sz w:val="28"/>
          <w:szCs w:val="28"/>
        </w:rPr>
        <w:t xml:space="preserve">u </w:t>
      </w:r>
      <w:r w:rsidRPr="00F47617">
        <w:rPr>
          <w:color w:val="000000" w:themeColor="text1"/>
          <w:spacing w:val="2"/>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2"/>
          <w:sz w:val="28"/>
          <w:szCs w:val="28"/>
        </w:rPr>
        <w:t xml:space="preserve"> </w:t>
      </w:r>
      <w:r w:rsidR="003304E8" w:rsidRPr="00F47617">
        <w:rPr>
          <w:color w:val="000000" w:themeColor="text1"/>
          <w:spacing w:val="1"/>
          <w:sz w:val="28"/>
          <w:szCs w:val="28"/>
        </w:rPr>
        <w:t>đ</w:t>
      </w:r>
      <w:r w:rsidR="003304E8" w:rsidRPr="00F47617">
        <w:rPr>
          <w:color w:val="000000" w:themeColor="text1"/>
          <w:spacing w:val="-2"/>
          <w:sz w:val="28"/>
          <w:szCs w:val="28"/>
        </w:rPr>
        <w:t>ề</w:t>
      </w:r>
      <w:r w:rsidR="003304E8" w:rsidRPr="00F47617">
        <w:rPr>
          <w:color w:val="000000" w:themeColor="text1"/>
          <w:sz w:val="28"/>
          <w:szCs w:val="28"/>
        </w:rPr>
        <w:t>u</w:t>
      </w:r>
      <w:r w:rsidR="003304E8" w:rsidRPr="00F47617">
        <w:rPr>
          <w:color w:val="000000" w:themeColor="text1"/>
          <w:spacing w:val="-2"/>
          <w:sz w:val="28"/>
          <w:szCs w:val="28"/>
        </w:rPr>
        <w:t xml:space="preserve"> </w:t>
      </w:r>
      <w:r w:rsidR="003304E8" w:rsidRPr="00F47617">
        <w:rPr>
          <w:color w:val="000000" w:themeColor="text1"/>
          <w:spacing w:val="1"/>
          <w:sz w:val="28"/>
          <w:szCs w:val="28"/>
        </w:rPr>
        <w:t>p</w:t>
      </w:r>
      <w:r w:rsidR="003304E8" w:rsidRPr="00F47617">
        <w:rPr>
          <w:color w:val="000000" w:themeColor="text1"/>
          <w:sz w:val="28"/>
          <w:szCs w:val="28"/>
        </w:rPr>
        <w:t>hải</w:t>
      </w:r>
      <w:r w:rsidRPr="00F47617">
        <w:rPr>
          <w:color w:val="000000" w:themeColor="text1"/>
          <w:spacing w:val="1"/>
          <w:sz w:val="28"/>
          <w:szCs w:val="28"/>
        </w:rPr>
        <w:t xml:space="preserve"> đ</w:t>
      </w:r>
      <w:r w:rsidRPr="00F47617">
        <w:rPr>
          <w:color w:val="000000" w:themeColor="text1"/>
          <w:spacing w:val="-1"/>
          <w:sz w:val="28"/>
          <w:szCs w:val="28"/>
        </w:rPr>
        <w:t>ư</w:t>
      </w:r>
      <w:r w:rsidRPr="00F47617">
        <w:rPr>
          <w:color w:val="000000" w:themeColor="text1"/>
          <w:sz w:val="28"/>
          <w:szCs w:val="28"/>
        </w:rPr>
        <w:t xml:space="preserve">ợc </w:t>
      </w:r>
      <w:r w:rsidRPr="00F47617">
        <w:rPr>
          <w:color w:val="000000" w:themeColor="text1"/>
          <w:spacing w:val="-1"/>
          <w:sz w:val="28"/>
          <w:szCs w:val="28"/>
        </w:rPr>
        <w:t>kh</w:t>
      </w:r>
      <w:r w:rsidRPr="00F47617">
        <w:rPr>
          <w:color w:val="000000" w:themeColor="text1"/>
          <w:sz w:val="28"/>
          <w:szCs w:val="28"/>
        </w:rPr>
        <w:t xml:space="preserve">ai </w:t>
      </w:r>
      <w:r w:rsidRPr="00F47617">
        <w:rPr>
          <w:color w:val="000000" w:themeColor="text1"/>
          <w:spacing w:val="1"/>
          <w:sz w:val="28"/>
          <w:szCs w:val="28"/>
        </w:rPr>
        <w:t>b</w:t>
      </w:r>
      <w:r w:rsidRPr="00F47617">
        <w:rPr>
          <w:color w:val="000000" w:themeColor="text1"/>
          <w:sz w:val="28"/>
          <w:szCs w:val="28"/>
        </w:rPr>
        <w:t>áo</w:t>
      </w:r>
      <w:r w:rsidRPr="00F47617">
        <w:rPr>
          <w:color w:val="000000" w:themeColor="text1"/>
          <w:spacing w:val="1"/>
          <w:sz w:val="28"/>
          <w:szCs w:val="28"/>
        </w:rPr>
        <w:t xml:space="preserve"> </w:t>
      </w:r>
      <w:r w:rsidRPr="00F47617">
        <w:rPr>
          <w:color w:val="000000" w:themeColor="text1"/>
          <w:spacing w:val="-1"/>
          <w:sz w:val="28"/>
          <w:szCs w:val="28"/>
        </w:rPr>
        <w:t>h</w:t>
      </w:r>
      <w:r w:rsidRPr="00F47617">
        <w:rPr>
          <w:color w:val="000000" w:themeColor="text1"/>
          <w:spacing w:val="3"/>
          <w:sz w:val="28"/>
          <w:szCs w:val="28"/>
        </w:rPr>
        <w:t>o</w:t>
      </w:r>
      <w:r w:rsidRPr="00F47617">
        <w:rPr>
          <w:color w:val="000000" w:themeColor="text1"/>
          <w:sz w:val="28"/>
          <w:szCs w:val="28"/>
        </w:rPr>
        <w:t>ặc c</w:t>
      </w:r>
      <w:r w:rsidRPr="00F47617">
        <w:rPr>
          <w:color w:val="000000" w:themeColor="text1"/>
          <w:spacing w:val="-2"/>
          <w:sz w:val="28"/>
          <w:szCs w:val="28"/>
        </w:rPr>
        <w:t>ậ</w:t>
      </w:r>
      <w:r w:rsidRPr="00F47617">
        <w:rPr>
          <w:color w:val="000000" w:themeColor="text1"/>
          <w:sz w:val="28"/>
          <w:szCs w:val="28"/>
        </w:rPr>
        <w:t>p</w:t>
      </w:r>
      <w:r w:rsidRPr="00F47617">
        <w:rPr>
          <w:color w:val="000000" w:themeColor="text1"/>
          <w:spacing w:val="3"/>
          <w:sz w:val="28"/>
          <w:szCs w:val="28"/>
        </w:rPr>
        <w:t xml:space="preserve"> </w:t>
      </w:r>
      <w:r w:rsidRPr="00F47617">
        <w:rPr>
          <w:color w:val="000000" w:themeColor="text1"/>
          <w:spacing w:val="-1"/>
          <w:sz w:val="28"/>
          <w:szCs w:val="28"/>
        </w:rPr>
        <w:t>n</w:t>
      </w:r>
      <w:r w:rsidRPr="00F47617">
        <w:rPr>
          <w:color w:val="000000" w:themeColor="text1"/>
          <w:spacing w:val="2"/>
          <w:sz w:val="28"/>
          <w:szCs w:val="28"/>
        </w:rPr>
        <w:t>h</w:t>
      </w:r>
      <w:r w:rsidRPr="00F47617">
        <w:rPr>
          <w:color w:val="000000" w:themeColor="text1"/>
          <w:spacing w:val="-2"/>
          <w:sz w:val="28"/>
          <w:szCs w:val="28"/>
        </w:rPr>
        <w:t>ậ</w:t>
      </w:r>
      <w:r w:rsidRPr="00F47617">
        <w:rPr>
          <w:color w:val="000000" w:themeColor="text1"/>
          <w:sz w:val="28"/>
          <w:szCs w:val="28"/>
        </w:rPr>
        <w:t xml:space="preserve">t </w:t>
      </w:r>
      <w:r w:rsidRPr="00F47617">
        <w:rPr>
          <w:color w:val="000000" w:themeColor="text1"/>
          <w:spacing w:val="1"/>
          <w:sz w:val="28"/>
          <w:szCs w:val="28"/>
        </w:rPr>
        <w:t>t</w:t>
      </w:r>
      <w:r w:rsidRPr="00F47617">
        <w:rPr>
          <w:color w:val="000000" w:themeColor="text1"/>
          <w:spacing w:val="-1"/>
          <w:sz w:val="28"/>
          <w:szCs w:val="28"/>
        </w:rPr>
        <w:t>hô</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9"/>
          <w:sz w:val="28"/>
          <w:szCs w:val="28"/>
        </w:rPr>
        <w:t xml:space="preserve"> </w:t>
      </w:r>
      <w:r w:rsidRPr="00F47617">
        <w:rPr>
          <w:color w:val="000000" w:themeColor="text1"/>
          <w:spacing w:val="-1"/>
          <w:sz w:val="28"/>
          <w:szCs w:val="28"/>
        </w:rPr>
        <w:t>ti</w:t>
      </w:r>
      <w:r w:rsidRPr="00F47617">
        <w:rPr>
          <w:color w:val="000000" w:themeColor="text1"/>
          <w:sz w:val="28"/>
          <w:szCs w:val="28"/>
        </w:rPr>
        <w:t>n</w:t>
      </w:r>
      <w:r w:rsidRPr="00F47617">
        <w:rPr>
          <w:color w:val="000000" w:themeColor="text1"/>
          <w:spacing w:val="-9"/>
          <w:sz w:val="28"/>
          <w:szCs w:val="28"/>
        </w:rPr>
        <w:t xml:space="preserve"> </w:t>
      </w:r>
      <w:r w:rsidRPr="00F47617">
        <w:rPr>
          <w:color w:val="000000" w:themeColor="text1"/>
          <w:spacing w:val="1"/>
          <w:sz w:val="28"/>
          <w:szCs w:val="28"/>
        </w:rPr>
        <w:t>l</w:t>
      </w:r>
      <w:r w:rsidRPr="00F47617">
        <w:rPr>
          <w:color w:val="000000" w:themeColor="text1"/>
          <w:sz w:val="28"/>
          <w:szCs w:val="28"/>
        </w:rPr>
        <w:t>ên</w:t>
      </w:r>
      <w:r w:rsidRPr="00F47617">
        <w:rPr>
          <w:color w:val="000000" w:themeColor="text1"/>
          <w:spacing w:val="-11"/>
          <w:sz w:val="28"/>
          <w:szCs w:val="28"/>
        </w:rPr>
        <w:t xml:space="preserve"> </w:t>
      </w:r>
      <w:r w:rsidRPr="00F47617">
        <w:rPr>
          <w:color w:val="000000" w:themeColor="text1"/>
          <w:spacing w:val="2"/>
          <w:sz w:val="28"/>
          <w:szCs w:val="28"/>
        </w:rPr>
        <w:t>h</w:t>
      </w:r>
      <w:r w:rsidRPr="00F47617">
        <w:rPr>
          <w:color w:val="000000" w:themeColor="text1"/>
          <w:sz w:val="28"/>
          <w:szCs w:val="28"/>
        </w:rPr>
        <w:t>ệ</w:t>
      </w:r>
      <w:r w:rsidRPr="00F47617">
        <w:rPr>
          <w:color w:val="000000" w:themeColor="text1"/>
          <w:spacing w:val="-10"/>
          <w:sz w:val="28"/>
          <w:szCs w:val="28"/>
        </w:rPr>
        <w:t xml:space="preserve"> </w:t>
      </w:r>
      <w:r w:rsidRPr="00F47617">
        <w:rPr>
          <w:color w:val="000000" w:themeColor="text1"/>
          <w:spacing w:val="1"/>
          <w:sz w:val="28"/>
          <w:szCs w:val="28"/>
        </w:rPr>
        <w:t>t</w:t>
      </w:r>
      <w:r w:rsidRPr="00F47617">
        <w:rPr>
          <w:color w:val="000000" w:themeColor="text1"/>
          <w:spacing w:val="-1"/>
          <w:sz w:val="28"/>
          <w:szCs w:val="28"/>
        </w:rPr>
        <w:t>hố</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1"/>
          <w:sz w:val="28"/>
          <w:szCs w:val="28"/>
        </w:rPr>
        <w:t xml:space="preserve"> </w:t>
      </w:r>
      <w:r w:rsidRPr="00F47617">
        <w:rPr>
          <w:color w:val="000000" w:themeColor="text1"/>
          <w:spacing w:val="1"/>
          <w:sz w:val="28"/>
          <w:szCs w:val="28"/>
        </w:rPr>
        <w:t>trụ</w:t>
      </w:r>
      <w:r w:rsidRPr="00F47617">
        <w:rPr>
          <w:color w:val="000000" w:themeColor="text1"/>
          <w:sz w:val="28"/>
          <w:szCs w:val="28"/>
        </w:rPr>
        <w:t>c</w:t>
      </w:r>
      <w:r w:rsidRPr="00F47617">
        <w:rPr>
          <w:color w:val="000000" w:themeColor="text1"/>
          <w:spacing w:val="-10"/>
          <w:sz w:val="28"/>
          <w:szCs w:val="28"/>
        </w:rPr>
        <w:t xml:space="preserve"> </w:t>
      </w:r>
      <w:r w:rsidRPr="00F47617">
        <w:rPr>
          <w:color w:val="000000" w:themeColor="text1"/>
          <w:sz w:val="28"/>
          <w:szCs w:val="28"/>
        </w:rPr>
        <w:t>cơ</w:t>
      </w:r>
      <w:r w:rsidRPr="00F47617">
        <w:rPr>
          <w:color w:val="000000" w:themeColor="text1"/>
          <w:spacing w:val="-10"/>
          <w:sz w:val="28"/>
          <w:szCs w:val="28"/>
        </w:rPr>
        <w:t xml:space="preserve"> </w:t>
      </w:r>
      <w:r w:rsidRPr="00F47617">
        <w:rPr>
          <w:color w:val="000000" w:themeColor="text1"/>
          <w:spacing w:val="1"/>
          <w:sz w:val="28"/>
          <w:szCs w:val="28"/>
        </w:rPr>
        <w:t>s</w:t>
      </w:r>
      <w:r w:rsidRPr="00F47617">
        <w:rPr>
          <w:color w:val="000000" w:themeColor="text1"/>
          <w:sz w:val="28"/>
          <w:szCs w:val="28"/>
        </w:rPr>
        <w:t>ở</w:t>
      </w:r>
      <w:r w:rsidRPr="00F47617">
        <w:rPr>
          <w:color w:val="000000" w:themeColor="text1"/>
          <w:spacing w:val="-10"/>
          <w:sz w:val="28"/>
          <w:szCs w:val="28"/>
        </w:rPr>
        <w:t xml:space="preserve"> </w:t>
      </w:r>
      <w:r w:rsidRPr="00F47617">
        <w:rPr>
          <w:color w:val="000000" w:themeColor="text1"/>
          <w:spacing w:val="1"/>
          <w:sz w:val="28"/>
          <w:szCs w:val="28"/>
        </w:rPr>
        <w:t>d</w:t>
      </w:r>
      <w:r w:rsidRPr="00F47617">
        <w:rPr>
          <w:color w:val="000000" w:themeColor="text1"/>
          <w:sz w:val="28"/>
          <w:szCs w:val="28"/>
        </w:rPr>
        <w:t>ữ</w:t>
      </w:r>
      <w:r w:rsidRPr="00F47617">
        <w:rPr>
          <w:color w:val="000000" w:themeColor="text1"/>
          <w:spacing w:val="-11"/>
          <w:sz w:val="28"/>
          <w:szCs w:val="28"/>
        </w:rPr>
        <w:t xml:space="preserve"> </w:t>
      </w:r>
      <w:r w:rsidRPr="00F47617">
        <w:rPr>
          <w:color w:val="000000" w:themeColor="text1"/>
          <w:spacing w:val="-1"/>
          <w:sz w:val="28"/>
          <w:szCs w:val="28"/>
        </w:rPr>
        <w:t>l</w:t>
      </w:r>
      <w:r w:rsidRPr="00F47617">
        <w:rPr>
          <w:color w:val="000000" w:themeColor="text1"/>
          <w:spacing w:val="1"/>
          <w:sz w:val="28"/>
          <w:szCs w:val="28"/>
        </w:rPr>
        <w:t>i</w:t>
      </w:r>
      <w:r w:rsidRPr="00F47617">
        <w:rPr>
          <w:color w:val="000000" w:themeColor="text1"/>
          <w:spacing w:val="-2"/>
          <w:sz w:val="28"/>
          <w:szCs w:val="28"/>
        </w:rPr>
        <w:t>ệ</w:t>
      </w:r>
      <w:r w:rsidRPr="00F47617">
        <w:rPr>
          <w:color w:val="000000" w:themeColor="text1"/>
          <w:sz w:val="28"/>
          <w:szCs w:val="28"/>
        </w:rPr>
        <w:t>u</w:t>
      </w:r>
      <w:r w:rsidRPr="00F47617">
        <w:rPr>
          <w:color w:val="000000" w:themeColor="text1"/>
          <w:spacing w:val="-9"/>
          <w:sz w:val="28"/>
          <w:szCs w:val="28"/>
        </w:rPr>
        <w:t xml:space="preserve"> </w:t>
      </w:r>
      <w:r w:rsidRPr="00F47617">
        <w:rPr>
          <w:color w:val="000000" w:themeColor="text1"/>
          <w:spacing w:val="1"/>
          <w:sz w:val="28"/>
          <w:szCs w:val="28"/>
        </w:rPr>
        <w:t>v</w:t>
      </w:r>
      <w:r w:rsidRPr="00F47617">
        <w:rPr>
          <w:color w:val="000000" w:themeColor="text1"/>
          <w:sz w:val="28"/>
          <w:szCs w:val="28"/>
        </w:rPr>
        <w:t>ề</w:t>
      </w:r>
      <w:r w:rsidRPr="00F47617">
        <w:rPr>
          <w:color w:val="000000" w:themeColor="text1"/>
          <w:spacing w:val="-9"/>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3"/>
          <w:sz w:val="28"/>
          <w:szCs w:val="28"/>
        </w:rPr>
        <w:t>y</w:t>
      </w:r>
      <w:r w:rsidRPr="00F47617">
        <w:rPr>
          <w:color w:val="000000" w:themeColor="text1"/>
          <w:sz w:val="28"/>
          <w:szCs w:val="28"/>
        </w:rPr>
        <w:t>ển</w:t>
      </w:r>
      <w:r w:rsidRPr="00F47617">
        <w:rPr>
          <w:color w:val="000000" w:themeColor="text1"/>
          <w:spacing w:val="-9"/>
          <w:sz w:val="28"/>
          <w:szCs w:val="28"/>
        </w:rPr>
        <w:t xml:space="preserve"> </w:t>
      </w:r>
      <w:r w:rsidRPr="00F47617">
        <w:rPr>
          <w:color w:val="000000" w:themeColor="text1"/>
          <w:spacing w:val="1"/>
          <w:sz w:val="28"/>
          <w:szCs w:val="28"/>
        </w:rPr>
        <w:t>si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9"/>
          <w:sz w:val="28"/>
          <w:szCs w:val="28"/>
        </w:rPr>
        <w:t xml:space="preserve"> </w:t>
      </w:r>
      <w:r w:rsidRPr="00F47617">
        <w:rPr>
          <w:color w:val="000000" w:themeColor="text1"/>
          <w:spacing w:val="1"/>
          <w:sz w:val="28"/>
          <w:szCs w:val="28"/>
        </w:rPr>
        <w:t>c</w:t>
      </w:r>
      <w:r w:rsidRPr="00F47617">
        <w:rPr>
          <w:color w:val="000000" w:themeColor="text1"/>
          <w:spacing w:val="-1"/>
          <w:sz w:val="28"/>
          <w:szCs w:val="28"/>
        </w:rPr>
        <w:t>ủ</w:t>
      </w:r>
      <w:r w:rsidRPr="00F47617">
        <w:rPr>
          <w:color w:val="000000" w:themeColor="text1"/>
          <w:sz w:val="28"/>
          <w:szCs w:val="28"/>
        </w:rPr>
        <w:t>a</w:t>
      </w:r>
      <w:r w:rsidRPr="00F47617">
        <w:rPr>
          <w:color w:val="000000" w:themeColor="text1"/>
          <w:spacing w:val="-10"/>
          <w:sz w:val="28"/>
          <w:szCs w:val="28"/>
        </w:rPr>
        <w:t xml:space="preserve"> </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z w:val="28"/>
          <w:szCs w:val="28"/>
        </w:rPr>
        <w:t>à</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9"/>
          <w:sz w:val="28"/>
          <w:szCs w:val="28"/>
        </w:rPr>
        <w:t xml:space="preserve"> </w:t>
      </w:r>
      <w:r w:rsidRPr="00F47617">
        <w:rPr>
          <w:color w:val="000000" w:themeColor="text1"/>
          <w:spacing w:val="1"/>
          <w:sz w:val="28"/>
          <w:szCs w:val="28"/>
        </w:rPr>
        <w:t>gi</w:t>
      </w:r>
      <w:r w:rsidRPr="00F47617">
        <w:rPr>
          <w:color w:val="000000" w:themeColor="text1"/>
          <w:spacing w:val="-2"/>
          <w:sz w:val="28"/>
          <w:szCs w:val="28"/>
        </w:rPr>
        <w:t>á</w:t>
      </w:r>
      <w:r w:rsidRPr="00F47617">
        <w:rPr>
          <w:color w:val="000000" w:themeColor="text1"/>
          <w:sz w:val="28"/>
          <w:szCs w:val="28"/>
        </w:rPr>
        <w:t>o</w:t>
      </w:r>
      <w:r w:rsidRPr="00F47617">
        <w:rPr>
          <w:color w:val="000000" w:themeColor="text1"/>
          <w:spacing w:val="-9"/>
          <w:sz w:val="28"/>
          <w:szCs w:val="28"/>
        </w:rPr>
        <w:t xml:space="preserve"> </w:t>
      </w:r>
      <w:r w:rsidRPr="00F47617">
        <w:rPr>
          <w:color w:val="000000" w:themeColor="text1"/>
          <w:spacing w:val="1"/>
          <w:sz w:val="28"/>
          <w:szCs w:val="28"/>
        </w:rPr>
        <w:t>dụ</w:t>
      </w:r>
      <w:r w:rsidRPr="00F47617">
        <w:rPr>
          <w:color w:val="000000" w:themeColor="text1"/>
          <w:sz w:val="28"/>
          <w:szCs w:val="28"/>
        </w:rPr>
        <w:t>c</w:t>
      </w:r>
      <w:r w:rsidRPr="00F47617">
        <w:rPr>
          <w:color w:val="000000" w:themeColor="text1"/>
          <w:spacing w:val="-10"/>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2"/>
          <w:sz w:val="28"/>
          <w:szCs w:val="28"/>
        </w:rPr>
        <w:t>à</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2"/>
          <w:sz w:val="28"/>
          <w:szCs w:val="28"/>
        </w:rPr>
        <w:t xml:space="preserve"> </w:t>
      </w:r>
      <w:r w:rsidRPr="00F47617">
        <w:rPr>
          <w:color w:val="000000" w:themeColor="text1"/>
          <w:spacing w:val="1"/>
          <w:sz w:val="28"/>
          <w:szCs w:val="28"/>
        </w:rPr>
        <w:t>p</w:t>
      </w:r>
      <w:r w:rsidRPr="00F47617">
        <w:rPr>
          <w:color w:val="000000" w:themeColor="text1"/>
          <w:spacing w:val="-2"/>
          <w:sz w:val="28"/>
          <w:szCs w:val="28"/>
        </w:rPr>
        <w:t>h</w:t>
      </w:r>
      <w:r w:rsidRPr="00F47617">
        <w:rPr>
          <w:color w:val="000000" w:themeColor="text1"/>
          <w:sz w:val="28"/>
          <w:szCs w:val="28"/>
        </w:rPr>
        <w:t xml:space="preserve">ố </w:t>
      </w:r>
      <w:r w:rsidR="003304E8" w:rsidRPr="00F47617">
        <w:rPr>
          <w:color w:val="000000" w:themeColor="text1"/>
          <w:sz w:val="28"/>
          <w:szCs w:val="28"/>
        </w:rPr>
        <w:t>(</w:t>
      </w:r>
      <w:r w:rsidR="003304E8" w:rsidRPr="00F47617">
        <w:rPr>
          <w:color w:val="000000" w:themeColor="text1"/>
          <w:spacing w:val="-1"/>
          <w:sz w:val="28"/>
          <w:szCs w:val="28"/>
        </w:rPr>
        <w:t>t</w:t>
      </w:r>
      <w:r w:rsidR="003304E8" w:rsidRPr="00F47617">
        <w:rPr>
          <w:color w:val="000000" w:themeColor="text1"/>
          <w:sz w:val="28"/>
          <w:szCs w:val="28"/>
        </w:rPr>
        <w:t>r</w:t>
      </w:r>
      <w:r w:rsidR="003304E8" w:rsidRPr="00F47617">
        <w:rPr>
          <w:color w:val="000000" w:themeColor="text1"/>
          <w:spacing w:val="-1"/>
          <w:sz w:val="28"/>
          <w:szCs w:val="28"/>
        </w:rPr>
        <w:t>on</w:t>
      </w:r>
      <w:r w:rsidR="003304E8" w:rsidRPr="00F47617">
        <w:rPr>
          <w:color w:val="000000" w:themeColor="text1"/>
          <w:sz w:val="28"/>
          <w:szCs w:val="28"/>
        </w:rPr>
        <w:t xml:space="preserve">g </w:t>
      </w:r>
      <w:r w:rsidR="003304E8" w:rsidRPr="00F47617">
        <w:rPr>
          <w:color w:val="000000" w:themeColor="text1"/>
          <w:spacing w:val="1"/>
          <w:sz w:val="28"/>
          <w:szCs w:val="28"/>
        </w:rPr>
        <w:t>đ</w:t>
      </w:r>
      <w:r w:rsidR="003304E8" w:rsidRPr="00F47617">
        <w:rPr>
          <w:color w:val="000000" w:themeColor="text1"/>
          <w:sz w:val="28"/>
          <w:szCs w:val="28"/>
        </w:rPr>
        <w:t>ó</w:t>
      </w:r>
      <w:r w:rsidR="003304E8" w:rsidRPr="00F47617">
        <w:rPr>
          <w:color w:val="000000" w:themeColor="text1"/>
          <w:spacing w:val="-2"/>
          <w:sz w:val="28"/>
          <w:szCs w:val="28"/>
        </w:rPr>
        <w:t xml:space="preserve"> </w:t>
      </w:r>
      <w:r w:rsidR="003304E8" w:rsidRPr="00F47617">
        <w:rPr>
          <w:color w:val="000000" w:themeColor="text1"/>
          <w:spacing w:val="1"/>
          <w:sz w:val="28"/>
          <w:szCs w:val="28"/>
        </w:rPr>
        <w:t>t</w:t>
      </w:r>
      <w:r w:rsidR="003304E8" w:rsidRPr="00F47617">
        <w:rPr>
          <w:color w:val="000000" w:themeColor="text1"/>
          <w:spacing w:val="-1"/>
          <w:sz w:val="28"/>
          <w:szCs w:val="28"/>
        </w:rPr>
        <w:t>h</w:t>
      </w:r>
      <w:r w:rsidR="003304E8" w:rsidRPr="00F47617">
        <w:rPr>
          <w:color w:val="000000" w:themeColor="text1"/>
          <w:sz w:val="28"/>
          <w:szCs w:val="28"/>
        </w:rPr>
        <w:t>ô</w:t>
      </w:r>
      <w:r w:rsidR="003304E8" w:rsidRPr="00F47617">
        <w:rPr>
          <w:color w:val="000000" w:themeColor="text1"/>
          <w:spacing w:val="1"/>
          <w:sz w:val="28"/>
          <w:szCs w:val="28"/>
        </w:rPr>
        <w:t>n</w:t>
      </w:r>
      <w:r w:rsidR="003304E8" w:rsidRPr="00F47617">
        <w:rPr>
          <w:color w:val="000000" w:themeColor="text1"/>
          <w:sz w:val="28"/>
          <w:szCs w:val="28"/>
        </w:rPr>
        <w:t>g</w:t>
      </w:r>
      <w:r w:rsidR="003304E8" w:rsidRPr="00F47617">
        <w:rPr>
          <w:color w:val="000000" w:themeColor="text1"/>
          <w:spacing w:val="-2"/>
          <w:sz w:val="28"/>
          <w:szCs w:val="28"/>
        </w:rPr>
        <w:t xml:space="preserve"> </w:t>
      </w:r>
      <w:r w:rsidR="003304E8" w:rsidRPr="00F47617">
        <w:rPr>
          <w:color w:val="000000" w:themeColor="text1"/>
          <w:spacing w:val="1"/>
          <w:sz w:val="28"/>
          <w:szCs w:val="28"/>
        </w:rPr>
        <w:t>t</w:t>
      </w:r>
      <w:r w:rsidR="003304E8" w:rsidRPr="00F47617">
        <w:rPr>
          <w:color w:val="000000" w:themeColor="text1"/>
          <w:spacing w:val="-1"/>
          <w:sz w:val="28"/>
          <w:szCs w:val="28"/>
        </w:rPr>
        <w:t>i</w:t>
      </w:r>
      <w:r w:rsidR="003304E8" w:rsidRPr="00F47617">
        <w:rPr>
          <w:color w:val="000000" w:themeColor="text1"/>
          <w:sz w:val="28"/>
          <w:szCs w:val="28"/>
        </w:rPr>
        <w:t>n</w:t>
      </w:r>
      <w:r w:rsidR="003304E8" w:rsidRPr="00F47617">
        <w:rPr>
          <w:color w:val="000000" w:themeColor="text1"/>
          <w:spacing w:val="1"/>
          <w:sz w:val="28"/>
          <w:szCs w:val="28"/>
        </w:rPr>
        <w:t xml:space="preserve"> </w:t>
      </w:r>
      <w:r w:rsidR="003304E8" w:rsidRPr="00F47617">
        <w:rPr>
          <w:color w:val="000000" w:themeColor="text1"/>
          <w:spacing w:val="-5"/>
          <w:sz w:val="28"/>
          <w:szCs w:val="28"/>
        </w:rPr>
        <w:t>“</w:t>
      </w:r>
      <w:r w:rsidR="003304E8" w:rsidRPr="00F47617">
        <w:rPr>
          <w:color w:val="000000" w:themeColor="text1"/>
          <w:spacing w:val="1"/>
          <w:sz w:val="28"/>
          <w:szCs w:val="28"/>
        </w:rPr>
        <w:t>n</w:t>
      </w:r>
      <w:r w:rsidR="003304E8" w:rsidRPr="00F47617">
        <w:rPr>
          <w:color w:val="000000" w:themeColor="text1"/>
          <w:sz w:val="28"/>
          <w:szCs w:val="28"/>
        </w:rPr>
        <w:t>ơi</w:t>
      </w:r>
      <w:r w:rsidR="003304E8" w:rsidRPr="00F47617">
        <w:rPr>
          <w:color w:val="000000" w:themeColor="text1"/>
          <w:spacing w:val="3"/>
          <w:sz w:val="28"/>
          <w:szCs w:val="28"/>
        </w:rPr>
        <w:t xml:space="preserve"> </w:t>
      </w:r>
      <w:r w:rsidR="003304E8" w:rsidRPr="00F47617">
        <w:rPr>
          <w:color w:val="000000" w:themeColor="text1"/>
          <w:sz w:val="28"/>
          <w:szCs w:val="28"/>
        </w:rPr>
        <w:t xml:space="preserve">ở </w:t>
      </w:r>
      <w:r w:rsidR="003304E8" w:rsidRPr="00F47617">
        <w:rPr>
          <w:color w:val="000000" w:themeColor="text1"/>
          <w:spacing w:val="-1"/>
          <w:sz w:val="28"/>
          <w:szCs w:val="28"/>
        </w:rPr>
        <w:t>hi</w:t>
      </w:r>
      <w:r w:rsidR="003304E8" w:rsidRPr="00F47617">
        <w:rPr>
          <w:color w:val="000000" w:themeColor="text1"/>
          <w:sz w:val="28"/>
          <w:szCs w:val="28"/>
        </w:rPr>
        <w:t>ện</w:t>
      </w:r>
      <w:r w:rsidR="003304E8" w:rsidRPr="00F47617">
        <w:rPr>
          <w:color w:val="000000" w:themeColor="text1"/>
          <w:spacing w:val="1"/>
          <w:sz w:val="28"/>
          <w:szCs w:val="28"/>
        </w:rPr>
        <w:t xml:space="preserve"> </w:t>
      </w:r>
      <w:r w:rsidR="003304E8" w:rsidRPr="00F47617">
        <w:rPr>
          <w:color w:val="000000" w:themeColor="text1"/>
          <w:spacing w:val="-2"/>
          <w:sz w:val="28"/>
          <w:szCs w:val="28"/>
        </w:rPr>
        <w:t>t</w:t>
      </w:r>
      <w:r w:rsidR="003304E8" w:rsidRPr="00F47617">
        <w:rPr>
          <w:color w:val="000000" w:themeColor="text1"/>
          <w:sz w:val="28"/>
          <w:szCs w:val="28"/>
        </w:rPr>
        <w:t>ạ</w:t>
      </w:r>
      <w:r w:rsidR="003304E8" w:rsidRPr="00F47617">
        <w:rPr>
          <w:color w:val="000000" w:themeColor="text1"/>
          <w:spacing w:val="1"/>
          <w:sz w:val="28"/>
          <w:szCs w:val="28"/>
        </w:rPr>
        <w:t>i</w:t>
      </w:r>
      <w:r w:rsidR="003304E8" w:rsidRPr="00F47617">
        <w:rPr>
          <w:color w:val="000000" w:themeColor="text1"/>
          <w:sz w:val="28"/>
          <w:szCs w:val="28"/>
        </w:rPr>
        <w:t>”</w:t>
      </w:r>
      <w:r w:rsidR="003304E8" w:rsidRPr="00F47617">
        <w:rPr>
          <w:color w:val="000000" w:themeColor="text1"/>
          <w:spacing w:val="-3"/>
          <w:sz w:val="28"/>
          <w:szCs w:val="28"/>
        </w:rPr>
        <w:t xml:space="preserve"> </w:t>
      </w:r>
      <w:r w:rsidR="003304E8" w:rsidRPr="00F47617">
        <w:rPr>
          <w:color w:val="000000" w:themeColor="text1"/>
          <w:spacing w:val="1"/>
          <w:sz w:val="28"/>
          <w:szCs w:val="28"/>
        </w:rPr>
        <w:t>cần được rà soát và cập nhật chính xác</w:t>
      </w:r>
      <w:r w:rsidR="003304E8" w:rsidRPr="00F47617">
        <w:rPr>
          <w:color w:val="000000" w:themeColor="text1"/>
          <w:sz w:val="28"/>
          <w:szCs w:val="28"/>
        </w:rPr>
        <w:t xml:space="preserve">)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5"/>
          <w:sz w:val="28"/>
          <w:szCs w:val="28"/>
        </w:rPr>
        <w:t xml:space="preserve"> </w:t>
      </w:r>
      <w:r w:rsidRPr="00F47617">
        <w:rPr>
          <w:color w:val="000000" w:themeColor="text1"/>
          <w:spacing w:val="1"/>
          <w:sz w:val="28"/>
          <w:szCs w:val="28"/>
        </w:rPr>
        <w:t>p</w:t>
      </w:r>
      <w:r w:rsidRPr="00F47617">
        <w:rPr>
          <w:color w:val="000000" w:themeColor="text1"/>
          <w:spacing w:val="2"/>
          <w:sz w:val="28"/>
          <w:szCs w:val="28"/>
        </w:rPr>
        <w:t>h</w:t>
      </w:r>
      <w:r w:rsidRPr="00F47617">
        <w:rPr>
          <w:color w:val="000000" w:themeColor="text1"/>
          <w:spacing w:val="-2"/>
          <w:sz w:val="28"/>
          <w:szCs w:val="28"/>
        </w:rPr>
        <w:t>ả</w:t>
      </w:r>
      <w:r w:rsidRPr="00F47617">
        <w:rPr>
          <w:color w:val="000000" w:themeColor="text1"/>
          <w:sz w:val="28"/>
          <w:szCs w:val="28"/>
        </w:rPr>
        <w:t>i</w:t>
      </w:r>
      <w:r w:rsidRPr="00F47617">
        <w:rPr>
          <w:color w:val="000000" w:themeColor="text1"/>
          <w:spacing w:val="-4"/>
          <w:sz w:val="28"/>
          <w:szCs w:val="28"/>
        </w:rPr>
        <w:t xml:space="preserve"> </w:t>
      </w:r>
      <w:r w:rsidRPr="00F47617">
        <w:rPr>
          <w:color w:val="000000" w:themeColor="text1"/>
          <w:spacing w:val="-2"/>
          <w:sz w:val="28"/>
          <w:szCs w:val="28"/>
        </w:rPr>
        <w:t>c</w:t>
      </w:r>
      <w:r w:rsidRPr="00F47617">
        <w:rPr>
          <w:color w:val="000000" w:themeColor="text1"/>
          <w:sz w:val="28"/>
          <w:szCs w:val="28"/>
        </w:rPr>
        <w:t>ó</w:t>
      </w:r>
      <w:r w:rsidRPr="00F47617">
        <w:rPr>
          <w:color w:val="000000" w:themeColor="text1"/>
          <w:spacing w:val="-2"/>
          <w:sz w:val="28"/>
          <w:szCs w:val="28"/>
        </w:rPr>
        <w:t xml:space="preserve"> </w:t>
      </w:r>
      <w:r w:rsidRPr="00F47617">
        <w:rPr>
          <w:color w:val="000000" w:themeColor="text1"/>
          <w:spacing w:val="-5"/>
          <w:sz w:val="28"/>
          <w:szCs w:val="28"/>
        </w:rPr>
        <w:t>m</w:t>
      </w:r>
      <w:r w:rsidRPr="00F47617">
        <w:rPr>
          <w:color w:val="000000" w:themeColor="text1"/>
          <w:sz w:val="28"/>
          <w:szCs w:val="28"/>
        </w:rPr>
        <w:t>ã</w:t>
      </w:r>
      <w:r w:rsidRPr="00F47617">
        <w:rPr>
          <w:color w:val="000000" w:themeColor="text1"/>
          <w:spacing w:val="-5"/>
          <w:sz w:val="28"/>
          <w:szCs w:val="28"/>
        </w:rPr>
        <w:t xml:space="preserve"> </w:t>
      </w:r>
      <w:r w:rsidRPr="00F47617">
        <w:rPr>
          <w:color w:val="000000" w:themeColor="text1"/>
          <w:spacing w:val="2"/>
          <w:sz w:val="28"/>
          <w:szCs w:val="28"/>
        </w:rPr>
        <w:t>đ</w:t>
      </w:r>
      <w:r w:rsidRPr="00F47617">
        <w:rPr>
          <w:color w:val="000000" w:themeColor="text1"/>
          <w:spacing w:val="1"/>
          <w:sz w:val="28"/>
          <w:szCs w:val="28"/>
        </w:rPr>
        <w:t>ịn</w:t>
      </w:r>
      <w:r w:rsidRPr="00F47617">
        <w:rPr>
          <w:color w:val="000000" w:themeColor="text1"/>
          <w:sz w:val="28"/>
          <w:szCs w:val="28"/>
        </w:rPr>
        <w:t>h</w:t>
      </w:r>
      <w:r w:rsidRPr="00F47617">
        <w:rPr>
          <w:color w:val="000000" w:themeColor="text1"/>
          <w:spacing w:val="-4"/>
          <w:sz w:val="28"/>
          <w:szCs w:val="28"/>
        </w:rPr>
        <w:t xml:space="preserve"> </w:t>
      </w:r>
      <w:r w:rsidRPr="00F47617">
        <w:rPr>
          <w:color w:val="000000" w:themeColor="text1"/>
          <w:spacing w:val="-1"/>
          <w:sz w:val="28"/>
          <w:szCs w:val="28"/>
        </w:rPr>
        <w:t>d</w:t>
      </w:r>
      <w:r w:rsidRPr="00F47617">
        <w:rPr>
          <w:color w:val="000000" w:themeColor="text1"/>
          <w:sz w:val="28"/>
          <w:szCs w:val="28"/>
        </w:rPr>
        <w:t>a</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4"/>
          <w:sz w:val="28"/>
          <w:szCs w:val="28"/>
        </w:rPr>
        <w:t xml:space="preserve"> </w:t>
      </w:r>
      <w:r w:rsidRPr="00F47617">
        <w:rPr>
          <w:color w:val="000000" w:themeColor="text1"/>
          <w:spacing w:val="1"/>
          <w:sz w:val="28"/>
          <w:szCs w:val="28"/>
        </w:rPr>
        <w:t>củ</w:t>
      </w:r>
      <w:r w:rsidRPr="00F47617">
        <w:rPr>
          <w:color w:val="000000" w:themeColor="text1"/>
          <w:sz w:val="28"/>
          <w:szCs w:val="28"/>
        </w:rPr>
        <w:t xml:space="preserve">a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 xml:space="preserve">c </w:t>
      </w:r>
      <w:r w:rsidRPr="00F47617">
        <w:rPr>
          <w:color w:val="000000" w:themeColor="text1"/>
          <w:spacing w:val="-2"/>
          <w:sz w:val="28"/>
          <w:szCs w:val="28"/>
        </w:rPr>
        <w:t>s</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pacing w:val="1"/>
          <w:sz w:val="28"/>
          <w:szCs w:val="28"/>
        </w:rPr>
        <w:t>h</w:t>
      </w:r>
      <w:r w:rsidRPr="00F47617">
        <w:rPr>
          <w:color w:val="000000" w:themeColor="text1"/>
          <w:sz w:val="28"/>
          <w:szCs w:val="28"/>
        </w:rPr>
        <w:t>.</w:t>
      </w:r>
    </w:p>
    <w:p w:rsidR="00E943E4" w:rsidRPr="00F47617" w:rsidRDefault="00E943E4">
      <w:pPr>
        <w:spacing w:before="4" w:line="120" w:lineRule="exact"/>
        <w:rPr>
          <w:color w:val="000000" w:themeColor="text1"/>
          <w:sz w:val="12"/>
          <w:szCs w:val="12"/>
        </w:rPr>
      </w:pPr>
    </w:p>
    <w:p w:rsidR="00E943E4" w:rsidRPr="00F47617" w:rsidRDefault="00B47876">
      <w:pPr>
        <w:spacing w:line="276" w:lineRule="auto"/>
        <w:ind w:left="102" w:right="63" w:firstLine="720"/>
        <w:jc w:val="both"/>
        <w:rPr>
          <w:color w:val="000000" w:themeColor="text1"/>
          <w:sz w:val="28"/>
          <w:szCs w:val="28"/>
        </w:rPr>
      </w:pPr>
      <w:r w:rsidRPr="00F47617">
        <w:rPr>
          <w:color w:val="000000" w:themeColor="text1"/>
          <w:spacing w:val="-8"/>
          <w:sz w:val="28"/>
          <w:szCs w:val="28"/>
        </w:rPr>
        <w:t>T</w:t>
      </w:r>
      <w:r w:rsidRPr="00F47617">
        <w:rPr>
          <w:color w:val="000000" w:themeColor="text1"/>
          <w:spacing w:val="-7"/>
          <w:sz w:val="28"/>
          <w:szCs w:val="28"/>
        </w:rPr>
        <w:t>r</w:t>
      </w:r>
      <w:r w:rsidRPr="00F47617">
        <w:rPr>
          <w:color w:val="000000" w:themeColor="text1"/>
          <w:spacing w:val="-8"/>
          <w:sz w:val="28"/>
          <w:szCs w:val="28"/>
        </w:rPr>
        <w:t>ư</w:t>
      </w:r>
      <w:r w:rsidRPr="00F47617">
        <w:rPr>
          <w:color w:val="000000" w:themeColor="text1"/>
          <w:spacing w:val="-9"/>
          <w:sz w:val="28"/>
          <w:szCs w:val="28"/>
        </w:rPr>
        <w:t>ờ</w:t>
      </w:r>
      <w:r w:rsidRPr="00F47617">
        <w:rPr>
          <w:color w:val="000000" w:themeColor="text1"/>
          <w:spacing w:val="-8"/>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8"/>
          <w:sz w:val="28"/>
          <w:szCs w:val="28"/>
        </w:rPr>
        <w:t>h</w:t>
      </w:r>
      <w:r w:rsidRPr="00F47617">
        <w:rPr>
          <w:color w:val="000000" w:themeColor="text1"/>
          <w:spacing w:val="-9"/>
          <w:sz w:val="28"/>
          <w:szCs w:val="28"/>
        </w:rPr>
        <w:t>ợ</w:t>
      </w:r>
      <w:r w:rsidRPr="00F47617">
        <w:rPr>
          <w:color w:val="000000" w:themeColor="text1"/>
          <w:sz w:val="28"/>
          <w:szCs w:val="28"/>
        </w:rPr>
        <w:t>p</w:t>
      </w:r>
      <w:r w:rsidRPr="00F47617">
        <w:rPr>
          <w:color w:val="000000" w:themeColor="text1"/>
          <w:spacing w:val="1"/>
          <w:sz w:val="28"/>
          <w:szCs w:val="28"/>
        </w:rPr>
        <w:t xml:space="preserve"> </w:t>
      </w:r>
      <w:r w:rsidRPr="00F47617">
        <w:rPr>
          <w:color w:val="000000" w:themeColor="text1"/>
          <w:spacing w:val="-8"/>
          <w:sz w:val="28"/>
          <w:szCs w:val="28"/>
        </w:rPr>
        <w:t>họ</w:t>
      </w:r>
      <w:r w:rsidRPr="00F47617">
        <w:rPr>
          <w:color w:val="000000" w:themeColor="text1"/>
          <w:sz w:val="28"/>
          <w:szCs w:val="28"/>
        </w:rPr>
        <w:t xml:space="preserve">c </w:t>
      </w:r>
      <w:r w:rsidRPr="00F47617">
        <w:rPr>
          <w:color w:val="000000" w:themeColor="text1"/>
          <w:spacing w:val="-8"/>
          <w:sz w:val="28"/>
          <w:szCs w:val="28"/>
        </w:rPr>
        <w:t>sin</w:t>
      </w:r>
      <w:r w:rsidRPr="00F47617">
        <w:rPr>
          <w:color w:val="000000" w:themeColor="text1"/>
          <w:sz w:val="28"/>
          <w:szCs w:val="28"/>
        </w:rPr>
        <w:t>h</w:t>
      </w:r>
      <w:r w:rsidRPr="00F47617">
        <w:rPr>
          <w:color w:val="000000" w:themeColor="text1"/>
          <w:spacing w:val="-2"/>
          <w:sz w:val="28"/>
          <w:szCs w:val="28"/>
        </w:rPr>
        <w:t xml:space="preserve"> </w:t>
      </w:r>
      <w:r w:rsidRPr="00F47617">
        <w:rPr>
          <w:color w:val="000000" w:themeColor="text1"/>
          <w:spacing w:val="-10"/>
          <w:sz w:val="28"/>
          <w:szCs w:val="28"/>
        </w:rPr>
        <w:t>c</w:t>
      </w:r>
      <w:r w:rsidRPr="00F47617">
        <w:rPr>
          <w:color w:val="000000" w:themeColor="text1"/>
          <w:spacing w:val="-6"/>
          <w:sz w:val="28"/>
          <w:szCs w:val="28"/>
        </w:rPr>
        <w:t>h</w:t>
      </w:r>
      <w:r w:rsidRPr="00F47617">
        <w:rPr>
          <w:color w:val="000000" w:themeColor="text1"/>
          <w:spacing w:val="-11"/>
          <w:sz w:val="28"/>
          <w:szCs w:val="28"/>
        </w:rPr>
        <w:t>ư</w:t>
      </w:r>
      <w:r w:rsidRPr="00F47617">
        <w:rPr>
          <w:color w:val="000000" w:themeColor="text1"/>
          <w:sz w:val="28"/>
          <w:szCs w:val="28"/>
        </w:rPr>
        <w:t xml:space="preserve">a </w:t>
      </w:r>
      <w:r w:rsidRPr="00F47617">
        <w:rPr>
          <w:color w:val="000000" w:themeColor="text1"/>
          <w:spacing w:val="-10"/>
          <w:sz w:val="28"/>
          <w:szCs w:val="28"/>
        </w:rPr>
        <w:t>c</w:t>
      </w:r>
      <w:r w:rsidRPr="00F47617">
        <w:rPr>
          <w:color w:val="000000" w:themeColor="text1"/>
          <w:sz w:val="28"/>
          <w:szCs w:val="28"/>
        </w:rPr>
        <w:t>ó</w:t>
      </w:r>
      <w:r w:rsidRPr="00F47617">
        <w:rPr>
          <w:color w:val="000000" w:themeColor="text1"/>
          <w:spacing w:val="-2"/>
          <w:sz w:val="28"/>
          <w:szCs w:val="28"/>
        </w:rPr>
        <w:t xml:space="preserve"> </w:t>
      </w:r>
      <w:r w:rsidRPr="00F47617">
        <w:rPr>
          <w:color w:val="000000" w:themeColor="text1"/>
          <w:spacing w:val="-5"/>
          <w:sz w:val="28"/>
          <w:szCs w:val="28"/>
        </w:rPr>
        <w:t>d</w:t>
      </w:r>
      <w:r w:rsidRPr="00F47617">
        <w:rPr>
          <w:color w:val="000000" w:themeColor="text1"/>
          <w:sz w:val="28"/>
          <w:szCs w:val="28"/>
        </w:rPr>
        <w:t>ữ</w:t>
      </w:r>
      <w:r w:rsidRPr="00F47617">
        <w:rPr>
          <w:color w:val="000000" w:themeColor="text1"/>
          <w:spacing w:val="-1"/>
          <w:sz w:val="28"/>
          <w:szCs w:val="28"/>
        </w:rPr>
        <w:t xml:space="preserve"> </w:t>
      </w:r>
      <w:r w:rsidRPr="00F47617">
        <w:rPr>
          <w:color w:val="000000" w:themeColor="text1"/>
          <w:spacing w:val="-8"/>
          <w:sz w:val="28"/>
          <w:szCs w:val="28"/>
        </w:rPr>
        <w:t>li</w:t>
      </w:r>
      <w:r w:rsidRPr="00F47617">
        <w:rPr>
          <w:color w:val="000000" w:themeColor="text1"/>
          <w:spacing w:val="-9"/>
          <w:sz w:val="28"/>
          <w:szCs w:val="28"/>
        </w:rPr>
        <w:t>ệ</w:t>
      </w:r>
      <w:r w:rsidRPr="00F47617">
        <w:rPr>
          <w:color w:val="000000" w:themeColor="text1"/>
          <w:spacing w:val="-6"/>
          <w:sz w:val="28"/>
          <w:szCs w:val="28"/>
        </w:rPr>
        <w:t>u</w:t>
      </w:r>
      <w:r w:rsidRPr="00F47617">
        <w:rPr>
          <w:color w:val="000000" w:themeColor="text1"/>
          <w:sz w:val="28"/>
          <w:szCs w:val="28"/>
        </w:rPr>
        <w:t>,</w:t>
      </w:r>
      <w:r w:rsidRPr="00F47617">
        <w:rPr>
          <w:color w:val="000000" w:themeColor="text1"/>
          <w:spacing w:val="-1"/>
          <w:sz w:val="28"/>
          <w:szCs w:val="28"/>
        </w:rPr>
        <w:t xml:space="preserve"> </w:t>
      </w:r>
      <w:r w:rsidRPr="00F47617">
        <w:rPr>
          <w:color w:val="000000" w:themeColor="text1"/>
          <w:sz w:val="28"/>
          <w:szCs w:val="28"/>
        </w:rPr>
        <w:t>B</w:t>
      </w:r>
      <w:r w:rsidRPr="00F47617">
        <w:rPr>
          <w:color w:val="000000" w:themeColor="text1"/>
          <w:spacing w:val="-2"/>
          <w:sz w:val="28"/>
          <w:szCs w:val="28"/>
        </w:rPr>
        <w:t>a</w:t>
      </w:r>
      <w:r w:rsidRPr="00F47617">
        <w:rPr>
          <w:color w:val="000000" w:themeColor="text1"/>
          <w:sz w:val="28"/>
          <w:szCs w:val="28"/>
        </w:rPr>
        <w:t>n</w:t>
      </w:r>
      <w:r w:rsidRPr="00F47617">
        <w:rPr>
          <w:color w:val="000000" w:themeColor="text1"/>
          <w:spacing w:val="17"/>
          <w:sz w:val="28"/>
          <w:szCs w:val="28"/>
        </w:rPr>
        <w:t xml:space="preserve"> </w:t>
      </w:r>
      <w:r w:rsidRPr="00F47617">
        <w:rPr>
          <w:color w:val="000000" w:themeColor="text1"/>
          <w:sz w:val="28"/>
          <w:szCs w:val="28"/>
        </w:rPr>
        <w:t>C</w:t>
      </w:r>
      <w:r w:rsidRPr="00F47617">
        <w:rPr>
          <w:color w:val="000000" w:themeColor="text1"/>
          <w:spacing w:val="2"/>
          <w:sz w:val="28"/>
          <w:szCs w:val="28"/>
        </w:rPr>
        <w:t>h</w:t>
      </w:r>
      <w:r w:rsidRPr="00F47617">
        <w:rPr>
          <w:color w:val="000000" w:themeColor="text1"/>
          <w:sz w:val="28"/>
          <w:szCs w:val="28"/>
        </w:rPr>
        <w:t>ỉ</w:t>
      </w:r>
      <w:r w:rsidRPr="00F47617">
        <w:rPr>
          <w:color w:val="000000" w:themeColor="text1"/>
          <w:spacing w:val="18"/>
          <w:sz w:val="28"/>
          <w:szCs w:val="28"/>
        </w:rPr>
        <w:t xml:space="preserve"> </w:t>
      </w:r>
      <w:r w:rsidRPr="00F47617">
        <w:rPr>
          <w:color w:val="000000" w:themeColor="text1"/>
          <w:spacing w:val="-1"/>
          <w:sz w:val="28"/>
          <w:szCs w:val="28"/>
        </w:rPr>
        <w:t>đ</w:t>
      </w:r>
      <w:r w:rsidRPr="00F47617">
        <w:rPr>
          <w:color w:val="000000" w:themeColor="text1"/>
          <w:sz w:val="28"/>
          <w:szCs w:val="28"/>
        </w:rPr>
        <w:t>ạo</w:t>
      </w:r>
      <w:r w:rsidRPr="00F47617">
        <w:rPr>
          <w:color w:val="000000" w:themeColor="text1"/>
          <w:spacing w:val="18"/>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3"/>
          <w:sz w:val="28"/>
          <w:szCs w:val="28"/>
        </w:rPr>
        <w:t>y</w:t>
      </w:r>
      <w:r w:rsidRPr="00F47617">
        <w:rPr>
          <w:color w:val="000000" w:themeColor="text1"/>
          <w:sz w:val="28"/>
          <w:szCs w:val="28"/>
        </w:rPr>
        <w:t>ển</w:t>
      </w:r>
      <w:r w:rsidRPr="00F47617">
        <w:rPr>
          <w:color w:val="000000" w:themeColor="text1"/>
          <w:spacing w:val="17"/>
          <w:sz w:val="28"/>
          <w:szCs w:val="28"/>
        </w:rPr>
        <w:t xml:space="preserve"> </w:t>
      </w:r>
      <w:r w:rsidRPr="00F47617">
        <w:rPr>
          <w:color w:val="000000" w:themeColor="text1"/>
          <w:spacing w:val="1"/>
          <w:sz w:val="28"/>
          <w:szCs w:val="28"/>
        </w:rPr>
        <w:t>s</w:t>
      </w:r>
      <w:r w:rsidRPr="00F47617">
        <w:rPr>
          <w:color w:val="000000" w:themeColor="text1"/>
          <w:spacing w:val="-1"/>
          <w:sz w:val="28"/>
          <w:szCs w:val="28"/>
        </w:rPr>
        <w:t>in</w:t>
      </w:r>
      <w:r w:rsidRPr="00F47617">
        <w:rPr>
          <w:color w:val="000000" w:themeColor="text1"/>
          <w:sz w:val="28"/>
          <w:szCs w:val="28"/>
        </w:rPr>
        <w:t>h</w:t>
      </w:r>
      <w:r w:rsidRPr="00F47617">
        <w:rPr>
          <w:color w:val="000000" w:themeColor="text1"/>
          <w:spacing w:val="17"/>
          <w:sz w:val="28"/>
          <w:szCs w:val="28"/>
        </w:rPr>
        <w:t xml:space="preserve"> </w:t>
      </w:r>
      <w:r w:rsidRPr="00F47617">
        <w:rPr>
          <w:color w:val="000000" w:themeColor="text1"/>
          <w:spacing w:val="3"/>
          <w:sz w:val="28"/>
          <w:szCs w:val="28"/>
        </w:rPr>
        <w:t>đ</w:t>
      </w:r>
      <w:r w:rsidRPr="00F47617">
        <w:rPr>
          <w:color w:val="000000" w:themeColor="text1"/>
          <w:spacing w:val="-2"/>
          <w:sz w:val="28"/>
          <w:szCs w:val="28"/>
        </w:rPr>
        <w:t>ầ</w:t>
      </w:r>
      <w:r w:rsidRPr="00F47617">
        <w:rPr>
          <w:color w:val="000000" w:themeColor="text1"/>
          <w:sz w:val="28"/>
          <w:szCs w:val="28"/>
        </w:rPr>
        <w:t>u</w:t>
      </w:r>
      <w:r w:rsidRPr="00F47617">
        <w:rPr>
          <w:color w:val="000000" w:themeColor="text1"/>
          <w:spacing w:val="17"/>
          <w:sz w:val="28"/>
          <w:szCs w:val="28"/>
        </w:rPr>
        <w:t xml:space="preserve"> </w:t>
      </w:r>
      <w:r w:rsidRPr="00F47617">
        <w:rPr>
          <w:color w:val="000000" w:themeColor="text1"/>
          <w:spacing w:val="1"/>
          <w:sz w:val="28"/>
          <w:szCs w:val="28"/>
        </w:rPr>
        <w:t>c</w:t>
      </w:r>
      <w:r w:rsidRPr="00F47617">
        <w:rPr>
          <w:color w:val="000000" w:themeColor="text1"/>
          <w:sz w:val="28"/>
          <w:szCs w:val="28"/>
        </w:rPr>
        <w:t>ấp</w:t>
      </w:r>
      <w:r w:rsidRPr="00F47617">
        <w:rPr>
          <w:color w:val="000000" w:themeColor="text1"/>
          <w:spacing w:val="18"/>
          <w:sz w:val="28"/>
          <w:szCs w:val="28"/>
        </w:rPr>
        <w:t xml:space="preserve"> </w:t>
      </w:r>
      <w:r w:rsidRPr="00F47617">
        <w:rPr>
          <w:color w:val="000000" w:themeColor="text1"/>
          <w:spacing w:val="1"/>
          <w:sz w:val="28"/>
          <w:szCs w:val="28"/>
        </w:rPr>
        <w:t>h</w:t>
      </w:r>
      <w:r w:rsidRPr="00F47617">
        <w:rPr>
          <w:color w:val="000000" w:themeColor="text1"/>
          <w:spacing w:val="-3"/>
          <w:sz w:val="28"/>
          <w:szCs w:val="28"/>
        </w:rPr>
        <w:t>ư</w:t>
      </w:r>
      <w:r w:rsidRPr="00F47617">
        <w:rPr>
          <w:color w:val="000000" w:themeColor="text1"/>
          <w:sz w:val="28"/>
          <w:szCs w:val="28"/>
        </w:rPr>
        <w:t>ớ</w:t>
      </w:r>
      <w:r w:rsidRPr="00F47617">
        <w:rPr>
          <w:color w:val="000000" w:themeColor="text1"/>
          <w:spacing w:val="-1"/>
          <w:sz w:val="28"/>
          <w:szCs w:val="28"/>
        </w:rPr>
        <w:t xml:space="preserve">ng </w:t>
      </w:r>
      <w:r w:rsidRPr="00F47617">
        <w:rPr>
          <w:color w:val="000000" w:themeColor="text1"/>
          <w:spacing w:val="1"/>
          <w:sz w:val="28"/>
          <w:szCs w:val="28"/>
        </w:rPr>
        <w:t>d</w:t>
      </w:r>
      <w:r w:rsidRPr="00F47617">
        <w:rPr>
          <w:color w:val="000000" w:themeColor="text1"/>
          <w:spacing w:val="-2"/>
          <w:sz w:val="28"/>
          <w:szCs w:val="28"/>
        </w:rPr>
        <w:t>ẫ</w:t>
      </w:r>
      <w:r w:rsidRPr="00F47617">
        <w:rPr>
          <w:color w:val="000000" w:themeColor="text1"/>
          <w:spacing w:val="1"/>
          <w:sz w:val="28"/>
          <w:szCs w:val="28"/>
        </w:rPr>
        <w:t>n</w:t>
      </w:r>
      <w:r w:rsidRPr="00F47617">
        <w:rPr>
          <w:color w:val="000000" w:themeColor="text1"/>
          <w:sz w:val="28"/>
          <w:szCs w:val="28"/>
        </w:rPr>
        <w:t>,</w:t>
      </w:r>
      <w:r w:rsidRPr="00F47617">
        <w:rPr>
          <w:color w:val="000000" w:themeColor="text1"/>
          <w:spacing w:val="-1"/>
          <w:sz w:val="28"/>
          <w:szCs w:val="28"/>
        </w:rPr>
        <w:t xml:space="preserve"> </w:t>
      </w:r>
      <w:r w:rsidRPr="00F47617">
        <w:rPr>
          <w:color w:val="000000" w:themeColor="text1"/>
          <w:spacing w:val="1"/>
          <w:sz w:val="28"/>
          <w:szCs w:val="28"/>
        </w:rPr>
        <w:t>x</w:t>
      </w:r>
      <w:r w:rsidRPr="00F47617">
        <w:rPr>
          <w:color w:val="000000" w:themeColor="text1"/>
          <w:sz w:val="28"/>
          <w:szCs w:val="28"/>
        </w:rPr>
        <w:t>em</w:t>
      </w:r>
      <w:r w:rsidRPr="00F47617">
        <w:rPr>
          <w:color w:val="000000" w:themeColor="text1"/>
          <w:spacing w:val="-5"/>
          <w:sz w:val="28"/>
          <w:szCs w:val="28"/>
        </w:rPr>
        <w:t xml:space="preserve"> </w:t>
      </w:r>
      <w:r w:rsidRPr="00F47617">
        <w:rPr>
          <w:color w:val="000000" w:themeColor="text1"/>
          <w:sz w:val="28"/>
          <w:szCs w:val="28"/>
        </w:rPr>
        <w:t>xét</w:t>
      </w:r>
      <w:r w:rsidRPr="00F47617">
        <w:rPr>
          <w:color w:val="000000" w:themeColor="text1"/>
          <w:spacing w:val="2"/>
          <w:sz w:val="28"/>
          <w:szCs w:val="28"/>
        </w:rPr>
        <w:t xml:space="preserve"> </w:t>
      </w:r>
      <w:r w:rsidRPr="00F47617">
        <w:rPr>
          <w:color w:val="000000" w:themeColor="text1"/>
          <w:sz w:val="28"/>
          <w:szCs w:val="28"/>
        </w:rPr>
        <w:t>và</w:t>
      </w:r>
      <w:r w:rsidRPr="00F47617">
        <w:rPr>
          <w:color w:val="000000" w:themeColor="text1"/>
          <w:spacing w:val="-2"/>
          <w:sz w:val="28"/>
          <w:szCs w:val="28"/>
        </w:rPr>
        <w:t xml:space="preserve"> </w:t>
      </w:r>
      <w:r w:rsidRPr="00F47617">
        <w:rPr>
          <w:color w:val="000000" w:themeColor="text1"/>
          <w:spacing w:val="2"/>
          <w:sz w:val="28"/>
          <w:szCs w:val="28"/>
        </w:rPr>
        <w:t>b</w:t>
      </w:r>
      <w:r w:rsidRPr="00F47617">
        <w:rPr>
          <w:color w:val="000000" w:themeColor="text1"/>
          <w:sz w:val="28"/>
          <w:szCs w:val="28"/>
        </w:rPr>
        <w:t>ố</w:t>
      </w:r>
      <w:r w:rsidRPr="00F47617">
        <w:rPr>
          <w:color w:val="000000" w:themeColor="text1"/>
          <w:spacing w:val="-1"/>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z w:val="28"/>
          <w:szCs w:val="28"/>
        </w:rPr>
        <w:t>í</w:t>
      </w:r>
      <w:r w:rsidRPr="00F47617">
        <w:rPr>
          <w:color w:val="000000" w:themeColor="text1"/>
          <w:spacing w:val="-1"/>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z w:val="28"/>
          <w:szCs w:val="28"/>
        </w:rPr>
        <w:t>ỗ</w:t>
      </w:r>
      <w:r w:rsidRPr="00F47617">
        <w:rPr>
          <w:color w:val="000000" w:themeColor="text1"/>
          <w:spacing w:val="-2"/>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 xml:space="preserve">c </w:t>
      </w:r>
      <w:r w:rsidRPr="00F47617">
        <w:rPr>
          <w:color w:val="000000" w:themeColor="text1"/>
          <w:spacing w:val="-2"/>
          <w:sz w:val="28"/>
          <w:szCs w:val="28"/>
        </w:rPr>
        <w:t>h</w:t>
      </w:r>
      <w:r w:rsidRPr="00F47617">
        <w:rPr>
          <w:color w:val="000000" w:themeColor="text1"/>
          <w:sz w:val="28"/>
          <w:szCs w:val="28"/>
        </w:rPr>
        <w:t>ợp</w:t>
      </w:r>
      <w:r w:rsidRPr="00F47617">
        <w:rPr>
          <w:color w:val="000000" w:themeColor="text1"/>
          <w:spacing w:val="-2"/>
          <w:sz w:val="28"/>
          <w:szCs w:val="28"/>
        </w:rPr>
        <w:t xml:space="preserve"> </w:t>
      </w:r>
      <w:r w:rsidRPr="00F47617">
        <w:rPr>
          <w:color w:val="000000" w:themeColor="text1"/>
          <w:spacing w:val="1"/>
          <w:sz w:val="28"/>
          <w:szCs w:val="28"/>
        </w:rPr>
        <w:t>lý</w:t>
      </w:r>
      <w:r w:rsidRPr="00F47617">
        <w:rPr>
          <w:color w:val="000000" w:themeColor="text1"/>
          <w:sz w:val="28"/>
          <w:szCs w:val="28"/>
        </w:rPr>
        <w:t>.</w:t>
      </w:r>
    </w:p>
    <w:p w:rsidR="00E943E4" w:rsidRPr="00F47617" w:rsidRDefault="00E943E4">
      <w:pPr>
        <w:spacing w:before="1" w:line="120" w:lineRule="exact"/>
        <w:rPr>
          <w:color w:val="000000" w:themeColor="text1"/>
          <w:sz w:val="12"/>
          <w:szCs w:val="12"/>
        </w:rPr>
      </w:pPr>
    </w:p>
    <w:p w:rsidR="00E943E4" w:rsidRPr="00F47617" w:rsidRDefault="00B47876">
      <w:pPr>
        <w:spacing w:line="276" w:lineRule="auto"/>
        <w:ind w:left="102" w:right="60" w:firstLine="720"/>
        <w:jc w:val="both"/>
        <w:rPr>
          <w:color w:val="000000" w:themeColor="text1"/>
          <w:sz w:val="28"/>
          <w:szCs w:val="28"/>
        </w:rPr>
      </w:pPr>
      <w:r w:rsidRPr="00F47617">
        <w:rPr>
          <w:color w:val="000000" w:themeColor="text1"/>
          <w:spacing w:val="-1"/>
          <w:sz w:val="28"/>
          <w:szCs w:val="28"/>
        </w:rPr>
        <w:t>K</w:t>
      </w:r>
      <w:r w:rsidRPr="00F47617">
        <w:rPr>
          <w:color w:val="000000" w:themeColor="text1"/>
          <w:spacing w:val="1"/>
          <w:sz w:val="28"/>
          <w:szCs w:val="28"/>
        </w:rPr>
        <w:t>h</w:t>
      </w:r>
      <w:r w:rsidRPr="00F47617">
        <w:rPr>
          <w:color w:val="000000" w:themeColor="text1"/>
          <w:spacing w:val="-1"/>
          <w:sz w:val="28"/>
          <w:szCs w:val="28"/>
        </w:rPr>
        <w:t>ô</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1"/>
          <w:sz w:val="28"/>
          <w:szCs w:val="28"/>
        </w:rPr>
        <w:t>n</w:t>
      </w:r>
      <w:r w:rsidRPr="00F47617">
        <w:rPr>
          <w:color w:val="000000" w:themeColor="text1"/>
          <w:spacing w:val="2"/>
          <w:sz w:val="28"/>
          <w:szCs w:val="28"/>
        </w:rPr>
        <w:t>h</w:t>
      </w:r>
      <w:r w:rsidRPr="00F47617">
        <w:rPr>
          <w:color w:val="000000" w:themeColor="text1"/>
          <w:spacing w:val="-2"/>
          <w:sz w:val="28"/>
          <w:szCs w:val="28"/>
        </w:rPr>
        <w:t>ậ</w:t>
      </w:r>
      <w:r w:rsidRPr="00F47617">
        <w:rPr>
          <w:color w:val="000000" w:themeColor="text1"/>
          <w:sz w:val="28"/>
          <w:szCs w:val="28"/>
        </w:rPr>
        <w:t>n</w:t>
      </w:r>
      <w:r w:rsidRPr="00F47617">
        <w:rPr>
          <w:color w:val="000000" w:themeColor="text1"/>
          <w:spacing w:val="4"/>
          <w:sz w:val="28"/>
          <w:szCs w:val="28"/>
        </w:rPr>
        <w:t xml:space="preserve"> </w:t>
      </w:r>
      <w:r w:rsidRPr="00F47617">
        <w:rPr>
          <w:color w:val="000000" w:themeColor="text1"/>
          <w:sz w:val="28"/>
          <w:szCs w:val="28"/>
        </w:rPr>
        <w:t>h</w:t>
      </w:r>
      <w:r w:rsidRPr="00F47617">
        <w:rPr>
          <w:color w:val="000000" w:themeColor="text1"/>
          <w:spacing w:val="1"/>
          <w:sz w:val="28"/>
          <w:szCs w:val="28"/>
        </w:rPr>
        <w:t>ọ</w:t>
      </w:r>
      <w:r w:rsidRPr="00F47617">
        <w:rPr>
          <w:color w:val="000000" w:themeColor="text1"/>
          <w:sz w:val="28"/>
          <w:szCs w:val="28"/>
        </w:rPr>
        <w:t xml:space="preserve">c </w:t>
      </w:r>
      <w:r w:rsidRPr="00F47617">
        <w:rPr>
          <w:color w:val="000000" w:themeColor="text1"/>
          <w:spacing w:val="-1"/>
          <w:sz w:val="28"/>
          <w:szCs w:val="28"/>
        </w:rPr>
        <w:t>s</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2"/>
          <w:sz w:val="28"/>
          <w:szCs w:val="28"/>
        </w:rPr>
        <w:t xml:space="preserve"> </w:t>
      </w:r>
      <w:r w:rsidRPr="00F47617">
        <w:rPr>
          <w:color w:val="000000" w:themeColor="text1"/>
          <w:spacing w:val="-1"/>
          <w:sz w:val="28"/>
          <w:szCs w:val="28"/>
        </w:rPr>
        <w:t>ng</w:t>
      </w:r>
      <w:r w:rsidRPr="00F47617">
        <w:rPr>
          <w:color w:val="000000" w:themeColor="text1"/>
          <w:spacing w:val="1"/>
          <w:sz w:val="28"/>
          <w:szCs w:val="28"/>
        </w:rPr>
        <w:t>o</w:t>
      </w:r>
      <w:r w:rsidRPr="00F47617">
        <w:rPr>
          <w:color w:val="000000" w:themeColor="text1"/>
          <w:sz w:val="28"/>
          <w:szCs w:val="28"/>
        </w:rPr>
        <w:t>ài</w:t>
      </w:r>
      <w:r w:rsidRPr="00F47617">
        <w:rPr>
          <w:color w:val="000000" w:themeColor="text1"/>
          <w:spacing w:val="1"/>
          <w:sz w:val="28"/>
          <w:szCs w:val="28"/>
        </w:rPr>
        <w:t xml:space="preserve"> d</w:t>
      </w:r>
      <w:r w:rsidRPr="00F47617">
        <w:rPr>
          <w:color w:val="000000" w:themeColor="text1"/>
          <w:spacing w:val="-2"/>
          <w:sz w:val="28"/>
          <w:szCs w:val="28"/>
        </w:rPr>
        <w:t>a</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4"/>
          <w:sz w:val="28"/>
          <w:szCs w:val="28"/>
        </w:rPr>
        <w:t xml:space="preserve"> </w:t>
      </w:r>
      <w:r w:rsidRPr="00F47617">
        <w:rPr>
          <w:color w:val="000000" w:themeColor="text1"/>
          <w:spacing w:val="-1"/>
          <w:sz w:val="28"/>
          <w:szCs w:val="28"/>
        </w:rPr>
        <w:t>s</w:t>
      </w:r>
      <w:r w:rsidRPr="00F47617">
        <w:rPr>
          <w:color w:val="000000" w:themeColor="text1"/>
          <w:sz w:val="28"/>
          <w:szCs w:val="28"/>
        </w:rPr>
        <w:t>ách</w:t>
      </w:r>
      <w:r w:rsidRPr="00F47617">
        <w:rPr>
          <w:color w:val="000000" w:themeColor="text1"/>
          <w:spacing w:val="2"/>
          <w:sz w:val="28"/>
          <w:szCs w:val="28"/>
        </w:rPr>
        <w:t xml:space="preserve"> </w:t>
      </w:r>
      <w:r w:rsidRPr="00F47617">
        <w:rPr>
          <w:color w:val="000000" w:themeColor="text1"/>
          <w:spacing w:val="4"/>
          <w:sz w:val="28"/>
          <w:szCs w:val="28"/>
        </w:rPr>
        <w:t>n</w:t>
      </w:r>
      <w:r w:rsidRPr="00F47617">
        <w:rPr>
          <w:color w:val="000000" w:themeColor="text1"/>
          <w:spacing w:val="-2"/>
          <w:sz w:val="28"/>
          <w:szCs w:val="28"/>
        </w:rPr>
        <w:t>ế</w:t>
      </w:r>
      <w:r w:rsidRPr="00F47617">
        <w:rPr>
          <w:color w:val="000000" w:themeColor="text1"/>
          <w:sz w:val="28"/>
          <w:szCs w:val="28"/>
        </w:rPr>
        <w:t>u</w:t>
      </w:r>
      <w:r w:rsidRPr="00F47617">
        <w:rPr>
          <w:color w:val="000000" w:themeColor="text1"/>
          <w:spacing w:val="4"/>
          <w:sz w:val="28"/>
          <w:szCs w:val="28"/>
        </w:rPr>
        <w:t xml:space="preserve"> </w:t>
      </w:r>
      <w:r w:rsidRPr="00F47617">
        <w:rPr>
          <w:color w:val="000000" w:themeColor="text1"/>
          <w:spacing w:val="-2"/>
          <w:sz w:val="28"/>
          <w:szCs w:val="28"/>
        </w:rPr>
        <w:t>c</w:t>
      </w:r>
      <w:r w:rsidRPr="00F47617">
        <w:rPr>
          <w:color w:val="000000" w:themeColor="text1"/>
          <w:spacing w:val="1"/>
          <w:sz w:val="28"/>
          <w:szCs w:val="28"/>
        </w:rPr>
        <w:t>h</w:t>
      </w:r>
      <w:r w:rsidRPr="00F47617">
        <w:rPr>
          <w:color w:val="000000" w:themeColor="text1"/>
          <w:spacing w:val="-1"/>
          <w:sz w:val="28"/>
          <w:szCs w:val="28"/>
        </w:rPr>
        <w:t>ư</w:t>
      </w:r>
      <w:r w:rsidRPr="00F47617">
        <w:rPr>
          <w:color w:val="000000" w:themeColor="text1"/>
          <w:sz w:val="28"/>
          <w:szCs w:val="28"/>
        </w:rPr>
        <w:t xml:space="preserve">a </w:t>
      </w:r>
      <w:r w:rsidRPr="00F47617">
        <w:rPr>
          <w:color w:val="000000" w:themeColor="text1"/>
          <w:spacing w:val="1"/>
          <w:sz w:val="28"/>
          <w:szCs w:val="28"/>
        </w:rPr>
        <w:t>nh</w:t>
      </w:r>
      <w:r w:rsidRPr="00F47617">
        <w:rPr>
          <w:color w:val="000000" w:themeColor="text1"/>
          <w:spacing w:val="-2"/>
          <w:sz w:val="28"/>
          <w:szCs w:val="28"/>
        </w:rPr>
        <w:t>ậ</w:t>
      </w:r>
      <w:r w:rsidRPr="00F47617">
        <w:rPr>
          <w:color w:val="000000" w:themeColor="text1"/>
          <w:sz w:val="28"/>
          <w:szCs w:val="28"/>
        </w:rPr>
        <w:t>n</w:t>
      </w:r>
      <w:r w:rsidRPr="00F47617">
        <w:rPr>
          <w:color w:val="000000" w:themeColor="text1"/>
          <w:spacing w:val="4"/>
          <w:sz w:val="28"/>
          <w:szCs w:val="28"/>
        </w:rPr>
        <w:t xml:space="preserve"> </w:t>
      </w:r>
      <w:r w:rsidRPr="00F47617">
        <w:rPr>
          <w:color w:val="000000" w:themeColor="text1"/>
          <w:spacing w:val="-1"/>
          <w:sz w:val="28"/>
          <w:szCs w:val="28"/>
        </w:rPr>
        <w:t>đ</w:t>
      </w:r>
      <w:r w:rsidRPr="00F47617">
        <w:rPr>
          <w:color w:val="000000" w:themeColor="text1"/>
          <w:sz w:val="28"/>
          <w:szCs w:val="28"/>
        </w:rPr>
        <w:t>ủ</w:t>
      </w:r>
      <w:r w:rsidRPr="00F47617">
        <w:rPr>
          <w:color w:val="000000" w:themeColor="text1"/>
          <w:spacing w:val="2"/>
          <w:sz w:val="28"/>
          <w:szCs w:val="28"/>
        </w:rPr>
        <w:t xml:space="preserve"> </w:t>
      </w:r>
      <w:r w:rsidRPr="00F47617">
        <w:rPr>
          <w:color w:val="000000" w:themeColor="text1"/>
          <w:spacing w:val="1"/>
          <w:sz w:val="28"/>
          <w:szCs w:val="28"/>
        </w:rPr>
        <w:t>s</w:t>
      </w:r>
      <w:r w:rsidRPr="00F47617">
        <w:rPr>
          <w:color w:val="000000" w:themeColor="text1"/>
          <w:sz w:val="28"/>
          <w:szCs w:val="28"/>
        </w:rPr>
        <w:t>ố</w:t>
      </w:r>
      <w:r w:rsidRPr="00F47617">
        <w:rPr>
          <w:color w:val="000000" w:themeColor="text1"/>
          <w:spacing w:val="2"/>
          <w:sz w:val="28"/>
          <w:szCs w:val="28"/>
        </w:rPr>
        <w:t xml:space="preserve"> </w:t>
      </w:r>
      <w:r w:rsidRPr="00F47617">
        <w:rPr>
          <w:color w:val="000000" w:themeColor="text1"/>
          <w:spacing w:val="1"/>
          <w:sz w:val="28"/>
          <w:szCs w:val="28"/>
        </w:rPr>
        <w:t>l</w:t>
      </w:r>
      <w:r w:rsidRPr="00F47617">
        <w:rPr>
          <w:color w:val="000000" w:themeColor="text1"/>
          <w:spacing w:val="-1"/>
          <w:sz w:val="28"/>
          <w:szCs w:val="28"/>
        </w:rPr>
        <w:t>ư</w:t>
      </w:r>
      <w:r w:rsidRPr="00F47617">
        <w:rPr>
          <w:color w:val="000000" w:themeColor="text1"/>
          <w:spacing w:val="-2"/>
          <w:sz w:val="28"/>
          <w:szCs w:val="28"/>
        </w:rPr>
        <w:t>ợ</w:t>
      </w:r>
      <w:r w:rsidRPr="00F47617">
        <w:rPr>
          <w:color w:val="000000" w:themeColor="text1"/>
          <w:spacing w:val="1"/>
          <w:sz w:val="28"/>
          <w:szCs w:val="28"/>
        </w:rPr>
        <w:t>n</w:t>
      </w:r>
      <w:r w:rsidRPr="00F47617">
        <w:rPr>
          <w:color w:val="000000" w:themeColor="text1"/>
          <w:sz w:val="28"/>
          <w:szCs w:val="28"/>
        </w:rPr>
        <w:t xml:space="preserve">g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2"/>
          <w:sz w:val="28"/>
          <w:szCs w:val="28"/>
        </w:rPr>
        <w:t xml:space="preserve"> </w:t>
      </w:r>
      <w:r w:rsidRPr="00F47617">
        <w:rPr>
          <w:color w:val="000000" w:themeColor="text1"/>
          <w:spacing w:val="1"/>
          <w:sz w:val="28"/>
          <w:szCs w:val="28"/>
        </w:rPr>
        <w:t>s</w:t>
      </w:r>
      <w:r w:rsidRPr="00F47617">
        <w:rPr>
          <w:color w:val="000000" w:themeColor="text1"/>
          <w:spacing w:val="-1"/>
          <w:sz w:val="28"/>
          <w:szCs w:val="28"/>
        </w:rPr>
        <w:t>in</w:t>
      </w:r>
      <w:r w:rsidRPr="00F47617">
        <w:rPr>
          <w:color w:val="000000" w:themeColor="text1"/>
          <w:sz w:val="28"/>
          <w:szCs w:val="28"/>
        </w:rPr>
        <w:t>h</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2"/>
          <w:sz w:val="28"/>
          <w:szCs w:val="28"/>
        </w:rPr>
        <w:t>e</w:t>
      </w:r>
      <w:r w:rsidRPr="00F47617">
        <w:rPr>
          <w:color w:val="000000" w:themeColor="text1"/>
          <w:sz w:val="28"/>
          <w:szCs w:val="28"/>
        </w:rPr>
        <w:t>o</w:t>
      </w:r>
      <w:r w:rsidRPr="00F47617">
        <w:rPr>
          <w:color w:val="000000" w:themeColor="text1"/>
          <w:spacing w:val="3"/>
          <w:sz w:val="28"/>
          <w:szCs w:val="28"/>
        </w:rPr>
        <w:t xml:space="preserve"> </w:t>
      </w:r>
      <w:r w:rsidRPr="00F47617">
        <w:rPr>
          <w:color w:val="000000" w:themeColor="text1"/>
          <w:spacing w:val="1"/>
          <w:sz w:val="28"/>
          <w:szCs w:val="28"/>
        </w:rPr>
        <w:t>d</w:t>
      </w:r>
      <w:r w:rsidRPr="00F47617">
        <w:rPr>
          <w:color w:val="000000" w:themeColor="text1"/>
          <w:spacing w:val="-2"/>
          <w:sz w:val="28"/>
          <w:szCs w:val="28"/>
        </w:rPr>
        <w:t>a</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3"/>
          <w:sz w:val="28"/>
          <w:szCs w:val="28"/>
        </w:rPr>
        <w:t xml:space="preserve"> </w:t>
      </w:r>
      <w:r w:rsidRPr="00F47617">
        <w:rPr>
          <w:color w:val="000000" w:themeColor="text1"/>
          <w:spacing w:val="-1"/>
          <w:sz w:val="28"/>
          <w:szCs w:val="28"/>
        </w:rPr>
        <w:t>s</w:t>
      </w:r>
      <w:r w:rsidRPr="00F47617">
        <w:rPr>
          <w:color w:val="000000" w:themeColor="text1"/>
          <w:sz w:val="28"/>
          <w:szCs w:val="28"/>
        </w:rPr>
        <w:t>ách</w:t>
      </w:r>
      <w:r w:rsidRPr="00F47617">
        <w:rPr>
          <w:color w:val="000000" w:themeColor="text1"/>
          <w:spacing w:val="1"/>
          <w:sz w:val="28"/>
          <w:szCs w:val="28"/>
        </w:rPr>
        <w:t xml:space="preserve"> ph</w:t>
      </w:r>
      <w:r w:rsidRPr="00F47617">
        <w:rPr>
          <w:color w:val="000000" w:themeColor="text1"/>
          <w:spacing w:val="-2"/>
          <w:sz w:val="28"/>
          <w:szCs w:val="28"/>
        </w:rPr>
        <w:t>â</w:t>
      </w:r>
      <w:r w:rsidRPr="00F47617">
        <w:rPr>
          <w:color w:val="000000" w:themeColor="text1"/>
          <w:sz w:val="28"/>
          <w:szCs w:val="28"/>
        </w:rPr>
        <w:t>n</w:t>
      </w:r>
      <w:r w:rsidRPr="00F47617">
        <w:rPr>
          <w:color w:val="000000" w:themeColor="text1"/>
          <w:spacing w:val="3"/>
          <w:sz w:val="28"/>
          <w:szCs w:val="28"/>
        </w:rPr>
        <w:t xml:space="preserve"> </w:t>
      </w:r>
      <w:r w:rsidRPr="00F47617">
        <w:rPr>
          <w:color w:val="000000" w:themeColor="text1"/>
          <w:spacing w:val="4"/>
          <w:sz w:val="28"/>
          <w:szCs w:val="28"/>
        </w:rPr>
        <w:t>b</w:t>
      </w:r>
      <w:r w:rsidRPr="00F47617">
        <w:rPr>
          <w:color w:val="000000" w:themeColor="text1"/>
          <w:sz w:val="28"/>
          <w:szCs w:val="28"/>
        </w:rPr>
        <w:t>ổ</w:t>
      </w:r>
      <w:r w:rsidRPr="00F47617">
        <w:rPr>
          <w:color w:val="000000" w:themeColor="text1"/>
          <w:spacing w:val="3"/>
          <w:sz w:val="28"/>
          <w:szCs w:val="28"/>
        </w:rPr>
        <w:t xml:space="preserve"> </w:t>
      </w:r>
      <w:r w:rsidRPr="00F47617">
        <w:rPr>
          <w:color w:val="000000" w:themeColor="text1"/>
          <w:spacing w:val="-2"/>
          <w:sz w:val="28"/>
          <w:szCs w:val="28"/>
        </w:rPr>
        <w:t>c</w:t>
      </w:r>
      <w:r w:rsidRPr="00F47617">
        <w:rPr>
          <w:color w:val="000000" w:themeColor="text1"/>
          <w:spacing w:val="1"/>
          <w:sz w:val="28"/>
          <w:szCs w:val="28"/>
        </w:rPr>
        <w:t>ủ</w:t>
      </w:r>
      <w:r w:rsidRPr="00F47617">
        <w:rPr>
          <w:color w:val="000000" w:themeColor="text1"/>
          <w:sz w:val="28"/>
          <w:szCs w:val="28"/>
        </w:rPr>
        <w:t>a</w:t>
      </w:r>
      <w:r w:rsidRPr="00F47617">
        <w:rPr>
          <w:color w:val="000000" w:themeColor="text1"/>
          <w:spacing w:val="2"/>
          <w:sz w:val="28"/>
          <w:szCs w:val="28"/>
        </w:rPr>
        <w:t xml:space="preserve"> </w:t>
      </w:r>
      <w:r w:rsidRPr="00F47617">
        <w:rPr>
          <w:color w:val="000000" w:themeColor="text1"/>
          <w:spacing w:val="-1"/>
          <w:sz w:val="28"/>
          <w:szCs w:val="28"/>
        </w:rPr>
        <w:t>Ủ</w:t>
      </w:r>
      <w:r w:rsidRPr="00F47617">
        <w:rPr>
          <w:color w:val="000000" w:themeColor="text1"/>
          <w:sz w:val="28"/>
          <w:szCs w:val="28"/>
        </w:rPr>
        <w:t>y</w:t>
      </w:r>
      <w:r w:rsidRPr="00F47617">
        <w:rPr>
          <w:color w:val="000000" w:themeColor="text1"/>
          <w:spacing w:val="1"/>
          <w:sz w:val="28"/>
          <w:szCs w:val="28"/>
        </w:rPr>
        <w:t xml:space="preserve"> b</w:t>
      </w:r>
      <w:r w:rsidRPr="00F47617">
        <w:rPr>
          <w:color w:val="000000" w:themeColor="text1"/>
          <w:spacing w:val="-2"/>
          <w:sz w:val="28"/>
          <w:szCs w:val="28"/>
        </w:rPr>
        <w:t>a</w:t>
      </w:r>
      <w:r w:rsidRPr="00F47617">
        <w:rPr>
          <w:color w:val="000000" w:themeColor="text1"/>
          <w:sz w:val="28"/>
          <w:szCs w:val="28"/>
        </w:rPr>
        <w:t>n</w:t>
      </w:r>
      <w:r w:rsidRPr="00F47617">
        <w:rPr>
          <w:color w:val="000000" w:themeColor="text1"/>
          <w:spacing w:val="3"/>
          <w:sz w:val="28"/>
          <w:szCs w:val="28"/>
        </w:rPr>
        <w:t xml:space="preserve"> </w:t>
      </w:r>
      <w:r w:rsidRPr="00F47617">
        <w:rPr>
          <w:color w:val="000000" w:themeColor="text1"/>
          <w:spacing w:val="-1"/>
          <w:sz w:val="28"/>
          <w:szCs w:val="28"/>
        </w:rPr>
        <w:t>n</w:t>
      </w:r>
      <w:r w:rsidRPr="00F47617">
        <w:rPr>
          <w:color w:val="000000" w:themeColor="text1"/>
          <w:spacing w:val="1"/>
          <w:sz w:val="28"/>
          <w:szCs w:val="28"/>
        </w:rPr>
        <w:t>h</w:t>
      </w:r>
      <w:r w:rsidRPr="00F47617">
        <w:rPr>
          <w:color w:val="000000" w:themeColor="text1"/>
          <w:sz w:val="28"/>
          <w:szCs w:val="28"/>
        </w:rPr>
        <w:t>ân</w:t>
      </w:r>
      <w:r w:rsidRPr="00F47617">
        <w:rPr>
          <w:color w:val="000000" w:themeColor="text1"/>
          <w:spacing w:val="1"/>
          <w:sz w:val="28"/>
          <w:szCs w:val="28"/>
        </w:rPr>
        <w:t xml:space="preserve"> d</w:t>
      </w:r>
      <w:r w:rsidRPr="00F47617">
        <w:rPr>
          <w:color w:val="000000" w:themeColor="text1"/>
          <w:spacing w:val="-2"/>
          <w:sz w:val="28"/>
          <w:szCs w:val="28"/>
        </w:rPr>
        <w:t>â</w:t>
      </w:r>
      <w:r w:rsidRPr="00F47617">
        <w:rPr>
          <w:color w:val="000000" w:themeColor="text1"/>
          <w:sz w:val="28"/>
          <w:szCs w:val="28"/>
        </w:rPr>
        <w:t>n</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2"/>
          <w:sz w:val="28"/>
          <w:szCs w:val="28"/>
        </w:rPr>
        <w:t>à</w:t>
      </w:r>
      <w:r w:rsidRPr="00F47617">
        <w:rPr>
          <w:color w:val="000000" w:themeColor="text1"/>
          <w:spacing w:val="1"/>
          <w:sz w:val="28"/>
          <w:szCs w:val="28"/>
        </w:rPr>
        <w:t>n</w:t>
      </w:r>
      <w:r w:rsidRPr="00F47617">
        <w:rPr>
          <w:color w:val="000000" w:themeColor="text1"/>
          <w:sz w:val="28"/>
          <w:szCs w:val="28"/>
        </w:rPr>
        <w:t xml:space="preserve">h </w:t>
      </w:r>
      <w:r w:rsidRPr="00F47617">
        <w:rPr>
          <w:color w:val="000000" w:themeColor="text1"/>
          <w:spacing w:val="1"/>
          <w:sz w:val="28"/>
          <w:szCs w:val="28"/>
        </w:rPr>
        <w:t>p</w:t>
      </w:r>
      <w:r w:rsidRPr="00F47617">
        <w:rPr>
          <w:color w:val="000000" w:themeColor="text1"/>
          <w:spacing w:val="4"/>
          <w:sz w:val="28"/>
          <w:szCs w:val="28"/>
        </w:rPr>
        <w:t>h</w:t>
      </w:r>
      <w:r w:rsidRPr="00F47617">
        <w:rPr>
          <w:color w:val="000000" w:themeColor="text1"/>
          <w:sz w:val="28"/>
          <w:szCs w:val="28"/>
        </w:rPr>
        <w:t>ố</w:t>
      </w:r>
      <w:r w:rsidRPr="00F47617">
        <w:rPr>
          <w:color w:val="000000" w:themeColor="text1"/>
          <w:spacing w:val="3"/>
          <w:sz w:val="28"/>
          <w:szCs w:val="28"/>
        </w:rPr>
        <w:t xml:space="preserve"> </w:t>
      </w:r>
      <w:r w:rsidRPr="00F47617">
        <w:rPr>
          <w:color w:val="000000" w:themeColor="text1"/>
          <w:spacing w:val="-1"/>
          <w:sz w:val="28"/>
          <w:szCs w:val="28"/>
        </w:rPr>
        <w:t>Th</w:t>
      </w:r>
      <w:r w:rsidRPr="00F47617">
        <w:rPr>
          <w:color w:val="000000" w:themeColor="text1"/>
          <w:sz w:val="28"/>
          <w:szCs w:val="28"/>
        </w:rPr>
        <w:t>ủ</w:t>
      </w:r>
      <w:r w:rsidRPr="00F47617">
        <w:rPr>
          <w:color w:val="000000" w:themeColor="text1"/>
          <w:spacing w:val="3"/>
          <w:sz w:val="28"/>
          <w:szCs w:val="28"/>
        </w:rPr>
        <w:t xml:space="preserve"> </w:t>
      </w:r>
      <w:r w:rsidRPr="00F47617">
        <w:rPr>
          <w:color w:val="000000" w:themeColor="text1"/>
          <w:spacing w:val="-1"/>
          <w:sz w:val="28"/>
          <w:szCs w:val="28"/>
        </w:rPr>
        <w:t>Đứ</w:t>
      </w:r>
      <w:r w:rsidRPr="00F47617">
        <w:rPr>
          <w:color w:val="000000" w:themeColor="text1"/>
          <w:sz w:val="28"/>
          <w:szCs w:val="28"/>
        </w:rPr>
        <w:t>c,</w:t>
      </w:r>
      <w:r w:rsidRPr="00F47617">
        <w:rPr>
          <w:color w:val="000000" w:themeColor="text1"/>
          <w:spacing w:val="1"/>
          <w:sz w:val="28"/>
          <w:szCs w:val="28"/>
        </w:rPr>
        <w:t xml:space="preserve"> q</w:t>
      </w:r>
      <w:r w:rsidRPr="00F47617">
        <w:rPr>
          <w:color w:val="000000" w:themeColor="text1"/>
          <w:spacing w:val="2"/>
          <w:sz w:val="28"/>
          <w:szCs w:val="28"/>
        </w:rPr>
        <w:t>u</w:t>
      </w:r>
      <w:r w:rsidRPr="00F47617">
        <w:rPr>
          <w:color w:val="000000" w:themeColor="text1"/>
          <w:spacing w:val="-2"/>
          <w:sz w:val="28"/>
          <w:szCs w:val="28"/>
        </w:rPr>
        <w:t>ậ</w:t>
      </w:r>
      <w:r w:rsidRPr="00F47617">
        <w:rPr>
          <w:color w:val="000000" w:themeColor="text1"/>
          <w:spacing w:val="1"/>
          <w:sz w:val="28"/>
          <w:szCs w:val="28"/>
        </w:rPr>
        <w:t>n</w:t>
      </w:r>
      <w:r w:rsidRPr="00F47617">
        <w:rPr>
          <w:color w:val="000000" w:themeColor="text1"/>
          <w:sz w:val="28"/>
          <w:szCs w:val="28"/>
        </w:rPr>
        <w:t xml:space="preserve">, </w:t>
      </w:r>
      <w:r w:rsidRPr="00F47617">
        <w:rPr>
          <w:color w:val="000000" w:themeColor="text1"/>
          <w:spacing w:val="1"/>
          <w:sz w:val="28"/>
          <w:szCs w:val="28"/>
        </w:rPr>
        <w:t>hu</w:t>
      </w:r>
      <w:r w:rsidRPr="00F47617">
        <w:rPr>
          <w:color w:val="000000" w:themeColor="text1"/>
          <w:spacing w:val="-4"/>
          <w:sz w:val="28"/>
          <w:szCs w:val="28"/>
        </w:rPr>
        <w:t>y</w:t>
      </w:r>
      <w:r w:rsidRPr="00F47617">
        <w:rPr>
          <w:color w:val="000000" w:themeColor="text1"/>
          <w:sz w:val="28"/>
          <w:szCs w:val="28"/>
        </w:rPr>
        <w:t>ệ</w:t>
      </w:r>
      <w:r w:rsidRPr="00F47617">
        <w:rPr>
          <w:color w:val="000000" w:themeColor="text1"/>
          <w:spacing w:val="1"/>
          <w:sz w:val="28"/>
          <w:szCs w:val="28"/>
        </w:rPr>
        <w:t>n</w:t>
      </w:r>
      <w:r w:rsidRPr="00F47617">
        <w:rPr>
          <w:color w:val="000000" w:themeColor="text1"/>
          <w:sz w:val="28"/>
          <w:szCs w:val="28"/>
        </w:rPr>
        <w:t xml:space="preserve">. </w:t>
      </w:r>
      <w:r w:rsidRPr="00F47617">
        <w:rPr>
          <w:color w:val="000000" w:themeColor="text1"/>
          <w:spacing w:val="-1"/>
          <w:sz w:val="28"/>
          <w:szCs w:val="28"/>
        </w:rPr>
        <w:t>T</w:t>
      </w:r>
      <w:r w:rsidRPr="00F47617">
        <w:rPr>
          <w:color w:val="000000" w:themeColor="text1"/>
          <w:sz w:val="28"/>
          <w:szCs w:val="28"/>
        </w:rPr>
        <w:t>rườ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z w:val="28"/>
          <w:szCs w:val="28"/>
        </w:rPr>
        <w:t>hợp</w:t>
      </w:r>
      <w:r w:rsidRPr="00F47617">
        <w:rPr>
          <w:color w:val="000000" w:themeColor="text1"/>
          <w:spacing w:val="2"/>
          <w:sz w:val="28"/>
          <w:szCs w:val="28"/>
        </w:rPr>
        <w:t xml:space="preserve"> </w:t>
      </w:r>
      <w:r w:rsidRPr="00F47617">
        <w:rPr>
          <w:color w:val="000000" w:themeColor="text1"/>
          <w:spacing w:val="-1"/>
          <w:sz w:val="28"/>
          <w:szCs w:val="28"/>
        </w:rPr>
        <w:t>n</w:t>
      </w:r>
      <w:r w:rsidRPr="00F47617">
        <w:rPr>
          <w:color w:val="000000" w:themeColor="text1"/>
          <w:spacing w:val="2"/>
          <w:sz w:val="28"/>
          <w:szCs w:val="28"/>
        </w:rPr>
        <w:t>h</w:t>
      </w:r>
      <w:r w:rsidRPr="00F47617">
        <w:rPr>
          <w:color w:val="000000" w:themeColor="text1"/>
          <w:spacing w:val="-2"/>
          <w:sz w:val="28"/>
          <w:szCs w:val="28"/>
        </w:rPr>
        <w:t>ậ</w:t>
      </w:r>
      <w:r w:rsidRPr="00F47617">
        <w:rPr>
          <w:color w:val="000000" w:themeColor="text1"/>
          <w:sz w:val="28"/>
          <w:szCs w:val="28"/>
        </w:rPr>
        <w:t>n</w:t>
      </w:r>
      <w:r w:rsidRPr="00F47617">
        <w:rPr>
          <w:color w:val="000000" w:themeColor="text1"/>
          <w:spacing w:val="2"/>
          <w:sz w:val="28"/>
          <w:szCs w:val="28"/>
        </w:rPr>
        <w:t xml:space="preserve"> 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1"/>
          <w:sz w:val="28"/>
          <w:szCs w:val="28"/>
        </w:rPr>
        <w:t xml:space="preserve"> </w:t>
      </w:r>
      <w:r w:rsidRPr="00F47617">
        <w:rPr>
          <w:color w:val="000000" w:themeColor="text1"/>
          <w:spacing w:val="-1"/>
          <w:sz w:val="28"/>
          <w:szCs w:val="28"/>
        </w:rPr>
        <w:t>si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2"/>
          <w:sz w:val="28"/>
          <w:szCs w:val="28"/>
        </w:rPr>
        <w:t xml:space="preserve"> </w:t>
      </w:r>
      <w:r w:rsidRPr="00F47617">
        <w:rPr>
          <w:color w:val="000000" w:themeColor="text1"/>
          <w:spacing w:val="-1"/>
          <w:sz w:val="28"/>
          <w:szCs w:val="28"/>
        </w:rPr>
        <w:t>ng</w:t>
      </w:r>
      <w:r w:rsidRPr="00F47617">
        <w:rPr>
          <w:color w:val="000000" w:themeColor="text1"/>
          <w:spacing w:val="1"/>
          <w:sz w:val="28"/>
          <w:szCs w:val="28"/>
        </w:rPr>
        <w:t>o</w:t>
      </w:r>
      <w:r w:rsidRPr="00F47617">
        <w:rPr>
          <w:color w:val="000000" w:themeColor="text1"/>
          <w:spacing w:val="-2"/>
          <w:sz w:val="28"/>
          <w:szCs w:val="28"/>
        </w:rPr>
        <w:t>à</w:t>
      </w:r>
      <w:r w:rsidRPr="00F47617">
        <w:rPr>
          <w:color w:val="000000" w:themeColor="text1"/>
          <w:sz w:val="28"/>
          <w:szCs w:val="28"/>
        </w:rPr>
        <w:t>i</w:t>
      </w:r>
      <w:r w:rsidRPr="00F47617">
        <w:rPr>
          <w:color w:val="000000" w:themeColor="text1"/>
          <w:spacing w:val="2"/>
          <w:sz w:val="28"/>
          <w:szCs w:val="28"/>
        </w:rPr>
        <w:t xml:space="preserve"> </w:t>
      </w:r>
      <w:r w:rsidRPr="00F47617">
        <w:rPr>
          <w:color w:val="000000" w:themeColor="text1"/>
          <w:spacing w:val="-1"/>
          <w:sz w:val="28"/>
          <w:szCs w:val="28"/>
        </w:rPr>
        <w:t>d</w:t>
      </w:r>
      <w:r w:rsidRPr="00F47617">
        <w:rPr>
          <w:color w:val="000000" w:themeColor="text1"/>
          <w:sz w:val="28"/>
          <w:szCs w:val="28"/>
        </w:rPr>
        <w:t>a</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2"/>
          <w:sz w:val="28"/>
          <w:szCs w:val="28"/>
        </w:rPr>
        <w:t xml:space="preserve"> </w:t>
      </w:r>
      <w:r w:rsidRPr="00F47617">
        <w:rPr>
          <w:color w:val="000000" w:themeColor="text1"/>
          <w:spacing w:val="1"/>
          <w:sz w:val="28"/>
          <w:szCs w:val="28"/>
        </w:rPr>
        <w:t>s</w:t>
      </w:r>
      <w:r w:rsidRPr="00F47617">
        <w:rPr>
          <w:color w:val="000000" w:themeColor="text1"/>
          <w:sz w:val="28"/>
          <w:szCs w:val="28"/>
        </w:rPr>
        <w:t>á</w:t>
      </w:r>
      <w:r w:rsidRPr="00F47617">
        <w:rPr>
          <w:color w:val="000000" w:themeColor="text1"/>
          <w:spacing w:val="-2"/>
          <w:sz w:val="28"/>
          <w:szCs w:val="28"/>
        </w:rPr>
        <w:t>c</w:t>
      </w:r>
      <w:r w:rsidRPr="00F47617">
        <w:rPr>
          <w:color w:val="000000" w:themeColor="text1"/>
          <w:sz w:val="28"/>
          <w:szCs w:val="28"/>
        </w:rPr>
        <w:t>h</w:t>
      </w:r>
      <w:r w:rsidRPr="00F47617">
        <w:rPr>
          <w:color w:val="000000" w:themeColor="text1"/>
          <w:spacing w:val="2"/>
          <w:sz w:val="28"/>
          <w:szCs w:val="28"/>
        </w:rPr>
        <w:t xml:space="preserve"> </w:t>
      </w:r>
      <w:r w:rsidRPr="00F47617">
        <w:rPr>
          <w:color w:val="000000" w:themeColor="text1"/>
          <w:spacing w:val="1"/>
          <w:sz w:val="28"/>
          <w:szCs w:val="28"/>
        </w:rPr>
        <w:t>d</w:t>
      </w:r>
      <w:r w:rsidRPr="00F47617">
        <w:rPr>
          <w:color w:val="000000" w:themeColor="text1"/>
          <w:sz w:val="28"/>
          <w:szCs w:val="28"/>
        </w:rPr>
        <w:t>o</w:t>
      </w:r>
      <w:r w:rsidRPr="00F47617">
        <w:rPr>
          <w:color w:val="000000" w:themeColor="text1"/>
          <w:spacing w:val="4"/>
          <w:sz w:val="28"/>
          <w:szCs w:val="28"/>
        </w:rPr>
        <w:t xml:space="preserve"> </w:t>
      </w:r>
      <w:r w:rsidRPr="00F47617">
        <w:rPr>
          <w:color w:val="000000" w:themeColor="text1"/>
          <w:sz w:val="28"/>
          <w:szCs w:val="28"/>
        </w:rPr>
        <w:t>B</w:t>
      </w:r>
      <w:r w:rsidRPr="00F47617">
        <w:rPr>
          <w:color w:val="000000" w:themeColor="text1"/>
          <w:spacing w:val="-2"/>
          <w:sz w:val="28"/>
          <w:szCs w:val="28"/>
        </w:rPr>
        <w:t>a</w:t>
      </w:r>
      <w:r w:rsidRPr="00F47617">
        <w:rPr>
          <w:color w:val="000000" w:themeColor="text1"/>
          <w:sz w:val="28"/>
          <w:szCs w:val="28"/>
        </w:rPr>
        <w:t>n</w:t>
      </w:r>
      <w:r w:rsidRPr="00F47617">
        <w:rPr>
          <w:color w:val="000000" w:themeColor="text1"/>
          <w:spacing w:val="2"/>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z w:val="28"/>
          <w:szCs w:val="28"/>
        </w:rPr>
        <w:t>ỉ</w:t>
      </w:r>
      <w:r w:rsidRPr="00F47617">
        <w:rPr>
          <w:color w:val="000000" w:themeColor="text1"/>
          <w:spacing w:val="2"/>
          <w:sz w:val="28"/>
          <w:szCs w:val="28"/>
        </w:rPr>
        <w:t xml:space="preserve"> đ</w:t>
      </w:r>
      <w:r w:rsidRPr="00F47617">
        <w:rPr>
          <w:color w:val="000000" w:themeColor="text1"/>
          <w:spacing w:val="-2"/>
          <w:sz w:val="28"/>
          <w:szCs w:val="28"/>
        </w:rPr>
        <w:t>ạ</w:t>
      </w:r>
      <w:r w:rsidRPr="00F47617">
        <w:rPr>
          <w:color w:val="000000" w:themeColor="text1"/>
          <w:sz w:val="28"/>
          <w:szCs w:val="28"/>
        </w:rPr>
        <w:t>o</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3"/>
          <w:sz w:val="28"/>
          <w:szCs w:val="28"/>
        </w:rPr>
        <w:t>y</w:t>
      </w:r>
      <w:r w:rsidRPr="00F47617">
        <w:rPr>
          <w:color w:val="000000" w:themeColor="text1"/>
          <w:sz w:val="28"/>
          <w:szCs w:val="28"/>
        </w:rPr>
        <w:t>ển</w:t>
      </w:r>
      <w:r w:rsidRPr="00F47617">
        <w:rPr>
          <w:color w:val="000000" w:themeColor="text1"/>
          <w:spacing w:val="2"/>
          <w:sz w:val="28"/>
          <w:szCs w:val="28"/>
        </w:rPr>
        <w:t xml:space="preserve"> </w:t>
      </w:r>
      <w:r w:rsidRPr="00F47617">
        <w:rPr>
          <w:color w:val="000000" w:themeColor="text1"/>
          <w:spacing w:val="1"/>
          <w:sz w:val="28"/>
          <w:szCs w:val="28"/>
        </w:rPr>
        <w:t>si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2"/>
          <w:sz w:val="28"/>
          <w:szCs w:val="28"/>
        </w:rPr>
        <w:t xml:space="preserve"> </w:t>
      </w:r>
      <w:r w:rsidRPr="00F47617">
        <w:rPr>
          <w:color w:val="000000" w:themeColor="text1"/>
          <w:spacing w:val="3"/>
          <w:sz w:val="28"/>
          <w:szCs w:val="28"/>
        </w:rPr>
        <w:t>đ</w:t>
      </w:r>
      <w:r w:rsidRPr="00F47617">
        <w:rPr>
          <w:color w:val="000000" w:themeColor="text1"/>
          <w:spacing w:val="-2"/>
          <w:sz w:val="28"/>
          <w:szCs w:val="28"/>
        </w:rPr>
        <w:t>ầ</w:t>
      </w:r>
      <w:r w:rsidRPr="00F47617">
        <w:rPr>
          <w:color w:val="000000" w:themeColor="text1"/>
          <w:sz w:val="28"/>
          <w:szCs w:val="28"/>
        </w:rPr>
        <w:t>u cấp</w:t>
      </w:r>
      <w:r w:rsidRPr="00F47617">
        <w:rPr>
          <w:color w:val="000000" w:themeColor="text1"/>
          <w:spacing w:val="-2"/>
          <w:sz w:val="28"/>
          <w:szCs w:val="28"/>
        </w:rPr>
        <w:t xml:space="preserve"> </w:t>
      </w:r>
      <w:r w:rsidRPr="00F47617">
        <w:rPr>
          <w:color w:val="000000" w:themeColor="text1"/>
          <w:spacing w:val="1"/>
          <w:sz w:val="28"/>
          <w:szCs w:val="28"/>
        </w:rPr>
        <w:t>x</w:t>
      </w:r>
      <w:r w:rsidRPr="00F47617">
        <w:rPr>
          <w:color w:val="000000" w:themeColor="text1"/>
          <w:sz w:val="28"/>
          <w:szCs w:val="28"/>
        </w:rPr>
        <w:t>ét</w:t>
      </w:r>
      <w:r w:rsidRPr="00F47617">
        <w:rPr>
          <w:color w:val="000000" w:themeColor="text1"/>
          <w:spacing w:val="-2"/>
          <w:sz w:val="28"/>
          <w:szCs w:val="28"/>
        </w:rPr>
        <w:t xml:space="preserve"> </w:t>
      </w:r>
      <w:r w:rsidRPr="00F47617">
        <w:rPr>
          <w:color w:val="000000" w:themeColor="text1"/>
          <w:spacing w:val="-1"/>
          <w:sz w:val="28"/>
          <w:szCs w:val="28"/>
        </w:rPr>
        <w:t>d</w:t>
      </w:r>
      <w:r w:rsidRPr="00F47617">
        <w:rPr>
          <w:color w:val="000000" w:themeColor="text1"/>
          <w:spacing w:val="1"/>
          <w:sz w:val="28"/>
          <w:szCs w:val="28"/>
        </w:rPr>
        <w:t>u</w:t>
      </w:r>
      <w:r w:rsidRPr="00F47617">
        <w:rPr>
          <w:color w:val="000000" w:themeColor="text1"/>
          <w:spacing w:val="-2"/>
          <w:sz w:val="28"/>
          <w:szCs w:val="28"/>
        </w:rPr>
        <w:t>y</w:t>
      </w:r>
      <w:r w:rsidRPr="00F47617">
        <w:rPr>
          <w:color w:val="000000" w:themeColor="text1"/>
          <w:sz w:val="28"/>
          <w:szCs w:val="28"/>
        </w:rPr>
        <w:t>ệ</w:t>
      </w:r>
      <w:r w:rsidRPr="00F47617">
        <w:rPr>
          <w:color w:val="000000" w:themeColor="text1"/>
          <w:spacing w:val="1"/>
          <w:sz w:val="28"/>
          <w:szCs w:val="28"/>
        </w:rPr>
        <w:t>t.</w:t>
      </w:r>
    </w:p>
    <w:p w:rsidR="00E943E4" w:rsidRPr="00F47617" w:rsidRDefault="00E943E4">
      <w:pPr>
        <w:spacing w:before="1" w:line="120" w:lineRule="exact"/>
        <w:rPr>
          <w:color w:val="000000" w:themeColor="text1"/>
          <w:sz w:val="12"/>
          <w:szCs w:val="12"/>
        </w:rPr>
      </w:pPr>
    </w:p>
    <w:p w:rsidR="00E943E4" w:rsidRPr="00F47617" w:rsidRDefault="00B47876">
      <w:pPr>
        <w:ind w:left="822"/>
        <w:rPr>
          <w:color w:val="000000" w:themeColor="text1"/>
          <w:sz w:val="28"/>
          <w:szCs w:val="28"/>
        </w:rPr>
      </w:pPr>
      <w:r w:rsidRPr="00F47617">
        <w:rPr>
          <w:color w:val="000000" w:themeColor="text1"/>
          <w:spacing w:val="1"/>
          <w:sz w:val="28"/>
          <w:szCs w:val="28"/>
        </w:rPr>
        <w:t>b</w:t>
      </w:r>
      <w:r w:rsidRPr="00F47617">
        <w:rPr>
          <w:color w:val="000000" w:themeColor="text1"/>
          <w:sz w:val="28"/>
          <w:szCs w:val="28"/>
        </w:rPr>
        <w:t xml:space="preserve">) </w:t>
      </w:r>
      <w:r w:rsidRPr="00F47617">
        <w:rPr>
          <w:color w:val="000000" w:themeColor="text1"/>
          <w:spacing w:val="-2"/>
          <w:sz w:val="28"/>
          <w:szCs w:val="28"/>
        </w:rPr>
        <w:t>T</w:t>
      </w:r>
      <w:r w:rsidRPr="00F47617">
        <w:rPr>
          <w:color w:val="000000" w:themeColor="text1"/>
          <w:spacing w:val="1"/>
          <w:sz w:val="28"/>
          <w:szCs w:val="28"/>
        </w:rPr>
        <w:t>h</w:t>
      </w:r>
      <w:r w:rsidRPr="00F47617">
        <w:rPr>
          <w:color w:val="000000" w:themeColor="text1"/>
          <w:spacing w:val="-1"/>
          <w:sz w:val="28"/>
          <w:szCs w:val="28"/>
        </w:rPr>
        <w:t>ự</w:t>
      </w:r>
      <w:r w:rsidRPr="00F47617">
        <w:rPr>
          <w:color w:val="000000" w:themeColor="text1"/>
          <w:sz w:val="28"/>
          <w:szCs w:val="28"/>
        </w:rPr>
        <w:t>c</w:t>
      </w:r>
      <w:r w:rsidRPr="00F47617">
        <w:rPr>
          <w:color w:val="000000" w:themeColor="text1"/>
          <w:spacing w:val="-3"/>
          <w:sz w:val="28"/>
          <w:szCs w:val="28"/>
        </w:rPr>
        <w:t xml:space="preserve"> </w:t>
      </w:r>
      <w:r w:rsidRPr="00F47617">
        <w:rPr>
          <w:color w:val="000000" w:themeColor="text1"/>
          <w:spacing w:val="1"/>
          <w:sz w:val="28"/>
          <w:szCs w:val="28"/>
        </w:rPr>
        <w:t>hi</w:t>
      </w:r>
      <w:r w:rsidRPr="00F47617">
        <w:rPr>
          <w:color w:val="000000" w:themeColor="text1"/>
          <w:spacing w:val="-2"/>
          <w:sz w:val="28"/>
          <w:szCs w:val="28"/>
        </w:rPr>
        <w:t>ệ</w:t>
      </w:r>
      <w:r w:rsidRPr="00F47617">
        <w:rPr>
          <w:color w:val="000000" w:themeColor="text1"/>
          <w:sz w:val="28"/>
          <w:szCs w:val="28"/>
        </w:rPr>
        <w:t>n</w:t>
      </w:r>
      <w:r w:rsidRPr="00F47617">
        <w:rPr>
          <w:color w:val="000000" w:themeColor="text1"/>
          <w:spacing w:val="1"/>
          <w:sz w:val="28"/>
          <w:szCs w:val="28"/>
        </w:rPr>
        <w:t xml:space="preserve"> </w:t>
      </w:r>
      <w:r w:rsidRPr="00F47617">
        <w:rPr>
          <w:color w:val="000000" w:themeColor="text1"/>
          <w:spacing w:val="-2"/>
          <w:sz w:val="28"/>
          <w:szCs w:val="28"/>
        </w:rPr>
        <w:t>x</w:t>
      </w:r>
      <w:r w:rsidRPr="00F47617">
        <w:rPr>
          <w:color w:val="000000" w:themeColor="text1"/>
          <w:sz w:val="28"/>
          <w:szCs w:val="28"/>
        </w:rPr>
        <w:t>ét</w:t>
      </w:r>
      <w:r w:rsidRPr="00F47617">
        <w:rPr>
          <w:color w:val="000000" w:themeColor="text1"/>
          <w:spacing w:val="-2"/>
          <w:sz w:val="28"/>
          <w:szCs w:val="28"/>
        </w:rPr>
        <w:t xml:space="preserve"> </w:t>
      </w:r>
      <w:r w:rsidRPr="00F47617">
        <w:rPr>
          <w:color w:val="000000" w:themeColor="text1"/>
          <w:spacing w:val="1"/>
          <w:sz w:val="28"/>
          <w:szCs w:val="28"/>
        </w:rPr>
        <w:t>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1"/>
          <w:sz w:val="28"/>
          <w:szCs w:val="28"/>
        </w:rPr>
        <w:t xml:space="preserve"> </w:t>
      </w:r>
      <w:r w:rsidRPr="00F47617">
        <w:rPr>
          <w:color w:val="000000" w:themeColor="text1"/>
          <w:sz w:val="28"/>
          <w:szCs w:val="28"/>
        </w:rPr>
        <w:t>ở các</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ư</w:t>
      </w:r>
      <w:r w:rsidRPr="00F47617">
        <w:rPr>
          <w:color w:val="000000" w:themeColor="text1"/>
          <w:spacing w:val="-2"/>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un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 xml:space="preserve">c cơ </w:t>
      </w:r>
      <w:r w:rsidRPr="00F47617">
        <w:rPr>
          <w:color w:val="000000" w:themeColor="text1"/>
          <w:spacing w:val="-2"/>
          <w:sz w:val="28"/>
          <w:szCs w:val="28"/>
        </w:rPr>
        <w:t>s</w:t>
      </w:r>
      <w:r w:rsidRPr="00F47617">
        <w:rPr>
          <w:color w:val="000000" w:themeColor="text1"/>
          <w:sz w:val="28"/>
          <w:szCs w:val="28"/>
        </w:rPr>
        <w:t>ở.</w:t>
      </w:r>
    </w:p>
    <w:p w:rsidR="00E943E4" w:rsidRPr="00F47617" w:rsidRDefault="00E943E4">
      <w:pPr>
        <w:spacing w:line="160" w:lineRule="exact"/>
        <w:rPr>
          <w:color w:val="000000" w:themeColor="text1"/>
          <w:sz w:val="17"/>
          <w:szCs w:val="17"/>
        </w:rPr>
      </w:pPr>
    </w:p>
    <w:p w:rsidR="00E943E4" w:rsidRPr="00F47617" w:rsidRDefault="00B47876">
      <w:pPr>
        <w:spacing w:line="276" w:lineRule="auto"/>
        <w:ind w:left="102" w:right="62" w:firstLine="720"/>
        <w:jc w:val="both"/>
        <w:rPr>
          <w:color w:val="000000" w:themeColor="text1"/>
          <w:sz w:val="28"/>
          <w:szCs w:val="28"/>
        </w:rPr>
      </w:pPr>
      <w:r w:rsidRPr="00F47617">
        <w:rPr>
          <w:color w:val="000000" w:themeColor="text1"/>
          <w:sz w:val="28"/>
          <w:szCs w:val="28"/>
        </w:rPr>
        <w:t>R</w:t>
      </w:r>
      <w:r w:rsidRPr="00F47617">
        <w:rPr>
          <w:color w:val="000000" w:themeColor="text1"/>
          <w:spacing w:val="1"/>
          <w:sz w:val="28"/>
          <w:szCs w:val="28"/>
        </w:rPr>
        <w:t>i</w:t>
      </w:r>
      <w:r w:rsidRPr="00F47617">
        <w:rPr>
          <w:color w:val="000000" w:themeColor="text1"/>
          <w:spacing w:val="-2"/>
          <w:sz w:val="28"/>
          <w:szCs w:val="28"/>
        </w:rPr>
        <w:t>ê</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ư</w:t>
      </w:r>
      <w:r w:rsidRPr="00F47617">
        <w:rPr>
          <w:color w:val="000000" w:themeColor="text1"/>
          <w:spacing w:val="-2"/>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5"/>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un</w:t>
      </w:r>
      <w:r w:rsidRPr="00F47617">
        <w:rPr>
          <w:color w:val="000000" w:themeColor="text1"/>
          <w:sz w:val="28"/>
          <w:szCs w:val="28"/>
        </w:rPr>
        <w:t>g</w:t>
      </w:r>
      <w:r w:rsidRPr="00F47617">
        <w:rPr>
          <w:color w:val="000000" w:themeColor="text1"/>
          <w:spacing w:val="1"/>
          <w:sz w:val="28"/>
          <w:szCs w:val="28"/>
        </w:rPr>
        <w:t xml:space="preserve"> 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2"/>
          <w:sz w:val="28"/>
          <w:szCs w:val="28"/>
        </w:rPr>
        <w:t xml:space="preserve"> </w:t>
      </w:r>
      <w:r w:rsidRPr="00F47617">
        <w:rPr>
          <w:color w:val="000000" w:themeColor="text1"/>
          <w:spacing w:val="-1"/>
          <w:sz w:val="28"/>
          <w:szCs w:val="28"/>
        </w:rPr>
        <w:t>ph</w:t>
      </w:r>
      <w:r w:rsidRPr="00F47617">
        <w:rPr>
          <w:color w:val="000000" w:themeColor="text1"/>
          <w:sz w:val="28"/>
          <w:szCs w:val="28"/>
        </w:rPr>
        <w:t>ổ</w:t>
      </w:r>
      <w:r w:rsidRPr="00F47617">
        <w:rPr>
          <w:color w:val="000000" w:themeColor="text1"/>
          <w:spacing w:val="3"/>
          <w:sz w:val="28"/>
          <w:szCs w:val="28"/>
        </w:rPr>
        <w:t xml:space="preserve"> </w:t>
      </w:r>
      <w:r w:rsidRPr="00F47617">
        <w:rPr>
          <w:color w:val="000000" w:themeColor="text1"/>
          <w:spacing w:val="-1"/>
          <w:sz w:val="28"/>
          <w:szCs w:val="28"/>
        </w:rPr>
        <w:t>th</w:t>
      </w:r>
      <w:r w:rsidRPr="00F47617">
        <w:rPr>
          <w:color w:val="000000" w:themeColor="text1"/>
          <w:spacing w:val="1"/>
          <w:sz w:val="28"/>
          <w:szCs w:val="28"/>
        </w:rPr>
        <w:t>ô</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5"/>
          <w:sz w:val="28"/>
          <w:szCs w:val="28"/>
        </w:rPr>
        <w:t xml:space="preserve"> </w:t>
      </w:r>
      <w:r w:rsidRPr="00F47617">
        <w:rPr>
          <w:color w:val="000000" w:themeColor="text1"/>
          <w:spacing w:val="-2"/>
          <w:sz w:val="28"/>
          <w:szCs w:val="28"/>
        </w:rPr>
        <w:t>C</w:t>
      </w:r>
      <w:r w:rsidRPr="00F47617">
        <w:rPr>
          <w:color w:val="000000" w:themeColor="text1"/>
          <w:spacing w:val="-1"/>
          <w:sz w:val="28"/>
          <w:szCs w:val="28"/>
        </w:rPr>
        <w:t>h</w:t>
      </w:r>
      <w:r w:rsidRPr="00F47617">
        <w:rPr>
          <w:color w:val="000000" w:themeColor="text1"/>
          <w:spacing w:val="1"/>
          <w:sz w:val="28"/>
          <w:szCs w:val="28"/>
        </w:rPr>
        <w:t>u</w:t>
      </w:r>
      <w:r w:rsidRPr="00F47617">
        <w:rPr>
          <w:color w:val="000000" w:themeColor="text1"/>
          <w:spacing w:val="-1"/>
          <w:sz w:val="28"/>
          <w:szCs w:val="28"/>
        </w:rPr>
        <w:t>y</w:t>
      </w:r>
      <w:r w:rsidRPr="00F47617">
        <w:rPr>
          <w:color w:val="000000" w:themeColor="text1"/>
          <w:sz w:val="28"/>
          <w:szCs w:val="28"/>
        </w:rPr>
        <w:t>ên</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2"/>
          <w:sz w:val="28"/>
          <w:szCs w:val="28"/>
        </w:rPr>
        <w:t>ầ</w:t>
      </w:r>
      <w:r w:rsidRPr="00F47617">
        <w:rPr>
          <w:color w:val="000000" w:themeColor="text1"/>
          <w:sz w:val="28"/>
          <w:szCs w:val="28"/>
        </w:rPr>
        <w:t>n</w:t>
      </w:r>
      <w:r w:rsidRPr="00F47617">
        <w:rPr>
          <w:color w:val="000000" w:themeColor="text1"/>
          <w:spacing w:val="3"/>
          <w:sz w:val="28"/>
          <w:szCs w:val="28"/>
        </w:rPr>
        <w:t xml:space="preserve"> </w:t>
      </w:r>
      <w:r w:rsidRPr="00F47617">
        <w:rPr>
          <w:color w:val="000000" w:themeColor="text1"/>
          <w:spacing w:val="-1"/>
          <w:sz w:val="28"/>
          <w:szCs w:val="28"/>
        </w:rPr>
        <w:t>Đ</w:t>
      </w:r>
      <w:r w:rsidRPr="00F47617">
        <w:rPr>
          <w:color w:val="000000" w:themeColor="text1"/>
          <w:sz w:val="28"/>
          <w:szCs w:val="28"/>
        </w:rPr>
        <w:t>ại</w:t>
      </w:r>
      <w:r w:rsidRPr="00F47617">
        <w:rPr>
          <w:color w:val="000000" w:themeColor="text1"/>
          <w:spacing w:val="3"/>
          <w:sz w:val="28"/>
          <w:szCs w:val="28"/>
        </w:rPr>
        <w:t xml:space="preserve"> </w:t>
      </w:r>
      <w:r w:rsidRPr="00F47617">
        <w:rPr>
          <w:color w:val="000000" w:themeColor="text1"/>
          <w:spacing w:val="-4"/>
          <w:sz w:val="28"/>
          <w:szCs w:val="28"/>
        </w:rPr>
        <w:t>N</w:t>
      </w:r>
      <w:r w:rsidRPr="00F47617">
        <w:rPr>
          <w:color w:val="000000" w:themeColor="text1"/>
          <w:spacing w:val="1"/>
          <w:sz w:val="28"/>
          <w:szCs w:val="28"/>
        </w:rPr>
        <w:t>g</w:t>
      </w:r>
      <w:r w:rsidRPr="00F47617">
        <w:rPr>
          <w:color w:val="000000" w:themeColor="text1"/>
          <w:spacing w:val="-1"/>
          <w:sz w:val="28"/>
          <w:szCs w:val="28"/>
        </w:rPr>
        <w:t>h</w:t>
      </w:r>
      <w:r w:rsidRPr="00F47617">
        <w:rPr>
          <w:color w:val="000000" w:themeColor="text1"/>
          <w:spacing w:val="1"/>
          <w:sz w:val="28"/>
          <w:szCs w:val="28"/>
        </w:rPr>
        <w:t>ĩ</w:t>
      </w:r>
      <w:r w:rsidRPr="00F47617">
        <w:rPr>
          <w:color w:val="000000" w:themeColor="text1"/>
          <w:sz w:val="28"/>
          <w:szCs w:val="28"/>
        </w:rPr>
        <w:t xml:space="preserve">a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5"/>
          <w:sz w:val="28"/>
          <w:szCs w:val="28"/>
        </w:rPr>
        <w:t xml:space="preserve"> </w:t>
      </w:r>
      <w:r w:rsidRPr="00F47617">
        <w:rPr>
          <w:color w:val="000000" w:themeColor="text1"/>
          <w:sz w:val="28"/>
          <w:szCs w:val="28"/>
        </w:rPr>
        <w:t xml:space="preserve">các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ư</w:t>
      </w:r>
      <w:r w:rsidRPr="00F47617">
        <w:rPr>
          <w:color w:val="000000" w:themeColor="text1"/>
          <w:sz w:val="28"/>
          <w:szCs w:val="28"/>
        </w:rPr>
        <w:t>ờ</w:t>
      </w:r>
      <w:r w:rsidRPr="00F47617">
        <w:rPr>
          <w:color w:val="000000" w:themeColor="text1"/>
          <w:spacing w:val="-1"/>
          <w:sz w:val="28"/>
          <w:szCs w:val="28"/>
        </w:rPr>
        <w:t>n</w:t>
      </w:r>
      <w:r w:rsidRPr="00F47617">
        <w:rPr>
          <w:color w:val="000000" w:themeColor="text1"/>
          <w:sz w:val="28"/>
          <w:szCs w:val="28"/>
        </w:rPr>
        <w:t xml:space="preserve">g </w:t>
      </w:r>
      <w:r w:rsidRPr="00F47617">
        <w:rPr>
          <w:color w:val="000000" w:themeColor="text1"/>
          <w:spacing w:val="1"/>
          <w:sz w:val="28"/>
          <w:szCs w:val="28"/>
        </w:rPr>
        <w:t>th</w:t>
      </w:r>
      <w:r w:rsidRPr="00F47617">
        <w:rPr>
          <w:color w:val="000000" w:themeColor="text1"/>
          <w:spacing w:val="-1"/>
          <w:sz w:val="28"/>
          <w:szCs w:val="28"/>
        </w:rPr>
        <w:t>ự</w:t>
      </w:r>
      <w:r w:rsidRPr="00F47617">
        <w:rPr>
          <w:color w:val="000000" w:themeColor="text1"/>
          <w:sz w:val="28"/>
          <w:szCs w:val="28"/>
        </w:rPr>
        <w:t xml:space="preserve">c </w:t>
      </w:r>
      <w:r w:rsidRPr="00F47617">
        <w:rPr>
          <w:color w:val="000000" w:themeColor="text1"/>
          <w:spacing w:val="1"/>
          <w:sz w:val="28"/>
          <w:szCs w:val="28"/>
        </w:rPr>
        <w:t>h</w:t>
      </w:r>
      <w:r w:rsidRPr="00F47617">
        <w:rPr>
          <w:color w:val="000000" w:themeColor="text1"/>
          <w:spacing w:val="-1"/>
          <w:sz w:val="28"/>
          <w:szCs w:val="28"/>
        </w:rPr>
        <w:t>i</w:t>
      </w:r>
      <w:r w:rsidRPr="00F47617">
        <w:rPr>
          <w:color w:val="000000" w:themeColor="text1"/>
          <w:sz w:val="28"/>
          <w:szCs w:val="28"/>
        </w:rPr>
        <w:t>ện</w:t>
      </w:r>
      <w:r w:rsidRPr="00F47617">
        <w:rPr>
          <w:color w:val="000000" w:themeColor="text1"/>
          <w:spacing w:val="1"/>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pacing w:val="-1"/>
          <w:sz w:val="28"/>
          <w:szCs w:val="28"/>
        </w:rPr>
        <w:t>ư</w:t>
      </w:r>
      <w:r w:rsidRPr="00F47617">
        <w:rPr>
          <w:color w:val="000000" w:themeColor="text1"/>
          <w:spacing w:val="-2"/>
          <w:sz w:val="28"/>
          <w:szCs w:val="28"/>
        </w:rPr>
        <w:t>ơ</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ìn</w:t>
      </w:r>
      <w:r w:rsidRPr="00F47617">
        <w:rPr>
          <w:color w:val="000000" w:themeColor="text1"/>
          <w:sz w:val="28"/>
          <w:szCs w:val="28"/>
        </w:rPr>
        <w:t>h</w:t>
      </w:r>
      <w:r w:rsidRPr="00F47617">
        <w:rPr>
          <w:color w:val="000000" w:themeColor="text1"/>
          <w:spacing w:val="3"/>
          <w:sz w:val="28"/>
          <w:szCs w:val="28"/>
        </w:rPr>
        <w:t xml:space="preserve"> </w:t>
      </w:r>
      <w:r w:rsidRPr="00F47617">
        <w:rPr>
          <w:color w:val="000000" w:themeColor="text1"/>
          <w:spacing w:val="-2"/>
          <w:sz w:val="28"/>
          <w:szCs w:val="28"/>
        </w:rPr>
        <w:t>c</w:t>
      </w:r>
      <w:r w:rsidRPr="00F47617">
        <w:rPr>
          <w:color w:val="000000" w:themeColor="text1"/>
          <w:spacing w:val="1"/>
          <w:sz w:val="28"/>
          <w:szCs w:val="28"/>
        </w:rPr>
        <w:t>h</w:t>
      </w:r>
      <w:r w:rsidRPr="00F47617">
        <w:rPr>
          <w:color w:val="000000" w:themeColor="text1"/>
          <w:sz w:val="28"/>
          <w:szCs w:val="28"/>
        </w:rPr>
        <w:t>ất</w:t>
      </w:r>
      <w:r w:rsidRPr="00F47617">
        <w:rPr>
          <w:color w:val="000000" w:themeColor="text1"/>
          <w:spacing w:val="1"/>
          <w:sz w:val="28"/>
          <w:szCs w:val="28"/>
        </w:rPr>
        <w:t xml:space="preserve"> l</w:t>
      </w:r>
      <w:r w:rsidRPr="00F47617">
        <w:rPr>
          <w:color w:val="000000" w:themeColor="text1"/>
          <w:spacing w:val="-1"/>
          <w:sz w:val="28"/>
          <w:szCs w:val="28"/>
        </w:rPr>
        <w:t>ư</w:t>
      </w:r>
      <w:r w:rsidRPr="00F47617">
        <w:rPr>
          <w:color w:val="000000" w:themeColor="text1"/>
          <w:spacing w:val="-2"/>
          <w:sz w:val="28"/>
          <w:szCs w:val="28"/>
        </w:rPr>
        <w:t>ợ</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3"/>
          <w:sz w:val="28"/>
          <w:szCs w:val="28"/>
        </w:rPr>
        <w:t xml:space="preserve"> </w:t>
      </w:r>
      <w:r w:rsidRPr="00F47617">
        <w:rPr>
          <w:color w:val="000000" w:themeColor="text1"/>
          <w:spacing w:val="-2"/>
          <w:sz w:val="28"/>
          <w:szCs w:val="28"/>
        </w:rPr>
        <w:t>c</w:t>
      </w:r>
      <w:r w:rsidRPr="00F47617">
        <w:rPr>
          <w:color w:val="000000" w:themeColor="text1"/>
          <w:sz w:val="28"/>
          <w:szCs w:val="28"/>
        </w:rPr>
        <w:t>ao</w:t>
      </w:r>
      <w:r w:rsidRPr="00F47617">
        <w:rPr>
          <w:color w:val="000000" w:themeColor="text1"/>
          <w:spacing w:val="4"/>
          <w:sz w:val="28"/>
          <w:szCs w:val="28"/>
        </w:rPr>
        <w:t xml:space="preserve"> </w:t>
      </w:r>
      <w:r w:rsidRPr="00F47617">
        <w:rPr>
          <w:color w:val="000000" w:themeColor="text1"/>
          <w:spacing w:val="-5"/>
          <w:sz w:val="28"/>
          <w:szCs w:val="28"/>
        </w:rPr>
        <w:t>“</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ư</w:t>
      </w:r>
      <w:r w:rsidRPr="00F47617">
        <w:rPr>
          <w:color w:val="000000" w:themeColor="text1"/>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1"/>
          <w:sz w:val="28"/>
          <w:szCs w:val="28"/>
        </w:rPr>
        <w:t>i</w:t>
      </w:r>
      <w:r w:rsidRPr="00F47617">
        <w:rPr>
          <w:color w:val="000000" w:themeColor="text1"/>
          <w:spacing w:val="-2"/>
          <w:sz w:val="28"/>
          <w:szCs w:val="28"/>
        </w:rPr>
        <w:t>ê</w:t>
      </w:r>
      <w:r w:rsidRPr="00F47617">
        <w:rPr>
          <w:color w:val="000000" w:themeColor="text1"/>
          <w:sz w:val="28"/>
          <w:szCs w:val="28"/>
        </w:rPr>
        <w:t>n</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1"/>
          <w:sz w:val="28"/>
          <w:szCs w:val="28"/>
        </w:rPr>
        <w:t>i</w:t>
      </w:r>
      <w:r w:rsidRPr="00F47617">
        <w:rPr>
          <w:color w:val="000000" w:themeColor="text1"/>
          <w:spacing w:val="-2"/>
          <w:sz w:val="28"/>
          <w:szCs w:val="28"/>
        </w:rPr>
        <w:t>ế</w:t>
      </w:r>
      <w:r w:rsidRPr="00F47617">
        <w:rPr>
          <w:color w:val="000000" w:themeColor="text1"/>
          <w:spacing w:val="1"/>
          <w:sz w:val="28"/>
          <w:szCs w:val="28"/>
        </w:rPr>
        <w:t>n</w:t>
      </w:r>
      <w:r w:rsidRPr="00F47617">
        <w:rPr>
          <w:color w:val="000000" w:themeColor="text1"/>
          <w:sz w:val="28"/>
          <w:szCs w:val="28"/>
        </w:rPr>
        <w:t>,</w:t>
      </w:r>
      <w:r w:rsidRPr="00F47617">
        <w:rPr>
          <w:color w:val="000000" w:themeColor="text1"/>
          <w:spacing w:val="2"/>
          <w:sz w:val="28"/>
          <w:szCs w:val="28"/>
        </w:rPr>
        <w:t xml:space="preserve"> </w:t>
      </w:r>
      <w:r w:rsidRPr="00F47617">
        <w:rPr>
          <w:color w:val="000000" w:themeColor="text1"/>
          <w:spacing w:val="-1"/>
          <w:sz w:val="28"/>
          <w:szCs w:val="28"/>
        </w:rPr>
        <w:t>h</w:t>
      </w:r>
      <w:r w:rsidRPr="00F47617">
        <w:rPr>
          <w:color w:val="000000" w:themeColor="text1"/>
          <w:spacing w:val="1"/>
          <w:sz w:val="28"/>
          <w:szCs w:val="28"/>
        </w:rPr>
        <w:t>ộ</w:t>
      </w:r>
      <w:r w:rsidRPr="00F47617">
        <w:rPr>
          <w:color w:val="000000" w:themeColor="text1"/>
          <w:sz w:val="28"/>
          <w:szCs w:val="28"/>
        </w:rPr>
        <w:t>i</w:t>
      </w:r>
      <w:r w:rsidRPr="00F47617">
        <w:rPr>
          <w:color w:val="000000" w:themeColor="text1"/>
          <w:spacing w:val="1"/>
          <w:sz w:val="28"/>
          <w:szCs w:val="28"/>
        </w:rPr>
        <w:t xml:space="preserve"> </w:t>
      </w:r>
      <w:r w:rsidRPr="00F47617">
        <w:rPr>
          <w:color w:val="000000" w:themeColor="text1"/>
          <w:spacing w:val="-1"/>
          <w:sz w:val="28"/>
          <w:szCs w:val="28"/>
        </w:rPr>
        <w:t>n</w:t>
      </w:r>
      <w:r w:rsidRPr="00F47617">
        <w:rPr>
          <w:color w:val="000000" w:themeColor="text1"/>
          <w:spacing w:val="1"/>
          <w:sz w:val="28"/>
          <w:szCs w:val="28"/>
        </w:rPr>
        <w:t>h</w:t>
      </w:r>
      <w:r w:rsidRPr="00F47617">
        <w:rPr>
          <w:color w:val="000000" w:themeColor="text1"/>
          <w:spacing w:val="-2"/>
          <w:sz w:val="28"/>
          <w:szCs w:val="28"/>
        </w:rPr>
        <w:t>ậ</w:t>
      </w:r>
      <w:r w:rsidRPr="00F47617">
        <w:rPr>
          <w:color w:val="000000" w:themeColor="text1"/>
          <w:sz w:val="28"/>
          <w:szCs w:val="28"/>
        </w:rPr>
        <w:t>p</w:t>
      </w:r>
      <w:r w:rsidRPr="00F47617">
        <w:rPr>
          <w:color w:val="000000" w:themeColor="text1"/>
          <w:spacing w:val="3"/>
          <w:sz w:val="28"/>
          <w:szCs w:val="28"/>
        </w:rPr>
        <w:t xml:space="preserve"> </w:t>
      </w:r>
      <w:r w:rsidRPr="00F47617">
        <w:rPr>
          <w:color w:val="000000" w:themeColor="text1"/>
          <w:spacing w:val="-1"/>
          <w:sz w:val="28"/>
          <w:szCs w:val="28"/>
        </w:rPr>
        <w:t>qu</w:t>
      </w:r>
      <w:r w:rsidRPr="00F47617">
        <w:rPr>
          <w:color w:val="000000" w:themeColor="text1"/>
          <w:spacing w:val="1"/>
          <w:sz w:val="28"/>
          <w:szCs w:val="28"/>
        </w:rPr>
        <w:t>ố</w:t>
      </w:r>
      <w:r w:rsidRPr="00F47617">
        <w:rPr>
          <w:color w:val="000000" w:themeColor="text1"/>
          <w:sz w:val="28"/>
          <w:szCs w:val="28"/>
        </w:rPr>
        <w:t>c</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z w:val="28"/>
          <w:szCs w:val="28"/>
        </w:rPr>
        <w:t>ế”</w:t>
      </w:r>
      <w:r w:rsidRPr="00F47617">
        <w:rPr>
          <w:color w:val="000000" w:themeColor="text1"/>
          <w:spacing w:val="2"/>
          <w:sz w:val="28"/>
          <w:szCs w:val="28"/>
        </w:rPr>
        <w:t xml:space="preserve"> </w:t>
      </w:r>
      <w:r w:rsidRPr="00F47617">
        <w:rPr>
          <w:color w:val="000000" w:themeColor="text1"/>
          <w:spacing w:val="-2"/>
          <w:sz w:val="28"/>
          <w:szCs w:val="28"/>
        </w:rPr>
        <w:t>(</w:t>
      </w:r>
      <w:r w:rsidRPr="00F47617">
        <w:rPr>
          <w:color w:val="000000" w:themeColor="text1"/>
          <w:spacing w:val="1"/>
          <w:sz w:val="28"/>
          <w:szCs w:val="28"/>
        </w:rPr>
        <w:t>n</w:t>
      </w:r>
      <w:r w:rsidRPr="00F47617">
        <w:rPr>
          <w:color w:val="000000" w:themeColor="text1"/>
          <w:spacing w:val="-2"/>
          <w:sz w:val="28"/>
          <w:szCs w:val="28"/>
        </w:rPr>
        <w:t>ế</w:t>
      </w:r>
      <w:r w:rsidRPr="00F47617">
        <w:rPr>
          <w:color w:val="000000" w:themeColor="text1"/>
          <w:sz w:val="28"/>
          <w:szCs w:val="28"/>
        </w:rPr>
        <w:t>u</w:t>
      </w:r>
      <w:r w:rsidRPr="00F47617">
        <w:rPr>
          <w:color w:val="000000" w:themeColor="text1"/>
          <w:spacing w:val="3"/>
          <w:sz w:val="28"/>
          <w:szCs w:val="28"/>
        </w:rPr>
        <w:t xml:space="preserve"> </w:t>
      </w:r>
      <w:r w:rsidRPr="00F47617">
        <w:rPr>
          <w:color w:val="000000" w:themeColor="text1"/>
          <w:sz w:val="28"/>
          <w:szCs w:val="28"/>
        </w:rPr>
        <w:t xml:space="preserve">có </w:t>
      </w:r>
      <w:r w:rsidRPr="00F47617">
        <w:rPr>
          <w:color w:val="000000" w:themeColor="text1"/>
          <w:spacing w:val="1"/>
          <w:sz w:val="28"/>
          <w:szCs w:val="28"/>
        </w:rPr>
        <w:t>n</w:t>
      </w:r>
      <w:r w:rsidRPr="00F47617">
        <w:rPr>
          <w:color w:val="000000" w:themeColor="text1"/>
          <w:spacing w:val="-1"/>
          <w:sz w:val="28"/>
          <w:szCs w:val="28"/>
        </w:rPr>
        <w:t>h</w:t>
      </w:r>
      <w:r w:rsidRPr="00F47617">
        <w:rPr>
          <w:color w:val="000000" w:themeColor="text1"/>
          <w:sz w:val="28"/>
          <w:szCs w:val="28"/>
        </w:rPr>
        <w:t>u</w:t>
      </w:r>
      <w:r w:rsidRPr="00F47617">
        <w:rPr>
          <w:color w:val="000000" w:themeColor="text1"/>
          <w:spacing w:val="5"/>
          <w:sz w:val="28"/>
          <w:szCs w:val="28"/>
        </w:rPr>
        <w:t xml:space="preserve"> </w:t>
      </w:r>
      <w:r w:rsidRPr="00F47617">
        <w:rPr>
          <w:color w:val="000000" w:themeColor="text1"/>
          <w:sz w:val="28"/>
          <w:szCs w:val="28"/>
        </w:rPr>
        <w:t>c</w:t>
      </w:r>
      <w:r w:rsidRPr="00F47617">
        <w:rPr>
          <w:color w:val="000000" w:themeColor="text1"/>
          <w:spacing w:val="-2"/>
          <w:sz w:val="28"/>
          <w:szCs w:val="28"/>
        </w:rPr>
        <w:t>ầ</w:t>
      </w:r>
      <w:r w:rsidRPr="00F47617">
        <w:rPr>
          <w:color w:val="000000" w:themeColor="text1"/>
          <w:sz w:val="28"/>
          <w:szCs w:val="28"/>
        </w:rPr>
        <w:t>u</w:t>
      </w:r>
      <w:r w:rsidRPr="00F47617">
        <w:rPr>
          <w:color w:val="000000" w:themeColor="text1"/>
          <w:spacing w:val="5"/>
          <w:sz w:val="28"/>
          <w:szCs w:val="28"/>
        </w:rPr>
        <w:t xml:space="preserve"> </w:t>
      </w:r>
      <w:r w:rsidRPr="00F47617">
        <w:rPr>
          <w:color w:val="000000" w:themeColor="text1"/>
          <w:spacing w:val="1"/>
          <w:sz w:val="28"/>
          <w:szCs w:val="28"/>
        </w:rPr>
        <w:t>th</w:t>
      </w:r>
      <w:r w:rsidRPr="00F47617">
        <w:rPr>
          <w:color w:val="000000" w:themeColor="text1"/>
          <w:spacing w:val="-1"/>
          <w:sz w:val="28"/>
          <w:szCs w:val="28"/>
        </w:rPr>
        <w:t>ự</w:t>
      </w:r>
      <w:r w:rsidRPr="00F47617">
        <w:rPr>
          <w:color w:val="000000" w:themeColor="text1"/>
          <w:sz w:val="28"/>
          <w:szCs w:val="28"/>
        </w:rPr>
        <w:t>c</w:t>
      </w:r>
      <w:r w:rsidRPr="00F47617">
        <w:rPr>
          <w:color w:val="000000" w:themeColor="text1"/>
          <w:spacing w:val="1"/>
          <w:sz w:val="28"/>
          <w:szCs w:val="28"/>
        </w:rPr>
        <w:t xml:space="preserve"> h</w:t>
      </w:r>
      <w:r w:rsidRPr="00F47617">
        <w:rPr>
          <w:color w:val="000000" w:themeColor="text1"/>
          <w:spacing w:val="-1"/>
          <w:sz w:val="28"/>
          <w:szCs w:val="28"/>
        </w:rPr>
        <w:t>i</w:t>
      </w:r>
      <w:r w:rsidRPr="00F47617">
        <w:rPr>
          <w:color w:val="000000" w:themeColor="text1"/>
          <w:sz w:val="28"/>
          <w:szCs w:val="28"/>
        </w:rPr>
        <w:t>ện</w:t>
      </w:r>
      <w:r w:rsidRPr="00F47617">
        <w:rPr>
          <w:color w:val="000000" w:themeColor="text1"/>
          <w:spacing w:val="5"/>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2"/>
          <w:sz w:val="28"/>
          <w:szCs w:val="28"/>
        </w:rPr>
        <w:t>e</w:t>
      </w:r>
      <w:r w:rsidRPr="00F47617">
        <w:rPr>
          <w:color w:val="000000" w:themeColor="text1"/>
          <w:sz w:val="28"/>
          <w:szCs w:val="28"/>
        </w:rPr>
        <w:t>o</w:t>
      </w:r>
      <w:r w:rsidRPr="00F47617">
        <w:rPr>
          <w:color w:val="000000" w:themeColor="text1"/>
          <w:spacing w:val="5"/>
          <w:sz w:val="28"/>
          <w:szCs w:val="28"/>
        </w:rPr>
        <w:t xml:space="preserve"> </w:t>
      </w:r>
      <w:r w:rsidRPr="00F47617">
        <w:rPr>
          <w:color w:val="000000" w:themeColor="text1"/>
          <w:spacing w:val="-1"/>
          <w:sz w:val="28"/>
          <w:szCs w:val="28"/>
        </w:rPr>
        <w:t>K</w:t>
      </w:r>
      <w:r w:rsidRPr="00F47617">
        <w:rPr>
          <w:color w:val="000000" w:themeColor="text1"/>
          <w:sz w:val="28"/>
          <w:szCs w:val="28"/>
        </w:rPr>
        <w:t>ế</w:t>
      </w:r>
      <w:r w:rsidRPr="00F47617">
        <w:rPr>
          <w:color w:val="000000" w:themeColor="text1"/>
          <w:spacing w:val="4"/>
          <w:sz w:val="28"/>
          <w:szCs w:val="28"/>
        </w:rPr>
        <w:t xml:space="preserve"> </w:t>
      </w:r>
      <w:r w:rsidRPr="00F47617">
        <w:rPr>
          <w:color w:val="000000" w:themeColor="text1"/>
          <w:spacing w:val="1"/>
          <w:sz w:val="28"/>
          <w:szCs w:val="28"/>
        </w:rPr>
        <w:t>ho</w:t>
      </w:r>
      <w:r w:rsidRPr="00F47617">
        <w:rPr>
          <w:color w:val="000000" w:themeColor="text1"/>
          <w:spacing w:val="-2"/>
          <w:sz w:val="28"/>
          <w:szCs w:val="28"/>
        </w:rPr>
        <w:t>ạ</w:t>
      </w:r>
      <w:r w:rsidRPr="00F47617">
        <w:rPr>
          <w:color w:val="000000" w:themeColor="text1"/>
          <w:sz w:val="28"/>
          <w:szCs w:val="28"/>
        </w:rPr>
        <w:t>ch</w:t>
      </w:r>
      <w:r w:rsidRPr="00F47617">
        <w:rPr>
          <w:color w:val="000000" w:themeColor="text1"/>
          <w:spacing w:val="5"/>
          <w:sz w:val="28"/>
          <w:szCs w:val="28"/>
        </w:rPr>
        <w:t xml:space="preserve"> </w:t>
      </w:r>
      <w:r w:rsidRPr="00F47617">
        <w:rPr>
          <w:color w:val="000000" w:themeColor="text1"/>
          <w:spacing w:val="-1"/>
          <w:sz w:val="28"/>
          <w:szCs w:val="28"/>
        </w:rPr>
        <w:t>h</w:t>
      </w:r>
      <w:r w:rsidRPr="00F47617">
        <w:rPr>
          <w:color w:val="000000" w:themeColor="text1"/>
          <w:spacing w:val="1"/>
          <w:sz w:val="28"/>
          <w:szCs w:val="28"/>
        </w:rPr>
        <w:t>u</w:t>
      </w:r>
      <w:r w:rsidRPr="00F47617">
        <w:rPr>
          <w:color w:val="000000" w:themeColor="text1"/>
          <w:sz w:val="28"/>
          <w:szCs w:val="28"/>
        </w:rPr>
        <w:t xml:space="preserve">y </w:t>
      </w:r>
      <w:r w:rsidRPr="00F47617">
        <w:rPr>
          <w:color w:val="000000" w:themeColor="text1"/>
          <w:spacing w:val="1"/>
          <w:sz w:val="28"/>
          <w:szCs w:val="28"/>
        </w:rPr>
        <w:t>độ</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z w:val="28"/>
          <w:szCs w:val="28"/>
        </w:rPr>
        <w:t>rẻ</w:t>
      </w:r>
      <w:r w:rsidRPr="00F47617">
        <w:rPr>
          <w:color w:val="000000" w:themeColor="text1"/>
          <w:spacing w:val="4"/>
          <w:sz w:val="28"/>
          <w:szCs w:val="28"/>
        </w:rPr>
        <w:t xml:space="preserve"> </w:t>
      </w:r>
      <w:r w:rsidRPr="00F47617">
        <w:rPr>
          <w:color w:val="000000" w:themeColor="text1"/>
          <w:sz w:val="28"/>
          <w:szCs w:val="28"/>
        </w:rPr>
        <w:t>ra</w:t>
      </w:r>
      <w:r w:rsidRPr="00F47617">
        <w:rPr>
          <w:color w:val="000000" w:themeColor="text1"/>
          <w:spacing w:val="4"/>
          <w:sz w:val="28"/>
          <w:szCs w:val="28"/>
        </w:rPr>
        <w:t xml:space="preserve"> </w:t>
      </w:r>
      <w:r w:rsidRPr="00F47617">
        <w:rPr>
          <w:color w:val="000000" w:themeColor="text1"/>
          <w:spacing w:val="1"/>
          <w:sz w:val="28"/>
          <w:szCs w:val="28"/>
        </w:rPr>
        <w:t>l</w:t>
      </w:r>
      <w:r w:rsidRPr="00F47617">
        <w:rPr>
          <w:color w:val="000000" w:themeColor="text1"/>
          <w:spacing w:val="-2"/>
          <w:sz w:val="28"/>
          <w:szCs w:val="28"/>
        </w:rPr>
        <w:t>ớ</w:t>
      </w:r>
      <w:r w:rsidRPr="00F47617">
        <w:rPr>
          <w:color w:val="000000" w:themeColor="text1"/>
          <w:sz w:val="28"/>
          <w:szCs w:val="28"/>
        </w:rPr>
        <w:t>p</w:t>
      </w:r>
      <w:r w:rsidRPr="00F47617">
        <w:rPr>
          <w:color w:val="000000" w:themeColor="text1"/>
          <w:spacing w:val="5"/>
          <w:sz w:val="28"/>
          <w:szCs w:val="28"/>
        </w:rPr>
        <w:t xml:space="preserve">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5"/>
          <w:sz w:val="28"/>
          <w:szCs w:val="28"/>
        </w:rPr>
        <w:t xml:space="preserve"> </w:t>
      </w:r>
      <w:r w:rsidRPr="00F47617">
        <w:rPr>
          <w:color w:val="000000" w:themeColor="text1"/>
          <w:spacing w:val="1"/>
          <w:sz w:val="28"/>
          <w:szCs w:val="28"/>
        </w:rPr>
        <w:t>s</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5"/>
          <w:sz w:val="28"/>
          <w:szCs w:val="28"/>
        </w:rPr>
        <w:t xml:space="preserve"> </w:t>
      </w:r>
      <w:r w:rsidRPr="00F47617">
        <w:rPr>
          <w:color w:val="000000" w:themeColor="text1"/>
          <w:sz w:val="28"/>
          <w:szCs w:val="28"/>
        </w:rPr>
        <w:t>c</w:t>
      </w:r>
      <w:r w:rsidRPr="00F47617">
        <w:rPr>
          <w:color w:val="000000" w:themeColor="text1"/>
          <w:spacing w:val="-2"/>
          <w:sz w:val="28"/>
          <w:szCs w:val="28"/>
        </w:rPr>
        <w:t>á</w:t>
      </w:r>
      <w:r w:rsidRPr="00F47617">
        <w:rPr>
          <w:color w:val="000000" w:themeColor="text1"/>
          <w:sz w:val="28"/>
          <w:szCs w:val="28"/>
        </w:rPr>
        <w:t>c</w:t>
      </w:r>
      <w:r w:rsidRPr="00F47617">
        <w:rPr>
          <w:color w:val="000000" w:themeColor="text1"/>
          <w:spacing w:val="4"/>
          <w:sz w:val="28"/>
          <w:szCs w:val="28"/>
        </w:rPr>
        <w:t xml:space="preserve"> </w:t>
      </w:r>
      <w:r w:rsidRPr="00F47617">
        <w:rPr>
          <w:color w:val="000000" w:themeColor="text1"/>
          <w:spacing w:val="1"/>
          <w:sz w:val="28"/>
          <w:szCs w:val="28"/>
        </w:rPr>
        <w:t>l</w:t>
      </w:r>
      <w:r w:rsidRPr="00F47617">
        <w:rPr>
          <w:color w:val="000000" w:themeColor="text1"/>
          <w:spacing w:val="-2"/>
          <w:sz w:val="28"/>
          <w:szCs w:val="28"/>
        </w:rPr>
        <w:t>ớ</w:t>
      </w:r>
      <w:r w:rsidRPr="00F47617">
        <w:rPr>
          <w:color w:val="000000" w:themeColor="text1"/>
          <w:sz w:val="28"/>
          <w:szCs w:val="28"/>
        </w:rPr>
        <w:t>p</w:t>
      </w:r>
      <w:r w:rsidRPr="00F47617">
        <w:rPr>
          <w:color w:val="000000" w:themeColor="text1"/>
          <w:spacing w:val="5"/>
          <w:sz w:val="28"/>
          <w:szCs w:val="28"/>
        </w:rPr>
        <w:t xml:space="preserve"> </w:t>
      </w:r>
      <w:r w:rsidRPr="00F47617">
        <w:rPr>
          <w:color w:val="000000" w:themeColor="text1"/>
          <w:spacing w:val="1"/>
          <w:sz w:val="28"/>
          <w:szCs w:val="28"/>
        </w:rPr>
        <w:t>đ</w:t>
      </w:r>
      <w:r w:rsidRPr="00F47617">
        <w:rPr>
          <w:color w:val="000000" w:themeColor="text1"/>
          <w:spacing w:val="-2"/>
          <w:sz w:val="28"/>
          <w:szCs w:val="28"/>
        </w:rPr>
        <w:t>ầ</w:t>
      </w:r>
      <w:r w:rsidRPr="00F47617">
        <w:rPr>
          <w:color w:val="000000" w:themeColor="text1"/>
          <w:sz w:val="28"/>
          <w:szCs w:val="28"/>
        </w:rPr>
        <w:t>u</w:t>
      </w:r>
      <w:r w:rsidRPr="00F47617">
        <w:rPr>
          <w:color w:val="000000" w:themeColor="text1"/>
          <w:spacing w:val="5"/>
          <w:sz w:val="28"/>
          <w:szCs w:val="28"/>
        </w:rPr>
        <w:t xml:space="preserve"> </w:t>
      </w:r>
      <w:r w:rsidRPr="00F47617">
        <w:rPr>
          <w:color w:val="000000" w:themeColor="text1"/>
          <w:sz w:val="28"/>
          <w:szCs w:val="28"/>
        </w:rPr>
        <w:t>c</w:t>
      </w:r>
      <w:r w:rsidRPr="00F47617">
        <w:rPr>
          <w:color w:val="000000" w:themeColor="text1"/>
          <w:spacing w:val="-2"/>
          <w:sz w:val="28"/>
          <w:szCs w:val="28"/>
        </w:rPr>
        <w:t>ấ</w:t>
      </w:r>
      <w:r w:rsidRPr="00F47617">
        <w:rPr>
          <w:color w:val="000000" w:themeColor="text1"/>
          <w:sz w:val="28"/>
          <w:szCs w:val="28"/>
        </w:rPr>
        <w:t xml:space="preserve">p </w:t>
      </w:r>
      <w:r w:rsidRPr="00F47617">
        <w:rPr>
          <w:color w:val="000000" w:themeColor="text1"/>
          <w:spacing w:val="1"/>
          <w:sz w:val="28"/>
          <w:szCs w:val="28"/>
        </w:rPr>
        <w:t>n</w:t>
      </w:r>
      <w:r w:rsidRPr="00F47617">
        <w:rPr>
          <w:color w:val="000000" w:themeColor="text1"/>
          <w:sz w:val="28"/>
          <w:szCs w:val="28"/>
        </w:rPr>
        <w:t>ăm</w:t>
      </w:r>
      <w:r w:rsidRPr="00F47617">
        <w:rPr>
          <w:color w:val="000000" w:themeColor="text1"/>
          <w:spacing w:val="-8"/>
          <w:sz w:val="28"/>
          <w:szCs w:val="28"/>
        </w:rPr>
        <w:t xml:space="preserve"> </w:t>
      </w:r>
      <w:r w:rsidRPr="00F47617">
        <w:rPr>
          <w:color w:val="000000" w:themeColor="text1"/>
          <w:spacing w:val="1"/>
          <w:sz w:val="28"/>
          <w:szCs w:val="28"/>
        </w:rPr>
        <w:t>họ</w:t>
      </w:r>
      <w:r w:rsidRPr="00F47617">
        <w:rPr>
          <w:color w:val="000000" w:themeColor="text1"/>
          <w:sz w:val="28"/>
          <w:szCs w:val="28"/>
        </w:rPr>
        <w:t>c</w:t>
      </w:r>
      <w:r w:rsidRPr="00F47617">
        <w:rPr>
          <w:color w:val="000000" w:themeColor="text1"/>
          <w:spacing w:val="-3"/>
          <w:sz w:val="28"/>
          <w:szCs w:val="28"/>
        </w:rPr>
        <w:t xml:space="preserve"> </w:t>
      </w:r>
      <w:r w:rsidRPr="00F47617">
        <w:rPr>
          <w:color w:val="000000" w:themeColor="text1"/>
          <w:spacing w:val="1"/>
          <w:sz w:val="28"/>
          <w:szCs w:val="28"/>
        </w:rPr>
        <w:t>2</w:t>
      </w:r>
      <w:r w:rsidRPr="00F47617">
        <w:rPr>
          <w:color w:val="000000" w:themeColor="text1"/>
          <w:spacing w:val="-1"/>
          <w:sz w:val="28"/>
          <w:szCs w:val="28"/>
        </w:rPr>
        <w:t>02</w:t>
      </w:r>
      <w:r w:rsidRPr="00F47617">
        <w:rPr>
          <w:color w:val="000000" w:themeColor="text1"/>
          <w:spacing w:val="2"/>
          <w:sz w:val="28"/>
          <w:szCs w:val="28"/>
        </w:rPr>
        <w:t>3</w:t>
      </w:r>
      <w:r w:rsidRPr="00F47617">
        <w:rPr>
          <w:color w:val="000000" w:themeColor="text1"/>
          <w:spacing w:val="-2"/>
          <w:sz w:val="28"/>
          <w:szCs w:val="28"/>
        </w:rPr>
        <w:t>-</w:t>
      </w:r>
      <w:r w:rsidRPr="00F47617">
        <w:rPr>
          <w:color w:val="000000" w:themeColor="text1"/>
          <w:spacing w:val="1"/>
          <w:sz w:val="28"/>
          <w:szCs w:val="28"/>
        </w:rPr>
        <w:t>2</w:t>
      </w:r>
      <w:r w:rsidRPr="00F47617">
        <w:rPr>
          <w:color w:val="000000" w:themeColor="text1"/>
          <w:spacing w:val="-1"/>
          <w:sz w:val="28"/>
          <w:szCs w:val="28"/>
        </w:rPr>
        <w:t>02</w:t>
      </w:r>
      <w:r w:rsidRPr="00F47617">
        <w:rPr>
          <w:color w:val="000000" w:themeColor="text1"/>
          <w:sz w:val="28"/>
          <w:szCs w:val="28"/>
        </w:rPr>
        <w:t>4</w:t>
      </w:r>
      <w:r w:rsidRPr="00F47617">
        <w:rPr>
          <w:color w:val="000000" w:themeColor="text1"/>
          <w:spacing w:val="-2"/>
          <w:sz w:val="28"/>
          <w:szCs w:val="28"/>
        </w:rPr>
        <w:t xml:space="preserve"> </w:t>
      </w:r>
      <w:r w:rsidRPr="00F47617">
        <w:rPr>
          <w:color w:val="000000" w:themeColor="text1"/>
          <w:sz w:val="28"/>
          <w:szCs w:val="28"/>
        </w:rPr>
        <w:t>c</w:t>
      </w:r>
      <w:r w:rsidRPr="00F47617">
        <w:rPr>
          <w:color w:val="000000" w:themeColor="text1"/>
          <w:spacing w:val="1"/>
          <w:sz w:val="28"/>
          <w:szCs w:val="28"/>
        </w:rPr>
        <w:t>ủ</w:t>
      </w:r>
      <w:r w:rsidRPr="00F47617">
        <w:rPr>
          <w:color w:val="000000" w:themeColor="text1"/>
          <w:sz w:val="28"/>
          <w:szCs w:val="28"/>
        </w:rPr>
        <w:t>a</w:t>
      </w:r>
      <w:r w:rsidRPr="00F47617">
        <w:rPr>
          <w:color w:val="000000" w:themeColor="text1"/>
          <w:spacing w:val="-3"/>
          <w:sz w:val="28"/>
          <w:szCs w:val="28"/>
        </w:rPr>
        <w:t xml:space="preserve"> </w:t>
      </w:r>
      <w:r w:rsidRPr="00F47617">
        <w:rPr>
          <w:color w:val="000000" w:themeColor="text1"/>
          <w:spacing w:val="-1"/>
          <w:sz w:val="28"/>
          <w:szCs w:val="28"/>
        </w:rPr>
        <w:t>Ủ</w:t>
      </w:r>
      <w:r w:rsidRPr="00F47617">
        <w:rPr>
          <w:color w:val="000000" w:themeColor="text1"/>
          <w:sz w:val="28"/>
          <w:szCs w:val="28"/>
        </w:rPr>
        <w:t>y</w:t>
      </w:r>
      <w:r w:rsidRPr="00F47617">
        <w:rPr>
          <w:color w:val="000000" w:themeColor="text1"/>
          <w:spacing w:val="-7"/>
          <w:sz w:val="28"/>
          <w:szCs w:val="28"/>
        </w:rPr>
        <w:t xml:space="preserve"> </w:t>
      </w:r>
      <w:r w:rsidRPr="00F47617">
        <w:rPr>
          <w:color w:val="000000" w:themeColor="text1"/>
          <w:spacing w:val="1"/>
          <w:sz w:val="28"/>
          <w:szCs w:val="28"/>
        </w:rPr>
        <w:t>b</w:t>
      </w:r>
      <w:r w:rsidRPr="00F47617">
        <w:rPr>
          <w:color w:val="000000" w:themeColor="text1"/>
          <w:sz w:val="28"/>
          <w:szCs w:val="28"/>
        </w:rPr>
        <w:t>an</w:t>
      </w:r>
      <w:r w:rsidRPr="00F47617">
        <w:rPr>
          <w:color w:val="000000" w:themeColor="text1"/>
          <w:spacing w:val="-2"/>
          <w:sz w:val="28"/>
          <w:szCs w:val="28"/>
        </w:rPr>
        <w:t xml:space="preserve"> </w:t>
      </w:r>
      <w:r w:rsidRPr="00F47617">
        <w:rPr>
          <w:color w:val="000000" w:themeColor="text1"/>
          <w:spacing w:val="1"/>
          <w:sz w:val="28"/>
          <w:szCs w:val="28"/>
        </w:rPr>
        <w:t>nh</w:t>
      </w:r>
      <w:r w:rsidRPr="00F47617">
        <w:rPr>
          <w:color w:val="000000" w:themeColor="text1"/>
          <w:spacing w:val="-2"/>
          <w:sz w:val="28"/>
          <w:szCs w:val="28"/>
        </w:rPr>
        <w:t>â</w:t>
      </w:r>
      <w:r w:rsidRPr="00F47617">
        <w:rPr>
          <w:color w:val="000000" w:themeColor="text1"/>
          <w:sz w:val="28"/>
          <w:szCs w:val="28"/>
        </w:rPr>
        <w:t>n</w:t>
      </w:r>
      <w:r w:rsidRPr="00F47617">
        <w:rPr>
          <w:color w:val="000000" w:themeColor="text1"/>
          <w:spacing w:val="-4"/>
          <w:sz w:val="28"/>
          <w:szCs w:val="28"/>
        </w:rPr>
        <w:t xml:space="preserve"> </w:t>
      </w:r>
      <w:r w:rsidRPr="00F47617">
        <w:rPr>
          <w:color w:val="000000" w:themeColor="text1"/>
          <w:spacing w:val="1"/>
          <w:sz w:val="28"/>
          <w:szCs w:val="28"/>
        </w:rPr>
        <w:t>d</w:t>
      </w:r>
      <w:r w:rsidRPr="00F47617">
        <w:rPr>
          <w:color w:val="000000" w:themeColor="text1"/>
          <w:sz w:val="28"/>
          <w:szCs w:val="28"/>
        </w:rPr>
        <w:t>ân</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2"/>
          <w:sz w:val="28"/>
          <w:szCs w:val="28"/>
        </w:rPr>
        <w:t>à</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4"/>
          <w:sz w:val="28"/>
          <w:szCs w:val="28"/>
        </w:rPr>
        <w:t xml:space="preserve"> </w:t>
      </w:r>
      <w:r w:rsidRPr="00F47617">
        <w:rPr>
          <w:color w:val="000000" w:themeColor="text1"/>
          <w:spacing w:val="1"/>
          <w:sz w:val="28"/>
          <w:szCs w:val="28"/>
        </w:rPr>
        <w:t>p</w:t>
      </w:r>
      <w:r w:rsidRPr="00F47617">
        <w:rPr>
          <w:color w:val="000000" w:themeColor="text1"/>
          <w:spacing w:val="-1"/>
          <w:sz w:val="28"/>
          <w:szCs w:val="28"/>
        </w:rPr>
        <w:t>h</w:t>
      </w:r>
      <w:r w:rsidRPr="00F47617">
        <w:rPr>
          <w:color w:val="000000" w:themeColor="text1"/>
          <w:sz w:val="28"/>
          <w:szCs w:val="28"/>
        </w:rPr>
        <w:t>ố</w:t>
      </w:r>
      <w:r w:rsidRPr="00F47617">
        <w:rPr>
          <w:color w:val="000000" w:themeColor="text1"/>
          <w:spacing w:val="-2"/>
          <w:sz w:val="28"/>
          <w:szCs w:val="28"/>
        </w:rPr>
        <w:t xml:space="preserve"> </w:t>
      </w:r>
      <w:r w:rsidRPr="00F47617">
        <w:rPr>
          <w:color w:val="000000" w:themeColor="text1"/>
          <w:spacing w:val="-1"/>
          <w:sz w:val="28"/>
          <w:szCs w:val="28"/>
        </w:rPr>
        <w:t>Th</w:t>
      </w:r>
      <w:r w:rsidRPr="00F47617">
        <w:rPr>
          <w:color w:val="000000" w:themeColor="text1"/>
          <w:sz w:val="28"/>
          <w:szCs w:val="28"/>
        </w:rPr>
        <w:t>ủ</w:t>
      </w:r>
      <w:r w:rsidRPr="00F47617">
        <w:rPr>
          <w:color w:val="000000" w:themeColor="text1"/>
          <w:spacing w:val="-2"/>
          <w:sz w:val="28"/>
          <w:szCs w:val="28"/>
        </w:rPr>
        <w:t xml:space="preserve"> </w:t>
      </w:r>
      <w:r w:rsidRPr="00F47617">
        <w:rPr>
          <w:color w:val="000000" w:themeColor="text1"/>
          <w:spacing w:val="-1"/>
          <w:sz w:val="28"/>
          <w:szCs w:val="28"/>
        </w:rPr>
        <w:t>Đứ</w:t>
      </w:r>
      <w:r w:rsidRPr="00F47617">
        <w:rPr>
          <w:color w:val="000000" w:themeColor="text1"/>
          <w:sz w:val="28"/>
          <w:szCs w:val="28"/>
        </w:rPr>
        <w:t>c,</w:t>
      </w:r>
      <w:r w:rsidRPr="00F47617">
        <w:rPr>
          <w:color w:val="000000" w:themeColor="text1"/>
          <w:spacing w:val="-3"/>
          <w:sz w:val="28"/>
          <w:szCs w:val="28"/>
        </w:rPr>
        <w:t xml:space="preserve"> </w:t>
      </w:r>
      <w:r w:rsidRPr="00F47617">
        <w:rPr>
          <w:color w:val="000000" w:themeColor="text1"/>
          <w:spacing w:val="1"/>
          <w:sz w:val="28"/>
          <w:szCs w:val="28"/>
        </w:rPr>
        <w:t>qu</w:t>
      </w:r>
      <w:r w:rsidRPr="00F47617">
        <w:rPr>
          <w:color w:val="000000" w:themeColor="text1"/>
          <w:spacing w:val="-2"/>
          <w:sz w:val="28"/>
          <w:szCs w:val="28"/>
        </w:rPr>
        <w:t>ậ</w:t>
      </w:r>
      <w:r w:rsidRPr="00F47617">
        <w:rPr>
          <w:color w:val="000000" w:themeColor="text1"/>
          <w:spacing w:val="1"/>
          <w:sz w:val="28"/>
          <w:szCs w:val="28"/>
        </w:rPr>
        <w:t>n</w:t>
      </w:r>
      <w:r w:rsidRPr="00F47617">
        <w:rPr>
          <w:color w:val="000000" w:themeColor="text1"/>
          <w:sz w:val="28"/>
          <w:szCs w:val="28"/>
        </w:rPr>
        <w:t>,</w:t>
      </w:r>
      <w:r w:rsidRPr="00F47617">
        <w:rPr>
          <w:color w:val="000000" w:themeColor="text1"/>
          <w:spacing w:val="-3"/>
          <w:sz w:val="28"/>
          <w:szCs w:val="28"/>
        </w:rPr>
        <w:t xml:space="preserve"> </w:t>
      </w:r>
      <w:r w:rsidRPr="00F47617">
        <w:rPr>
          <w:color w:val="000000" w:themeColor="text1"/>
          <w:spacing w:val="1"/>
          <w:sz w:val="28"/>
          <w:szCs w:val="28"/>
        </w:rPr>
        <w:t>hu</w:t>
      </w:r>
      <w:r w:rsidRPr="00F47617">
        <w:rPr>
          <w:color w:val="000000" w:themeColor="text1"/>
          <w:spacing w:val="-4"/>
          <w:sz w:val="28"/>
          <w:szCs w:val="28"/>
        </w:rPr>
        <w:t>y</w:t>
      </w:r>
      <w:r w:rsidRPr="00F47617">
        <w:rPr>
          <w:color w:val="000000" w:themeColor="text1"/>
          <w:sz w:val="28"/>
          <w:szCs w:val="28"/>
        </w:rPr>
        <w:t>ệ</w:t>
      </w:r>
      <w:r w:rsidRPr="00F47617">
        <w:rPr>
          <w:color w:val="000000" w:themeColor="text1"/>
          <w:spacing w:val="1"/>
          <w:sz w:val="28"/>
          <w:szCs w:val="28"/>
        </w:rPr>
        <w:t>n</w:t>
      </w:r>
      <w:r w:rsidRPr="00F47617">
        <w:rPr>
          <w:color w:val="000000" w:themeColor="text1"/>
          <w:sz w:val="28"/>
          <w:szCs w:val="28"/>
        </w:rPr>
        <w:t>)</w:t>
      </w:r>
      <w:r w:rsidRPr="00F47617">
        <w:rPr>
          <w:color w:val="000000" w:themeColor="text1"/>
          <w:spacing w:val="6"/>
          <w:sz w:val="28"/>
          <w:szCs w:val="28"/>
        </w:rPr>
        <w:t xml:space="preserve"> </w:t>
      </w:r>
      <w:r w:rsidRPr="00F47617">
        <w:rPr>
          <w:color w:val="000000" w:themeColor="text1"/>
          <w:spacing w:val="-1"/>
          <w:sz w:val="28"/>
          <w:szCs w:val="28"/>
        </w:rPr>
        <w:t>k</w:t>
      </w:r>
      <w:r w:rsidRPr="00F47617">
        <w:rPr>
          <w:color w:val="000000" w:themeColor="text1"/>
          <w:sz w:val="28"/>
          <w:szCs w:val="28"/>
        </w:rPr>
        <w:t>ết</w:t>
      </w:r>
      <w:r w:rsidRPr="00F47617">
        <w:rPr>
          <w:color w:val="000000" w:themeColor="text1"/>
          <w:spacing w:val="-4"/>
          <w:sz w:val="28"/>
          <w:szCs w:val="28"/>
        </w:rPr>
        <w:t xml:space="preserve"> </w:t>
      </w:r>
      <w:r w:rsidRPr="00F47617">
        <w:rPr>
          <w:color w:val="000000" w:themeColor="text1"/>
          <w:spacing w:val="1"/>
          <w:sz w:val="28"/>
          <w:szCs w:val="28"/>
        </w:rPr>
        <w:t>h</w:t>
      </w:r>
      <w:r w:rsidRPr="00F47617">
        <w:rPr>
          <w:color w:val="000000" w:themeColor="text1"/>
          <w:spacing w:val="-2"/>
          <w:sz w:val="28"/>
          <w:szCs w:val="28"/>
        </w:rPr>
        <w:t>ợ</w:t>
      </w:r>
      <w:r w:rsidRPr="00F47617">
        <w:rPr>
          <w:color w:val="000000" w:themeColor="text1"/>
          <w:sz w:val="28"/>
          <w:szCs w:val="28"/>
        </w:rPr>
        <w:t xml:space="preserve">p </w:t>
      </w:r>
      <w:r w:rsidRPr="00F47617">
        <w:rPr>
          <w:color w:val="000000" w:themeColor="text1"/>
          <w:spacing w:val="1"/>
          <w:sz w:val="28"/>
          <w:szCs w:val="28"/>
        </w:rPr>
        <w:t>x</w:t>
      </w:r>
      <w:r w:rsidRPr="00F47617">
        <w:rPr>
          <w:color w:val="000000" w:themeColor="text1"/>
          <w:sz w:val="28"/>
          <w:szCs w:val="28"/>
        </w:rPr>
        <w:t>ét</w:t>
      </w:r>
      <w:r w:rsidRPr="00F47617">
        <w:rPr>
          <w:color w:val="000000" w:themeColor="text1"/>
          <w:spacing w:val="-6"/>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6"/>
          <w:sz w:val="28"/>
          <w:szCs w:val="28"/>
        </w:rPr>
        <w:t xml:space="preserve">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7"/>
          <w:sz w:val="28"/>
          <w:szCs w:val="28"/>
        </w:rPr>
        <w:t xml:space="preserve"> </w:t>
      </w:r>
      <w:r w:rsidRPr="00F47617">
        <w:rPr>
          <w:color w:val="000000" w:themeColor="text1"/>
          <w:spacing w:val="1"/>
          <w:sz w:val="28"/>
          <w:szCs w:val="28"/>
        </w:rPr>
        <w:t>k</w:t>
      </w:r>
      <w:r w:rsidRPr="00F47617">
        <w:rPr>
          <w:color w:val="000000" w:themeColor="text1"/>
          <w:spacing w:val="-1"/>
          <w:sz w:val="28"/>
          <w:szCs w:val="28"/>
        </w:rPr>
        <w:t>i</w:t>
      </w:r>
      <w:r w:rsidRPr="00F47617">
        <w:rPr>
          <w:color w:val="000000" w:themeColor="text1"/>
          <w:sz w:val="28"/>
          <w:szCs w:val="28"/>
        </w:rPr>
        <w:t>ểm</w:t>
      </w:r>
      <w:r w:rsidRPr="00F47617">
        <w:rPr>
          <w:color w:val="000000" w:themeColor="text1"/>
          <w:spacing w:val="-10"/>
          <w:sz w:val="28"/>
          <w:szCs w:val="28"/>
        </w:rPr>
        <w:t xml:space="preserve"> </w:t>
      </w:r>
      <w:r w:rsidRPr="00F47617">
        <w:rPr>
          <w:color w:val="000000" w:themeColor="text1"/>
          <w:spacing w:val="1"/>
          <w:sz w:val="28"/>
          <w:szCs w:val="28"/>
        </w:rPr>
        <w:t>t</w:t>
      </w:r>
      <w:r w:rsidRPr="00F47617">
        <w:rPr>
          <w:color w:val="000000" w:themeColor="text1"/>
          <w:sz w:val="28"/>
          <w:szCs w:val="28"/>
        </w:rPr>
        <w:t>ra,</w:t>
      </w:r>
      <w:r w:rsidRPr="00F47617">
        <w:rPr>
          <w:color w:val="000000" w:themeColor="text1"/>
          <w:spacing w:val="-6"/>
          <w:sz w:val="28"/>
          <w:szCs w:val="28"/>
        </w:rPr>
        <w:t xml:space="preserve"> </w:t>
      </w:r>
      <w:r w:rsidRPr="00F47617">
        <w:rPr>
          <w:color w:val="000000" w:themeColor="text1"/>
          <w:spacing w:val="1"/>
          <w:sz w:val="28"/>
          <w:szCs w:val="28"/>
        </w:rPr>
        <w:t>đ</w:t>
      </w:r>
      <w:r w:rsidRPr="00F47617">
        <w:rPr>
          <w:color w:val="000000" w:themeColor="text1"/>
          <w:spacing w:val="-2"/>
          <w:sz w:val="28"/>
          <w:szCs w:val="28"/>
        </w:rPr>
        <w:t>á</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4"/>
          <w:sz w:val="28"/>
          <w:szCs w:val="28"/>
        </w:rPr>
        <w:t xml:space="preserve"> </w:t>
      </w:r>
      <w:r w:rsidRPr="00F47617">
        <w:rPr>
          <w:color w:val="000000" w:themeColor="text1"/>
          <w:spacing w:val="-1"/>
          <w:sz w:val="28"/>
          <w:szCs w:val="28"/>
        </w:rPr>
        <w:t>g</w:t>
      </w:r>
      <w:r w:rsidRPr="00F47617">
        <w:rPr>
          <w:color w:val="000000" w:themeColor="text1"/>
          <w:spacing w:val="1"/>
          <w:sz w:val="28"/>
          <w:szCs w:val="28"/>
        </w:rPr>
        <w:t>i</w:t>
      </w:r>
      <w:r w:rsidRPr="00F47617">
        <w:rPr>
          <w:color w:val="000000" w:themeColor="text1"/>
          <w:sz w:val="28"/>
          <w:szCs w:val="28"/>
        </w:rPr>
        <w:t>á</w:t>
      </w:r>
      <w:r w:rsidRPr="00F47617">
        <w:rPr>
          <w:color w:val="000000" w:themeColor="text1"/>
          <w:spacing w:val="-7"/>
          <w:sz w:val="28"/>
          <w:szCs w:val="28"/>
        </w:rPr>
        <w:t xml:space="preserve"> </w:t>
      </w:r>
      <w:r w:rsidRPr="00F47617">
        <w:rPr>
          <w:color w:val="000000" w:themeColor="text1"/>
          <w:spacing w:val="1"/>
          <w:sz w:val="28"/>
          <w:szCs w:val="28"/>
        </w:rPr>
        <w:t>n</w:t>
      </w:r>
      <w:r w:rsidRPr="00F47617">
        <w:rPr>
          <w:color w:val="000000" w:themeColor="text1"/>
          <w:spacing w:val="-2"/>
          <w:sz w:val="28"/>
          <w:szCs w:val="28"/>
        </w:rPr>
        <w:t>ă</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7"/>
          <w:sz w:val="28"/>
          <w:szCs w:val="28"/>
        </w:rPr>
        <w:t xml:space="preserve"> </w:t>
      </w:r>
      <w:r w:rsidRPr="00F47617">
        <w:rPr>
          <w:color w:val="000000" w:themeColor="text1"/>
          <w:spacing w:val="1"/>
          <w:sz w:val="28"/>
          <w:szCs w:val="28"/>
        </w:rPr>
        <w:t>l</w:t>
      </w:r>
      <w:r w:rsidRPr="00F47617">
        <w:rPr>
          <w:color w:val="000000" w:themeColor="text1"/>
          <w:spacing w:val="-1"/>
          <w:sz w:val="28"/>
          <w:szCs w:val="28"/>
        </w:rPr>
        <w:t>ự</w:t>
      </w:r>
      <w:r w:rsidRPr="00F47617">
        <w:rPr>
          <w:color w:val="000000" w:themeColor="text1"/>
          <w:sz w:val="28"/>
          <w:szCs w:val="28"/>
        </w:rPr>
        <w:t>c</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1"/>
          <w:sz w:val="28"/>
          <w:szCs w:val="28"/>
        </w:rPr>
        <w:t>hự</w:t>
      </w:r>
      <w:r w:rsidRPr="00F47617">
        <w:rPr>
          <w:color w:val="000000" w:themeColor="text1"/>
          <w:sz w:val="28"/>
          <w:szCs w:val="28"/>
        </w:rPr>
        <w:t>c</w:t>
      </w:r>
      <w:r w:rsidRPr="00F47617">
        <w:rPr>
          <w:color w:val="000000" w:themeColor="text1"/>
          <w:spacing w:val="-5"/>
          <w:sz w:val="28"/>
          <w:szCs w:val="28"/>
        </w:rPr>
        <w:t xml:space="preserve"> </w:t>
      </w:r>
      <w:r w:rsidRPr="00F47617">
        <w:rPr>
          <w:color w:val="000000" w:themeColor="text1"/>
          <w:spacing w:val="-1"/>
          <w:sz w:val="28"/>
          <w:szCs w:val="28"/>
        </w:rPr>
        <w:t>h</w:t>
      </w:r>
      <w:r w:rsidRPr="00F47617">
        <w:rPr>
          <w:color w:val="000000" w:themeColor="text1"/>
          <w:spacing w:val="1"/>
          <w:sz w:val="28"/>
          <w:szCs w:val="28"/>
        </w:rPr>
        <w:t>i</w:t>
      </w:r>
      <w:r w:rsidRPr="00F47617">
        <w:rPr>
          <w:color w:val="000000" w:themeColor="text1"/>
          <w:sz w:val="28"/>
          <w:szCs w:val="28"/>
        </w:rPr>
        <w:t>ện</w:t>
      </w:r>
      <w:r w:rsidRPr="00F47617">
        <w:rPr>
          <w:color w:val="000000" w:themeColor="text1"/>
          <w:spacing w:val="-6"/>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2"/>
          <w:sz w:val="28"/>
          <w:szCs w:val="28"/>
        </w:rPr>
        <w:t>e</w:t>
      </w:r>
      <w:r w:rsidRPr="00F47617">
        <w:rPr>
          <w:color w:val="000000" w:themeColor="text1"/>
          <w:sz w:val="28"/>
          <w:szCs w:val="28"/>
        </w:rPr>
        <w:t>o</w:t>
      </w:r>
      <w:r w:rsidRPr="00F47617">
        <w:rPr>
          <w:color w:val="000000" w:themeColor="text1"/>
          <w:spacing w:val="-4"/>
          <w:sz w:val="28"/>
          <w:szCs w:val="28"/>
        </w:rPr>
        <w:t xml:space="preserve"> </w:t>
      </w:r>
      <w:r w:rsidRPr="00F47617">
        <w:rPr>
          <w:color w:val="000000" w:themeColor="text1"/>
          <w:spacing w:val="-1"/>
          <w:sz w:val="28"/>
          <w:szCs w:val="28"/>
        </w:rPr>
        <w:t>Hư</w:t>
      </w:r>
      <w:r w:rsidRPr="00F47617">
        <w:rPr>
          <w:color w:val="000000" w:themeColor="text1"/>
          <w:spacing w:val="-2"/>
          <w:sz w:val="28"/>
          <w:szCs w:val="28"/>
        </w:rPr>
        <w:t>ớ</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6"/>
          <w:sz w:val="28"/>
          <w:szCs w:val="28"/>
        </w:rPr>
        <w:t xml:space="preserve"> </w:t>
      </w:r>
      <w:r w:rsidRPr="00F47617">
        <w:rPr>
          <w:color w:val="000000" w:themeColor="text1"/>
          <w:spacing w:val="-1"/>
          <w:sz w:val="28"/>
          <w:szCs w:val="28"/>
        </w:rPr>
        <w:t>d</w:t>
      </w:r>
      <w:r w:rsidRPr="00F47617">
        <w:rPr>
          <w:color w:val="000000" w:themeColor="text1"/>
          <w:sz w:val="28"/>
          <w:szCs w:val="28"/>
        </w:rPr>
        <w:t>ẫn</w:t>
      </w:r>
      <w:r w:rsidRPr="00F47617">
        <w:rPr>
          <w:color w:val="000000" w:themeColor="text1"/>
          <w:spacing w:val="-4"/>
          <w:sz w:val="28"/>
          <w:szCs w:val="28"/>
        </w:rPr>
        <w:t xml:space="preserve"> </w:t>
      </w:r>
      <w:r w:rsidRPr="00F47617">
        <w:rPr>
          <w:color w:val="000000" w:themeColor="text1"/>
          <w:spacing w:val="-2"/>
          <w:sz w:val="28"/>
          <w:szCs w:val="28"/>
        </w:rPr>
        <w:t>c</w:t>
      </w:r>
      <w:r w:rsidRPr="00F47617">
        <w:rPr>
          <w:color w:val="000000" w:themeColor="text1"/>
          <w:spacing w:val="1"/>
          <w:sz w:val="28"/>
          <w:szCs w:val="28"/>
        </w:rPr>
        <w:t>ủ</w:t>
      </w:r>
      <w:r w:rsidRPr="00F47617">
        <w:rPr>
          <w:color w:val="000000" w:themeColor="text1"/>
          <w:sz w:val="28"/>
          <w:szCs w:val="28"/>
        </w:rPr>
        <w:t>a</w:t>
      </w:r>
      <w:r w:rsidRPr="00F47617">
        <w:rPr>
          <w:color w:val="000000" w:themeColor="text1"/>
          <w:spacing w:val="-7"/>
          <w:sz w:val="28"/>
          <w:szCs w:val="28"/>
        </w:rPr>
        <w:t xml:space="preserve"> </w:t>
      </w:r>
      <w:r w:rsidRPr="00F47617">
        <w:rPr>
          <w:color w:val="000000" w:themeColor="text1"/>
          <w:sz w:val="28"/>
          <w:szCs w:val="28"/>
        </w:rPr>
        <w:t>Sở</w:t>
      </w:r>
      <w:r w:rsidRPr="00F47617">
        <w:rPr>
          <w:color w:val="000000" w:themeColor="text1"/>
          <w:spacing w:val="-5"/>
          <w:sz w:val="28"/>
          <w:szCs w:val="28"/>
        </w:rPr>
        <w:t xml:space="preserve"> </w:t>
      </w:r>
      <w:r w:rsidRPr="00F47617">
        <w:rPr>
          <w:color w:val="000000" w:themeColor="text1"/>
          <w:spacing w:val="-4"/>
          <w:sz w:val="28"/>
          <w:szCs w:val="28"/>
        </w:rPr>
        <w:t>G</w:t>
      </w:r>
      <w:r w:rsidRPr="00F47617">
        <w:rPr>
          <w:color w:val="000000" w:themeColor="text1"/>
          <w:spacing w:val="1"/>
          <w:sz w:val="28"/>
          <w:szCs w:val="28"/>
        </w:rPr>
        <w:t>i</w:t>
      </w:r>
      <w:r w:rsidRPr="00F47617">
        <w:rPr>
          <w:color w:val="000000" w:themeColor="text1"/>
          <w:spacing w:val="-2"/>
          <w:sz w:val="28"/>
          <w:szCs w:val="28"/>
        </w:rPr>
        <w:t>á</w:t>
      </w:r>
      <w:r w:rsidRPr="00F47617">
        <w:rPr>
          <w:color w:val="000000" w:themeColor="text1"/>
          <w:sz w:val="28"/>
          <w:szCs w:val="28"/>
        </w:rPr>
        <w:t>o</w:t>
      </w:r>
      <w:r w:rsidRPr="00F47617">
        <w:rPr>
          <w:color w:val="000000" w:themeColor="text1"/>
          <w:spacing w:val="-7"/>
          <w:sz w:val="28"/>
          <w:szCs w:val="28"/>
        </w:rPr>
        <w:t xml:space="preserve"> </w:t>
      </w:r>
      <w:r w:rsidRPr="00F47617">
        <w:rPr>
          <w:color w:val="000000" w:themeColor="text1"/>
          <w:spacing w:val="1"/>
          <w:sz w:val="28"/>
          <w:szCs w:val="28"/>
        </w:rPr>
        <w:t>d</w:t>
      </w:r>
      <w:r w:rsidRPr="00F47617">
        <w:rPr>
          <w:color w:val="000000" w:themeColor="text1"/>
          <w:spacing w:val="-1"/>
          <w:sz w:val="28"/>
          <w:szCs w:val="28"/>
        </w:rPr>
        <w:t>ụ</w:t>
      </w:r>
      <w:r w:rsidRPr="00F47617">
        <w:rPr>
          <w:color w:val="000000" w:themeColor="text1"/>
          <w:sz w:val="28"/>
          <w:szCs w:val="28"/>
        </w:rPr>
        <w:t xml:space="preserve">c </w:t>
      </w:r>
      <w:r w:rsidRPr="00F47617">
        <w:rPr>
          <w:color w:val="000000" w:themeColor="text1"/>
          <w:spacing w:val="1"/>
          <w:sz w:val="28"/>
          <w:szCs w:val="28"/>
        </w:rPr>
        <w:t>v</w:t>
      </w:r>
      <w:r w:rsidRPr="00F47617">
        <w:rPr>
          <w:color w:val="000000" w:themeColor="text1"/>
          <w:sz w:val="28"/>
          <w:szCs w:val="28"/>
        </w:rPr>
        <w:t xml:space="preserve">à </w:t>
      </w:r>
      <w:r w:rsidRPr="00F47617">
        <w:rPr>
          <w:color w:val="000000" w:themeColor="text1"/>
          <w:spacing w:val="-2"/>
          <w:sz w:val="28"/>
          <w:szCs w:val="28"/>
        </w:rPr>
        <w:t>Đ</w:t>
      </w:r>
      <w:r w:rsidRPr="00F47617">
        <w:rPr>
          <w:color w:val="000000" w:themeColor="text1"/>
          <w:sz w:val="28"/>
          <w:szCs w:val="28"/>
        </w:rPr>
        <w:t>ào</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2"/>
          <w:sz w:val="28"/>
          <w:szCs w:val="28"/>
        </w:rPr>
        <w:t>ạ</w:t>
      </w:r>
      <w:r w:rsidRPr="00F47617">
        <w:rPr>
          <w:color w:val="000000" w:themeColor="text1"/>
          <w:spacing w:val="1"/>
          <w:sz w:val="28"/>
          <w:szCs w:val="28"/>
        </w:rPr>
        <w:t>o</w:t>
      </w:r>
      <w:r w:rsidRPr="00F47617">
        <w:rPr>
          <w:color w:val="000000" w:themeColor="text1"/>
          <w:sz w:val="28"/>
          <w:szCs w:val="28"/>
        </w:rPr>
        <w:t>).</w:t>
      </w:r>
    </w:p>
    <w:p w:rsidR="00E943E4" w:rsidRPr="00F47617" w:rsidRDefault="00E943E4">
      <w:pPr>
        <w:spacing w:before="1" w:line="120" w:lineRule="exact"/>
        <w:rPr>
          <w:color w:val="000000" w:themeColor="text1"/>
          <w:sz w:val="12"/>
          <w:szCs w:val="12"/>
        </w:rPr>
      </w:pPr>
    </w:p>
    <w:p w:rsidR="00E943E4" w:rsidRPr="00F47617" w:rsidRDefault="00B47876">
      <w:pPr>
        <w:spacing w:line="276" w:lineRule="auto"/>
        <w:ind w:left="102" w:right="59" w:firstLine="720"/>
        <w:jc w:val="both"/>
        <w:rPr>
          <w:color w:val="000000" w:themeColor="text1"/>
          <w:sz w:val="28"/>
          <w:szCs w:val="28"/>
        </w:rPr>
      </w:pPr>
      <w:r w:rsidRPr="00F47617">
        <w:rPr>
          <w:color w:val="000000" w:themeColor="text1"/>
          <w:sz w:val="28"/>
          <w:szCs w:val="28"/>
        </w:rPr>
        <w:t>c)</w:t>
      </w:r>
      <w:r w:rsidRPr="00F47617">
        <w:rPr>
          <w:color w:val="000000" w:themeColor="text1"/>
          <w:spacing w:val="-5"/>
          <w:sz w:val="28"/>
          <w:szCs w:val="28"/>
        </w:rPr>
        <w:t xml:space="preserve"> </w:t>
      </w:r>
      <w:r w:rsidRPr="00F47617">
        <w:rPr>
          <w:color w:val="000000" w:themeColor="text1"/>
          <w:spacing w:val="-1"/>
          <w:sz w:val="28"/>
          <w:szCs w:val="28"/>
        </w:rPr>
        <w:t>T</w:t>
      </w:r>
      <w:r w:rsidRPr="00F47617">
        <w:rPr>
          <w:color w:val="000000" w:themeColor="text1"/>
          <w:spacing w:val="1"/>
          <w:sz w:val="28"/>
          <w:szCs w:val="28"/>
        </w:rPr>
        <w:t>ù</w:t>
      </w:r>
      <w:r w:rsidRPr="00F47617">
        <w:rPr>
          <w:color w:val="000000" w:themeColor="text1"/>
          <w:sz w:val="28"/>
          <w:szCs w:val="28"/>
        </w:rPr>
        <w:t>y</w:t>
      </w:r>
      <w:r w:rsidRPr="00F47617">
        <w:rPr>
          <w:color w:val="000000" w:themeColor="text1"/>
          <w:spacing w:val="-6"/>
          <w:sz w:val="28"/>
          <w:szCs w:val="28"/>
        </w:rPr>
        <w:t xml:space="preserve"> </w:t>
      </w:r>
      <w:r w:rsidRPr="00F47617">
        <w:rPr>
          <w:color w:val="000000" w:themeColor="text1"/>
          <w:spacing w:val="1"/>
          <w:sz w:val="28"/>
          <w:szCs w:val="28"/>
        </w:rPr>
        <w:t>tì</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4"/>
          <w:sz w:val="28"/>
          <w:szCs w:val="28"/>
        </w:rPr>
        <w:t xml:space="preserve"> </w:t>
      </w:r>
      <w:r w:rsidRPr="00F47617">
        <w:rPr>
          <w:color w:val="000000" w:themeColor="text1"/>
          <w:spacing w:val="-1"/>
          <w:sz w:val="28"/>
          <w:szCs w:val="28"/>
        </w:rPr>
        <w:t>h</w:t>
      </w:r>
      <w:r w:rsidRPr="00F47617">
        <w:rPr>
          <w:color w:val="000000" w:themeColor="text1"/>
          <w:spacing w:val="1"/>
          <w:sz w:val="28"/>
          <w:szCs w:val="28"/>
        </w:rPr>
        <w:t>ì</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1"/>
          <w:sz w:val="28"/>
          <w:szCs w:val="28"/>
        </w:rPr>
        <w:t>ự</w:t>
      </w:r>
      <w:r w:rsidRPr="00F47617">
        <w:rPr>
          <w:color w:val="000000" w:themeColor="text1"/>
          <w:sz w:val="28"/>
          <w:szCs w:val="28"/>
        </w:rPr>
        <w:t>c</w:t>
      </w:r>
      <w:r w:rsidRPr="00F47617">
        <w:rPr>
          <w:color w:val="000000" w:themeColor="text1"/>
          <w:spacing w:val="-5"/>
          <w:sz w:val="28"/>
          <w:szCs w:val="28"/>
        </w:rPr>
        <w:t xml:space="preserve"> </w:t>
      </w:r>
      <w:r w:rsidRPr="00F47617">
        <w:rPr>
          <w:color w:val="000000" w:themeColor="text1"/>
          <w:spacing w:val="1"/>
          <w:sz w:val="28"/>
          <w:szCs w:val="28"/>
        </w:rPr>
        <w:t>t</w:t>
      </w:r>
      <w:r w:rsidRPr="00F47617">
        <w:rPr>
          <w:color w:val="000000" w:themeColor="text1"/>
          <w:sz w:val="28"/>
          <w:szCs w:val="28"/>
        </w:rPr>
        <w:t>ế</w:t>
      </w:r>
      <w:r w:rsidRPr="00F47617">
        <w:rPr>
          <w:color w:val="000000" w:themeColor="text1"/>
          <w:spacing w:val="-5"/>
          <w:sz w:val="28"/>
          <w:szCs w:val="28"/>
        </w:rPr>
        <w:t xml:space="preserve"> </w:t>
      </w:r>
      <w:r w:rsidRPr="00F47617">
        <w:rPr>
          <w:color w:val="000000" w:themeColor="text1"/>
          <w:spacing w:val="1"/>
          <w:sz w:val="28"/>
          <w:szCs w:val="28"/>
        </w:rPr>
        <w:t>v</w:t>
      </w:r>
      <w:r w:rsidRPr="00F47617">
        <w:rPr>
          <w:color w:val="000000" w:themeColor="text1"/>
          <w:sz w:val="28"/>
          <w:szCs w:val="28"/>
        </w:rPr>
        <w:t>ề</w:t>
      </w:r>
      <w:r w:rsidRPr="00F47617">
        <w:rPr>
          <w:color w:val="000000" w:themeColor="text1"/>
          <w:spacing w:val="-5"/>
          <w:sz w:val="28"/>
          <w:szCs w:val="28"/>
        </w:rPr>
        <w:t xml:space="preserve"> </w:t>
      </w:r>
      <w:r w:rsidRPr="00F47617">
        <w:rPr>
          <w:color w:val="000000" w:themeColor="text1"/>
          <w:sz w:val="28"/>
          <w:szCs w:val="28"/>
        </w:rPr>
        <w:t>cơ</w:t>
      </w:r>
      <w:r w:rsidRPr="00F47617">
        <w:rPr>
          <w:color w:val="000000" w:themeColor="text1"/>
          <w:spacing w:val="-5"/>
          <w:sz w:val="28"/>
          <w:szCs w:val="28"/>
        </w:rPr>
        <w:t xml:space="preserve"> </w:t>
      </w:r>
      <w:r w:rsidRPr="00F47617">
        <w:rPr>
          <w:color w:val="000000" w:themeColor="text1"/>
          <w:spacing w:val="-1"/>
          <w:sz w:val="28"/>
          <w:szCs w:val="28"/>
        </w:rPr>
        <w:t>s</w:t>
      </w:r>
      <w:r w:rsidRPr="00F47617">
        <w:rPr>
          <w:color w:val="000000" w:themeColor="text1"/>
          <w:sz w:val="28"/>
          <w:szCs w:val="28"/>
        </w:rPr>
        <w:t>ở</w:t>
      </w:r>
      <w:r w:rsidRPr="00F47617">
        <w:rPr>
          <w:color w:val="000000" w:themeColor="text1"/>
          <w:spacing w:val="-5"/>
          <w:sz w:val="28"/>
          <w:szCs w:val="28"/>
        </w:rPr>
        <w:t xml:space="preserve"> </w:t>
      </w:r>
      <w:r w:rsidRPr="00F47617">
        <w:rPr>
          <w:color w:val="000000" w:themeColor="text1"/>
          <w:spacing w:val="1"/>
          <w:sz w:val="28"/>
          <w:szCs w:val="28"/>
        </w:rPr>
        <w:t>v</w:t>
      </w:r>
      <w:r w:rsidRPr="00F47617">
        <w:rPr>
          <w:color w:val="000000" w:themeColor="text1"/>
          <w:spacing w:val="-2"/>
          <w:sz w:val="28"/>
          <w:szCs w:val="28"/>
        </w:rPr>
        <w:t>ậ</w:t>
      </w:r>
      <w:r w:rsidRPr="00F47617">
        <w:rPr>
          <w:color w:val="000000" w:themeColor="text1"/>
          <w:sz w:val="28"/>
          <w:szCs w:val="28"/>
        </w:rPr>
        <w:t>t</w:t>
      </w:r>
      <w:r w:rsidRPr="00F47617">
        <w:rPr>
          <w:color w:val="000000" w:themeColor="text1"/>
          <w:spacing w:val="-4"/>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pacing w:val="-2"/>
          <w:sz w:val="28"/>
          <w:szCs w:val="28"/>
        </w:rPr>
        <w:t>ấ</w:t>
      </w:r>
      <w:r w:rsidRPr="00F47617">
        <w:rPr>
          <w:color w:val="000000" w:themeColor="text1"/>
          <w:sz w:val="28"/>
          <w:szCs w:val="28"/>
        </w:rPr>
        <w:t>t</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ư</w:t>
      </w:r>
      <w:r w:rsidRPr="00F47617">
        <w:rPr>
          <w:color w:val="000000" w:themeColor="text1"/>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4"/>
          <w:sz w:val="28"/>
          <w:szCs w:val="28"/>
        </w:rPr>
        <w:t xml:space="preserve"> </w:t>
      </w:r>
      <w:r w:rsidRPr="00F47617">
        <w:rPr>
          <w:color w:val="000000" w:themeColor="text1"/>
          <w:spacing w:val="-1"/>
          <w:sz w:val="28"/>
          <w:szCs w:val="28"/>
        </w:rPr>
        <w:t>l</w:t>
      </w:r>
      <w:r w:rsidRPr="00F47617">
        <w:rPr>
          <w:color w:val="000000" w:themeColor="text1"/>
          <w:sz w:val="28"/>
          <w:szCs w:val="28"/>
        </w:rPr>
        <w:t>ớ</w:t>
      </w:r>
      <w:r w:rsidRPr="00F47617">
        <w:rPr>
          <w:color w:val="000000" w:themeColor="text1"/>
          <w:spacing w:val="1"/>
          <w:sz w:val="28"/>
          <w:szCs w:val="28"/>
        </w:rPr>
        <w:t>p</w:t>
      </w:r>
      <w:r w:rsidRPr="00F47617">
        <w:rPr>
          <w:color w:val="000000" w:themeColor="text1"/>
          <w:sz w:val="28"/>
          <w:szCs w:val="28"/>
        </w:rPr>
        <w:t>,</w:t>
      </w:r>
      <w:r w:rsidRPr="00F47617">
        <w:rPr>
          <w:color w:val="000000" w:themeColor="text1"/>
          <w:spacing w:val="-6"/>
          <w:sz w:val="28"/>
          <w:szCs w:val="28"/>
        </w:rPr>
        <w:t xml:space="preserve"> </w:t>
      </w:r>
      <w:r w:rsidRPr="00F47617">
        <w:rPr>
          <w:color w:val="000000" w:themeColor="text1"/>
          <w:spacing w:val="-1"/>
          <w:sz w:val="28"/>
          <w:szCs w:val="28"/>
        </w:rPr>
        <w:t>độ</w:t>
      </w:r>
      <w:r w:rsidRPr="00F47617">
        <w:rPr>
          <w:color w:val="000000" w:themeColor="text1"/>
          <w:sz w:val="28"/>
          <w:szCs w:val="28"/>
        </w:rPr>
        <w:t>i</w:t>
      </w:r>
      <w:r w:rsidRPr="00F47617">
        <w:rPr>
          <w:color w:val="000000" w:themeColor="text1"/>
          <w:spacing w:val="-4"/>
          <w:sz w:val="28"/>
          <w:szCs w:val="28"/>
        </w:rPr>
        <w:t xml:space="preserve"> </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z w:val="28"/>
          <w:szCs w:val="28"/>
        </w:rPr>
        <w:t>ũ</w:t>
      </w:r>
      <w:r w:rsidRPr="00F47617">
        <w:rPr>
          <w:color w:val="000000" w:themeColor="text1"/>
          <w:spacing w:val="-4"/>
          <w:sz w:val="28"/>
          <w:szCs w:val="28"/>
        </w:rPr>
        <w:t xml:space="preserve"> </w:t>
      </w:r>
      <w:r w:rsidRPr="00F47617">
        <w:rPr>
          <w:color w:val="000000" w:themeColor="text1"/>
          <w:spacing w:val="-1"/>
          <w:sz w:val="28"/>
          <w:szCs w:val="28"/>
        </w:rPr>
        <w:t>g</w:t>
      </w:r>
      <w:r w:rsidRPr="00F47617">
        <w:rPr>
          <w:color w:val="000000" w:themeColor="text1"/>
          <w:spacing w:val="1"/>
          <w:sz w:val="28"/>
          <w:szCs w:val="28"/>
        </w:rPr>
        <w:t>i</w:t>
      </w:r>
      <w:r w:rsidRPr="00F47617">
        <w:rPr>
          <w:color w:val="000000" w:themeColor="text1"/>
          <w:spacing w:val="-2"/>
          <w:sz w:val="28"/>
          <w:szCs w:val="28"/>
        </w:rPr>
        <w:t>á</w:t>
      </w:r>
      <w:r w:rsidRPr="00F47617">
        <w:rPr>
          <w:color w:val="000000" w:themeColor="text1"/>
          <w:sz w:val="28"/>
          <w:szCs w:val="28"/>
        </w:rPr>
        <w:t>o</w:t>
      </w:r>
      <w:r w:rsidRPr="00F47617">
        <w:rPr>
          <w:color w:val="000000" w:themeColor="text1"/>
          <w:spacing w:val="-4"/>
          <w:sz w:val="28"/>
          <w:szCs w:val="28"/>
        </w:rPr>
        <w:t xml:space="preserve"> </w:t>
      </w:r>
      <w:r w:rsidRPr="00F47617">
        <w:rPr>
          <w:color w:val="000000" w:themeColor="text1"/>
          <w:spacing w:val="1"/>
          <w:sz w:val="28"/>
          <w:szCs w:val="28"/>
        </w:rPr>
        <w:t>v</w:t>
      </w:r>
      <w:r w:rsidRPr="00F47617">
        <w:rPr>
          <w:color w:val="000000" w:themeColor="text1"/>
          <w:spacing w:val="-1"/>
          <w:sz w:val="28"/>
          <w:szCs w:val="28"/>
        </w:rPr>
        <w:t>i</w:t>
      </w:r>
      <w:r w:rsidRPr="00F47617">
        <w:rPr>
          <w:color w:val="000000" w:themeColor="text1"/>
          <w:sz w:val="28"/>
          <w:szCs w:val="28"/>
        </w:rPr>
        <w:t>ên</w:t>
      </w:r>
      <w:r w:rsidRPr="00F47617">
        <w:rPr>
          <w:color w:val="000000" w:themeColor="text1"/>
          <w:spacing w:val="-4"/>
          <w:sz w:val="28"/>
          <w:szCs w:val="28"/>
        </w:rPr>
        <w:t xml:space="preserve">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5"/>
          <w:sz w:val="28"/>
          <w:szCs w:val="28"/>
        </w:rPr>
        <w:t xml:space="preserve"> </w:t>
      </w:r>
      <w:r w:rsidRPr="00F47617">
        <w:rPr>
          <w:color w:val="000000" w:themeColor="text1"/>
          <w:spacing w:val="1"/>
          <w:sz w:val="28"/>
          <w:szCs w:val="28"/>
        </w:rPr>
        <w:t>d</w:t>
      </w:r>
      <w:r w:rsidRPr="00F47617">
        <w:rPr>
          <w:color w:val="000000" w:themeColor="text1"/>
          <w:spacing w:val="-2"/>
          <w:sz w:val="28"/>
          <w:szCs w:val="28"/>
        </w:rPr>
        <w:t>â</w:t>
      </w:r>
      <w:r w:rsidRPr="00F47617">
        <w:rPr>
          <w:color w:val="000000" w:themeColor="text1"/>
          <w:sz w:val="28"/>
          <w:szCs w:val="28"/>
        </w:rPr>
        <w:t>n cư</w:t>
      </w:r>
      <w:r w:rsidRPr="00F47617">
        <w:rPr>
          <w:color w:val="000000" w:themeColor="text1"/>
          <w:spacing w:val="4"/>
          <w:sz w:val="28"/>
          <w:szCs w:val="28"/>
        </w:rPr>
        <w:t xml:space="preserve"> </w:t>
      </w:r>
      <w:r w:rsidRPr="00F47617">
        <w:rPr>
          <w:color w:val="000000" w:themeColor="text1"/>
          <w:sz w:val="28"/>
          <w:szCs w:val="28"/>
        </w:rPr>
        <w:t>c</w:t>
      </w:r>
      <w:r w:rsidRPr="00F47617">
        <w:rPr>
          <w:color w:val="000000" w:themeColor="text1"/>
          <w:spacing w:val="1"/>
          <w:sz w:val="28"/>
          <w:szCs w:val="28"/>
        </w:rPr>
        <w:t>ủ</w:t>
      </w:r>
      <w:r w:rsidRPr="00F47617">
        <w:rPr>
          <w:color w:val="000000" w:themeColor="text1"/>
          <w:sz w:val="28"/>
          <w:szCs w:val="28"/>
        </w:rPr>
        <w:t>a</w:t>
      </w:r>
      <w:r w:rsidRPr="00F47617">
        <w:rPr>
          <w:color w:val="000000" w:themeColor="text1"/>
          <w:spacing w:val="5"/>
          <w:sz w:val="28"/>
          <w:szCs w:val="28"/>
        </w:rPr>
        <w:t xml:space="preserve"> </w:t>
      </w:r>
      <w:r w:rsidRPr="00F47617">
        <w:rPr>
          <w:color w:val="000000" w:themeColor="text1"/>
          <w:spacing w:val="-5"/>
          <w:sz w:val="28"/>
          <w:szCs w:val="28"/>
        </w:rPr>
        <w:t>m</w:t>
      </w:r>
      <w:r w:rsidRPr="00F47617">
        <w:rPr>
          <w:color w:val="000000" w:themeColor="text1"/>
          <w:spacing w:val="1"/>
          <w:sz w:val="28"/>
          <w:szCs w:val="28"/>
        </w:rPr>
        <w:t>ỗ</w:t>
      </w:r>
      <w:r w:rsidRPr="00F47617">
        <w:rPr>
          <w:color w:val="000000" w:themeColor="text1"/>
          <w:sz w:val="28"/>
          <w:szCs w:val="28"/>
        </w:rPr>
        <w:t>i</w:t>
      </w:r>
      <w:r w:rsidRPr="00F47617">
        <w:rPr>
          <w:color w:val="000000" w:themeColor="text1"/>
          <w:spacing w:val="4"/>
          <w:sz w:val="28"/>
          <w:szCs w:val="28"/>
        </w:rPr>
        <w:t xml:space="preserve"> </w:t>
      </w:r>
      <w:r w:rsidRPr="00F47617">
        <w:rPr>
          <w:color w:val="000000" w:themeColor="text1"/>
          <w:spacing w:val="1"/>
          <w:sz w:val="28"/>
          <w:szCs w:val="28"/>
        </w:rPr>
        <w:t>đ</w:t>
      </w:r>
      <w:r w:rsidRPr="00F47617">
        <w:rPr>
          <w:color w:val="000000" w:themeColor="text1"/>
          <w:spacing w:val="-1"/>
          <w:sz w:val="28"/>
          <w:szCs w:val="28"/>
        </w:rPr>
        <w:t>ị</w:t>
      </w:r>
      <w:r w:rsidRPr="00F47617">
        <w:rPr>
          <w:color w:val="000000" w:themeColor="text1"/>
          <w:sz w:val="28"/>
          <w:szCs w:val="28"/>
        </w:rPr>
        <w:t>a</w:t>
      </w:r>
      <w:r w:rsidRPr="00F47617">
        <w:rPr>
          <w:color w:val="000000" w:themeColor="text1"/>
          <w:spacing w:val="5"/>
          <w:sz w:val="28"/>
          <w:szCs w:val="28"/>
        </w:rPr>
        <w:t xml:space="preserve"> </w:t>
      </w:r>
      <w:r w:rsidRPr="00F47617">
        <w:rPr>
          <w:color w:val="000000" w:themeColor="text1"/>
          <w:spacing w:val="-1"/>
          <w:sz w:val="28"/>
          <w:szCs w:val="28"/>
        </w:rPr>
        <w:t>p</w:t>
      </w:r>
      <w:r w:rsidRPr="00F47617">
        <w:rPr>
          <w:color w:val="000000" w:themeColor="text1"/>
          <w:spacing w:val="1"/>
          <w:sz w:val="28"/>
          <w:szCs w:val="28"/>
        </w:rPr>
        <w:t>h</w:t>
      </w:r>
      <w:r w:rsidRPr="00F47617">
        <w:rPr>
          <w:color w:val="000000" w:themeColor="text1"/>
          <w:spacing w:val="-1"/>
          <w:sz w:val="28"/>
          <w:szCs w:val="28"/>
        </w:rPr>
        <w:t>ư</w:t>
      </w:r>
      <w:r w:rsidRPr="00F47617">
        <w:rPr>
          <w:color w:val="000000" w:themeColor="text1"/>
          <w:spacing w:val="-2"/>
          <w:sz w:val="28"/>
          <w:szCs w:val="28"/>
        </w:rPr>
        <w:t>ơ</w:t>
      </w:r>
      <w:r w:rsidRPr="00F47617">
        <w:rPr>
          <w:color w:val="000000" w:themeColor="text1"/>
          <w:spacing w:val="1"/>
          <w:sz w:val="28"/>
          <w:szCs w:val="28"/>
        </w:rPr>
        <w:t>ng</w:t>
      </w:r>
      <w:r w:rsidRPr="00F47617">
        <w:rPr>
          <w:color w:val="000000" w:themeColor="text1"/>
          <w:sz w:val="28"/>
          <w:szCs w:val="28"/>
        </w:rPr>
        <w:t>,</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2"/>
          <w:sz w:val="28"/>
          <w:szCs w:val="28"/>
        </w:rPr>
        <w:t>ê</w:t>
      </w:r>
      <w:r w:rsidRPr="00F47617">
        <w:rPr>
          <w:color w:val="000000" w:themeColor="text1"/>
          <w:sz w:val="28"/>
          <w:szCs w:val="28"/>
        </w:rPr>
        <w:t>n</w:t>
      </w:r>
      <w:r w:rsidRPr="00F47617">
        <w:rPr>
          <w:color w:val="000000" w:themeColor="text1"/>
          <w:spacing w:val="6"/>
          <w:sz w:val="28"/>
          <w:szCs w:val="28"/>
        </w:rPr>
        <w:t xml:space="preserve"> </w:t>
      </w:r>
      <w:r w:rsidRPr="00F47617">
        <w:rPr>
          <w:color w:val="000000" w:themeColor="text1"/>
          <w:spacing w:val="-2"/>
          <w:sz w:val="28"/>
          <w:szCs w:val="28"/>
        </w:rPr>
        <w:t>c</w:t>
      </w:r>
      <w:r w:rsidRPr="00F47617">
        <w:rPr>
          <w:color w:val="000000" w:themeColor="text1"/>
          <w:sz w:val="28"/>
          <w:szCs w:val="28"/>
        </w:rPr>
        <w:t>ơ</w:t>
      </w:r>
      <w:r w:rsidRPr="00F47617">
        <w:rPr>
          <w:color w:val="000000" w:themeColor="text1"/>
          <w:spacing w:val="5"/>
          <w:sz w:val="28"/>
          <w:szCs w:val="28"/>
        </w:rPr>
        <w:t xml:space="preserve"> </w:t>
      </w:r>
      <w:r w:rsidRPr="00F47617">
        <w:rPr>
          <w:color w:val="000000" w:themeColor="text1"/>
          <w:spacing w:val="-1"/>
          <w:sz w:val="28"/>
          <w:szCs w:val="28"/>
        </w:rPr>
        <w:t>s</w:t>
      </w:r>
      <w:r w:rsidRPr="00F47617">
        <w:rPr>
          <w:color w:val="000000" w:themeColor="text1"/>
          <w:sz w:val="28"/>
          <w:szCs w:val="28"/>
        </w:rPr>
        <w:t>ở</w:t>
      </w:r>
      <w:r w:rsidRPr="00F47617">
        <w:rPr>
          <w:color w:val="000000" w:themeColor="text1"/>
          <w:spacing w:val="3"/>
          <w:sz w:val="28"/>
          <w:szCs w:val="28"/>
        </w:rPr>
        <w:t xml:space="preserve"> </w:t>
      </w:r>
      <w:r w:rsidRPr="00F47617">
        <w:rPr>
          <w:color w:val="000000" w:themeColor="text1"/>
          <w:spacing w:val="1"/>
          <w:sz w:val="28"/>
          <w:szCs w:val="28"/>
        </w:rPr>
        <w:t>th</w:t>
      </w:r>
      <w:r w:rsidRPr="00F47617">
        <w:rPr>
          <w:color w:val="000000" w:themeColor="text1"/>
          <w:sz w:val="28"/>
          <w:szCs w:val="28"/>
        </w:rPr>
        <w:t xml:space="preserve">am </w:t>
      </w:r>
      <w:r w:rsidRPr="00F47617">
        <w:rPr>
          <w:color w:val="000000" w:themeColor="text1"/>
          <w:spacing w:val="-3"/>
          <w:sz w:val="28"/>
          <w:szCs w:val="28"/>
        </w:rPr>
        <w:t>m</w:t>
      </w:r>
      <w:r w:rsidRPr="00F47617">
        <w:rPr>
          <w:color w:val="000000" w:themeColor="text1"/>
          <w:spacing w:val="-1"/>
          <w:sz w:val="28"/>
          <w:szCs w:val="28"/>
        </w:rPr>
        <w:t>ư</w:t>
      </w:r>
      <w:r w:rsidRPr="00F47617">
        <w:rPr>
          <w:color w:val="000000" w:themeColor="text1"/>
          <w:sz w:val="28"/>
          <w:szCs w:val="28"/>
        </w:rPr>
        <w:t>u</w:t>
      </w:r>
      <w:r w:rsidRPr="00F47617">
        <w:rPr>
          <w:color w:val="000000" w:themeColor="text1"/>
          <w:spacing w:val="6"/>
          <w:sz w:val="28"/>
          <w:szCs w:val="28"/>
        </w:rPr>
        <w:t xml:space="preserve"> </w:t>
      </w:r>
      <w:r w:rsidRPr="00F47617">
        <w:rPr>
          <w:color w:val="000000" w:themeColor="text1"/>
          <w:sz w:val="28"/>
          <w:szCs w:val="28"/>
        </w:rPr>
        <w:t>c</w:t>
      </w:r>
      <w:r w:rsidRPr="00F47617">
        <w:rPr>
          <w:color w:val="000000" w:themeColor="text1"/>
          <w:spacing w:val="1"/>
          <w:sz w:val="28"/>
          <w:szCs w:val="28"/>
        </w:rPr>
        <w:t>ủ</w:t>
      </w:r>
      <w:r w:rsidRPr="00F47617">
        <w:rPr>
          <w:color w:val="000000" w:themeColor="text1"/>
          <w:sz w:val="28"/>
          <w:szCs w:val="28"/>
        </w:rPr>
        <w:t>a</w:t>
      </w:r>
      <w:r w:rsidRPr="00F47617">
        <w:rPr>
          <w:color w:val="000000" w:themeColor="text1"/>
          <w:spacing w:val="5"/>
          <w:sz w:val="28"/>
          <w:szCs w:val="28"/>
        </w:rPr>
        <w:t xml:space="preserve"> </w:t>
      </w:r>
      <w:r w:rsidRPr="00F47617">
        <w:rPr>
          <w:color w:val="000000" w:themeColor="text1"/>
          <w:spacing w:val="-3"/>
          <w:sz w:val="28"/>
          <w:szCs w:val="28"/>
        </w:rPr>
        <w:t>P</w:t>
      </w:r>
      <w:r w:rsidRPr="00F47617">
        <w:rPr>
          <w:color w:val="000000" w:themeColor="text1"/>
          <w:spacing w:val="-1"/>
          <w:sz w:val="28"/>
          <w:szCs w:val="28"/>
        </w:rPr>
        <w:t>h</w:t>
      </w:r>
      <w:r w:rsidRPr="00F47617">
        <w:rPr>
          <w:color w:val="000000" w:themeColor="text1"/>
          <w:spacing w:val="1"/>
          <w:sz w:val="28"/>
          <w:szCs w:val="28"/>
        </w:rPr>
        <w:t>ò</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5"/>
          <w:sz w:val="28"/>
          <w:szCs w:val="28"/>
        </w:rPr>
        <w:t xml:space="preserve"> </w:t>
      </w:r>
      <w:r w:rsidRPr="00F47617">
        <w:rPr>
          <w:color w:val="000000" w:themeColor="text1"/>
          <w:spacing w:val="-1"/>
          <w:sz w:val="28"/>
          <w:szCs w:val="28"/>
        </w:rPr>
        <w:t>Gi</w:t>
      </w:r>
      <w:r w:rsidRPr="00F47617">
        <w:rPr>
          <w:color w:val="000000" w:themeColor="text1"/>
          <w:sz w:val="28"/>
          <w:szCs w:val="28"/>
        </w:rPr>
        <w:t>áo</w:t>
      </w:r>
      <w:r w:rsidRPr="00F47617">
        <w:rPr>
          <w:color w:val="000000" w:themeColor="text1"/>
          <w:spacing w:val="4"/>
          <w:sz w:val="28"/>
          <w:szCs w:val="28"/>
        </w:rPr>
        <w:t xml:space="preserve"> </w:t>
      </w:r>
      <w:r w:rsidRPr="00F47617">
        <w:rPr>
          <w:color w:val="000000" w:themeColor="text1"/>
          <w:spacing w:val="-1"/>
          <w:sz w:val="28"/>
          <w:szCs w:val="28"/>
        </w:rPr>
        <w:t>d</w:t>
      </w:r>
      <w:r w:rsidRPr="00F47617">
        <w:rPr>
          <w:color w:val="000000" w:themeColor="text1"/>
          <w:spacing w:val="1"/>
          <w:sz w:val="28"/>
          <w:szCs w:val="28"/>
        </w:rPr>
        <w:t>ụ</w:t>
      </w:r>
      <w:r w:rsidRPr="00F47617">
        <w:rPr>
          <w:color w:val="000000" w:themeColor="text1"/>
          <w:sz w:val="28"/>
          <w:szCs w:val="28"/>
        </w:rPr>
        <w:t>c</w:t>
      </w:r>
      <w:r w:rsidRPr="00F47617">
        <w:rPr>
          <w:color w:val="000000" w:themeColor="text1"/>
          <w:spacing w:val="3"/>
          <w:sz w:val="28"/>
          <w:szCs w:val="28"/>
        </w:rPr>
        <w:t xml:space="preserve">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5"/>
          <w:sz w:val="28"/>
          <w:szCs w:val="28"/>
        </w:rPr>
        <w:t xml:space="preserve"> </w:t>
      </w:r>
      <w:r w:rsidRPr="00F47617">
        <w:rPr>
          <w:color w:val="000000" w:themeColor="text1"/>
          <w:spacing w:val="-1"/>
          <w:sz w:val="28"/>
          <w:szCs w:val="28"/>
        </w:rPr>
        <w:t>Đ</w:t>
      </w:r>
      <w:r w:rsidRPr="00F47617">
        <w:rPr>
          <w:color w:val="000000" w:themeColor="text1"/>
          <w:spacing w:val="-2"/>
          <w:sz w:val="28"/>
          <w:szCs w:val="28"/>
        </w:rPr>
        <w:t>à</w:t>
      </w:r>
      <w:r w:rsidRPr="00F47617">
        <w:rPr>
          <w:color w:val="000000" w:themeColor="text1"/>
          <w:sz w:val="28"/>
          <w:szCs w:val="28"/>
        </w:rPr>
        <w:t>o</w:t>
      </w:r>
      <w:r w:rsidRPr="00F47617">
        <w:rPr>
          <w:color w:val="000000" w:themeColor="text1"/>
          <w:spacing w:val="6"/>
          <w:sz w:val="28"/>
          <w:szCs w:val="28"/>
        </w:rPr>
        <w:t xml:space="preserve"> </w:t>
      </w:r>
      <w:r w:rsidRPr="00F47617">
        <w:rPr>
          <w:color w:val="000000" w:themeColor="text1"/>
          <w:spacing w:val="-1"/>
          <w:sz w:val="28"/>
          <w:szCs w:val="28"/>
        </w:rPr>
        <w:t>t</w:t>
      </w:r>
      <w:r w:rsidRPr="00F47617">
        <w:rPr>
          <w:color w:val="000000" w:themeColor="text1"/>
          <w:sz w:val="28"/>
          <w:szCs w:val="28"/>
        </w:rPr>
        <w:t>ạ</w:t>
      </w:r>
      <w:r w:rsidRPr="00F47617">
        <w:rPr>
          <w:color w:val="000000" w:themeColor="text1"/>
          <w:spacing w:val="1"/>
          <w:sz w:val="28"/>
          <w:szCs w:val="28"/>
        </w:rPr>
        <w:t>o</w:t>
      </w:r>
      <w:r w:rsidRPr="00F47617">
        <w:rPr>
          <w:color w:val="000000" w:themeColor="text1"/>
          <w:sz w:val="28"/>
          <w:szCs w:val="28"/>
        </w:rPr>
        <w:t>,</w:t>
      </w:r>
      <w:r w:rsidRPr="00F47617">
        <w:rPr>
          <w:color w:val="000000" w:themeColor="text1"/>
          <w:spacing w:val="7"/>
          <w:sz w:val="28"/>
          <w:szCs w:val="28"/>
        </w:rPr>
        <w:t xml:space="preserve"> </w:t>
      </w:r>
      <w:r w:rsidRPr="00F47617">
        <w:rPr>
          <w:color w:val="000000" w:themeColor="text1"/>
          <w:spacing w:val="-1"/>
          <w:sz w:val="28"/>
          <w:szCs w:val="28"/>
        </w:rPr>
        <w:t>Ủ</w:t>
      </w:r>
      <w:r w:rsidRPr="00F47617">
        <w:rPr>
          <w:color w:val="000000" w:themeColor="text1"/>
          <w:sz w:val="28"/>
          <w:szCs w:val="28"/>
        </w:rPr>
        <w:t xml:space="preserve">y </w:t>
      </w:r>
      <w:r w:rsidRPr="00F47617">
        <w:rPr>
          <w:color w:val="000000" w:themeColor="text1"/>
          <w:spacing w:val="1"/>
          <w:sz w:val="28"/>
          <w:szCs w:val="28"/>
        </w:rPr>
        <w:t>b</w:t>
      </w:r>
      <w:r w:rsidRPr="00F47617">
        <w:rPr>
          <w:color w:val="000000" w:themeColor="text1"/>
          <w:spacing w:val="-2"/>
          <w:sz w:val="28"/>
          <w:szCs w:val="28"/>
        </w:rPr>
        <w:t>a</w:t>
      </w:r>
      <w:r w:rsidRPr="00F47617">
        <w:rPr>
          <w:color w:val="000000" w:themeColor="text1"/>
          <w:sz w:val="28"/>
          <w:szCs w:val="28"/>
        </w:rPr>
        <w:t>n</w:t>
      </w:r>
      <w:r w:rsidRPr="00F47617">
        <w:rPr>
          <w:color w:val="000000" w:themeColor="text1"/>
          <w:spacing w:val="-7"/>
          <w:sz w:val="28"/>
          <w:szCs w:val="28"/>
        </w:rPr>
        <w:t xml:space="preserve"> </w:t>
      </w:r>
      <w:r w:rsidRPr="00F47617">
        <w:rPr>
          <w:color w:val="000000" w:themeColor="text1"/>
          <w:spacing w:val="-1"/>
          <w:sz w:val="28"/>
          <w:szCs w:val="28"/>
        </w:rPr>
        <w:t>n</w:t>
      </w:r>
      <w:r w:rsidRPr="00F47617">
        <w:rPr>
          <w:color w:val="000000" w:themeColor="text1"/>
          <w:spacing w:val="1"/>
          <w:sz w:val="28"/>
          <w:szCs w:val="28"/>
        </w:rPr>
        <w:t>h</w:t>
      </w:r>
      <w:r w:rsidRPr="00F47617">
        <w:rPr>
          <w:color w:val="000000" w:themeColor="text1"/>
          <w:spacing w:val="-2"/>
          <w:sz w:val="28"/>
          <w:szCs w:val="28"/>
        </w:rPr>
        <w:t>â</w:t>
      </w:r>
      <w:r w:rsidRPr="00F47617">
        <w:rPr>
          <w:color w:val="000000" w:themeColor="text1"/>
          <w:sz w:val="28"/>
          <w:szCs w:val="28"/>
        </w:rPr>
        <w:t>n</w:t>
      </w:r>
      <w:r w:rsidRPr="00F47617">
        <w:rPr>
          <w:color w:val="000000" w:themeColor="text1"/>
          <w:spacing w:val="-7"/>
          <w:sz w:val="28"/>
          <w:szCs w:val="28"/>
        </w:rPr>
        <w:t xml:space="preserve"> </w:t>
      </w:r>
      <w:r w:rsidRPr="00F47617">
        <w:rPr>
          <w:color w:val="000000" w:themeColor="text1"/>
          <w:spacing w:val="-1"/>
          <w:sz w:val="28"/>
          <w:szCs w:val="28"/>
        </w:rPr>
        <w:t>d</w:t>
      </w:r>
      <w:r w:rsidRPr="00F47617">
        <w:rPr>
          <w:color w:val="000000" w:themeColor="text1"/>
          <w:sz w:val="28"/>
          <w:szCs w:val="28"/>
        </w:rPr>
        <w:t>ân</w:t>
      </w:r>
      <w:r w:rsidRPr="00F47617">
        <w:rPr>
          <w:color w:val="000000" w:themeColor="text1"/>
          <w:spacing w:val="-9"/>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à</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9"/>
          <w:sz w:val="28"/>
          <w:szCs w:val="28"/>
        </w:rPr>
        <w:t xml:space="preserve"> </w:t>
      </w:r>
      <w:r w:rsidRPr="00F47617">
        <w:rPr>
          <w:color w:val="000000" w:themeColor="text1"/>
          <w:spacing w:val="-1"/>
          <w:sz w:val="28"/>
          <w:szCs w:val="28"/>
        </w:rPr>
        <w:t>p</w:t>
      </w:r>
      <w:r w:rsidRPr="00F47617">
        <w:rPr>
          <w:color w:val="000000" w:themeColor="text1"/>
          <w:spacing w:val="1"/>
          <w:sz w:val="28"/>
          <w:szCs w:val="28"/>
        </w:rPr>
        <w:t>h</w:t>
      </w:r>
      <w:r w:rsidRPr="00F47617">
        <w:rPr>
          <w:color w:val="000000" w:themeColor="text1"/>
          <w:sz w:val="28"/>
          <w:szCs w:val="28"/>
        </w:rPr>
        <w:t>ố</w:t>
      </w:r>
      <w:r w:rsidRPr="00F47617">
        <w:rPr>
          <w:color w:val="000000" w:themeColor="text1"/>
          <w:spacing w:val="-7"/>
          <w:sz w:val="28"/>
          <w:szCs w:val="28"/>
        </w:rPr>
        <w:t xml:space="preserve"> </w:t>
      </w:r>
      <w:r w:rsidRPr="00F47617">
        <w:rPr>
          <w:color w:val="000000" w:themeColor="text1"/>
          <w:spacing w:val="-4"/>
          <w:sz w:val="28"/>
          <w:szCs w:val="28"/>
        </w:rPr>
        <w:t>T</w:t>
      </w:r>
      <w:r w:rsidRPr="00F47617">
        <w:rPr>
          <w:color w:val="000000" w:themeColor="text1"/>
          <w:spacing w:val="1"/>
          <w:sz w:val="28"/>
          <w:szCs w:val="28"/>
        </w:rPr>
        <w:t>h</w:t>
      </w:r>
      <w:r w:rsidRPr="00F47617">
        <w:rPr>
          <w:color w:val="000000" w:themeColor="text1"/>
          <w:sz w:val="28"/>
          <w:szCs w:val="28"/>
        </w:rPr>
        <w:t>ủ</w:t>
      </w:r>
      <w:r w:rsidRPr="00F47617">
        <w:rPr>
          <w:color w:val="000000" w:themeColor="text1"/>
          <w:spacing w:val="-7"/>
          <w:sz w:val="28"/>
          <w:szCs w:val="28"/>
        </w:rPr>
        <w:t xml:space="preserve"> </w:t>
      </w:r>
      <w:r w:rsidRPr="00F47617">
        <w:rPr>
          <w:color w:val="000000" w:themeColor="text1"/>
          <w:spacing w:val="-1"/>
          <w:sz w:val="28"/>
          <w:szCs w:val="28"/>
        </w:rPr>
        <w:t>Đứ</w:t>
      </w:r>
      <w:r w:rsidRPr="00F47617">
        <w:rPr>
          <w:color w:val="000000" w:themeColor="text1"/>
          <w:sz w:val="28"/>
          <w:szCs w:val="28"/>
        </w:rPr>
        <w:t>c,</w:t>
      </w:r>
      <w:r w:rsidRPr="00F47617">
        <w:rPr>
          <w:color w:val="000000" w:themeColor="text1"/>
          <w:spacing w:val="-10"/>
          <w:sz w:val="28"/>
          <w:szCs w:val="28"/>
        </w:rPr>
        <w:t xml:space="preserve"> </w:t>
      </w:r>
      <w:r w:rsidRPr="00F47617">
        <w:rPr>
          <w:color w:val="000000" w:themeColor="text1"/>
          <w:spacing w:val="1"/>
          <w:sz w:val="28"/>
          <w:szCs w:val="28"/>
        </w:rPr>
        <w:t>qu</w:t>
      </w:r>
      <w:r w:rsidRPr="00F47617">
        <w:rPr>
          <w:color w:val="000000" w:themeColor="text1"/>
          <w:spacing w:val="-2"/>
          <w:sz w:val="28"/>
          <w:szCs w:val="28"/>
        </w:rPr>
        <w:t>ậ</w:t>
      </w:r>
      <w:r w:rsidRPr="00F47617">
        <w:rPr>
          <w:color w:val="000000" w:themeColor="text1"/>
          <w:spacing w:val="1"/>
          <w:sz w:val="28"/>
          <w:szCs w:val="28"/>
        </w:rPr>
        <w:t>n</w:t>
      </w:r>
      <w:r w:rsidRPr="00F47617">
        <w:rPr>
          <w:color w:val="000000" w:themeColor="text1"/>
          <w:sz w:val="28"/>
          <w:szCs w:val="28"/>
        </w:rPr>
        <w:t>,</w:t>
      </w:r>
      <w:r w:rsidRPr="00F47617">
        <w:rPr>
          <w:color w:val="000000" w:themeColor="text1"/>
          <w:spacing w:val="-10"/>
          <w:sz w:val="28"/>
          <w:szCs w:val="28"/>
        </w:rPr>
        <w:t xml:space="preserve"> </w:t>
      </w:r>
      <w:r w:rsidRPr="00F47617">
        <w:rPr>
          <w:color w:val="000000" w:themeColor="text1"/>
          <w:spacing w:val="1"/>
          <w:sz w:val="28"/>
          <w:szCs w:val="28"/>
        </w:rPr>
        <w:t>h</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ện</w:t>
      </w:r>
      <w:r w:rsidRPr="00F47617">
        <w:rPr>
          <w:color w:val="000000" w:themeColor="text1"/>
          <w:spacing w:val="-7"/>
          <w:sz w:val="28"/>
          <w:szCs w:val="28"/>
        </w:rPr>
        <w:t xml:space="preserve"> </w:t>
      </w:r>
      <w:r w:rsidRPr="00F47617">
        <w:rPr>
          <w:color w:val="000000" w:themeColor="text1"/>
          <w:spacing w:val="1"/>
          <w:sz w:val="28"/>
          <w:szCs w:val="28"/>
        </w:rPr>
        <w:t>th</w:t>
      </w:r>
      <w:r w:rsidRPr="00F47617">
        <w:rPr>
          <w:color w:val="000000" w:themeColor="text1"/>
          <w:spacing w:val="-1"/>
          <w:sz w:val="28"/>
          <w:szCs w:val="28"/>
        </w:rPr>
        <w:t>ự</w:t>
      </w:r>
      <w:r w:rsidRPr="00F47617">
        <w:rPr>
          <w:color w:val="000000" w:themeColor="text1"/>
          <w:sz w:val="28"/>
          <w:szCs w:val="28"/>
        </w:rPr>
        <w:t>c</w:t>
      </w:r>
      <w:r w:rsidRPr="00F47617">
        <w:rPr>
          <w:color w:val="000000" w:themeColor="text1"/>
          <w:spacing w:val="-7"/>
          <w:sz w:val="28"/>
          <w:szCs w:val="28"/>
        </w:rPr>
        <w:t xml:space="preserve"> </w:t>
      </w:r>
      <w:r w:rsidRPr="00F47617">
        <w:rPr>
          <w:color w:val="000000" w:themeColor="text1"/>
          <w:spacing w:val="-1"/>
          <w:sz w:val="28"/>
          <w:szCs w:val="28"/>
        </w:rPr>
        <w:t>h</w:t>
      </w:r>
      <w:r w:rsidRPr="00F47617">
        <w:rPr>
          <w:color w:val="000000" w:themeColor="text1"/>
          <w:spacing w:val="1"/>
          <w:sz w:val="28"/>
          <w:szCs w:val="28"/>
        </w:rPr>
        <w:t>i</w:t>
      </w:r>
      <w:r w:rsidRPr="00F47617">
        <w:rPr>
          <w:color w:val="000000" w:themeColor="text1"/>
          <w:spacing w:val="-2"/>
          <w:sz w:val="28"/>
          <w:szCs w:val="28"/>
        </w:rPr>
        <w:t>ệ</w:t>
      </w:r>
      <w:r w:rsidRPr="00F47617">
        <w:rPr>
          <w:color w:val="000000" w:themeColor="text1"/>
          <w:sz w:val="28"/>
          <w:szCs w:val="28"/>
        </w:rPr>
        <w:t>n</w:t>
      </w:r>
      <w:r w:rsidRPr="00F47617">
        <w:rPr>
          <w:color w:val="000000" w:themeColor="text1"/>
          <w:spacing w:val="-7"/>
          <w:sz w:val="28"/>
          <w:szCs w:val="28"/>
        </w:rPr>
        <w:t xml:space="preserve"> </w:t>
      </w:r>
      <w:r w:rsidRPr="00F47617">
        <w:rPr>
          <w:color w:val="000000" w:themeColor="text1"/>
          <w:spacing w:val="-1"/>
          <w:sz w:val="28"/>
          <w:szCs w:val="28"/>
        </w:rPr>
        <w:t>x</w:t>
      </w:r>
      <w:r w:rsidRPr="00F47617">
        <w:rPr>
          <w:color w:val="000000" w:themeColor="text1"/>
          <w:sz w:val="28"/>
          <w:szCs w:val="28"/>
        </w:rPr>
        <w:t>ác</w:t>
      </w:r>
      <w:r w:rsidRPr="00F47617">
        <w:rPr>
          <w:color w:val="000000" w:themeColor="text1"/>
          <w:spacing w:val="-10"/>
          <w:sz w:val="28"/>
          <w:szCs w:val="28"/>
        </w:rPr>
        <w:t xml:space="preserve"> </w:t>
      </w:r>
      <w:r w:rsidRPr="00F47617">
        <w:rPr>
          <w:color w:val="000000" w:themeColor="text1"/>
          <w:spacing w:val="1"/>
          <w:sz w:val="28"/>
          <w:szCs w:val="28"/>
        </w:rPr>
        <w:t>đ</w:t>
      </w:r>
      <w:r w:rsidRPr="00F47617">
        <w:rPr>
          <w:color w:val="000000" w:themeColor="text1"/>
          <w:spacing w:val="-1"/>
          <w:sz w:val="28"/>
          <w:szCs w:val="28"/>
        </w:rPr>
        <w:t>ịn</w:t>
      </w:r>
      <w:r w:rsidRPr="00F47617">
        <w:rPr>
          <w:color w:val="000000" w:themeColor="text1"/>
          <w:sz w:val="28"/>
          <w:szCs w:val="28"/>
        </w:rPr>
        <w:t>h</w:t>
      </w:r>
      <w:r w:rsidRPr="00F47617">
        <w:rPr>
          <w:color w:val="000000" w:themeColor="text1"/>
          <w:spacing w:val="-7"/>
          <w:sz w:val="28"/>
          <w:szCs w:val="28"/>
        </w:rPr>
        <w:t xml:space="preserve"> </w:t>
      </w:r>
      <w:r w:rsidRPr="00F47617">
        <w:rPr>
          <w:color w:val="000000" w:themeColor="text1"/>
          <w:spacing w:val="-2"/>
          <w:sz w:val="28"/>
          <w:szCs w:val="28"/>
        </w:rPr>
        <w:t>c</w:t>
      </w:r>
      <w:r w:rsidRPr="00F47617">
        <w:rPr>
          <w:color w:val="000000" w:themeColor="text1"/>
          <w:spacing w:val="1"/>
          <w:sz w:val="28"/>
          <w:szCs w:val="28"/>
        </w:rPr>
        <w:t>h</w:t>
      </w:r>
      <w:r w:rsidRPr="00F47617">
        <w:rPr>
          <w:color w:val="000000" w:themeColor="text1"/>
          <w:sz w:val="28"/>
          <w:szCs w:val="28"/>
        </w:rPr>
        <w:t>ỉ</w:t>
      </w:r>
      <w:r w:rsidRPr="00F47617">
        <w:rPr>
          <w:color w:val="000000" w:themeColor="text1"/>
          <w:spacing w:val="-9"/>
          <w:sz w:val="28"/>
          <w:szCs w:val="28"/>
        </w:rPr>
        <w:t xml:space="preserve"> </w:t>
      </w:r>
      <w:r w:rsidRPr="00F47617">
        <w:rPr>
          <w:color w:val="000000" w:themeColor="text1"/>
          <w:spacing w:val="1"/>
          <w:sz w:val="28"/>
          <w:szCs w:val="28"/>
        </w:rPr>
        <w:t>ti</w:t>
      </w:r>
      <w:r w:rsidRPr="00F47617">
        <w:rPr>
          <w:color w:val="000000" w:themeColor="text1"/>
          <w:spacing w:val="-2"/>
          <w:sz w:val="28"/>
          <w:szCs w:val="28"/>
        </w:rPr>
        <w:t>ê</w:t>
      </w:r>
      <w:r w:rsidRPr="00F47617">
        <w:rPr>
          <w:color w:val="000000" w:themeColor="text1"/>
          <w:sz w:val="28"/>
          <w:szCs w:val="28"/>
        </w:rPr>
        <w:t>u</w:t>
      </w:r>
      <w:r w:rsidRPr="00F47617">
        <w:rPr>
          <w:color w:val="000000" w:themeColor="text1"/>
          <w:spacing w:val="-9"/>
          <w:sz w:val="28"/>
          <w:szCs w:val="28"/>
        </w:rPr>
        <w:t xml:space="preserve"> </w:t>
      </w:r>
      <w:r w:rsidRPr="00F47617">
        <w:rPr>
          <w:color w:val="000000" w:themeColor="text1"/>
          <w:spacing w:val="1"/>
          <w:sz w:val="28"/>
          <w:szCs w:val="28"/>
        </w:rPr>
        <w:t>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7"/>
          <w:sz w:val="28"/>
          <w:szCs w:val="28"/>
        </w:rPr>
        <w:t xml:space="preserve"> </w:t>
      </w:r>
      <w:r w:rsidRPr="00F47617">
        <w:rPr>
          <w:color w:val="000000" w:themeColor="text1"/>
          <w:spacing w:val="-1"/>
          <w:sz w:val="28"/>
          <w:szCs w:val="28"/>
        </w:rPr>
        <w:t>si</w:t>
      </w:r>
      <w:r w:rsidRPr="00F47617">
        <w:rPr>
          <w:color w:val="000000" w:themeColor="text1"/>
          <w:spacing w:val="1"/>
          <w:sz w:val="28"/>
          <w:szCs w:val="28"/>
        </w:rPr>
        <w:t>n</w:t>
      </w:r>
      <w:r w:rsidRPr="00F47617">
        <w:rPr>
          <w:color w:val="000000" w:themeColor="text1"/>
          <w:sz w:val="28"/>
          <w:szCs w:val="28"/>
        </w:rPr>
        <w:t>h c</w:t>
      </w:r>
      <w:r w:rsidRPr="00F47617">
        <w:rPr>
          <w:color w:val="000000" w:themeColor="text1"/>
          <w:spacing w:val="-1"/>
          <w:sz w:val="28"/>
          <w:szCs w:val="28"/>
        </w:rPr>
        <w:t>h</w:t>
      </w:r>
      <w:r w:rsidRPr="00F47617">
        <w:rPr>
          <w:color w:val="000000" w:themeColor="text1"/>
          <w:sz w:val="28"/>
          <w:szCs w:val="28"/>
        </w:rPr>
        <w:t>o</w:t>
      </w:r>
      <w:r w:rsidRPr="00F47617">
        <w:rPr>
          <w:color w:val="000000" w:themeColor="text1"/>
          <w:spacing w:val="1"/>
          <w:sz w:val="28"/>
          <w:szCs w:val="28"/>
        </w:rPr>
        <w:t xml:space="preserve"> </w:t>
      </w:r>
      <w:r w:rsidRPr="00F47617">
        <w:rPr>
          <w:color w:val="000000" w:themeColor="text1"/>
          <w:sz w:val="28"/>
          <w:szCs w:val="28"/>
        </w:rPr>
        <w:t xml:space="preserve">các </w:t>
      </w:r>
      <w:r w:rsidRPr="00F47617">
        <w:rPr>
          <w:color w:val="000000" w:themeColor="text1"/>
          <w:spacing w:val="-2"/>
          <w:sz w:val="28"/>
          <w:szCs w:val="28"/>
        </w:rPr>
        <w:t>t</w:t>
      </w:r>
      <w:r w:rsidRPr="00F47617">
        <w:rPr>
          <w:color w:val="000000" w:themeColor="text1"/>
          <w:sz w:val="28"/>
          <w:szCs w:val="28"/>
        </w:rPr>
        <w:t>r</w:t>
      </w:r>
      <w:r w:rsidRPr="00F47617">
        <w:rPr>
          <w:color w:val="000000" w:themeColor="text1"/>
          <w:spacing w:val="-1"/>
          <w:sz w:val="28"/>
          <w:szCs w:val="28"/>
        </w:rPr>
        <w:t>ư</w:t>
      </w:r>
      <w:r w:rsidRPr="00F47617">
        <w:rPr>
          <w:color w:val="000000" w:themeColor="text1"/>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1"/>
          <w:sz w:val="28"/>
          <w:szCs w:val="28"/>
        </w:rPr>
        <w:t>h</w:t>
      </w:r>
      <w:r w:rsidRPr="00F47617">
        <w:rPr>
          <w:color w:val="000000" w:themeColor="text1"/>
          <w:spacing w:val="-2"/>
          <w:sz w:val="28"/>
          <w:szCs w:val="28"/>
        </w:rPr>
        <w:t>e</w:t>
      </w:r>
      <w:r w:rsidRPr="00F47617">
        <w:rPr>
          <w:color w:val="000000" w:themeColor="text1"/>
          <w:sz w:val="28"/>
          <w:szCs w:val="28"/>
        </w:rPr>
        <w:t>o</w:t>
      </w:r>
      <w:r w:rsidRPr="00F47617">
        <w:rPr>
          <w:color w:val="000000" w:themeColor="text1"/>
          <w:spacing w:val="1"/>
          <w:sz w:val="28"/>
          <w:szCs w:val="28"/>
        </w:rPr>
        <w:t xml:space="preserve"> </w:t>
      </w:r>
      <w:r w:rsidRPr="00F47617">
        <w:rPr>
          <w:color w:val="000000" w:themeColor="text1"/>
          <w:spacing w:val="-2"/>
          <w:sz w:val="28"/>
          <w:szCs w:val="28"/>
        </w:rPr>
        <w:t>y</w:t>
      </w:r>
      <w:r w:rsidRPr="00F47617">
        <w:rPr>
          <w:color w:val="000000" w:themeColor="text1"/>
          <w:sz w:val="28"/>
          <w:szCs w:val="28"/>
        </w:rPr>
        <w:t>êu</w:t>
      </w:r>
      <w:r w:rsidRPr="00F47617">
        <w:rPr>
          <w:color w:val="000000" w:themeColor="text1"/>
          <w:spacing w:val="1"/>
          <w:sz w:val="28"/>
          <w:szCs w:val="28"/>
        </w:rPr>
        <w:t xml:space="preserve"> </w:t>
      </w:r>
      <w:r w:rsidRPr="00F47617">
        <w:rPr>
          <w:color w:val="000000" w:themeColor="text1"/>
          <w:sz w:val="28"/>
          <w:szCs w:val="28"/>
        </w:rPr>
        <w:t>c</w:t>
      </w:r>
      <w:r w:rsidRPr="00F47617">
        <w:rPr>
          <w:color w:val="000000" w:themeColor="text1"/>
          <w:spacing w:val="-3"/>
          <w:sz w:val="28"/>
          <w:szCs w:val="28"/>
        </w:rPr>
        <w:t>ầ</w:t>
      </w:r>
      <w:r w:rsidRPr="00F47617">
        <w:rPr>
          <w:color w:val="000000" w:themeColor="text1"/>
          <w:sz w:val="28"/>
          <w:szCs w:val="28"/>
        </w:rPr>
        <w:t>u</w:t>
      </w:r>
      <w:r w:rsidRPr="00F47617">
        <w:rPr>
          <w:color w:val="000000" w:themeColor="text1"/>
          <w:spacing w:val="1"/>
          <w:sz w:val="28"/>
          <w:szCs w:val="28"/>
        </w:rPr>
        <w:t xml:space="preserve"> </w:t>
      </w:r>
      <w:r w:rsidRPr="00F47617">
        <w:rPr>
          <w:color w:val="000000" w:themeColor="text1"/>
          <w:spacing w:val="-2"/>
          <w:sz w:val="28"/>
          <w:szCs w:val="28"/>
        </w:rPr>
        <w:t>v</w:t>
      </w:r>
      <w:r w:rsidRPr="00F47617">
        <w:rPr>
          <w:color w:val="000000" w:themeColor="text1"/>
          <w:sz w:val="28"/>
          <w:szCs w:val="28"/>
        </w:rPr>
        <w:t xml:space="preserve">à </w:t>
      </w:r>
      <w:r w:rsidRPr="00F47617">
        <w:rPr>
          <w:color w:val="000000" w:themeColor="text1"/>
          <w:spacing w:val="-2"/>
          <w:sz w:val="28"/>
          <w:szCs w:val="28"/>
        </w:rPr>
        <w:t>n</w:t>
      </w:r>
      <w:r w:rsidRPr="00F47617">
        <w:rPr>
          <w:color w:val="000000" w:themeColor="text1"/>
          <w:spacing w:val="1"/>
          <w:sz w:val="28"/>
          <w:szCs w:val="28"/>
        </w:rPr>
        <w:t>gu</w:t>
      </w:r>
      <w:r w:rsidRPr="00F47617">
        <w:rPr>
          <w:color w:val="000000" w:themeColor="text1"/>
          <w:spacing w:val="-4"/>
          <w:sz w:val="28"/>
          <w:szCs w:val="28"/>
        </w:rPr>
        <w:t>y</w:t>
      </w:r>
      <w:r w:rsidRPr="00F47617">
        <w:rPr>
          <w:color w:val="000000" w:themeColor="text1"/>
          <w:sz w:val="28"/>
          <w:szCs w:val="28"/>
        </w:rPr>
        <w:t>ên</w:t>
      </w:r>
      <w:r w:rsidRPr="00F47617">
        <w:rPr>
          <w:color w:val="000000" w:themeColor="text1"/>
          <w:spacing w:val="1"/>
          <w:sz w:val="28"/>
          <w:szCs w:val="28"/>
        </w:rPr>
        <w:t xml:space="preserve"> </w:t>
      </w:r>
      <w:r w:rsidRPr="00F47617">
        <w:rPr>
          <w:color w:val="000000" w:themeColor="text1"/>
          <w:sz w:val="28"/>
          <w:szCs w:val="28"/>
        </w:rPr>
        <w:t>t</w:t>
      </w:r>
      <w:r w:rsidRPr="00F47617">
        <w:rPr>
          <w:color w:val="000000" w:themeColor="text1"/>
          <w:spacing w:val="-2"/>
          <w:sz w:val="28"/>
          <w:szCs w:val="28"/>
        </w:rPr>
        <w:t>ắ</w:t>
      </w:r>
      <w:r w:rsidRPr="00F47617">
        <w:rPr>
          <w:color w:val="000000" w:themeColor="text1"/>
          <w:sz w:val="28"/>
          <w:szCs w:val="28"/>
        </w:rPr>
        <w:t>c</w:t>
      </w:r>
      <w:r w:rsidRPr="00F47617">
        <w:rPr>
          <w:color w:val="000000" w:themeColor="text1"/>
          <w:spacing w:val="-3"/>
          <w:sz w:val="28"/>
          <w:szCs w:val="28"/>
        </w:rPr>
        <w:t xml:space="preserve"> </w:t>
      </w:r>
      <w:r w:rsidRPr="00F47617">
        <w:rPr>
          <w:color w:val="000000" w:themeColor="text1"/>
          <w:spacing w:val="1"/>
          <w:sz w:val="28"/>
          <w:szCs w:val="28"/>
        </w:rPr>
        <w:t>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1"/>
          <w:sz w:val="28"/>
          <w:szCs w:val="28"/>
        </w:rPr>
        <w:t xml:space="preserve"> </w:t>
      </w:r>
      <w:r w:rsidRPr="00F47617">
        <w:rPr>
          <w:color w:val="000000" w:themeColor="text1"/>
          <w:spacing w:val="-2"/>
          <w:sz w:val="28"/>
          <w:szCs w:val="28"/>
        </w:rPr>
        <w:t>s</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2"/>
          <w:sz w:val="28"/>
          <w:szCs w:val="28"/>
        </w:rPr>
        <w:t xml:space="preserve"> </w:t>
      </w:r>
      <w:r w:rsidRPr="00F47617">
        <w:rPr>
          <w:color w:val="000000" w:themeColor="text1"/>
          <w:spacing w:val="1"/>
          <w:sz w:val="28"/>
          <w:szCs w:val="28"/>
        </w:rPr>
        <w:t>n</w:t>
      </w:r>
      <w:r w:rsidRPr="00F47617">
        <w:rPr>
          <w:color w:val="000000" w:themeColor="text1"/>
          <w:sz w:val="28"/>
          <w:szCs w:val="28"/>
        </w:rPr>
        <w:t>êu</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2"/>
          <w:sz w:val="28"/>
          <w:szCs w:val="28"/>
        </w:rPr>
        <w:t>ạ</w:t>
      </w:r>
      <w:r w:rsidRPr="00F47617">
        <w:rPr>
          <w:color w:val="000000" w:themeColor="text1"/>
          <w:sz w:val="28"/>
          <w:szCs w:val="28"/>
        </w:rPr>
        <w:t>i</w:t>
      </w:r>
      <w:r w:rsidRPr="00F47617">
        <w:rPr>
          <w:color w:val="000000" w:themeColor="text1"/>
          <w:spacing w:val="1"/>
          <w:sz w:val="28"/>
          <w:szCs w:val="28"/>
        </w:rPr>
        <w:t xml:space="preserve"> </w:t>
      </w:r>
      <w:r w:rsidRPr="00F47617">
        <w:rPr>
          <w:color w:val="000000" w:themeColor="text1"/>
          <w:spacing w:val="-2"/>
          <w:sz w:val="28"/>
          <w:szCs w:val="28"/>
        </w:rPr>
        <w:t>p</w:t>
      </w:r>
      <w:r w:rsidRPr="00F47617">
        <w:rPr>
          <w:color w:val="000000" w:themeColor="text1"/>
          <w:spacing w:val="-1"/>
          <w:sz w:val="28"/>
          <w:szCs w:val="28"/>
        </w:rPr>
        <w:t>h</w:t>
      </w:r>
      <w:r w:rsidRPr="00F47617">
        <w:rPr>
          <w:color w:val="000000" w:themeColor="text1"/>
          <w:sz w:val="28"/>
          <w:szCs w:val="28"/>
        </w:rPr>
        <w:t>ần</w:t>
      </w:r>
      <w:r w:rsidRPr="00F47617">
        <w:rPr>
          <w:color w:val="000000" w:themeColor="text1"/>
          <w:spacing w:val="1"/>
          <w:sz w:val="28"/>
          <w:szCs w:val="28"/>
        </w:rPr>
        <w:t xml:space="preserve"> </w:t>
      </w:r>
      <w:r w:rsidRPr="00F47617">
        <w:rPr>
          <w:color w:val="000000" w:themeColor="text1"/>
          <w:sz w:val="28"/>
          <w:szCs w:val="28"/>
        </w:rPr>
        <w:t>A</w:t>
      </w:r>
      <w:r w:rsidRPr="00F47617">
        <w:rPr>
          <w:color w:val="000000" w:themeColor="text1"/>
          <w:spacing w:val="-1"/>
          <w:sz w:val="28"/>
          <w:szCs w:val="28"/>
        </w:rPr>
        <w:t xml:space="preserve"> </w:t>
      </w:r>
      <w:r w:rsidRPr="00F47617">
        <w:rPr>
          <w:color w:val="000000" w:themeColor="text1"/>
          <w:spacing w:val="-2"/>
          <w:sz w:val="28"/>
          <w:szCs w:val="28"/>
        </w:rPr>
        <w:t>K</w:t>
      </w:r>
      <w:r w:rsidRPr="00F47617">
        <w:rPr>
          <w:color w:val="000000" w:themeColor="text1"/>
          <w:sz w:val="28"/>
          <w:szCs w:val="28"/>
        </w:rPr>
        <w:t>ế hoạch</w:t>
      </w:r>
      <w:r w:rsidRPr="00F47617">
        <w:rPr>
          <w:color w:val="000000" w:themeColor="text1"/>
          <w:spacing w:val="-2"/>
          <w:sz w:val="28"/>
          <w:szCs w:val="28"/>
        </w:rPr>
        <w:t xml:space="preserve"> </w:t>
      </w:r>
      <w:r w:rsidRPr="00F47617">
        <w:rPr>
          <w:color w:val="000000" w:themeColor="text1"/>
          <w:spacing w:val="1"/>
          <w:sz w:val="28"/>
          <w:szCs w:val="28"/>
        </w:rPr>
        <w:t>n</w:t>
      </w:r>
      <w:r w:rsidRPr="00F47617">
        <w:rPr>
          <w:color w:val="000000" w:themeColor="text1"/>
          <w:sz w:val="28"/>
          <w:szCs w:val="28"/>
        </w:rPr>
        <w:t>à</w:t>
      </w:r>
      <w:r w:rsidRPr="00F47617">
        <w:rPr>
          <w:color w:val="000000" w:themeColor="text1"/>
          <w:spacing w:val="-3"/>
          <w:sz w:val="28"/>
          <w:szCs w:val="28"/>
        </w:rPr>
        <w:t>y</w:t>
      </w:r>
      <w:r w:rsidRPr="00F47617">
        <w:rPr>
          <w:color w:val="000000" w:themeColor="text1"/>
          <w:sz w:val="28"/>
          <w:szCs w:val="28"/>
        </w:rPr>
        <w:t>.</w:t>
      </w:r>
    </w:p>
    <w:p w:rsidR="00E943E4" w:rsidRPr="00F47617" w:rsidRDefault="00E943E4">
      <w:pPr>
        <w:spacing w:before="1" w:line="120" w:lineRule="exact"/>
        <w:rPr>
          <w:color w:val="000000" w:themeColor="text1"/>
          <w:sz w:val="12"/>
          <w:szCs w:val="12"/>
        </w:rPr>
      </w:pPr>
    </w:p>
    <w:p w:rsidR="00E943E4" w:rsidRPr="00F47617" w:rsidRDefault="00B47876">
      <w:pPr>
        <w:ind w:left="822"/>
        <w:rPr>
          <w:color w:val="000000" w:themeColor="text1"/>
          <w:sz w:val="28"/>
          <w:szCs w:val="28"/>
        </w:rPr>
      </w:pPr>
      <w:r w:rsidRPr="00F47617">
        <w:rPr>
          <w:color w:val="000000" w:themeColor="text1"/>
          <w:spacing w:val="1"/>
          <w:sz w:val="28"/>
          <w:szCs w:val="28"/>
        </w:rPr>
        <w:t>d</w:t>
      </w:r>
      <w:r w:rsidRPr="00F47617">
        <w:rPr>
          <w:color w:val="000000" w:themeColor="text1"/>
          <w:sz w:val="28"/>
          <w:szCs w:val="28"/>
        </w:rPr>
        <w:t>) Sĩ</w:t>
      </w:r>
      <w:r w:rsidRPr="00F47617">
        <w:rPr>
          <w:color w:val="000000" w:themeColor="text1"/>
          <w:spacing w:val="-2"/>
          <w:sz w:val="28"/>
          <w:szCs w:val="28"/>
        </w:rPr>
        <w:t xml:space="preserve"> </w:t>
      </w:r>
      <w:r w:rsidRPr="00F47617">
        <w:rPr>
          <w:color w:val="000000" w:themeColor="text1"/>
          <w:spacing w:val="1"/>
          <w:sz w:val="28"/>
          <w:szCs w:val="28"/>
        </w:rPr>
        <w:t>s</w:t>
      </w:r>
      <w:r w:rsidRPr="00F47617">
        <w:rPr>
          <w:color w:val="000000" w:themeColor="text1"/>
          <w:sz w:val="28"/>
          <w:szCs w:val="28"/>
        </w:rPr>
        <w:t>ố</w:t>
      </w:r>
      <w:r w:rsidRPr="00F47617">
        <w:rPr>
          <w:color w:val="000000" w:themeColor="text1"/>
          <w:spacing w:val="-2"/>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 xml:space="preserve">c </w:t>
      </w:r>
      <w:r w:rsidRPr="00F47617">
        <w:rPr>
          <w:color w:val="000000" w:themeColor="text1"/>
          <w:spacing w:val="-2"/>
          <w:sz w:val="28"/>
          <w:szCs w:val="28"/>
        </w:rPr>
        <w:t>s</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2"/>
          <w:sz w:val="28"/>
          <w:szCs w:val="28"/>
        </w:rPr>
        <w:t xml:space="preserve"> </w:t>
      </w:r>
      <w:r w:rsidRPr="00F47617">
        <w:rPr>
          <w:color w:val="000000" w:themeColor="text1"/>
          <w:spacing w:val="1"/>
          <w:sz w:val="28"/>
          <w:szCs w:val="28"/>
        </w:rPr>
        <w:t>k</w:t>
      </w:r>
      <w:r w:rsidRPr="00F47617">
        <w:rPr>
          <w:color w:val="000000" w:themeColor="text1"/>
          <w:spacing w:val="-1"/>
          <w:sz w:val="28"/>
          <w:szCs w:val="28"/>
        </w:rPr>
        <w:t>hô</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v</w:t>
      </w:r>
      <w:r w:rsidRPr="00F47617">
        <w:rPr>
          <w:color w:val="000000" w:themeColor="text1"/>
          <w:spacing w:val="-1"/>
          <w:sz w:val="28"/>
          <w:szCs w:val="28"/>
        </w:rPr>
        <w:t>ư</w:t>
      </w:r>
      <w:r w:rsidRPr="00F47617">
        <w:rPr>
          <w:color w:val="000000" w:themeColor="text1"/>
          <w:sz w:val="28"/>
          <w:szCs w:val="28"/>
        </w:rPr>
        <w:t>ợt</w:t>
      </w:r>
      <w:r w:rsidRPr="00F47617">
        <w:rPr>
          <w:color w:val="000000" w:themeColor="text1"/>
          <w:spacing w:val="-2"/>
          <w:sz w:val="28"/>
          <w:szCs w:val="28"/>
        </w:rPr>
        <w:t xml:space="preserve"> </w:t>
      </w:r>
      <w:r w:rsidRPr="00F47617">
        <w:rPr>
          <w:color w:val="000000" w:themeColor="text1"/>
          <w:spacing w:val="-1"/>
          <w:sz w:val="28"/>
          <w:szCs w:val="28"/>
        </w:rPr>
        <w:t>q</w:t>
      </w:r>
      <w:r w:rsidRPr="00F47617">
        <w:rPr>
          <w:color w:val="000000" w:themeColor="text1"/>
          <w:spacing w:val="1"/>
          <w:sz w:val="28"/>
          <w:szCs w:val="28"/>
        </w:rPr>
        <w:t>u</w:t>
      </w:r>
      <w:r w:rsidRPr="00F47617">
        <w:rPr>
          <w:color w:val="000000" w:themeColor="text1"/>
          <w:sz w:val="28"/>
          <w:szCs w:val="28"/>
        </w:rPr>
        <w:t xml:space="preserve">á </w:t>
      </w:r>
      <w:r w:rsidRPr="00F47617">
        <w:rPr>
          <w:color w:val="000000" w:themeColor="text1"/>
          <w:spacing w:val="-2"/>
          <w:sz w:val="28"/>
          <w:szCs w:val="28"/>
        </w:rPr>
        <w:t>4</w:t>
      </w:r>
      <w:r w:rsidRPr="00F47617">
        <w:rPr>
          <w:color w:val="000000" w:themeColor="text1"/>
          <w:sz w:val="28"/>
          <w:szCs w:val="28"/>
        </w:rPr>
        <w:t>5</w:t>
      </w:r>
      <w:r w:rsidRPr="00F47617">
        <w:rPr>
          <w:color w:val="000000" w:themeColor="text1"/>
          <w:spacing w:val="1"/>
          <w:sz w:val="28"/>
          <w:szCs w:val="28"/>
        </w:rPr>
        <w:t xml:space="preserve"> </w:t>
      </w:r>
      <w:r w:rsidRPr="00F47617">
        <w:rPr>
          <w:color w:val="000000" w:themeColor="text1"/>
          <w:spacing w:val="-2"/>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3"/>
          <w:sz w:val="28"/>
          <w:szCs w:val="28"/>
        </w:rPr>
        <w:t xml:space="preserve"> </w:t>
      </w:r>
      <w:r w:rsidRPr="00F47617">
        <w:rPr>
          <w:color w:val="000000" w:themeColor="text1"/>
          <w:spacing w:val="1"/>
          <w:sz w:val="28"/>
          <w:szCs w:val="28"/>
        </w:rPr>
        <w:t>s</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pacing w:val="-1"/>
          <w:sz w:val="28"/>
          <w:szCs w:val="28"/>
        </w:rPr>
        <w:t>h</w:t>
      </w:r>
      <w:r w:rsidRPr="00F47617">
        <w:rPr>
          <w:color w:val="000000" w:themeColor="text1"/>
          <w:spacing w:val="1"/>
          <w:sz w:val="28"/>
          <w:szCs w:val="28"/>
        </w:rPr>
        <w:t>/</w:t>
      </w:r>
      <w:r w:rsidRPr="00F47617">
        <w:rPr>
          <w:color w:val="000000" w:themeColor="text1"/>
          <w:spacing w:val="-1"/>
          <w:sz w:val="28"/>
          <w:szCs w:val="28"/>
        </w:rPr>
        <w:t>l</w:t>
      </w:r>
      <w:r w:rsidRPr="00F47617">
        <w:rPr>
          <w:color w:val="000000" w:themeColor="text1"/>
          <w:sz w:val="28"/>
          <w:szCs w:val="28"/>
        </w:rPr>
        <w:t>ớ</w:t>
      </w:r>
      <w:r w:rsidRPr="00F47617">
        <w:rPr>
          <w:color w:val="000000" w:themeColor="text1"/>
          <w:spacing w:val="1"/>
          <w:sz w:val="28"/>
          <w:szCs w:val="28"/>
        </w:rPr>
        <w:t>p</w:t>
      </w:r>
      <w:r w:rsidRPr="00F47617">
        <w:rPr>
          <w:color w:val="000000" w:themeColor="text1"/>
          <w:sz w:val="28"/>
          <w:szCs w:val="28"/>
        </w:rPr>
        <w:t>.</w:t>
      </w:r>
    </w:p>
    <w:p w:rsidR="00E943E4" w:rsidRPr="00F47617" w:rsidRDefault="00E943E4">
      <w:pPr>
        <w:spacing w:before="1" w:line="160" w:lineRule="exact"/>
        <w:rPr>
          <w:color w:val="000000" w:themeColor="text1"/>
          <w:sz w:val="17"/>
          <w:szCs w:val="17"/>
        </w:rPr>
      </w:pPr>
    </w:p>
    <w:p w:rsidR="00E943E4" w:rsidRPr="00F47617" w:rsidRDefault="00B47876">
      <w:pPr>
        <w:spacing w:line="275" w:lineRule="auto"/>
        <w:ind w:left="102" w:right="62" w:firstLine="720"/>
        <w:jc w:val="both"/>
        <w:rPr>
          <w:color w:val="000000" w:themeColor="text1"/>
          <w:sz w:val="28"/>
          <w:szCs w:val="28"/>
        </w:rPr>
      </w:pPr>
      <w:r w:rsidRPr="00F47617">
        <w:rPr>
          <w:color w:val="000000" w:themeColor="text1"/>
          <w:sz w:val="28"/>
          <w:szCs w:val="28"/>
        </w:rPr>
        <w:t>e)</w:t>
      </w:r>
      <w:r w:rsidRPr="00F47617">
        <w:rPr>
          <w:color w:val="000000" w:themeColor="text1"/>
          <w:spacing w:val="-7"/>
          <w:sz w:val="28"/>
          <w:szCs w:val="28"/>
        </w:rPr>
        <w:t xml:space="preserve"> </w:t>
      </w:r>
      <w:r w:rsidRPr="00F47617">
        <w:rPr>
          <w:color w:val="000000" w:themeColor="text1"/>
          <w:sz w:val="28"/>
          <w:szCs w:val="28"/>
        </w:rPr>
        <w:t>C</w:t>
      </w:r>
      <w:r w:rsidRPr="00F47617">
        <w:rPr>
          <w:color w:val="000000" w:themeColor="text1"/>
          <w:spacing w:val="1"/>
          <w:sz w:val="28"/>
          <w:szCs w:val="28"/>
        </w:rPr>
        <w:t>ô</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7"/>
          <w:sz w:val="28"/>
          <w:szCs w:val="28"/>
        </w:rPr>
        <w:t xml:space="preserve"> </w:t>
      </w:r>
      <w:r w:rsidRPr="00F47617">
        <w:rPr>
          <w:color w:val="000000" w:themeColor="text1"/>
          <w:spacing w:val="1"/>
          <w:sz w:val="28"/>
          <w:szCs w:val="28"/>
        </w:rPr>
        <w:t>t</w:t>
      </w:r>
      <w:r w:rsidRPr="00F47617">
        <w:rPr>
          <w:color w:val="000000" w:themeColor="text1"/>
          <w:sz w:val="28"/>
          <w:szCs w:val="28"/>
        </w:rPr>
        <w:t>ác</w:t>
      </w:r>
      <w:r w:rsidRPr="00F47617">
        <w:rPr>
          <w:color w:val="000000" w:themeColor="text1"/>
          <w:spacing w:val="-7"/>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4"/>
          <w:sz w:val="28"/>
          <w:szCs w:val="28"/>
        </w:rPr>
        <w:t xml:space="preserve"> </w:t>
      </w:r>
      <w:r w:rsidRPr="00F47617">
        <w:rPr>
          <w:color w:val="000000" w:themeColor="text1"/>
          <w:spacing w:val="1"/>
          <w:sz w:val="28"/>
          <w:szCs w:val="28"/>
        </w:rPr>
        <w:t>s</w:t>
      </w:r>
      <w:r w:rsidRPr="00F47617">
        <w:rPr>
          <w:color w:val="000000" w:themeColor="text1"/>
          <w:spacing w:val="-1"/>
          <w:sz w:val="28"/>
          <w:szCs w:val="28"/>
        </w:rPr>
        <w:t>in</w:t>
      </w:r>
      <w:r w:rsidRPr="00F47617">
        <w:rPr>
          <w:color w:val="000000" w:themeColor="text1"/>
          <w:sz w:val="28"/>
          <w:szCs w:val="28"/>
        </w:rPr>
        <w:t>h</w:t>
      </w:r>
      <w:r w:rsidRPr="00F47617">
        <w:rPr>
          <w:color w:val="000000" w:themeColor="text1"/>
          <w:spacing w:val="-7"/>
          <w:sz w:val="28"/>
          <w:szCs w:val="28"/>
        </w:rPr>
        <w:t xml:space="preserve"> </w:t>
      </w:r>
      <w:r w:rsidRPr="00F47617">
        <w:rPr>
          <w:color w:val="000000" w:themeColor="text1"/>
          <w:spacing w:val="1"/>
          <w:sz w:val="28"/>
          <w:szCs w:val="28"/>
        </w:rPr>
        <w:t>d</w:t>
      </w:r>
      <w:r w:rsidRPr="00F47617">
        <w:rPr>
          <w:color w:val="000000" w:themeColor="text1"/>
          <w:sz w:val="28"/>
          <w:szCs w:val="28"/>
        </w:rPr>
        <w:t>ự</w:t>
      </w:r>
      <w:r w:rsidRPr="00F47617">
        <w:rPr>
          <w:color w:val="000000" w:themeColor="text1"/>
          <w:spacing w:val="-9"/>
          <w:sz w:val="28"/>
          <w:szCs w:val="28"/>
        </w:rPr>
        <w:t xml:space="preserve"> </w:t>
      </w:r>
      <w:r w:rsidRPr="00F47617">
        <w:rPr>
          <w:color w:val="000000" w:themeColor="text1"/>
          <w:spacing w:val="1"/>
          <w:sz w:val="28"/>
          <w:szCs w:val="28"/>
        </w:rPr>
        <w:t>ki</w:t>
      </w:r>
      <w:r w:rsidRPr="00F47617">
        <w:rPr>
          <w:color w:val="000000" w:themeColor="text1"/>
          <w:spacing w:val="-2"/>
          <w:sz w:val="28"/>
          <w:szCs w:val="28"/>
        </w:rPr>
        <w:t>ế</w:t>
      </w:r>
      <w:r w:rsidRPr="00F47617">
        <w:rPr>
          <w:color w:val="000000" w:themeColor="text1"/>
          <w:sz w:val="28"/>
          <w:szCs w:val="28"/>
        </w:rPr>
        <w:t>n</w:t>
      </w:r>
      <w:r w:rsidRPr="00F47617">
        <w:rPr>
          <w:color w:val="000000" w:themeColor="text1"/>
          <w:spacing w:val="-7"/>
          <w:sz w:val="28"/>
          <w:szCs w:val="28"/>
        </w:rPr>
        <w:t xml:space="preserve"> </w:t>
      </w:r>
      <w:r w:rsidRPr="00F47617">
        <w:rPr>
          <w:color w:val="000000" w:themeColor="text1"/>
          <w:spacing w:val="1"/>
          <w:sz w:val="28"/>
          <w:szCs w:val="28"/>
        </w:rPr>
        <w:t>b</w:t>
      </w:r>
      <w:r w:rsidRPr="00F47617">
        <w:rPr>
          <w:color w:val="000000" w:themeColor="text1"/>
          <w:spacing w:val="-2"/>
          <w:sz w:val="28"/>
          <w:szCs w:val="28"/>
        </w:rPr>
        <w:t>ắ</w:t>
      </w:r>
      <w:r w:rsidRPr="00F47617">
        <w:rPr>
          <w:color w:val="000000" w:themeColor="text1"/>
          <w:sz w:val="28"/>
          <w:szCs w:val="28"/>
        </w:rPr>
        <w:t>t</w:t>
      </w:r>
      <w:r w:rsidRPr="00F47617">
        <w:rPr>
          <w:color w:val="000000" w:themeColor="text1"/>
          <w:spacing w:val="-7"/>
          <w:sz w:val="28"/>
          <w:szCs w:val="28"/>
        </w:rPr>
        <w:t xml:space="preserve"> </w:t>
      </w:r>
      <w:r w:rsidRPr="00F47617">
        <w:rPr>
          <w:color w:val="000000" w:themeColor="text1"/>
          <w:spacing w:val="1"/>
          <w:sz w:val="28"/>
          <w:szCs w:val="28"/>
        </w:rPr>
        <w:t>đầ</w:t>
      </w:r>
      <w:r w:rsidRPr="00F47617">
        <w:rPr>
          <w:color w:val="000000" w:themeColor="text1"/>
          <w:sz w:val="28"/>
          <w:szCs w:val="28"/>
        </w:rPr>
        <w:t>u</w:t>
      </w:r>
      <w:r w:rsidRPr="00F47617">
        <w:rPr>
          <w:color w:val="000000" w:themeColor="text1"/>
          <w:spacing w:val="-7"/>
          <w:sz w:val="28"/>
          <w:szCs w:val="28"/>
        </w:rPr>
        <w:t xml:space="preserve"> </w:t>
      </w:r>
      <w:r w:rsidRPr="00F47617">
        <w:rPr>
          <w:color w:val="000000" w:themeColor="text1"/>
          <w:spacing w:val="1"/>
          <w:sz w:val="28"/>
          <w:szCs w:val="28"/>
        </w:rPr>
        <w:t>t</w:t>
      </w:r>
      <w:r w:rsidRPr="00F47617">
        <w:rPr>
          <w:color w:val="000000" w:themeColor="text1"/>
          <w:sz w:val="28"/>
          <w:szCs w:val="28"/>
        </w:rPr>
        <w:t>ừ</w:t>
      </w:r>
      <w:r w:rsidRPr="00F47617">
        <w:rPr>
          <w:color w:val="000000" w:themeColor="text1"/>
          <w:spacing w:val="-9"/>
          <w:sz w:val="28"/>
          <w:szCs w:val="28"/>
        </w:rPr>
        <w:t xml:space="preserve"> </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z w:val="28"/>
          <w:szCs w:val="28"/>
        </w:rPr>
        <w:t>ày</w:t>
      </w:r>
      <w:r w:rsidRPr="00F47617">
        <w:rPr>
          <w:color w:val="000000" w:themeColor="text1"/>
          <w:spacing w:val="-11"/>
          <w:sz w:val="28"/>
          <w:szCs w:val="28"/>
        </w:rPr>
        <w:t xml:space="preserve"> </w:t>
      </w:r>
      <w:r w:rsidRPr="00F47617">
        <w:rPr>
          <w:color w:val="000000" w:themeColor="text1"/>
          <w:spacing w:val="1"/>
          <w:sz w:val="28"/>
          <w:szCs w:val="28"/>
        </w:rPr>
        <w:t>01</w:t>
      </w:r>
      <w:r w:rsidRPr="00F47617">
        <w:rPr>
          <w:color w:val="000000" w:themeColor="text1"/>
          <w:spacing w:val="-1"/>
          <w:sz w:val="28"/>
          <w:szCs w:val="28"/>
        </w:rPr>
        <w:t>/</w:t>
      </w:r>
      <w:r w:rsidRPr="00F47617">
        <w:rPr>
          <w:color w:val="000000" w:themeColor="text1"/>
          <w:spacing w:val="1"/>
          <w:sz w:val="28"/>
          <w:szCs w:val="28"/>
        </w:rPr>
        <w:t>7/2</w:t>
      </w:r>
      <w:r w:rsidRPr="00F47617">
        <w:rPr>
          <w:color w:val="000000" w:themeColor="text1"/>
          <w:spacing w:val="-1"/>
          <w:sz w:val="28"/>
          <w:szCs w:val="28"/>
        </w:rPr>
        <w:t>02</w:t>
      </w:r>
      <w:r w:rsidRPr="00F47617">
        <w:rPr>
          <w:color w:val="000000" w:themeColor="text1"/>
          <w:sz w:val="28"/>
          <w:szCs w:val="28"/>
        </w:rPr>
        <w:t>3</w:t>
      </w:r>
      <w:r w:rsidRPr="00F47617">
        <w:rPr>
          <w:color w:val="000000" w:themeColor="text1"/>
          <w:spacing w:val="-7"/>
          <w:sz w:val="28"/>
          <w:szCs w:val="28"/>
        </w:rPr>
        <w:t xml:space="preserve">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7"/>
          <w:sz w:val="28"/>
          <w:szCs w:val="28"/>
        </w:rPr>
        <w:t xml:space="preserve"> </w:t>
      </w:r>
      <w:r w:rsidRPr="00F47617">
        <w:rPr>
          <w:color w:val="000000" w:themeColor="text1"/>
          <w:spacing w:val="1"/>
          <w:sz w:val="28"/>
          <w:szCs w:val="28"/>
        </w:rPr>
        <w:t>đ</w:t>
      </w:r>
      <w:r w:rsidRPr="00F47617">
        <w:rPr>
          <w:color w:val="000000" w:themeColor="text1"/>
          <w:spacing w:val="-1"/>
          <w:sz w:val="28"/>
          <w:szCs w:val="28"/>
        </w:rPr>
        <w:t>ư</w:t>
      </w:r>
      <w:r w:rsidRPr="00F47617">
        <w:rPr>
          <w:color w:val="000000" w:themeColor="text1"/>
          <w:spacing w:val="-2"/>
          <w:sz w:val="28"/>
          <w:szCs w:val="28"/>
        </w:rPr>
        <w:t>ợ</w:t>
      </w:r>
      <w:r w:rsidRPr="00F47617">
        <w:rPr>
          <w:color w:val="000000" w:themeColor="text1"/>
          <w:sz w:val="28"/>
          <w:szCs w:val="28"/>
        </w:rPr>
        <w:t>c</w:t>
      </w:r>
      <w:r w:rsidRPr="00F47617">
        <w:rPr>
          <w:color w:val="000000" w:themeColor="text1"/>
          <w:spacing w:val="-7"/>
          <w:sz w:val="28"/>
          <w:szCs w:val="28"/>
        </w:rPr>
        <w:t xml:space="preserve"> </w:t>
      </w:r>
      <w:r w:rsidRPr="00F47617">
        <w:rPr>
          <w:color w:val="000000" w:themeColor="text1"/>
          <w:sz w:val="28"/>
          <w:szCs w:val="28"/>
        </w:rPr>
        <w:t>c</w:t>
      </w:r>
      <w:r w:rsidRPr="00F47617">
        <w:rPr>
          <w:color w:val="000000" w:themeColor="text1"/>
          <w:spacing w:val="1"/>
          <w:sz w:val="28"/>
          <w:szCs w:val="28"/>
        </w:rPr>
        <w:t>ô</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7"/>
          <w:sz w:val="28"/>
          <w:szCs w:val="28"/>
        </w:rPr>
        <w:t xml:space="preserve"> </w:t>
      </w:r>
      <w:r w:rsidRPr="00F47617">
        <w:rPr>
          <w:color w:val="000000" w:themeColor="text1"/>
          <w:spacing w:val="1"/>
          <w:sz w:val="28"/>
          <w:szCs w:val="28"/>
        </w:rPr>
        <w:t>b</w:t>
      </w:r>
      <w:r w:rsidRPr="00F47617">
        <w:rPr>
          <w:color w:val="000000" w:themeColor="text1"/>
          <w:sz w:val="28"/>
          <w:szCs w:val="28"/>
        </w:rPr>
        <w:t>ố</w:t>
      </w:r>
      <w:r w:rsidRPr="00F47617">
        <w:rPr>
          <w:color w:val="000000" w:themeColor="text1"/>
          <w:spacing w:val="-7"/>
          <w:sz w:val="28"/>
          <w:szCs w:val="28"/>
        </w:rPr>
        <w:t xml:space="preserve"> </w:t>
      </w:r>
      <w:r w:rsidRPr="00F47617">
        <w:rPr>
          <w:color w:val="000000" w:themeColor="text1"/>
          <w:spacing w:val="1"/>
          <w:sz w:val="28"/>
          <w:szCs w:val="28"/>
        </w:rPr>
        <w:t>k</w:t>
      </w:r>
      <w:r w:rsidRPr="00F47617">
        <w:rPr>
          <w:color w:val="000000" w:themeColor="text1"/>
          <w:sz w:val="28"/>
          <w:szCs w:val="28"/>
        </w:rPr>
        <w:t xml:space="preserve">ết </w:t>
      </w:r>
      <w:r w:rsidRPr="00F47617">
        <w:rPr>
          <w:color w:val="000000" w:themeColor="text1"/>
          <w:spacing w:val="1"/>
          <w:sz w:val="28"/>
          <w:szCs w:val="28"/>
        </w:rPr>
        <w:t>q</w:t>
      </w:r>
      <w:r w:rsidRPr="00F47617">
        <w:rPr>
          <w:color w:val="000000" w:themeColor="text1"/>
          <w:spacing w:val="-1"/>
          <w:sz w:val="28"/>
          <w:szCs w:val="28"/>
        </w:rPr>
        <w:t>u</w:t>
      </w:r>
      <w:r w:rsidRPr="00F47617">
        <w:rPr>
          <w:color w:val="000000" w:themeColor="text1"/>
          <w:sz w:val="28"/>
          <w:szCs w:val="28"/>
        </w:rPr>
        <w:t>ả</w:t>
      </w:r>
      <w:r w:rsidRPr="00F47617">
        <w:rPr>
          <w:color w:val="000000" w:themeColor="text1"/>
          <w:spacing w:val="-3"/>
          <w:sz w:val="28"/>
          <w:szCs w:val="28"/>
        </w:rPr>
        <w:t xml:space="preserve"> </w:t>
      </w:r>
      <w:r w:rsidRPr="00F47617">
        <w:rPr>
          <w:color w:val="000000" w:themeColor="text1"/>
          <w:spacing w:val="-1"/>
          <w:sz w:val="28"/>
          <w:szCs w:val="28"/>
        </w:rPr>
        <w:t>đồ</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4"/>
          <w:sz w:val="28"/>
          <w:szCs w:val="28"/>
        </w:rPr>
        <w:t xml:space="preserve"> </w:t>
      </w:r>
      <w:r w:rsidRPr="00F47617">
        <w:rPr>
          <w:color w:val="000000" w:themeColor="text1"/>
          <w:spacing w:val="-1"/>
          <w:sz w:val="28"/>
          <w:szCs w:val="28"/>
        </w:rPr>
        <w:t>l</w:t>
      </w:r>
      <w:r w:rsidRPr="00F47617">
        <w:rPr>
          <w:color w:val="000000" w:themeColor="text1"/>
          <w:spacing w:val="1"/>
          <w:sz w:val="28"/>
          <w:szCs w:val="28"/>
        </w:rPr>
        <w:t>o</w:t>
      </w:r>
      <w:r w:rsidRPr="00F47617">
        <w:rPr>
          <w:color w:val="000000" w:themeColor="text1"/>
          <w:sz w:val="28"/>
          <w:szCs w:val="28"/>
        </w:rPr>
        <w:t>ạt</w:t>
      </w:r>
      <w:r w:rsidRPr="00F47617">
        <w:rPr>
          <w:color w:val="000000" w:themeColor="text1"/>
          <w:spacing w:val="-4"/>
          <w:sz w:val="28"/>
          <w:szCs w:val="28"/>
        </w:rPr>
        <w:t xml:space="preserve"> </w:t>
      </w:r>
      <w:r w:rsidRPr="00F47617">
        <w:rPr>
          <w:color w:val="000000" w:themeColor="text1"/>
          <w:spacing w:val="1"/>
          <w:sz w:val="28"/>
          <w:szCs w:val="28"/>
        </w:rPr>
        <w:t>v</w:t>
      </w:r>
      <w:r w:rsidRPr="00F47617">
        <w:rPr>
          <w:color w:val="000000" w:themeColor="text1"/>
          <w:spacing w:val="-2"/>
          <w:sz w:val="28"/>
          <w:szCs w:val="28"/>
        </w:rPr>
        <w:t>à</w:t>
      </w:r>
      <w:r w:rsidRPr="00F47617">
        <w:rPr>
          <w:color w:val="000000" w:themeColor="text1"/>
          <w:sz w:val="28"/>
          <w:szCs w:val="28"/>
        </w:rPr>
        <w:t>o</w:t>
      </w:r>
      <w:r w:rsidRPr="00F47617">
        <w:rPr>
          <w:color w:val="000000" w:themeColor="text1"/>
          <w:spacing w:val="-4"/>
          <w:sz w:val="28"/>
          <w:szCs w:val="28"/>
        </w:rPr>
        <w:t xml:space="preserve"> </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z w:val="28"/>
          <w:szCs w:val="28"/>
        </w:rPr>
        <w:t>ày</w:t>
      </w:r>
      <w:r w:rsidRPr="00F47617">
        <w:rPr>
          <w:color w:val="000000" w:themeColor="text1"/>
          <w:spacing w:val="-6"/>
          <w:sz w:val="28"/>
          <w:szCs w:val="28"/>
        </w:rPr>
        <w:t xml:space="preserve"> </w:t>
      </w:r>
      <w:r w:rsidRPr="00F47617">
        <w:rPr>
          <w:color w:val="000000" w:themeColor="text1"/>
          <w:spacing w:val="1"/>
          <w:sz w:val="28"/>
          <w:szCs w:val="28"/>
        </w:rPr>
        <w:t>01</w:t>
      </w:r>
      <w:r w:rsidRPr="00F47617">
        <w:rPr>
          <w:color w:val="000000" w:themeColor="text1"/>
          <w:spacing w:val="-1"/>
          <w:sz w:val="28"/>
          <w:szCs w:val="28"/>
        </w:rPr>
        <w:t>/</w:t>
      </w:r>
      <w:r w:rsidRPr="00F47617">
        <w:rPr>
          <w:color w:val="000000" w:themeColor="text1"/>
          <w:spacing w:val="1"/>
          <w:sz w:val="28"/>
          <w:szCs w:val="28"/>
        </w:rPr>
        <w:t>8</w:t>
      </w:r>
      <w:r w:rsidRPr="00F47617">
        <w:rPr>
          <w:color w:val="000000" w:themeColor="text1"/>
          <w:spacing w:val="2"/>
          <w:sz w:val="28"/>
          <w:szCs w:val="28"/>
        </w:rPr>
        <w:t>/</w:t>
      </w:r>
      <w:r w:rsidRPr="00F47617">
        <w:rPr>
          <w:color w:val="000000" w:themeColor="text1"/>
          <w:spacing w:val="1"/>
          <w:sz w:val="28"/>
          <w:szCs w:val="28"/>
        </w:rPr>
        <w:t>2</w:t>
      </w:r>
      <w:r w:rsidRPr="00F47617">
        <w:rPr>
          <w:color w:val="000000" w:themeColor="text1"/>
          <w:spacing w:val="-1"/>
          <w:sz w:val="28"/>
          <w:szCs w:val="28"/>
        </w:rPr>
        <w:t>02</w:t>
      </w:r>
      <w:r w:rsidRPr="00F47617">
        <w:rPr>
          <w:color w:val="000000" w:themeColor="text1"/>
          <w:spacing w:val="1"/>
          <w:sz w:val="28"/>
          <w:szCs w:val="28"/>
        </w:rPr>
        <w:t>3</w:t>
      </w:r>
      <w:r w:rsidRPr="00F47617">
        <w:rPr>
          <w:color w:val="000000" w:themeColor="text1"/>
          <w:sz w:val="28"/>
          <w:szCs w:val="28"/>
        </w:rPr>
        <w:t>.</w:t>
      </w:r>
      <w:r w:rsidRPr="00F47617">
        <w:rPr>
          <w:color w:val="000000" w:themeColor="text1"/>
          <w:spacing w:val="-3"/>
          <w:sz w:val="28"/>
          <w:szCs w:val="28"/>
        </w:rPr>
        <w:t xml:space="preserve"> </w:t>
      </w:r>
      <w:r w:rsidRPr="00F47617">
        <w:rPr>
          <w:color w:val="000000" w:themeColor="text1"/>
          <w:spacing w:val="-1"/>
          <w:sz w:val="28"/>
          <w:szCs w:val="28"/>
        </w:rPr>
        <w:t>Đố</w:t>
      </w:r>
      <w:r w:rsidRPr="00F47617">
        <w:rPr>
          <w:color w:val="000000" w:themeColor="text1"/>
          <w:sz w:val="28"/>
          <w:szCs w:val="28"/>
        </w:rPr>
        <w:t>i</w:t>
      </w:r>
      <w:r w:rsidRPr="00F47617">
        <w:rPr>
          <w:color w:val="000000" w:themeColor="text1"/>
          <w:spacing w:val="-2"/>
          <w:sz w:val="28"/>
          <w:szCs w:val="28"/>
        </w:rPr>
        <w:t xml:space="preserve"> </w:t>
      </w:r>
      <w:r w:rsidRPr="00F47617">
        <w:rPr>
          <w:color w:val="000000" w:themeColor="text1"/>
          <w:spacing w:val="-1"/>
          <w:sz w:val="28"/>
          <w:szCs w:val="28"/>
        </w:rPr>
        <w:t>v</w:t>
      </w:r>
      <w:r w:rsidRPr="00F47617">
        <w:rPr>
          <w:color w:val="000000" w:themeColor="text1"/>
          <w:spacing w:val="-2"/>
          <w:sz w:val="28"/>
          <w:szCs w:val="28"/>
        </w:rPr>
        <w:t>ớ</w:t>
      </w:r>
      <w:r w:rsidRPr="00F47617">
        <w:rPr>
          <w:color w:val="000000" w:themeColor="text1"/>
          <w:sz w:val="28"/>
          <w:szCs w:val="28"/>
        </w:rPr>
        <w:t>i</w:t>
      </w:r>
      <w:r w:rsidRPr="00F47617">
        <w:rPr>
          <w:color w:val="000000" w:themeColor="text1"/>
          <w:spacing w:val="-2"/>
          <w:sz w:val="28"/>
          <w:szCs w:val="28"/>
        </w:rPr>
        <w:t xml:space="preserve"> </w:t>
      </w:r>
      <w:r w:rsidRPr="00F47617">
        <w:rPr>
          <w:color w:val="000000" w:themeColor="text1"/>
          <w:sz w:val="28"/>
          <w:szCs w:val="28"/>
        </w:rPr>
        <w:t>các</w:t>
      </w:r>
      <w:r w:rsidRPr="00F47617">
        <w:rPr>
          <w:color w:val="000000" w:themeColor="text1"/>
          <w:spacing w:val="-5"/>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ư</w:t>
      </w:r>
      <w:r w:rsidRPr="00F47617">
        <w:rPr>
          <w:color w:val="000000" w:themeColor="text1"/>
          <w:spacing w:val="-2"/>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z w:val="28"/>
          <w:szCs w:val="28"/>
        </w:rPr>
        <w:t>c</w:t>
      </w:r>
      <w:r w:rsidRPr="00F47617">
        <w:rPr>
          <w:color w:val="000000" w:themeColor="text1"/>
          <w:spacing w:val="-1"/>
          <w:sz w:val="28"/>
          <w:szCs w:val="28"/>
        </w:rPr>
        <w:t>ò</w:t>
      </w:r>
      <w:r w:rsidRPr="00F47617">
        <w:rPr>
          <w:color w:val="000000" w:themeColor="text1"/>
          <w:sz w:val="28"/>
          <w:szCs w:val="28"/>
        </w:rPr>
        <w:t>n</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1"/>
          <w:sz w:val="28"/>
          <w:szCs w:val="28"/>
        </w:rPr>
        <w:t>i</w:t>
      </w:r>
      <w:r w:rsidRPr="00F47617">
        <w:rPr>
          <w:color w:val="000000" w:themeColor="text1"/>
          <w:spacing w:val="-2"/>
          <w:sz w:val="28"/>
          <w:szCs w:val="28"/>
        </w:rPr>
        <w:t>ế</w:t>
      </w:r>
      <w:r w:rsidRPr="00F47617">
        <w:rPr>
          <w:color w:val="000000" w:themeColor="text1"/>
          <w:sz w:val="28"/>
          <w:szCs w:val="28"/>
        </w:rPr>
        <w:t>u</w:t>
      </w:r>
      <w:r w:rsidRPr="00F47617">
        <w:rPr>
          <w:color w:val="000000" w:themeColor="text1"/>
          <w:spacing w:val="-4"/>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z w:val="28"/>
          <w:szCs w:val="28"/>
        </w:rPr>
        <w:t>ỉ</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1"/>
          <w:sz w:val="28"/>
          <w:szCs w:val="28"/>
        </w:rPr>
        <w:t>i</w:t>
      </w:r>
      <w:r w:rsidRPr="00F47617">
        <w:rPr>
          <w:color w:val="000000" w:themeColor="text1"/>
          <w:spacing w:val="-2"/>
          <w:sz w:val="28"/>
          <w:szCs w:val="28"/>
        </w:rPr>
        <w:t>ê</w:t>
      </w:r>
      <w:r w:rsidRPr="00F47617">
        <w:rPr>
          <w:color w:val="000000" w:themeColor="text1"/>
          <w:sz w:val="28"/>
          <w:szCs w:val="28"/>
        </w:rPr>
        <w:t>u</w:t>
      </w:r>
      <w:r w:rsidRPr="00F47617">
        <w:rPr>
          <w:color w:val="000000" w:themeColor="text1"/>
          <w:spacing w:val="-2"/>
          <w:sz w:val="28"/>
          <w:szCs w:val="28"/>
        </w:rPr>
        <w:t xml:space="preserve"> </w:t>
      </w:r>
      <w:r w:rsidRPr="00F47617">
        <w:rPr>
          <w:color w:val="000000" w:themeColor="text1"/>
          <w:spacing w:val="-1"/>
          <w:sz w:val="28"/>
          <w:szCs w:val="28"/>
        </w:rPr>
        <w:t>s</w:t>
      </w:r>
      <w:r w:rsidRPr="00F47617">
        <w:rPr>
          <w:color w:val="000000" w:themeColor="text1"/>
          <w:sz w:val="28"/>
          <w:szCs w:val="28"/>
        </w:rPr>
        <w:t>o</w:t>
      </w:r>
      <w:r w:rsidRPr="00F47617">
        <w:rPr>
          <w:color w:val="000000" w:themeColor="text1"/>
          <w:spacing w:val="-4"/>
          <w:sz w:val="28"/>
          <w:szCs w:val="28"/>
        </w:rPr>
        <w:t xml:space="preserve"> </w:t>
      </w:r>
      <w:r w:rsidRPr="00F47617">
        <w:rPr>
          <w:color w:val="000000" w:themeColor="text1"/>
          <w:spacing w:val="1"/>
          <w:sz w:val="28"/>
          <w:szCs w:val="28"/>
        </w:rPr>
        <w:t>v</w:t>
      </w:r>
      <w:r w:rsidRPr="00F47617">
        <w:rPr>
          <w:color w:val="000000" w:themeColor="text1"/>
          <w:spacing w:val="-2"/>
          <w:sz w:val="28"/>
          <w:szCs w:val="28"/>
        </w:rPr>
        <w:t>ớ</w:t>
      </w:r>
      <w:r w:rsidRPr="00F47617">
        <w:rPr>
          <w:color w:val="000000" w:themeColor="text1"/>
          <w:sz w:val="28"/>
          <w:szCs w:val="28"/>
        </w:rPr>
        <w:t>i</w:t>
      </w:r>
      <w:r w:rsidRPr="00F47617">
        <w:rPr>
          <w:color w:val="000000" w:themeColor="text1"/>
          <w:spacing w:val="-2"/>
          <w:sz w:val="28"/>
          <w:szCs w:val="28"/>
        </w:rPr>
        <w:t xml:space="preserve"> </w:t>
      </w:r>
      <w:r w:rsidRPr="00F47617">
        <w:rPr>
          <w:color w:val="000000" w:themeColor="text1"/>
          <w:spacing w:val="-1"/>
          <w:sz w:val="28"/>
          <w:szCs w:val="28"/>
        </w:rPr>
        <w:t>p</w:t>
      </w:r>
      <w:r w:rsidRPr="00F47617">
        <w:rPr>
          <w:color w:val="000000" w:themeColor="text1"/>
          <w:spacing w:val="1"/>
          <w:sz w:val="28"/>
          <w:szCs w:val="28"/>
        </w:rPr>
        <w:t>h</w:t>
      </w:r>
      <w:r w:rsidRPr="00F47617">
        <w:rPr>
          <w:color w:val="000000" w:themeColor="text1"/>
          <w:spacing w:val="-2"/>
          <w:sz w:val="28"/>
          <w:szCs w:val="28"/>
        </w:rPr>
        <w:t>â</w:t>
      </w:r>
      <w:r w:rsidRPr="00F47617">
        <w:rPr>
          <w:color w:val="000000" w:themeColor="text1"/>
          <w:sz w:val="28"/>
          <w:szCs w:val="28"/>
        </w:rPr>
        <w:t xml:space="preserve">n </w:t>
      </w:r>
      <w:r w:rsidRPr="00F47617">
        <w:rPr>
          <w:color w:val="000000" w:themeColor="text1"/>
          <w:spacing w:val="1"/>
          <w:sz w:val="28"/>
          <w:szCs w:val="28"/>
        </w:rPr>
        <w:t>b</w:t>
      </w:r>
      <w:r w:rsidRPr="00F47617">
        <w:rPr>
          <w:color w:val="000000" w:themeColor="text1"/>
          <w:sz w:val="28"/>
          <w:szCs w:val="28"/>
        </w:rPr>
        <w:t>ổ c</w:t>
      </w:r>
      <w:r w:rsidRPr="00F47617">
        <w:rPr>
          <w:color w:val="000000" w:themeColor="text1"/>
          <w:spacing w:val="-1"/>
          <w:sz w:val="28"/>
          <w:szCs w:val="28"/>
        </w:rPr>
        <w:t>ủ</w:t>
      </w:r>
      <w:r w:rsidRPr="00F47617">
        <w:rPr>
          <w:color w:val="000000" w:themeColor="text1"/>
          <w:sz w:val="28"/>
          <w:szCs w:val="28"/>
        </w:rPr>
        <w:t>a</w:t>
      </w:r>
      <w:r w:rsidRPr="00F47617">
        <w:rPr>
          <w:color w:val="000000" w:themeColor="text1"/>
          <w:spacing w:val="2"/>
          <w:sz w:val="28"/>
          <w:szCs w:val="28"/>
        </w:rPr>
        <w:t xml:space="preserve"> </w:t>
      </w:r>
      <w:r w:rsidRPr="00F47617">
        <w:rPr>
          <w:color w:val="000000" w:themeColor="text1"/>
          <w:spacing w:val="-1"/>
          <w:sz w:val="28"/>
          <w:szCs w:val="28"/>
        </w:rPr>
        <w:t>Ủ</w:t>
      </w:r>
      <w:r w:rsidRPr="00F47617">
        <w:rPr>
          <w:color w:val="000000" w:themeColor="text1"/>
          <w:sz w:val="28"/>
          <w:szCs w:val="28"/>
        </w:rPr>
        <w:t>y</w:t>
      </w:r>
      <w:r w:rsidRPr="00F47617">
        <w:rPr>
          <w:color w:val="000000" w:themeColor="text1"/>
          <w:spacing w:val="-2"/>
          <w:sz w:val="28"/>
          <w:szCs w:val="28"/>
        </w:rPr>
        <w:t xml:space="preserve"> </w:t>
      </w:r>
      <w:r w:rsidRPr="00F47617">
        <w:rPr>
          <w:color w:val="000000" w:themeColor="text1"/>
          <w:spacing w:val="1"/>
          <w:sz w:val="28"/>
          <w:szCs w:val="28"/>
        </w:rPr>
        <w:t>b</w:t>
      </w:r>
      <w:r w:rsidRPr="00F47617">
        <w:rPr>
          <w:color w:val="000000" w:themeColor="text1"/>
          <w:sz w:val="28"/>
          <w:szCs w:val="28"/>
        </w:rPr>
        <w:t>an</w:t>
      </w:r>
      <w:r w:rsidRPr="00F47617">
        <w:rPr>
          <w:color w:val="000000" w:themeColor="text1"/>
          <w:spacing w:val="1"/>
          <w:sz w:val="28"/>
          <w:szCs w:val="28"/>
        </w:rPr>
        <w:t xml:space="preserve"> </w:t>
      </w:r>
      <w:r w:rsidRPr="00F47617">
        <w:rPr>
          <w:color w:val="000000" w:themeColor="text1"/>
          <w:spacing w:val="-2"/>
          <w:sz w:val="28"/>
          <w:szCs w:val="28"/>
        </w:rPr>
        <w:t>n</w:t>
      </w:r>
      <w:r w:rsidRPr="00F47617">
        <w:rPr>
          <w:color w:val="000000" w:themeColor="text1"/>
          <w:spacing w:val="1"/>
          <w:sz w:val="28"/>
          <w:szCs w:val="28"/>
        </w:rPr>
        <w:t>h</w:t>
      </w:r>
      <w:r w:rsidRPr="00F47617">
        <w:rPr>
          <w:color w:val="000000" w:themeColor="text1"/>
          <w:spacing w:val="-2"/>
          <w:sz w:val="28"/>
          <w:szCs w:val="28"/>
        </w:rPr>
        <w:t>â</w:t>
      </w:r>
      <w:r w:rsidRPr="00F47617">
        <w:rPr>
          <w:color w:val="000000" w:themeColor="text1"/>
          <w:sz w:val="28"/>
          <w:szCs w:val="28"/>
        </w:rPr>
        <w:t>n</w:t>
      </w:r>
      <w:r w:rsidRPr="00F47617">
        <w:rPr>
          <w:color w:val="000000" w:themeColor="text1"/>
          <w:spacing w:val="1"/>
          <w:sz w:val="28"/>
          <w:szCs w:val="28"/>
        </w:rPr>
        <w:t xml:space="preserve"> </w:t>
      </w:r>
      <w:r w:rsidRPr="00F47617">
        <w:rPr>
          <w:color w:val="000000" w:themeColor="text1"/>
          <w:spacing w:val="-2"/>
          <w:sz w:val="28"/>
          <w:szCs w:val="28"/>
        </w:rPr>
        <w:t>d</w:t>
      </w:r>
      <w:r w:rsidRPr="00F47617">
        <w:rPr>
          <w:color w:val="000000" w:themeColor="text1"/>
          <w:sz w:val="28"/>
          <w:szCs w:val="28"/>
        </w:rPr>
        <w:t>ân</w:t>
      </w:r>
      <w:r w:rsidRPr="00F47617">
        <w:rPr>
          <w:color w:val="000000" w:themeColor="text1"/>
          <w:spacing w:val="1"/>
          <w:sz w:val="28"/>
          <w:szCs w:val="28"/>
        </w:rPr>
        <w:t xml:space="preserve"> </w:t>
      </w:r>
      <w:r w:rsidRPr="00F47617">
        <w:rPr>
          <w:color w:val="000000" w:themeColor="text1"/>
          <w:sz w:val="28"/>
          <w:szCs w:val="28"/>
        </w:rPr>
        <w:t>thà</w:t>
      </w:r>
      <w:r w:rsidRPr="00F47617">
        <w:rPr>
          <w:color w:val="000000" w:themeColor="text1"/>
          <w:spacing w:val="-2"/>
          <w:sz w:val="28"/>
          <w:szCs w:val="28"/>
        </w:rPr>
        <w:t>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pacing w:val="-2"/>
          <w:sz w:val="28"/>
          <w:szCs w:val="28"/>
        </w:rPr>
        <w:t>p</w:t>
      </w:r>
      <w:r w:rsidRPr="00F47617">
        <w:rPr>
          <w:color w:val="000000" w:themeColor="text1"/>
          <w:spacing w:val="1"/>
          <w:sz w:val="28"/>
          <w:szCs w:val="28"/>
        </w:rPr>
        <w:t>h</w:t>
      </w:r>
      <w:r w:rsidRPr="00F47617">
        <w:rPr>
          <w:color w:val="000000" w:themeColor="text1"/>
          <w:sz w:val="28"/>
          <w:szCs w:val="28"/>
        </w:rPr>
        <w:t>ố</w:t>
      </w:r>
      <w:r w:rsidRPr="00F47617">
        <w:rPr>
          <w:color w:val="000000" w:themeColor="text1"/>
          <w:spacing w:val="2"/>
          <w:sz w:val="28"/>
          <w:szCs w:val="28"/>
        </w:rPr>
        <w:t xml:space="preserve"> </w:t>
      </w:r>
      <w:r w:rsidRPr="00F47617">
        <w:rPr>
          <w:color w:val="000000" w:themeColor="text1"/>
          <w:spacing w:val="-4"/>
          <w:sz w:val="28"/>
          <w:szCs w:val="28"/>
        </w:rPr>
        <w:t>T</w:t>
      </w:r>
      <w:r w:rsidRPr="00F47617">
        <w:rPr>
          <w:color w:val="000000" w:themeColor="text1"/>
          <w:spacing w:val="1"/>
          <w:sz w:val="28"/>
          <w:szCs w:val="28"/>
        </w:rPr>
        <w:t>h</w:t>
      </w:r>
      <w:r w:rsidRPr="00F47617">
        <w:rPr>
          <w:color w:val="000000" w:themeColor="text1"/>
          <w:sz w:val="28"/>
          <w:szCs w:val="28"/>
        </w:rPr>
        <w:t xml:space="preserve">ủ </w:t>
      </w:r>
      <w:r w:rsidRPr="00F47617">
        <w:rPr>
          <w:color w:val="000000" w:themeColor="text1"/>
          <w:spacing w:val="-1"/>
          <w:sz w:val="28"/>
          <w:szCs w:val="28"/>
        </w:rPr>
        <w:t>Đứ</w:t>
      </w:r>
      <w:r w:rsidRPr="00F47617">
        <w:rPr>
          <w:color w:val="000000" w:themeColor="text1"/>
          <w:sz w:val="28"/>
          <w:szCs w:val="28"/>
        </w:rPr>
        <w:t>c,</w:t>
      </w:r>
      <w:r w:rsidRPr="00F47617">
        <w:rPr>
          <w:color w:val="000000" w:themeColor="text1"/>
          <w:spacing w:val="1"/>
          <w:sz w:val="28"/>
          <w:szCs w:val="28"/>
        </w:rPr>
        <w:t xml:space="preserve"> </w:t>
      </w:r>
      <w:r w:rsidRPr="00F47617">
        <w:rPr>
          <w:color w:val="000000" w:themeColor="text1"/>
          <w:spacing w:val="-1"/>
          <w:sz w:val="28"/>
          <w:szCs w:val="28"/>
        </w:rPr>
        <w:t>q</w:t>
      </w:r>
      <w:r w:rsidRPr="00F47617">
        <w:rPr>
          <w:color w:val="000000" w:themeColor="text1"/>
          <w:spacing w:val="1"/>
          <w:sz w:val="28"/>
          <w:szCs w:val="28"/>
        </w:rPr>
        <w:t>u</w:t>
      </w:r>
      <w:r w:rsidRPr="00F47617">
        <w:rPr>
          <w:color w:val="000000" w:themeColor="text1"/>
          <w:spacing w:val="-2"/>
          <w:sz w:val="28"/>
          <w:szCs w:val="28"/>
        </w:rPr>
        <w:t>ậ</w:t>
      </w:r>
      <w:r w:rsidRPr="00F47617">
        <w:rPr>
          <w:color w:val="000000" w:themeColor="text1"/>
          <w:spacing w:val="1"/>
          <w:sz w:val="28"/>
          <w:szCs w:val="28"/>
        </w:rPr>
        <w:t>n</w:t>
      </w:r>
      <w:r w:rsidRPr="00F47617">
        <w:rPr>
          <w:color w:val="000000" w:themeColor="text1"/>
          <w:sz w:val="28"/>
          <w:szCs w:val="28"/>
        </w:rPr>
        <w:t>,</w:t>
      </w:r>
      <w:r w:rsidRPr="00F47617">
        <w:rPr>
          <w:color w:val="000000" w:themeColor="text1"/>
          <w:spacing w:val="1"/>
          <w:sz w:val="28"/>
          <w:szCs w:val="28"/>
        </w:rPr>
        <w:t xml:space="preserve"> </w:t>
      </w:r>
      <w:r w:rsidRPr="00F47617">
        <w:rPr>
          <w:color w:val="000000" w:themeColor="text1"/>
          <w:spacing w:val="-1"/>
          <w:sz w:val="28"/>
          <w:szCs w:val="28"/>
        </w:rPr>
        <w:t>h</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ện</w:t>
      </w:r>
      <w:r w:rsidRPr="00F47617">
        <w:rPr>
          <w:color w:val="000000" w:themeColor="text1"/>
          <w:spacing w:val="3"/>
          <w:sz w:val="28"/>
          <w:szCs w:val="28"/>
        </w:rPr>
        <w:t xml:space="preserve"> </w:t>
      </w:r>
      <w:r w:rsidRPr="00F47617">
        <w:rPr>
          <w:color w:val="000000" w:themeColor="text1"/>
          <w:spacing w:val="-1"/>
          <w:sz w:val="28"/>
          <w:szCs w:val="28"/>
        </w:rPr>
        <w:t>th</w:t>
      </w:r>
      <w:r w:rsidRPr="00F47617">
        <w:rPr>
          <w:color w:val="000000" w:themeColor="text1"/>
          <w:sz w:val="28"/>
          <w:szCs w:val="28"/>
        </w:rPr>
        <w:t>ì</w:t>
      </w:r>
      <w:r w:rsidRPr="00F47617">
        <w:rPr>
          <w:color w:val="000000" w:themeColor="text1"/>
          <w:spacing w:val="2"/>
          <w:sz w:val="28"/>
          <w:szCs w:val="28"/>
        </w:rPr>
        <w:t xml:space="preserve"> </w:t>
      </w:r>
      <w:r w:rsidRPr="00F47617">
        <w:rPr>
          <w:color w:val="000000" w:themeColor="text1"/>
          <w:spacing w:val="-1"/>
          <w:sz w:val="28"/>
          <w:szCs w:val="28"/>
        </w:rPr>
        <w:t>d</w:t>
      </w:r>
      <w:r w:rsidRPr="00F47617">
        <w:rPr>
          <w:color w:val="000000" w:themeColor="text1"/>
          <w:spacing w:val="-2"/>
          <w:sz w:val="28"/>
          <w:szCs w:val="28"/>
        </w:rPr>
        <w:t>a</w:t>
      </w:r>
      <w:r w:rsidRPr="00F47617">
        <w:rPr>
          <w:color w:val="000000" w:themeColor="text1"/>
          <w:spacing w:val="1"/>
          <w:sz w:val="28"/>
          <w:szCs w:val="28"/>
        </w:rPr>
        <w:t>n</w:t>
      </w:r>
      <w:r w:rsidRPr="00F47617">
        <w:rPr>
          <w:color w:val="000000" w:themeColor="text1"/>
          <w:sz w:val="28"/>
          <w:szCs w:val="28"/>
        </w:rPr>
        <w:t xml:space="preserve">h </w:t>
      </w:r>
      <w:r w:rsidRPr="00F47617">
        <w:rPr>
          <w:color w:val="000000" w:themeColor="text1"/>
          <w:spacing w:val="1"/>
          <w:sz w:val="28"/>
          <w:szCs w:val="28"/>
        </w:rPr>
        <w:t>s</w:t>
      </w:r>
      <w:r w:rsidRPr="00F47617">
        <w:rPr>
          <w:color w:val="000000" w:themeColor="text1"/>
          <w:spacing w:val="-2"/>
          <w:sz w:val="28"/>
          <w:szCs w:val="28"/>
        </w:rPr>
        <w:t>á</w:t>
      </w:r>
      <w:r w:rsidRPr="00F47617">
        <w:rPr>
          <w:color w:val="000000" w:themeColor="text1"/>
          <w:sz w:val="28"/>
          <w:szCs w:val="28"/>
        </w:rPr>
        <w:t xml:space="preserve">ch </w:t>
      </w:r>
      <w:r w:rsidRPr="00F47617">
        <w:rPr>
          <w:color w:val="000000" w:themeColor="text1"/>
          <w:spacing w:val="-1"/>
          <w:sz w:val="28"/>
          <w:szCs w:val="28"/>
        </w:rPr>
        <w:t>b</w:t>
      </w:r>
      <w:r w:rsidRPr="00F47617">
        <w:rPr>
          <w:color w:val="000000" w:themeColor="text1"/>
          <w:sz w:val="28"/>
          <w:szCs w:val="28"/>
        </w:rPr>
        <w:t>ổ</w:t>
      </w:r>
      <w:r w:rsidRPr="00F47617">
        <w:rPr>
          <w:color w:val="000000" w:themeColor="text1"/>
          <w:spacing w:val="1"/>
          <w:sz w:val="28"/>
          <w:szCs w:val="28"/>
        </w:rPr>
        <w:t xml:space="preserve"> </w:t>
      </w:r>
      <w:r w:rsidRPr="00F47617">
        <w:rPr>
          <w:color w:val="000000" w:themeColor="text1"/>
          <w:sz w:val="28"/>
          <w:szCs w:val="28"/>
        </w:rPr>
        <w:t>su</w:t>
      </w:r>
      <w:r w:rsidRPr="00F47617">
        <w:rPr>
          <w:color w:val="000000" w:themeColor="text1"/>
          <w:spacing w:val="-2"/>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2"/>
          <w:sz w:val="28"/>
          <w:szCs w:val="28"/>
        </w:rPr>
        <w:t>c</w:t>
      </w:r>
      <w:r w:rsidRPr="00F47617">
        <w:rPr>
          <w:color w:val="000000" w:themeColor="text1"/>
          <w:spacing w:val="1"/>
          <w:sz w:val="28"/>
          <w:szCs w:val="28"/>
        </w:rPr>
        <w:t>h</w:t>
      </w:r>
      <w:r w:rsidRPr="00F47617">
        <w:rPr>
          <w:color w:val="000000" w:themeColor="text1"/>
          <w:sz w:val="28"/>
          <w:szCs w:val="28"/>
        </w:rPr>
        <w:t xml:space="preserve">ỉ </w:t>
      </w:r>
      <w:r w:rsidRPr="00F47617">
        <w:rPr>
          <w:color w:val="000000" w:themeColor="text1"/>
          <w:spacing w:val="1"/>
          <w:sz w:val="28"/>
          <w:szCs w:val="28"/>
        </w:rPr>
        <w:t>ti</w:t>
      </w:r>
      <w:r w:rsidRPr="00F47617">
        <w:rPr>
          <w:color w:val="000000" w:themeColor="text1"/>
          <w:spacing w:val="-2"/>
          <w:sz w:val="28"/>
          <w:szCs w:val="28"/>
        </w:rPr>
        <w:t>ê</w:t>
      </w:r>
      <w:r w:rsidRPr="00F47617">
        <w:rPr>
          <w:color w:val="000000" w:themeColor="text1"/>
          <w:sz w:val="28"/>
          <w:szCs w:val="28"/>
        </w:rPr>
        <w:t>u</w:t>
      </w:r>
      <w:r w:rsidRPr="00F47617">
        <w:rPr>
          <w:color w:val="000000" w:themeColor="text1"/>
          <w:spacing w:val="-2"/>
          <w:sz w:val="28"/>
          <w:szCs w:val="28"/>
        </w:rPr>
        <w:t xml:space="preserve"> </w:t>
      </w:r>
      <w:r w:rsidRPr="00F47617">
        <w:rPr>
          <w:color w:val="000000" w:themeColor="text1"/>
          <w:spacing w:val="1"/>
          <w:sz w:val="28"/>
          <w:szCs w:val="28"/>
        </w:rPr>
        <w:t>ph</w:t>
      </w:r>
      <w:r w:rsidRPr="00F47617">
        <w:rPr>
          <w:color w:val="000000" w:themeColor="text1"/>
          <w:spacing w:val="-2"/>
          <w:sz w:val="28"/>
          <w:szCs w:val="28"/>
        </w:rPr>
        <w:t>ả</w:t>
      </w:r>
      <w:r w:rsidRPr="00F47617">
        <w:rPr>
          <w:color w:val="000000" w:themeColor="text1"/>
          <w:sz w:val="28"/>
          <w:szCs w:val="28"/>
        </w:rPr>
        <w:t>i</w:t>
      </w:r>
      <w:r w:rsidRPr="00F47617">
        <w:rPr>
          <w:color w:val="000000" w:themeColor="text1"/>
          <w:spacing w:val="1"/>
          <w:sz w:val="28"/>
          <w:szCs w:val="28"/>
        </w:rPr>
        <w:t xml:space="preserve"> </w:t>
      </w:r>
      <w:r w:rsidRPr="00F47617">
        <w:rPr>
          <w:color w:val="000000" w:themeColor="text1"/>
          <w:spacing w:val="-2"/>
          <w:sz w:val="28"/>
          <w:szCs w:val="28"/>
        </w:rPr>
        <w:t>d</w:t>
      </w:r>
      <w:r w:rsidRPr="00F47617">
        <w:rPr>
          <w:color w:val="000000" w:themeColor="text1"/>
          <w:sz w:val="28"/>
          <w:szCs w:val="28"/>
        </w:rPr>
        <w:t>o</w:t>
      </w:r>
      <w:r w:rsidRPr="00F47617">
        <w:rPr>
          <w:color w:val="000000" w:themeColor="text1"/>
          <w:spacing w:val="3"/>
          <w:sz w:val="28"/>
          <w:szCs w:val="28"/>
        </w:rPr>
        <w:t xml:space="preserve"> </w:t>
      </w:r>
      <w:r w:rsidRPr="00F47617">
        <w:rPr>
          <w:color w:val="000000" w:themeColor="text1"/>
          <w:sz w:val="28"/>
          <w:szCs w:val="28"/>
        </w:rPr>
        <w:t>B</w:t>
      </w:r>
      <w:r w:rsidRPr="00F47617">
        <w:rPr>
          <w:color w:val="000000" w:themeColor="text1"/>
          <w:spacing w:val="-2"/>
          <w:sz w:val="28"/>
          <w:szCs w:val="28"/>
        </w:rPr>
        <w:t>a</w:t>
      </w:r>
      <w:r w:rsidRPr="00F47617">
        <w:rPr>
          <w:color w:val="000000" w:themeColor="text1"/>
          <w:sz w:val="28"/>
          <w:szCs w:val="28"/>
        </w:rPr>
        <w:t>n</w:t>
      </w:r>
      <w:r w:rsidRPr="00F47617">
        <w:rPr>
          <w:color w:val="000000" w:themeColor="text1"/>
          <w:spacing w:val="1"/>
          <w:sz w:val="28"/>
          <w:szCs w:val="28"/>
        </w:rPr>
        <w:t xml:space="preserve"> </w:t>
      </w:r>
      <w:r w:rsidRPr="00F47617">
        <w:rPr>
          <w:color w:val="000000" w:themeColor="text1"/>
          <w:spacing w:val="-3"/>
          <w:sz w:val="28"/>
          <w:szCs w:val="28"/>
        </w:rPr>
        <w:t>C</w:t>
      </w:r>
      <w:r w:rsidRPr="00F47617">
        <w:rPr>
          <w:color w:val="000000" w:themeColor="text1"/>
          <w:spacing w:val="2"/>
          <w:sz w:val="28"/>
          <w:szCs w:val="28"/>
        </w:rPr>
        <w:t>h</w:t>
      </w:r>
      <w:r w:rsidRPr="00F47617">
        <w:rPr>
          <w:color w:val="000000" w:themeColor="text1"/>
          <w:sz w:val="28"/>
          <w:szCs w:val="28"/>
        </w:rPr>
        <w:t>ỉ</w:t>
      </w:r>
      <w:r w:rsidRPr="00F47617">
        <w:rPr>
          <w:color w:val="000000" w:themeColor="text1"/>
          <w:spacing w:val="-2"/>
          <w:sz w:val="28"/>
          <w:szCs w:val="28"/>
        </w:rPr>
        <w:t xml:space="preserve"> </w:t>
      </w:r>
      <w:r w:rsidRPr="00F47617">
        <w:rPr>
          <w:color w:val="000000" w:themeColor="text1"/>
          <w:spacing w:val="1"/>
          <w:sz w:val="28"/>
          <w:szCs w:val="28"/>
        </w:rPr>
        <w:t>đ</w:t>
      </w:r>
      <w:r w:rsidRPr="00F47617">
        <w:rPr>
          <w:color w:val="000000" w:themeColor="text1"/>
          <w:spacing w:val="-2"/>
          <w:sz w:val="28"/>
          <w:szCs w:val="28"/>
        </w:rPr>
        <w:t>ạ</w:t>
      </w:r>
      <w:r w:rsidRPr="00F47617">
        <w:rPr>
          <w:color w:val="000000" w:themeColor="text1"/>
          <w:sz w:val="28"/>
          <w:szCs w:val="28"/>
        </w:rPr>
        <w:t>o</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1"/>
          <w:sz w:val="28"/>
          <w:szCs w:val="28"/>
        </w:rPr>
        <w:t>u</w:t>
      </w:r>
      <w:r w:rsidRPr="00F47617">
        <w:rPr>
          <w:color w:val="000000" w:themeColor="text1"/>
          <w:spacing w:val="-3"/>
          <w:sz w:val="28"/>
          <w:szCs w:val="28"/>
        </w:rPr>
        <w:t>y</w:t>
      </w:r>
      <w:r w:rsidRPr="00F47617">
        <w:rPr>
          <w:color w:val="000000" w:themeColor="text1"/>
          <w:sz w:val="28"/>
          <w:szCs w:val="28"/>
        </w:rPr>
        <w:t>ển</w:t>
      </w:r>
      <w:r w:rsidRPr="00F47617">
        <w:rPr>
          <w:color w:val="000000" w:themeColor="text1"/>
          <w:spacing w:val="1"/>
          <w:sz w:val="28"/>
          <w:szCs w:val="28"/>
        </w:rPr>
        <w:t xml:space="preserve"> </w:t>
      </w:r>
      <w:r w:rsidRPr="00F47617">
        <w:rPr>
          <w:color w:val="000000" w:themeColor="text1"/>
          <w:sz w:val="28"/>
          <w:szCs w:val="28"/>
        </w:rPr>
        <w:t>si</w:t>
      </w:r>
      <w:r w:rsidRPr="00F47617">
        <w:rPr>
          <w:color w:val="000000" w:themeColor="text1"/>
          <w:spacing w:val="-2"/>
          <w:sz w:val="28"/>
          <w:szCs w:val="28"/>
        </w:rPr>
        <w:t>n</w:t>
      </w:r>
      <w:r w:rsidRPr="00F47617">
        <w:rPr>
          <w:color w:val="000000" w:themeColor="text1"/>
          <w:sz w:val="28"/>
          <w:szCs w:val="28"/>
        </w:rPr>
        <w:t>h</w:t>
      </w:r>
      <w:r w:rsidRPr="00F47617">
        <w:rPr>
          <w:color w:val="000000" w:themeColor="text1"/>
          <w:spacing w:val="1"/>
          <w:sz w:val="28"/>
          <w:szCs w:val="28"/>
        </w:rPr>
        <w:t xml:space="preserve"> đ</w:t>
      </w:r>
      <w:r w:rsidRPr="00F47617">
        <w:rPr>
          <w:color w:val="000000" w:themeColor="text1"/>
          <w:spacing w:val="-2"/>
          <w:sz w:val="28"/>
          <w:szCs w:val="28"/>
        </w:rPr>
        <w:t>ầ</w:t>
      </w:r>
      <w:r w:rsidRPr="00F47617">
        <w:rPr>
          <w:color w:val="000000" w:themeColor="text1"/>
          <w:sz w:val="28"/>
          <w:szCs w:val="28"/>
        </w:rPr>
        <w:t>u</w:t>
      </w:r>
      <w:r w:rsidRPr="00F47617">
        <w:rPr>
          <w:color w:val="000000" w:themeColor="text1"/>
          <w:spacing w:val="1"/>
          <w:sz w:val="28"/>
          <w:szCs w:val="28"/>
        </w:rPr>
        <w:t xml:space="preserve"> </w:t>
      </w:r>
      <w:r w:rsidRPr="00F47617">
        <w:rPr>
          <w:color w:val="000000" w:themeColor="text1"/>
          <w:spacing w:val="-2"/>
          <w:sz w:val="28"/>
          <w:szCs w:val="28"/>
        </w:rPr>
        <w:t>c</w:t>
      </w:r>
      <w:r w:rsidRPr="00F47617">
        <w:rPr>
          <w:color w:val="000000" w:themeColor="text1"/>
          <w:sz w:val="28"/>
          <w:szCs w:val="28"/>
        </w:rPr>
        <w:t>ấp</w:t>
      </w:r>
      <w:r w:rsidRPr="00F47617">
        <w:rPr>
          <w:color w:val="000000" w:themeColor="text1"/>
          <w:spacing w:val="1"/>
          <w:sz w:val="28"/>
          <w:szCs w:val="28"/>
        </w:rPr>
        <w:t xml:space="preserve"> </w:t>
      </w:r>
      <w:r w:rsidRPr="00F47617">
        <w:rPr>
          <w:color w:val="000000" w:themeColor="text1"/>
          <w:spacing w:val="-1"/>
          <w:sz w:val="28"/>
          <w:szCs w:val="28"/>
        </w:rPr>
        <w:t>x</w:t>
      </w:r>
      <w:r w:rsidRPr="00F47617">
        <w:rPr>
          <w:color w:val="000000" w:themeColor="text1"/>
          <w:sz w:val="28"/>
          <w:szCs w:val="28"/>
        </w:rPr>
        <w:t>ét</w:t>
      </w:r>
      <w:r w:rsidRPr="00F47617">
        <w:rPr>
          <w:color w:val="000000" w:themeColor="text1"/>
          <w:spacing w:val="-2"/>
          <w:sz w:val="28"/>
          <w:szCs w:val="28"/>
        </w:rPr>
        <w:t xml:space="preserve"> </w:t>
      </w:r>
      <w:r w:rsidRPr="00F47617">
        <w:rPr>
          <w:color w:val="000000" w:themeColor="text1"/>
          <w:spacing w:val="1"/>
          <w:sz w:val="28"/>
          <w:szCs w:val="28"/>
        </w:rPr>
        <w:t>du</w:t>
      </w:r>
      <w:r w:rsidRPr="00F47617">
        <w:rPr>
          <w:color w:val="000000" w:themeColor="text1"/>
          <w:spacing w:val="-4"/>
          <w:sz w:val="28"/>
          <w:szCs w:val="28"/>
        </w:rPr>
        <w:t>y</w:t>
      </w:r>
      <w:r w:rsidRPr="00F47617">
        <w:rPr>
          <w:color w:val="000000" w:themeColor="text1"/>
          <w:spacing w:val="1"/>
          <w:sz w:val="28"/>
          <w:szCs w:val="28"/>
        </w:rPr>
        <w:t>ệt.</w:t>
      </w:r>
    </w:p>
    <w:p w:rsidR="00E943E4" w:rsidRPr="00F47617" w:rsidRDefault="00E943E4">
      <w:pPr>
        <w:spacing w:before="9" w:line="120" w:lineRule="exact"/>
        <w:rPr>
          <w:color w:val="000000" w:themeColor="text1"/>
          <w:sz w:val="12"/>
          <w:szCs w:val="12"/>
        </w:rPr>
      </w:pPr>
    </w:p>
    <w:p w:rsidR="00E943E4" w:rsidRPr="00F47617" w:rsidRDefault="00B47876">
      <w:pPr>
        <w:ind w:left="822"/>
        <w:rPr>
          <w:color w:val="000000" w:themeColor="text1"/>
          <w:sz w:val="28"/>
          <w:szCs w:val="28"/>
        </w:rPr>
      </w:pPr>
      <w:r w:rsidRPr="00F47617">
        <w:rPr>
          <w:b/>
          <w:color w:val="000000" w:themeColor="text1"/>
          <w:spacing w:val="1"/>
          <w:sz w:val="28"/>
          <w:szCs w:val="28"/>
        </w:rPr>
        <w:t>2</w:t>
      </w:r>
      <w:r w:rsidRPr="00F47617">
        <w:rPr>
          <w:b/>
          <w:color w:val="000000" w:themeColor="text1"/>
          <w:sz w:val="28"/>
          <w:szCs w:val="28"/>
        </w:rPr>
        <w:t>.</w:t>
      </w:r>
      <w:r w:rsidRPr="00F47617">
        <w:rPr>
          <w:b/>
          <w:color w:val="000000" w:themeColor="text1"/>
          <w:spacing w:val="-1"/>
          <w:sz w:val="28"/>
          <w:szCs w:val="28"/>
        </w:rPr>
        <w:t xml:space="preserve"> </w:t>
      </w:r>
      <w:r w:rsidRPr="00F47617">
        <w:rPr>
          <w:b/>
          <w:color w:val="000000" w:themeColor="text1"/>
          <w:sz w:val="28"/>
          <w:szCs w:val="28"/>
        </w:rPr>
        <w:t>Tu</w:t>
      </w:r>
      <w:r w:rsidRPr="00F47617">
        <w:rPr>
          <w:b/>
          <w:color w:val="000000" w:themeColor="text1"/>
          <w:spacing w:val="1"/>
          <w:sz w:val="28"/>
          <w:szCs w:val="28"/>
        </w:rPr>
        <w:t>y</w:t>
      </w:r>
      <w:r w:rsidRPr="00F47617">
        <w:rPr>
          <w:b/>
          <w:color w:val="000000" w:themeColor="text1"/>
          <w:spacing w:val="-2"/>
          <w:sz w:val="28"/>
          <w:szCs w:val="28"/>
        </w:rPr>
        <w:t>ể</w:t>
      </w:r>
      <w:r w:rsidRPr="00F47617">
        <w:rPr>
          <w:b/>
          <w:color w:val="000000" w:themeColor="text1"/>
          <w:sz w:val="28"/>
          <w:szCs w:val="28"/>
        </w:rPr>
        <w:t xml:space="preserve">n </w:t>
      </w:r>
      <w:r w:rsidRPr="00F47617">
        <w:rPr>
          <w:b/>
          <w:color w:val="000000" w:themeColor="text1"/>
          <w:spacing w:val="-2"/>
          <w:sz w:val="28"/>
          <w:szCs w:val="28"/>
        </w:rPr>
        <w:t>s</w:t>
      </w:r>
      <w:r w:rsidRPr="00F47617">
        <w:rPr>
          <w:b/>
          <w:color w:val="000000" w:themeColor="text1"/>
          <w:spacing w:val="1"/>
          <w:sz w:val="28"/>
          <w:szCs w:val="28"/>
        </w:rPr>
        <w:t>i</w:t>
      </w:r>
      <w:r w:rsidRPr="00F47617">
        <w:rPr>
          <w:b/>
          <w:color w:val="000000" w:themeColor="text1"/>
          <w:sz w:val="28"/>
          <w:szCs w:val="28"/>
        </w:rPr>
        <w:t xml:space="preserve">nh </w:t>
      </w:r>
      <w:r w:rsidRPr="00F47617">
        <w:rPr>
          <w:b/>
          <w:color w:val="000000" w:themeColor="text1"/>
          <w:spacing w:val="-1"/>
          <w:sz w:val="28"/>
          <w:szCs w:val="28"/>
        </w:rPr>
        <w:t>và</w:t>
      </w:r>
      <w:r w:rsidRPr="00F47617">
        <w:rPr>
          <w:b/>
          <w:color w:val="000000" w:themeColor="text1"/>
          <w:sz w:val="28"/>
          <w:szCs w:val="28"/>
        </w:rPr>
        <w:t>o</w:t>
      </w:r>
      <w:r w:rsidRPr="00F47617">
        <w:rPr>
          <w:b/>
          <w:color w:val="000000" w:themeColor="text1"/>
          <w:spacing w:val="1"/>
          <w:sz w:val="28"/>
          <w:szCs w:val="28"/>
        </w:rPr>
        <w:t xml:space="preserve"> </w:t>
      </w:r>
      <w:r w:rsidRPr="00F47617">
        <w:rPr>
          <w:b/>
          <w:color w:val="000000" w:themeColor="text1"/>
          <w:sz w:val="28"/>
          <w:szCs w:val="28"/>
        </w:rPr>
        <w:t>l</w:t>
      </w:r>
      <w:r w:rsidRPr="00F47617">
        <w:rPr>
          <w:b/>
          <w:color w:val="000000" w:themeColor="text1"/>
          <w:spacing w:val="-1"/>
          <w:sz w:val="28"/>
          <w:szCs w:val="28"/>
        </w:rPr>
        <w:t>ớ</w:t>
      </w:r>
      <w:r w:rsidRPr="00F47617">
        <w:rPr>
          <w:b/>
          <w:color w:val="000000" w:themeColor="text1"/>
          <w:sz w:val="28"/>
          <w:szCs w:val="28"/>
        </w:rPr>
        <w:t>p 6 t</w:t>
      </w:r>
      <w:r w:rsidRPr="00F47617">
        <w:rPr>
          <w:b/>
          <w:color w:val="000000" w:themeColor="text1"/>
          <w:spacing w:val="1"/>
          <w:sz w:val="28"/>
          <w:szCs w:val="28"/>
        </w:rPr>
        <w:t>ă</w:t>
      </w:r>
      <w:r w:rsidRPr="00F47617">
        <w:rPr>
          <w:b/>
          <w:color w:val="000000" w:themeColor="text1"/>
          <w:spacing w:val="-3"/>
          <w:sz w:val="28"/>
          <w:szCs w:val="28"/>
        </w:rPr>
        <w:t>n</w:t>
      </w:r>
      <w:r w:rsidRPr="00F47617">
        <w:rPr>
          <w:b/>
          <w:color w:val="000000" w:themeColor="text1"/>
          <w:sz w:val="28"/>
          <w:szCs w:val="28"/>
        </w:rPr>
        <w:t>g</w:t>
      </w:r>
      <w:r w:rsidRPr="00F47617">
        <w:rPr>
          <w:b/>
          <w:color w:val="000000" w:themeColor="text1"/>
          <w:spacing w:val="1"/>
          <w:sz w:val="28"/>
          <w:szCs w:val="28"/>
        </w:rPr>
        <w:t xml:space="preserve"> </w:t>
      </w:r>
      <w:r w:rsidRPr="00F47617">
        <w:rPr>
          <w:b/>
          <w:color w:val="000000" w:themeColor="text1"/>
          <w:sz w:val="28"/>
          <w:szCs w:val="28"/>
        </w:rPr>
        <w:t>c</w:t>
      </w:r>
      <w:r w:rsidRPr="00F47617">
        <w:rPr>
          <w:b/>
          <w:color w:val="000000" w:themeColor="text1"/>
          <w:spacing w:val="-1"/>
          <w:sz w:val="28"/>
          <w:szCs w:val="28"/>
        </w:rPr>
        <w:t>ư</w:t>
      </w:r>
      <w:r w:rsidRPr="00F47617">
        <w:rPr>
          <w:b/>
          <w:color w:val="000000" w:themeColor="text1"/>
          <w:spacing w:val="-2"/>
          <w:sz w:val="28"/>
          <w:szCs w:val="28"/>
        </w:rPr>
        <w:t>ờ</w:t>
      </w:r>
      <w:r w:rsidRPr="00F47617">
        <w:rPr>
          <w:b/>
          <w:color w:val="000000" w:themeColor="text1"/>
          <w:sz w:val="28"/>
          <w:szCs w:val="28"/>
        </w:rPr>
        <w:t>ng</w:t>
      </w:r>
      <w:r w:rsidRPr="00F47617">
        <w:rPr>
          <w:b/>
          <w:color w:val="000000" w:themeColor="text1"/>
          <w:spacing w:val="1"/>
          <w:sz w:val="28"/>
          <w:szCs w:val="28"/>
        </w:rPr>
        <w:t xml:space="preserve"> </w:t>
      </w:r>
      <w:r w:rsidRPr="00F47617">
        <w:rPr>
          <w:b/>
          <w:color w:val="000000" w:themeColor="text1"/>
          <w:spacing w:val="-3"/>
          <w:sz w:val="28"/>
          <w:szCs w:val="28"/>
        </w:rPr>
        <w:t>n</w:t>
      </w:r>
      <w:r w:rsidRPr="00F47617">
        <w:rPr>
          <w:b/>
          <w:color w:val="000000" w:themeColor="text1"/>
          <w:spacing w:val="1"/>
          <w:sz w:val="28"/>
          <w:szCs w:val="28"/>
        </w:rPr>
        <w:t>g</w:t>
      </w:r>
      <w:r w:rsidRPr="00F47617">
        <w:rPr>
          <w:b/>
          <w:color w:val="000000" w:themeColor="text1"/>
          <w:spacing w:val="-1"/>
          <w:sz w:val="28"/>
          <w:szCs w:val="28"/>
        </w:rPr>
        <w:t>oạ</w:t>
      </w:r>
      <w:r w:rsidRPr="00F47617">
        <w:rPr>
          <w:b/>
          <w:color w:val="000000" w:themeColor="text1"/>
          <w:sz w:val="28"/>
          <w:szCs w:val="28"/>
        </w:rPr>
        <w:t>i</w:t>
      </w:r>
      <w:r w:rsidRPr="00F47617">
        <w:rPr>
          <w:b/>
          <w:color w:val="000000" w:themeColor="text1"/>
          <w:spacing w:val="1"/>
          <w:sz w:val="28"/>
          <w:szCs w:val="28"/>
        </w:rPr>
        <w:t xml:space="preserve"> </w:t>
      </w:r>
      <w:r w:rsidRPr="00F47617">
        <w:rPr>
          <w:b/>
          <w:color w:val="000000" w:themeColor="text1"/>
          <w:sz w:val="28"/>
          <w:szCs w:val="28"/>
        </w:rPr>
        <w:t>ngữ</w:t>
      </w:r>
    </w:p>
    <w:p w:rsidR="00E943E4" w:rsidRPr="00F47617" w:rsidRDefault="00E943E4">
      <w:pPr>
        <w:spacing w:before="3" w:line="160" w:lineRule="exact"/>
        <w:rPr>
          <w:color w:val="000000" w:themeColor="text1"/>
          <w:sz w:val="16"/>
          <w:szCs w:val="16"/>
        </w:rPr>
      </w:pPr>
    </w:p>
    <w:p w:rsidR="00E943E4" w:rsidRPr="00F47617" w:rsidRDefault="00B47876">
      <w:pPr>
        <w:ind w:left="822"/>
        <w:rPr>
          <w:color w:val="000000" w:themeColor="text1"/>
          <w:sz w:val="28"/>
          <w:szCs w:val="28"/>
        </w:rPr>
        <w:sectPr w:rsidR="00E943E4" w:rsidRPr="00F47617">
          <w:pgSz w:w="12240" w:h="15840"/>
          <w:pgMar w:top="960" w:right="1020" w:bottom="280" w:left="1600" w:header="731" w:footer="873" w:gutter="0"/>
          <w:cols w:space="720"/>
        </w:sectPr>
      </w:pPr>
      <w:r w:rsidRPr="00F47617">
        <w:rPr>
          <w:color w:val="000000" w:themeColor="text1"/>
          <w:sz w:val="28"/>
          <w:szCs w:val="28"/>
        </w:rPr>
        <w:t xml:space="preserve">a) </w:t>
      </w:r>
      <w:r w:rsidRPr="00F47617">
        <w:rPr>
          <w:color w:val="000000" w:themeColor="text1"/>
          <w:spacing w:val="-2"/>
          <w:sz w:val="28"/>
          <w:szCs w:val="28"/>
        </w:rPr>
        <w:t>T</w:t>
      </w:r>
      <w:r w:rsidRPr="00F47617">
        <w:rPr>
          <w:color w:val="000000" w:themeColor="text1"/>
          <w:spacing w:val="1"/>
          <w:sz w:val="28"/>
          <w:szCs w:val="28"/>
        </w:rPr>
        <w:t>i</w:t>
      </w:r>
      <w:r w:rsidRPr="00F47617">
        <w:rPr>
          <w:color w:val="000000" w:themeColor="text1"/>
          <w:sz w:val="28"/>
          <w:szCs w:val="28"/>
        </w:rPr>
        <w:t>ế</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2"/>
          <w:sz w:val="28"/>
          <w:szCs w:val="28"/>
        </w:rPr>
        <w:t>A</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pacing w:val="-1"/>
          <w:sz w:val="28"/>
          <w:szCs w:val="28"/>
        </w:rPr>
        <w:t>t</w:t>
      </w:r>
      <w:r w:rsidRPr="00F47617">
        <w:rPr>
          <w:color w:val="000000" w:themeColor="text1"/>
          <w:sz w:val="28"/>
          <w:szCs w:val="28"/>
        </w:rPr>
        <w:t>ại</w:t>
      </w:r>
      <w:r w:rsidRPr="00F47617">
        <w:rPr>
          <w:color w:val="000000" w:themeColor="text1"/>
          <w:spacing w:val="-2"/>
          <w:sz w:val="28"/>
          <w:szCs w:val="28"/>
        </w:rPr>
        <w:t xml:space="preserve"> </w:t>
      </w:r>
      <w:r w:rsidRPr="00F47617">
        <w:rPr>
          <w:color w:val="000000" w:themeColor="text1"/>
          <w:spacing w:val="1"/>
          <w:sz w:val="28"/>
          <w:szCs w:val="28"/>
        </w:rPr>
        <w:t>th</w:t>
      </w:r>
      <w:r w:rsidRPr="00F47617">
        <w:rPr>
          <w:color w:val="000000" w:themeColor="text1"/>
          <w:spacing w:val="-2"/>
          <w:sz w:val="28"/>
          <w:szCs w:val="28"/>
        </w:rPr>
        <w:t>à</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pacing w:val="-2"/>
          <w:sz w:val="28"/>
          <w:szCs w:val="28"/>
        </w:rPr>
        <w:t>p</w:t>
      </w:r>
      <w:r w:rsidRPr="00F47617">
        <w:rPr>
          <w:color w:val="000000" w:themeColor="text1"/>
          <w:spacing w:val="2"/>
          <w:sz w:val="28"/>
          <w:szCs w:val="28"/>
        </w:rPr>
        <w:t>h</w:t>
      </w:r>
      <w:r w:rsidRPr="00F47617">
        <w:rPr>
          <w:color w:val="000000" w:themeColor="text1"/>
          <w:sz w:val="28"/>
          <w:szCs w:val="28"/>
        </w:rPr>
        <w:t>ố</w:t>
      </w:r>
      <w:r w:rsidRPr="00F47617">
        <w:rPr>
          <w:color w:val="000000" w:themeColor="text1"/>
          <w:spacing w:val="1"/>
          <w:sz w:val="28"/>
          <w:szCs w:val="28"/>
        </w:rPr>
        <w:t xml:space="preserve"> </w:t>
      </w:r>
      <w:r w:rsidRPr="00F47617">
        <w:rPr>
          <w:color w:val="000000" w:themeColor="text1"/>
          <w:spacing w:val="-4"/>
          <w:sz w:val="28"/>
          <w:szCs w:val="28"/>
        </w:rPr>
        <w:t>T</w:t>
      </w:r>
      <w:r w:rsidRPr="00F47617">
        <w:rPr>
          <w:color w:val="000000" w:themeColor="text1"/>
          <w:spacing w:val="1"/>
          <w:sz w:val="28"/>
          <w:szCs w:val="28"/>
        </w:rPr>
        <w:t>h</w:t>
      </w:r>
      <w:r w:rsidRPr="00F47617">
        <w:rPr>
          <w:color w:val="000000" w:themeColor="text1"/>
          <w:sz w:val="28"/>
          <w:szCs w:val="28"/>
        </w:rPr>
        <w:t>ủ</w:t>
      </w:r>
      <w:r w:rsidRPr="00F47617">
        <w:rPr>
          <w:color w:val="000000" w:themeColor="text1"/>
          <w:spacing w:val="1"/>
          <w:sz w:val="28"/>
          <w:szCs w:val="28"/>
        </w:rPr>
        <w:t xml:space="preserve"> </w:t>
      </w:r>
      <w:r w:rsidRPr="00F47617">
        <w:rPr>
          <w:color w:val="000000" w:themeColor="text1"/>
          <w:spacing w:val="-1"/>
          <w:sz w:val="28"/>
          <w:szCs w:val="28"/>
        </w:rPr>
        <w:t>Đứ</w:t>
      </w:r>
      <w:r w:rsidRPr="00F47617">
        <w:rPr>
          <w:color w:val="000000" w:themeColor="text1"/>
          <w:sz w:val="28"/>
          <w:szCs w:val="28"/>
        </w:rPr>
        <w:t>c</w:t>
      </w:r>
      <w:r w:rsidR="0008737D" w:rsidRPr="00F47617">
        <w:rPr>
          <w:color w:val="000000" w:themeColor="text1"/>
          <w:sz w:val="28"/>
          <w:szCs w:val="28"/>
        </w:rPr>
        <w:t xml:space="preserve"> và</w:t>
      </w:r>
      <w:r w:rsidRPr="00F47617">
        <w:rPr>
          <w:color w:val="000000" w:themeColor="text1"/>
          <w:spacing w:val="-1"/>
          <w:sz w:val="28"/>
          <w:szCs w:val="28"/>
        </w:rPr>
        <w:t xml:space="preserve"> </w:t>
      </w:r>
      <w:r w:rsidRPr="00F47617">
        <w:rPr>
          <w:color w:val="000000" w:themeColor="text1"/>
          <w:sz w:val="28"/>
          <w:szCs w:val="28"/>
        </w:rPr>
        <w:t>các</w:t>
      </w:r>
      <w:r w:rsidRPr="00F47617">
        <w:rPr>
          <w:color w:val="000000" w:themeColor="text1"/>
          <w:spacing w:val="-2"/>
          <w:sz w:val="28"/>
          <w:szCs w:val="28"/>
        </w:rPr>
        <w:t xml:space="preserve"> </w:t>
      </w:r>
      <w:r w:rsidRPr="00F47617">
        <w:rPr>
          <w:color w:val="000000" w:themeColor="text1"/>
          <w:spacing w:val="-1"/>
          <w:sz w:val="28"/>
          <w:szCs w:val="28"/>
        </w:rPr>
        <w:t>q</w:t>
      </w:r>
      <w:r w:rsidRPr="00F47617">
        <w:rPr>
          <w:color w:val="000000" w:themeColor="text1"/>
          <w:spacing w:val="1"/>
          <w:sz w:val="28"/>
          <w:szCs w:val="28"/>
        </w:rPr>
        <w:t>u</w:t>
      </w:r>
      <w:r w:rsidRPr="00F47617">
        <w:rPr>
          <w:color w:val="000000" w:themeColor="text1"/>
          <w:spacing w:val="-2"/>
          <w:sz w:val="28"/>
          <w:szCs w:val="28"/>
        </w:rPr>
        <w:t>ậ</w:t>
      </w:r>
      <w:r w:rsidRPr="00F47617">
        <w:rPr>
          <w:color w:val="000000" w:themeColor="text1"/>
          <w:spacing w:val="1"/>
          <w:sz w:val="28"/>
          <w:szCs w:val="28"/>
        </w:rPr>
        <w:t>n</w:t>
      </w:r>
      <w:r w:rsidRPr="00F47617">
        <w:rPr>
          <w:color w:val="000000" w:themeColor="text1"/>
          <w:sz w:val="28"/>
          <w:szCs w:val="28"/>
        </w:rPr>
        <w:t>,</w:t>
      </w:r>
      <w:r w:rsidRPr="00F47617">
        <w:rPr>
          <w:color w:val="000000" w:themeColor="text1"/>
          <w:spacing w:val="-1"/>
          <w:sz w:val="28"/>
          <w:szCs w:val="28"/>
        </w:rPr>
        <w:t xml:space="preserve"> h</w:t>
      </w:r>
      <w:r w:rsidRPr="00F47617">
        <w:rPr>
          <w:color w:val="000000" w:themeColor="text1"/>
          <w:spacing w:val="1"/>
          <w:sz w:val="28"/>
          <w:szCs w:val="28"/>
        </w:rPr>
        <w:t>u</w:t>
      </w:r>
      <w:r w:rsidRPr="00F47617">
        <w:rPr>
          <w:color w:val="000000" w:themeColor="text1"/>
          <w:spacing w:val="-3"/>
          <w:sz w:val="28"/>
          <w:szCs w:val="28"/>
        </w:rPr>
        <w:t>y</w:t>
      </w:r>
      <w:r w:rsidRPr="00F47617">
        <w:rPr>
          <w:color w:val="000000" w:themeColor="text1"/>
          <w:sz w:val="28"/>
          <w:szCs w:val="28"/>
        </w:rPr>
        <w:t>ệ</w:t>
      </w:r>
      <w:r w:rsidRPr="00F47617">
        <w:rPr>
          <w:color w:val="000000" w:themeColor="text1"/>
          <w:spacing w:val="1"/>
          <w:sz w:val="28"/>
          <w:szCs w:val="28"/>
        </w:rPr>
        <w:t>n:</w:t>
      </w:r>
    </w:p>
    <w:p w:rsidR="00E943E4" w:rsidRPr="00F47617" w:rsidRDefault="00E943E4">
      <w:pPr>
        <w:spacing w:before="18" w:line="240" w:lineRule="exact"/>
        <w:rPr>
          <w:color w:val="000000" w:themeColor="text1"/>
          <w:sz w:val="24"/>
          <w:szCs w:val="24"/>
        </w:rPr>
      </w:pPr>
    </w:p>
    <w:p w:rsidR="00E943E4" w:rsidRPr="00F47617" w:rsidRDefault="00B47876">
      <w:pPr>
        <w:spacing w:before="24" w:line="277" w:lineRule="auto"/>
        <w:ind w:left="102" w:right="73" w:firstLine="859"/>
        <w:rPr>
          <w:color w:val="000000" w:themeColor="text1"/>
          <w:sz w:val="28"/>
          <w:szCs w:val="28"/>
        </w:rPr>
      </w:pPr>
      <w:r w:rsidRPr="00F47617">
        <w:rPr>
          <w:color w:val="000000" w:themeColor="text1"/>
          <w:spacing w:val="-1"/>
          <w:sz w:val="28"/>
          <w:szCs w:val="28"/>
        </w:rPr>
        <w:t>Đ</w:t>
      </w:r>
      <w:r w:rsidRPr="00F47617">
        <w:rPr>
          <w:color w:val="000000" w:themeColor="text1"/>
          <w:spacing w:val="1"/>
          <w:sz w:val="28"/>
          <w:szCs w:val="28"/>
        </w:rPr>
        <w:t>i</w:t>
      </w:r>
      <w:r w:rsidRPr="00F47617">
        <w:rPr>
          <w:color w:val="000000" w:themeColor="text1"/>
          <w:sz w:val="28"/>
          <w:szCs w:val="28"/>
        </w:rPr>
        <w:t>ều</w:t>
      </w:r>
      <w:r w:rsidRPr="00F47617">
        <w:rPr>
          <w:color w:val="000000" w:themeColor="text1"/>
          <w:spacing w:val="5"/>
          <w:sz w:val="28"/>
          <w:szCs w:val="28"/>
        </w:rPr>
        <w:t xml:space="preserve"> </w:t>
      </w:r>
      <w:r w:rsidRPr="00F47617">
        <w:rPr>
          <w:color w:val="000000" w:themeColor="text1"/>
          <w:spacing w:val="1"/>
          <w:sz w:val="28"/>
          <w:szCs w:val="28"/>
        </w:rPr>
        <w:t>k</w:t>
      </w:r>
      <w:r w:rsidRPr="00F47617">
        <w:rPr>
          <w:color w:val="000000" w:themeColor="text1"/>
          <w:spacing w:val="-1"/>
          <w:sz w:val="28"/>
          <w:szCs w:val="28"/>
        </w:rPr>
        <w:t>i</w:t>
      </w:r>
      <w:r w:rsidRPr="00F47617">
        <w:rPr>
          <w:color w:val="000000" w:themeColor="text1"/>
          <w:sz w:val="28"/>
          <w:szCs w:val="28"/>
        </w:rPr>
        <w:t>ện</w:t>
      </w:r>
      <w:r w:rsidRPr="00F47617">
        <w:rPr>
          <w:color w:val="000000" w:themeColor="text1"/>
          <w:spacing w:val="6"/>
          <w:sz w:val="28"/>
          <w:szCs w:val="28"/>
        </w:rPr>
        <w:t xml:space="preserve"> </w:t>
      </w:r>
      <w:r w:rsidRPr="00F47617">
        <w:rPr>
          <w:color w:val="000000" w:themeColor="text1"/>
          <w:spacing w:val="-1"/>
          <w:sz w:val="28"/>
          <w:szCs w:val="28"/>
        </w:rPr>
        <w:t>t</w:t>
      </w:r>
      <w:r w:rsidRPr="00F47617">
        <w:rPr>
          <w:color w:val="000000" w:themeColor="text1"/>
          <w:spacing w:val="1"/>
          <w:sz w:val="28"/>
          <w:szCs w:val="28"/>
        </w:rPr>
        <w:t>i</w:t>
      </w:r>
      <w:r w:rsidRPr="00F47617">
        <w:rPr>
          <w:color w:val="000000" w:themeColor="text1"/>
          <w:spacing w:val="-2"/>
          <w:sz w:val="28"/>
          <w:szCs w:val="28"/>
        </w:rPr>
        <w:t>ế</w:t>
      </w:r>
      <w:r w:rsidRPr="00F47617">
        <w:rPr>
          <w:color w:val="000000" w:themeColor="text1"/>
          <w:sz w:val="28"/>
          <w:szCs w:val="28"/>
        </w:rPr>
        <w:t>p</w:t>
      </w:r>
      <w:r w:rsidRPr="00F47617">
        <w:rPr>
          <w:color w:val="000000" w:themeColor="text1"/>
          <w:spacing w:val="5"/>
          <w:sz w:val="28"/>
          <w:szCs w:val="28"/>
        </w:rPr>
        <w:t xml:space="preserve"> </w:t>
      </w:r>
      <w:r w:rsidRPr="00F47617">
        <w:rPr>
          <w:color w:val="000000" w:themeColor="text1"/>
          <w:spacing w:val="1"/>
          <w:sz w:val="28"/>
          <w:szCs w:val="28"/>
        </w:rPr>
        <w:t>nh</w:t>
      </w:r>
      <w:r w:rsidRPr="00F47617">
        <w:rPr>
          <w:color w:val="000000" w:themeColor="text1"/>
          <w:spacing w:val="-2"/>
          <w:sz w:val="28"/>
          <w:szCs w:val="28"/>
        </w:rPr>
        <w:t>ậ</w:t>
      </w:r>
      <w:r w:rsidRPr="00F47617">
        <w:rPr>
          <w:color w:val="000000" w:themeColor="text1"/>
          <w:spacing w:val="-1"/>
          <w:sz w:val="28"/>
          <w:szCs w:val="28"/>
        </w:rPr>
        <w:t>n</w:t>
      </w:r>
      <w:r w:rsidRPr="00F47617">
        <w:rPr>
          <w:color w:val="000000" w:themeColor="text1"/>
          <w:sz w:val="28"/>
          <w:szCs w:val="28"/>
        </w:rPr>
        <w:t>:</w:t>
      </w:r>
      <w:r w:rsidRPr="00F47617">
        <w:rPr>
          <w:color w:val="000000" w:themeColor="text1"/>
          <w:spacing w:val="9"/>
          <w:sz w:val="28"/>
          <w:szCs w:val="28"/>
        </w:rPr>
        <w:t xml:space="preserve"> </w:t>
      </w:r>
      <w:r w:rsidRPr="00F47617">
        <w:rPr>
          <w:color w:val="000000" w:themeColor="text1"/>
          <w:sz w:val="28"/>
          <w:szCs w:val="28"/>
        </w:rPr>
        <w:t>căn</w:t>
      </w:r>
      <w:r w:rsidRPr="00F47617">
        <w:rPr>
          <w:color w:val="000000" w:themeColor="text1"/>
          <w:spacing w:val="6"/>
          <w:sz w:val="28"/>
          <w:szCs w:val="28"/>
        </w:rPr>
        <w:t xml:space="preserve"> </w:t>
      </w:r>
      <w:r w:rsidRPr="00F47617">
        <w:rPr>
          <w:color w:val="000000" w:themeColor="text1"/>
          <w:sz w:val="28"/>
          <w:szCs w:val="28"/>
        </w:rPr>
        <w:t>cứ</w:t>
      </w:r>
      <w:r w:rsidRPr="00F47617">
        <w:rPr>
          <w:color w:val="000000" w:themeColor="text1"/>
          <w:spacing w:val="3"/>
          <w:sz w:val="28"/>
          <w:szCs w:val="28"/>
        </w:rPr>
        <w:t xml:space="preserve"> </w:t>
      </w:r>
      <w:r w:rsidRPr="00F47617">
        <w:rPr>
          <w:color w:val="000000" w:themeColor="text1"/>
          <w:spacing w:val="1"/>
          <w:sz w:val="28"/>
          <w:szCs w:val="28"/>
        </w:rPr>
        <w:t>p</w:t>
      </w:r>
      <w:r w:rsidRPr="00F47617">
        <w:rPr>
          <w:color w:val="000000" w:themeColor="text1"/>
          <w:spacing w:val="-1"/>
          <w:sz w:val="28"/>
          <w:szCs w:val="28"/>
        </w:rPr>
        <w:t>h</w:t>
      </w:r>
      <w:r w:rsidRPr="00F47617">
        <w:rPr>
          <w:color w:val="000000" w:themeColor="text1"/>
          <w:sz w:val="28"/>
          <w:szCs w:val="28"/>
        </w:rPr>
        <w:t>ụ</w:t>
      </w:r>
      <w:r w:rsidRPr="00F47617">
        <w:rPr>
          <w:color w:val="000000" w:themeColor="text1"/>
          <w:spacing w:val="5"/>
          <w:sz w:val="28"/>
          <w:szCs w:val="28"/>
        </w:rPr>
        <w:t xml:space="preserve"> </w:t>
      </w:r>
      <w:r w:rsidRPr="00F47617">
        <w:rPr>
          <w:color w:val="000000" w:themeColor="text1"/>
          <w:spacing w:val="1"/>
          <w:sz w:val="28"/>
          <w:szCs w:val="28"/>
        </w:rPr>
        <w:t>l</w:t>
      </w:r>
      <w:r w:rsidRPr="00F47617">
        <w:rPr>
          <w:color w:val="000000" w:themeColor="text1"/>
          <w:spacing w:val="-1"/>
          <w:sz w:val="28"/>
          <w:szCs w:val="28"/>
        </w:rPr>
        <w:t>ụ</w:t>
      </w:r>
      <w:r w:rsidRPr="00F47617">
        <w:rPr>
          <w:color w:val="000000" w:themeColor="text1"/>
          <w:sz w:val="28"/>
          <w:szCs w:val="28"/>
        </w:rPr>
        <w:t>c</w:t>
      </w:r>
      <w:r w:rsidRPr="00F47617">
        <w:rPr>
          <w:color w:val="000000" w:themeColor="text1"/>
          <w:spacing w:val="9"/>
          <w:sz w:val="28"/>
          <w:szCs w:val="28"/>
        </w:rPr>
        <w:t xml:space="preserve"> </w:t>
      </w:r>
      <w:r w:rsidRPr="00F47617">
        <w:rPr>
          <w:color w:val="000000" w:themeColor="text1"/>
          <w:sz w:val="28"/>
          <w:szCs w:val="28"/>
        </w:rPr>
        <w:t>I</w:t>
      </w:r>
      <w:r w:rsidRPr="00F47617">
        <w:rPr>
          <w:color w:val="000000" w:themeColor="text1"/>
          <w:spacing w:val="4"/>
          <w:sz w:val="28"/>
          <w:szCs w:val="28"/>
        </w:rPr>
        <w:t xml:space="preserve"> </w:t>
      </w:r>
      <w:r w:rsidRPr="00F47617">
        <w:rPr>
          <w:color w:val="000000" w:themeColor="text1"/>
          <w:sz w:val="28"/>
          <w:szCs w:val="28"/>
        </w:rPr>
        <w:t>(</w:t>
      </w:r>
      <w:r w:rsidRPr="00F47617">
        <w:rPr>
          <w:color w:val="000000" w:themeColor="text1"/>
          <w:spacing w:val="-1"/>
          <w:sz w:val="28"/>
          <w:szCs w:val="28"/>
        </w:rPr>
        <w:t>đ</w:t>
      </w:r>
      <w:r w:rsidRPr="00F47617">
        <w:rPr>
          <w:color w:val="000000" w:themeColor="text1"/>
          <w:spacing w:val="1"/>
          <w:sz w:val="28"/>
          <w:szCs w:val="28"/>
        </w:rPr>
        <w:t>í</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5"/>
          <w:sz w:val="28"/>
          <w:szCs w:val="28"/>
        </w:rPr>
        <w:t xml:space="preserve"> </w:t>
      </w:r>
      <w:r w:rsidRPr="00F47617">
        <w:rPr>
          <w:color w:val="000000" w:themeColor="text1"/>
          <w:spacing w:val="1"/>
          <w:sz w:val="28"/>
          <w:szCs w:val="28"/>
        </w:rPr>
        <w:t>k</w:t>
      </w:r>
      <w:r w:rsidRPr="00F47617">
        <w:rPr>
          <w:color w:val="000000" w:themeColor="text1"/>
          <w:sz w:val="28"/>
          <w:szCs w:val="28"/>
        </w:rPr>
        <w:t>è</w:t>
      </w:r>
      <w:r w:rsidRPr="00F47617">
        <w:rPr>
          <w:color w:val="000000" w:themeColor="text1"/>
          <w:spacing w:val="-5"/>
          <w:sz w:val="28"/>
          <w:szCs w:val="28"/>
        </w:rPr>
        <w:t>m</w:t>
      </w:r>
      <w:r w:rsidRPr="00F47617">
        <w:rPr>
          <w:color w:val="000000" w:themeColor="text1"/>
          <w:sz w:val="28"/>
          <w:szCs w:val="28"/>
        </w:rPr>
        <w:t>)</w:t>
      </w:r>
      <w:r w:rsidRPr="00F47617">
        <w:rPr>
          <w:color w:val="000000" w:themeColor="text1"/>
          <w:spacing w:val="7"/>
          <w:sz w:val="28"/>
          <w:szCs w:val="28"/>
        </w:rPr>
        <w:t xml:space="preserve"> </w:t>
      </w:r>
      <w:r w:rsidRPr="00F47617">
        <w:rPr>
          <w:color w:val="000000" w:themeColor="text1"/>
          <w:spacing w:val="1"/>
          <w:sz w:val="28"/>
          <w:szCs w:val="28"/>
        </w:rPr>
        <w:t>v</w:t>
      </w:r>
      <w:r w:rsidRPr="00F47617">
        <w:rPr>
          <w:color w:val="000000" w:themeColor="text1"/>
          <w:sz w:val="28"/>
          <w:szCs w:val="28"/>
        </w:rPr>
        <w:t>ề</w:t>
      </w:r>
      <w:r w:rsidRPr="00F47617">
        <w:rPr>
          <w:color w:val="000000" w:themeColor="text1"/>
          <w:spacing w:val="7"/>
          <w:sz w:val="28"/>
          <w:szCs w:val="28"/>
        </w:rPr>
        <w:t xml:space="preserve"> </w:t>
      </w:r>
      <w:r w:rsidRPr="00F47617">
        <w:rPr>
          <w:color w:val="000000" w:themeColor="text1"/>
          <w:spacing w:val="-1"/>
          <w:sz w:val="28"/>
          <w:szCs w:val="28"/>
        </w:rPr>
        <w:t>đ</w:t>
      </w:r>
      <w:r w:rsidRPr="00F47617">
        <w:rPr>
          <w:color w:val="000000" w:themeColor="text1"/>
          <w:spacing w:val="1"/>
          <w:sz w:val="28"/>
          <w:szCs w:val="28"/>
        </w:rPr>
        <w:t>i</w:t>
      </w:r>
      <w:r w:rsidRPr="00F47617">
        <w:rPr>
          <w:color w:val="000000" w:themeColor="text1"/>
          <w:spacing w:val="-2"/>
          <w:sz w:val="28"/>
          <w:szCs w:val="28"/>
        </w:rPr>
        <w:t>ề</w:t>
      </w:r>
      <w:r w:rsidRPr="00F47617">
        <w:rPr>
          <w:color w:val="000000" w:themeColor="text1"/>
          <w:sz w:val="28"/>
          <w:szCs w:val="28"/>
        </w:rPr>
        <w:t>u</w:t>
      </w:r>
      <w:r w:rsidRPr="00F47617">
        <w:rPr>
          <w:color w:val="000000" w:themeColor="text1"/>
          <w:spacing w:val="5"/>
          <w:sz w:val="28"/>
          <w:szCs w:val="28"/>
        </w:rPr>
        <w:t xml:space="preserve"> </w:t>
      </w:r>
      <w:r w:rsidRPr="00F47617">
        <w:rPr>
          <w:color w:val="000000" w:themeColor="text1"/>
          <w:spacing w:val="1"/>
          <w:sz w:val="28"/>
          <w:szCs w:val="28"/>
        </w:rPr>
        <w:t>k</w:t>
      </w:r>
      <w:r w:rsidRPr="00F47617">
        <w:rPr>
          <w:color w:val="000000" w:themeColor="text1"/>
          <w:spacing w:val="-1"/>
          <w:sz w:val="28"/>
          <w:szCs w:val="28"/>
        </w:rPr>
        <w:t>i</w:t>
      </w:r>
      <w:r w:rsidRPr="00F47617">
        <w:rPr>
          <w:color w:val="000000" w:themeColor="text1"/>
          <w:sz w:val="28"/>
          <w:szCs w:val="28"/>
        </w:rPr>
        <w:t>ện</w:t>
      </w:r>
      <w:r w:rsidRPr="00F47617">
        <w:rPr>
          <w:color w:val="000000" w:themeColor="text1"/>
          <w:spacing w:val="5"/>
          <w:sz w:val="28"/>
          <w:szCs w:val="28"/>
        </w:rPr>
        <w:t xml:space="preserve"> </w:t>
      </w:r>
      <w:r w:rsidRPr="00F47617">
        <w:rPr>
          <w:color w:val="000000" w:themeColor="text1"/>
          <w:spacing w:val="-1"/>
          <w:sz w:val="28"/>
          <w:szCs w:val="28"/>
        </w:rPr>
        <w:t>t</w:t>
      </w:r>
      <w:r w:rsidRPr="00F47617">
        <w:rPr>
          <w:color w:val="000000" w:themeColor="text1"/>
          <w:spacing w:val="1"/>
          <w:sz w:val="28"/>
          <w:szCs w:val="28"/>
        </w:rPr>
        <w:t>i</w:t>
      </w:r>
      <w:r w:rsidRPr="00F47617">
        <w:rPr>
          <w:color w:val="000000" w:themeColor="text1"/>
          <w:sz w:val="28"/>
          <w:szCs w:val="28"/>
        </w:rPr>
        <w:t>ếp</w:t>
      </w:r>
      <w:r w:rsidRPr="00F47617">
        <w:rPr>
          <w:color w:val="000000" w:themeColor="text1"/>
          <w:spacing w:val="6"/>
          <w:sz w:val="28"/>
          <w:szCs w:val="28"/>
        </w:rPr>
        <w:t xml:space="preserve"> </w:t>
      </w:r>
      <w:r w:rsidRPr="00F47617">
        <w:rPr>
          <w:color w:val="000000" w:themeColor="text1"/>
          <w:spacing w:val="-1"/>
          <w:sz w:val="28"/>
          <w:szCs w:val="28"/>
        </w:rPr>
        <w:t>n</w:t>
      </w:r>
      <w:r w:rsidRPr="00F47617">
        <w:rPr>
          <w:color w:val="000000" w:themeColor="text1"/>
          <w:spacing w:val="1"/>
          <w:sz w:val="28"/>
          <w:szCs w:val="28"/>
        </w:rPr>
        <w:t>h</w:t>
      </w:r>
      <w:r w:rsidRPr="00F47617">
        <w:rPr>
          <w:color w:val="000000" w:themeColor="text1"/>
          <w:spacing w:val="-2"/>
          <w:sz w:val="28"/>
          <w:szCs w:val="28"/>
        </w:rPr>
        <w:t>ậ</w:t>
      </w:r>
      <w:r w:rsidRPr="00F47617">
        <w:rPr>
          <w:color w:val="000000" w:themeColor="text1"/>
          <w:sz w:val="28"/>
          <w:szCs w:val="28"/>
        </w:rPr>
        <w:t>n</w:t>
      </w:r>
      <w:r w:rsidRPr="00F47617">
        <w:rPr>
          <w:color w:val="000000" w:themeColor="text1"/>
          <w:spacing w:val="10"/>
          <w:sz w:val="28"/>
          <w:szCs w:val="28"/>
        </w:rPr>
        <w:t xml:space="preserve"> </w:t>
      </w:r>
      <w:r w:rsidRPr="00F47617">
        <w:rPr>
          <w:color w:val="000000" w:themeColor="text1"/>
          <w:spacing w:val="-8"/>
          <w:sz w:val="28"/>
          <w:szCs w:val="28"/>
        </w:rPr>
        <w:t>họ</w:t>
      </w:r>
      <w:r w:rsidRPr="00F47617">
        <w:rPr>
          <w:color w:val="000000" w:themeColor="text1"/>
          <w:sz w:val="28"/>
          <w:szCs w:val="28"/>
        </w:rPr>
        <w:t xml:space="preserve">c </w:t>
      </w:r>
      <w:r w:rsidRPr="00F47617">
        <w:rPr>
          <w:color w:val="000000" w:themeColor="text1"/>
          <w:spacing w:val="-8"/>
          <w:sz w:val="28"/>
          <w:szCs w:val="28"/>
        </w:rPr>
        <w:t>sin</w:t>
      </w:r>
      <w:r w:rsidRPr="00F47617">
        <w:rPr>
          <w:color w:val="000000" w:themeColor="text1"/>
          <w:sz w:val="28"/>
          <w:szCs w:val="28"/>
        </w:rPr>
        <w:t>h</w:t>
      </w:r>
      <w:r w:rsidRPr="00F47617">
        <w:rPr>
          <w:color w:val="000000" w:themeColor="text1"/>
          <w:spacing w:val="-16"/>
          <w:sz w:val="28"/>
          <w:szCs w:val="28"/>
        </w:rPr>
        <w:t xml:space="preserve"> </w:t>
      </w:r>
      <w:r w:rsidRPr="00F47617">
        <w:rPr>
          <w:color w:val="000000" w:themeColor="text1"/>
          <w:spacing w:val="-8"/>
          <w:sz w:val="28"/>
          <w:szCs w:val="28"/>
        </w:rPr>
        <w:t>v</w:t>
      </w:r>
      <w:r w:rsidRPr="00F47617">
        <w:rPr>
          <w:color w:val="000000" w:themeColor="text1"/>
          <w:spacing w:val="-10"/>
          <w:sz w:val="28"/>
          <w:szCs w:val="28"/>
        </w:rPr>
        <w:t>à</w:t>
      </w:r>
      <w:r w:rsidRPr="00F47617">
        <w:rPr>
          <w:color w:val="000000" w:themeColor="text1"/>
          <w:sz w:val="28"/>
          <w:szCs w:val="28"/>
        </w:rPr>
        <w:t>o</w:t>
      </w:r>
      <w:r w:rsidRPr="00F47617">
        <w:rPr>
          <w:color w:val="000000" w:themeColor="text1"/>
          <w:spacing w:val="-16"/>
          <w:sz w:val="28"/>
          <w:szCs w:val="28"/>
        </w:rPr>
        <w:t xml:space="preserve"> </w:t>
      </w:r>
      <w:r w:rsidRPr="00F47617">
        <w:rPr>
          <w:color w:val="000000" w:themeColor="text1"/>
          <w:spacing w:val="-6"/>
          <w:sz w:val="28"/>
          <w:szCs w:val="28"/>
        </w:rPr>
        <w:t>l</w:t>
      </w:r>
      <w:r w:rsidRPr="00F47617">
        <w:rPr>
          <w:color w:val="000000" w:themeColor="text1"/>
          <w:spacing w:val="-9"/>
          <w:sz w:val="28"/>
          <w:szCs w:val="28"/>
        </w:rPr>
        <w:t>ớ</w:t>
      </w:r>
      <w:r w:rsidRPr="00F47617">
        <w:rPr>
          <w:color w:val="000000" w:themeColor="text1"/>
          <w:sz w:val="28"/>
          <w:szCs w:val="28"/>
        </w:rPr>
        <w:t>p</w:t>
      </w:r>
      <w:r w:rsidRPr="00F47617">
        <w:rPr>
          <w:color w:val="000000" w:themeColor="text1"/>
          <w:spacing w:val="-16"/>
          <w:sz w:val="28"/>
          <w:szCs w:val="28"/>
        </w:rPr>
        <w:t xml:space="preserve"> </w:t>
      </w:r>
      <w:r w:rsidRPr="00F47617">
        <w:rPr>
          <w:color w:val="000000" w:themeColor="text1"/>
          <w:sz w:val="28"/>
          <w:szCs w:val="28"/>
        </w:rPr>
        <w:t>6</w:t>
      </w:r>
      <w:r w:rsidRPr="00F47617">
        <w:rPr>
          <w:color w:val="000000" w:themeColor="text1"/>
          <w:spacing w:val="-16"/>
          <w:sz w:val="28"/>
          <w:szCs w:val="28"/>
        </w:rPr>
        <w:t xml:space="preserve"> </w:t>
      </w:r>
      <w:r w:rsidRPr="00F47617">
        <w:rPr>
          <w:color w:val="000000" w:themeColor="text1"/>
          <w:spacing w:val="-8"/>
          <w:sz w:val="28"/>
          <w:szCs w:val="28"/>
        </w:rPr>
        <w:t>t</w:t>
      </w:r>
      <w:r w:rsidRPr="00F47617">
        <w:rPr>
          <w:color w:val="000000" w:themeColor="text1"/>
          <w:spacing w:val="-10"/>
          <w:sz w:val="28"/>
          <w:szCs w:val="28"/>
        </w:rPr>
        <w:t>ă</w:t>
      </w:r>
      <w:r w:rsidRPr="00F47617">
        <w:rPr>
          <w:color w:val="000000" w:themeColor="text1"/>
          <w:spacing w:val="-8"/>
          <w:sz w:val="28"/>
          <w:szCs w:val="28"/>
        </w:rPr>
        <w:t>n</w:t>
      </w:r>
      <w:r w:rsidRPr="00F47617">
        <w:rPr>
          <w:color w:val="000000" w:themeColor="text1"/>
          <w:sz w:val="28"/>
          <w:szCs w:val="28"/>
        </w:rPr>
        <w:t>g</w:t>
      </w:r>
      <w:r w:rsidRPr="00F47617">
        <w:rPr>
          <w:color w:val="000000" w:themeColor="text1"/>
          <w:spacing w:val="-16"/>
          <w:sz w:val="28"/>
          <w:szCs w:val="28"/>
        </w:rPr>
        <w:t xml:space="preserve"> </w:t>
      </w:r>
      <w:r w:rsidRPr="00F47617">
        <w:rPr>
          <w:color w:val="000000" w:themeColor="text1"/>
          <w:spacing w:val="-7"/>
          <w:sz w:val="28"/>
          <w:szCs w:val="28"/>
        </w:rPr>
        <w:t>c</w:t>
      </w:r>
      <w:r w:rsidRPr="00F47617">
        <w:rPr>
          <w:color w:val="000000" w:themeColor="text1"/>
          <w:spacing w:val="-8"/>
          <w:sz w:val="28"/>
          <w:szCs w:val="28"/>
        </w:rPr>
        <w:t>ư</w:t>
      </w:r>
      <w:r w:rsidRPr="00F47617">
        <w:rPr>
          <w:color w:val="000000" w:themeColor="text1"/>
          <w:spacing w:val="-9"/>
          <w:sz w:val="28"/>
          <w:szCs w:val="28"/>
        </w:rPr>
        <w:t>ờ</w:t>
      </w:r>
      <w:r w:rsidRPr="00F47617">
        <w:rPr>
          <w:color w:val="000000" w:themeColor="text1"/>
          <w:spacing w:val="-8"/>
          <w:sz w:val="28"/>
          <w:szCs w:val="28"/>
        </w:rPr>
        <w:t>n</w:t>
      </w:r>
      <w:r w:rsidRPr="00F47617">
        <w:rPr>
          <w:color w:val="000000" w:themeColor="text1"/>
          <w:sz w:val="28"/>
          <w:szCs w:val="28"/>
        </w:rPr>
        <w:t>g</w:t>
      </w:r>
      <w:r w:rsidRPr="00F47617">
        <w:rPr>
          <w:color w:val="000000" w:themeColor="text1"/>
          <w:spacing w:val="-16"/>
          <w:sz w:val="28"/>
          <w:szCs w:val="28"/>
        </w:rPr>
        <w:t xml:space="preserve"> </w:t>
      </w:r>
      <w:r w:rsidRPr="00F47617">
        <w:rPr>
          <w:color w:val="000000" w:themeColor="text1"/>
          <w:spacing w:val="-8"/>
          <w:sz w:val="28"/>
          <w:szCs w:val="28"/>
        </w:rPr>
        <w:t>ngo</w:t>
      </w:r>
      <w:r w:rsidRPr="00F47617">
        <w:rPr>
          <w:color w:val="000000" w:themeColor="text1"/>
          <w:spacing w:val="-10"/>
          <w:sz w:val="28"/>
          <w:szCs w:val="28"/>
        </w:rPr>
        <w:t>ạ</w:t>
      </w:r>
      <w:r w:rsidRPr="00F47617">
        <w:rPr>
          <w:color w:val="000000" w:themeColor="text1"/>
          <w:sz w:val="28"/>
          <w:szCs w:val="28"/>
        </w:rPr>
        <w:t>i</w:t>
      </w:r>
      <w:r w:rsidRPr="00F47617">
        <w:rPr>
          <w:color w:val="000000" w:themeColor="text1"/>
          <w:spacing w:val="-16"/>
          <w:sz w:val="28"/>
          <w:szCs w:val="28"/>
        </w:rPr>
        <w:t xml:space="preserve"> </w:t>
      </w:r>
      <w:r w:rsidRPr="00F47617">
        <w:rPr>
          <w:color w:val="000000" w:themeColor="text1"/>
          <w:spacing w:val="-8"/>
          <w:sz w:val="28"/>
          <w:szCs w:val="28"/>
        </w:rPr>
        <w:t>n</w:t>
      </w:r>
      <w:r w:rsidRPr="00F47617">
        <w:rPr>
          <w:color w:val="000000" w:themeColor="text1"/>
          <w:spacing w:val="-6"/>
          <w:sz w:val="28"/>
          <w:szCs w:val="28"/>
        </w:rPr>
        <w:t>g</w:t>
      </w:r>
      <w:r w:rsidRPr="00F47617">
        <w:rPr>
          <w:color w:val="000000" w:themeColor="text1"/>
          <w:sz w:val="28"/>
          <w:szCs w:val="28"/>
        </w:rPr>
        <w:t>ữ</w:t>
      </w:r>
      <w:r w:rsidRPr="00F47617">
        <w:rPr>
          <w:color w:val="000000" w:themeColor="text1"/>
          <w:spacing w:val="-18"/>
          <w:sz w:val="28"/>
          <w:szCs w:val="28"/>
        </w:rPr>
        <w:t xml:space="preserve"> </w:t>
      </w:r>
      <w:r w:rsidRPr="00F47617">
        <w:rPr>
          <w:color w:val="000000" w:themeColor="text1"/>
          <w:spacing w:val="-6"/>
          <w:sz w:val="28"/>
          <w:szCs w:val="28"/>
        </w:rPr>
        <w:t>t</w:t>
      </w:r>
      <w:r w:rsidRPr="00F47617">
        <w:rPr>
          <w:color w:val="000000" w:themeColor="text1"/>
          <w:spacing w:val="-10"/>
          <w:sz w:val="28"/>
          <w:szCs w:val="28"/>
        </w:rPr>
        <w:t>ạ</w:t>
      </w:r>
      <w:r w:rsidRPr="00F47617">
        <w:rPr>
          <w:color w:val="000000" w:themeColor="text1"/>
          <w:sz w:val="28"/>
          <w:szCs w:val="28"/>
        </w:rPr>
        <w:t>i</w:t>
      </w:r>
      <w:r w:rsidRPr="00F47617">
        <w:rPr>
          <w:color w:val="000000" w:themeColor="text1"/>
          <w:spacing w:val="-16"/>
          <w:sz w:val="28"/>
          <w:szCs w:val="28"/>
        </w:rPr>
        <w:t xml:space="preserve"> </w:t>
      </w:r>
      <w:r w:rsidRPr="00F47617">
        <w:rPr>
          <w:color w:val="000000" w:themeColor="text1"/>
          <w:spacing w:val="-8"/>
          <w:sz w:val="28"/>
          <w:szCs w:val="28"/>
        </w:rPr>
        <w:t>th</w:t>
      </w:r>
      <w:r w:rsidRPr="00F47617">
        <w:rPr>
          <w:color w:val="000000" w:themeColor="text1"/>
          <w:spacing w:val="-10"/>
          <w:sz w:val="28"/>
          <w:szCs w:val="28"/>
        </w:rPr>
        <w:t>à</w:t>
      </w:r>
      <w:r w:rsidRPr="00F47617">
        <w:rPr>
          <w:color w:val="000000" w:themeColor="text1"/>
          <w:spacing w:val="-8"/>
          <w:sz w:val="28"/>
          <w:szCs w:val="28"/>
        </w:rPr>
        <w:t>n</w:t>
      </w:r>
      <w:r w:rsidRPr="00F47617">
        <w:rPr>
          <w:color w:val="000000" w:themeColor="text1"/>
          <w:sz w:val="28"/>
          <w:szCs w:val="28"/>
        </w:rPr>
        <w:t>h</w:t>
      </w:r>
      <w:r w:rsidRPr="00F47617">
        <w:rPr>
          <w:color w:val="000000" w:themeColor="text1"/>
          <w:spacing w:val="-16"/>
          <w:sz w:val="28"/>
          <w:szCs w:val="28"/>
        </w:rPr>
        <w:t xml:space="preserve"> </w:t>
      </w:r>
      <w:r w:rsidRPr="00F47617">
        <w:rPr>
          <w:color w:val="000000" w:themeColor="text1"/>
          <w:spacing w:val="-8"/>
          <w:sz w:val="28"/>
          <w:szCs w:val="28"/>
        </w:rPr>
        <w:t>ph</w:t>
      </w:r>
      <w:r w:rsidRPr="00F47617">
        <w:rPr>
          <w:color w:val="000000" w:themeColor="text1"/>
          <w:sz w:val="28"/>
          <w:szCs w:val="28"/>
        </w:rPr>
        <w:t>ố</w:t>
      </w:r>
      <w:r w:rsidRPr="00F47617">
        <w:rPr>
          <w:color w:val="000000" w:themeColor="text1"/>
          <w:spacing w:val="-14"/>
          <w:sz w:val="28"/>
          <w:szCs w:val="28"/>
        </w:rPr>
        <w:t xml:space="preserve"> </w:t>
      </w:r>
      <w:r w:rsidRPr="00F47617">
        <w:rPr>
          <w:color w:val="000000" w:themeColor="text1"/>
          <w:spacing w:val="-11"/>
          <w:sz w:val="28"/>
          <w:szCs w:val="28"/>
        </w:rPr>
        <w:t>T</w:t>
      </w:r>
      <w:r w:rsidRPr="00F47617">
        <w:rPr>
          <w:color w:val="000000" w:themeColor="text1"/>
          <w:spacing w:val="-8"/>
          <w:sz w:val="28"/>
          <w:szCs w:val="28"/>
        </w:rPr>
        <w:t>h</w:t>
      </w:r>
      <w:r w:rsidRPr="00F47617">
        <w:rPr>
          <w:color w:val="000000" w:themeColor="text1"/>
          <w:sz w:val="28"/>
          <w:szCs w:val="28"/>
        </w:rPr>
        <w:t>ủ</w:t>
      </w:r>
      <w:r w:rsidRPr="00F47617">
        <w:rPr>
          <w:color w:val="000000" w:themeColor="text1"/>
          <w:spacing w:val="-14"/>
          <w:sz w:val="28"/>
          <w:szCs w:val="28"/>
        </w:rPr>
        <w:t xml:space="preserve"> </w:t>
      </w:r>
      <w:r w:rsidRPr="00F47617">
        <w:rPr>
          <w:color w:val="000000" w:themeColor="text1"/>
          <w:spacing w:val="-11"/>
          <w:sz w:val="28"/>
          <w:szCs w:val="28"/>
        </w:rPr>
        <w:t>Đ</w:t>
      </w:r>
      <w:r w:rsidRPr="00F47617">
        <w:rPr>
          <w:color w:val="000000" w:themeColor="text1"/>
          <w:spacing w:val="-8"/>
          <w:sz w:val="28"/>
          <w:szCs w:val="28"/>
        </w:rPr>
        <w:t>ứ</w:t>
      </w:r>
      <w:r w:rsidRPr="00F47617">
        <w:rPr>
          <w:color w:val="000000" w:themeColor="text1"/>
          <w:spacing w:val="-7"/>
          <w:sz w:val="28"/>
          <w:szCs w:val="28"/>
        </w:rPr>
        <w:t>c</w:t>
      </w:r>
      <w:r w:rsidRPr="00F47617">
        <w:rPr>
          <w:color w:val="000000" w:themeColor="text1"/>
          <w:sz w:val="28"/>
          <w:szCs w:val="28"/>
        </w:rPr>
        <w:t>,</w:t>
      </w:r>
      <w:r w:rsidRPr="00F47617">
        <w:rPr>
          <w:color w:val="000000" w:themeColor="text1"/>
          <w:spacing w:val="-18"/>
          <w:sz w:val="28"/>
          <w:szCs w:val="28"/>
        </w:rPr>
        <w:t xml:space="preserve"> </w:t>
      </w:r>
      <w:r w:rsidRPr="00F47617">
        <w:rPr>
          <w:color w:val="000000" w:themeColor="text1"/>
          <w:spacing w:val="-10"/>
          <w:sz w:val="28"/>
          <w:szCs w:val="28"/>
        </w:rPr>
        <w:t>c</w:t>
      </w:r>
      <w:r w:rsidRPr="00F47617">
        <w:rPr>
          <w:color w:val="000000" w:themeColor="text1"/>
          <w:spacing w:val="-7"/>
          <w:sz w:val="28"/>
          <w:szCs w:val="28"/>
        </w:rPr>
        <w:t>á</w:t>
      </w:r>
      <w:r w:rsidRPr="00F47617">
        <w:rPr>
          <w:color w:val="000000" w:themeColor="text1"/>
          <w:sz w:val="28"/>
          <w:szCs w:val="28"/>
        </w:rPr>
        <w:t>c</w:t>
      </w:r>
      <w:r w:rsidRPr="00F47617">
        <w:rPr>
          <w:color w:val="000000" w:themeColor="text1"/>
          <w:spacing w:val="-17"/>
          <w:sz w:val="28"/>
          <w:szCs w:val="28"/>
        </w:rPr>
        <w:t xml:space="preserve"> </w:t>
      </w:r>
      <w:r w:rsidRPr="00F47617">
        <w:rPr>
          <w:color w:val="000000" w:themeColor="text1"/>
          <w:spacing w:val="-8"/>
          <w:sz w:val="28"/>
          <w:szCs w:val="28"/>
        </w:rPr>
        <w:t>qu</w:t>
      </w:r>
      <w:r w:rsidRPr="00F47617">
        <w:rPr>
          <w:color w:val="000000" w:themeColor="text1"/>
          <w:spacing w:val="-10"/>
          <w:sz w:val="28"/>
          <w:szCs w:val="28"/>
        </w:rPr>
        <w:t>ậ</w:t>
      </w:r>
      <w:r w:rsidRPr="00F47617">
        <w:rPr>
          <w:color w:val="000000" w:themeColor="text1"/>
          <w:sz w:val="28"/>
          <w:szCs w:val="28"/>
        </w:rPr>
        <w:t>n</w:t>
      </w:r>
      <w:r w:rsidRPr="00F47617">
        <w:rPr>
          <w:color w:val="000000" w:themeColor="text1"/>
          <w:spacing w:val="-16"/>
          <w:sz w:val="28"/>
          <w:szCs w:val="28"/>
        </w:rPr>
        <w:t xml:space="preserve"> </w:t>
      </w:r>
      <w:r w:rsidRPr="00F47617">
        <w:rPr>
          <w:color w:val="000000" w:themeColor="text1"/>
          <w:spacing w:val="-8"/>
          <w:sz w:val="28"/>
          <w:szCs w:val="28"/>
        </w:rPr>
        <w:t>h</w:t>
      </w:r>
      <w:r w:rsidRPr="00F47617">
        <w:rPr>
          <w:color w:val="000000" w:themeColor="text1"/>
          <w:spacing w:val="-6"/>
          <w:sz w:val="28"/>
          <w:szCs w:val="28"/>
        </w:rPr>
        <w:t>u</w:t>
      </w:r>
      <w:r w:rsidRPr="00F47617">
        <w:rPr>
          <w:color w:val="000000" w:themeColor="text1"/>
          <w:spacing w:val="-11"/>
          <w:sz w:val="28"/>
          <w:szCs w:val="28"/>
        </w:rPr>
        <w:t>y</w:t>
      </w:r>
      <w:r w:rsidRPr="00F47617">
        <w:rPr>
          <w:color w:val="000000" w:themeColor="text1"/>
          <w:spacing w:val="-10"/>
          <w:sz w:val="28"/>
          <w:szCs w:val="28"/>
        </w:rPr>
        <w:t>ệ</w:t>
      </w:r>
      <w:r w:rsidRPr="00F47617">
        <w:rPr>
          <w:color w:val="000000" w:themeColor="text1"/>
          <w:spacing w:val="-6"/>
          <w:sz w:val="28"/>
          <w:szCs w:val="28"/>
        </w:rPr>
        <w:t>n</w:t>
      </w:r>
      <w:r w:rsidRPr="00F47617">
        <w:rPr>
          <w:color w:val="000000" w:themeColor="text1"/>
          <w:sz w:val="28"/>
          <w:szCs w:val="28"/>
        </w:rPr>
        <w:t>.</w:t>
      </w:r>
    </w:p>
    <w:p w:rsidR="00E943E4" w:rsidRPr="00F47617" w:rsidRDefault="00E943E4">
      <w:pPr>
        <w:spacing w:before="9" w:line="100" w:lineRule="exact"/>
        <w:rPr>
          <w:color w:val="000000" w:themeColor="text1"/>
          <w:sz w:val="11"/>
          <w:szCs w:val="11"/>
        </w:rPr>
      </w:pPr>
    </w:p>
    <w:p w:rsidR="00E943E4" w:rsidRPr="00F47617" w:rsidRDefault="00B47876">
      <w:pPr>
        <w:spacing w:line="276" w:lineRule="auto"/>
        <w:ind w:left="102" w:right="75" w:firstLine="720"/>
        <w:jc w:val="both"/>
        <w:rPr>
          <w:color w:val="000000" w:themeColor="text1"/>
          <w:sz w:val="28"/>
          <w:szCs w:val="28"/>
        </w:rPr>
      </w:pPr>
      <w:r w:rsidRPr="00F47617">
        <w:rPr>
          <w:color w:val="000000" w:themeColor="text1"/>
          <w:spacing w:val="1"/>
          <w:sz w:val="28"/>
          <w:szCs w:val="28"/>
        </w:rPr>
        <w:t>b</w:t>
      </w:r>
      <w:r w:rsidRPr="00F47617">
        <w:rPr>
          <w:color w:val="000000" w:themeColor="text1"/>
          <w:sz w:val="28"/>
          <w:szCs w:val="28"/>
        </w:rPr>
        <w:t>)</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z w:val="28"/>
          <w:szCs w:val="28"/>
        </w:rPr>
        <w:t>ại</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ư</w:t>
      </w:r>
      <w:r w:rsidRPr="00F47617">
        <w:rPr>
          <w:color w:val="000000" w:themeColor="text1"/>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u</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3"/>
          <w:sz w:val="28"/>
          <w:szCs w:val="28"/>
        </w:rPr>
        <w:t xml:space="preserve"> </w:t>
      </w:r>
      <w:r w:rsidRPr="00F47617">
        <w:rPr>
          <w:color w:val="000000" w:themeColor="text1"/>
          <w:spacing w:val="-1"/>
          <w:sz w:val="28"/>
          <w:szCs w:val="28"/>
        </w:rPr>
        <w:t>ph</w:t>
      </w:r>
      <w:r w:rsidRPr="00F47617">
        <w:rPr>
          <w:color w:val="000000" w:themeColor="text1"/>
          <w:sz w:val="28"/>
          <w:szCs w:val="28"/>
        </w:rPr>
        <w:t>ổ</w:t>
      </w:r>
      <w:r w:rsidRPr="00F47617">
        <w:rPr>
          <w:color w:val="000000" w:themeColor="text1"/>
          <w:spacing w:val="1"/>
          <w:sz w:val="28"/>
          <w:szCs w:val="28"/>
        </w:rPr>
        <w:t xml:space="preserve"> t</w:t>
      </w:r>
      <w:r w:rsidRPr="00F47617">
        <w:rPr>
          <w:color w:val="000000" w:themeColor="text1"/>
          <w:spacing w:val="-1"/>
          <w:sz w:val="28"/>
          <w:szCs w:val="28"/>
        </w:rPr>
        <w:t>hô</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4"/>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ên</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2"/>
          <w:sz w:val="28"/>
          <w:szCs w:val="28"/>
        </w:rPr>
        <w:t>ầ</w:t>
      </w:r>
      <w:r w:rsidRPr="00F47617">
        <w:rPr>
          <w:color w:val="000000" w:themeColor="text1"/>
          <w:sz w:val="28"/>
          <w:szCs w:val="28"/>
        </w:rPr>
        <w:t>n</w:t>
      </w:r>
      <w:r w:rsidRPr="00F47617">
        <w:rPr>
          <w:color w:val="000000" w:themeColor="text1"/>
          <w:spacing w:val="3"/>
          <w:sz w:val="28"/>
          <w:szCs w:val="28"/>
        </w:rPr>
        <w:t xml:space="preserve"> </w:t>
      </w:r>
      <w:r w:rsidRPr="00F47617">
        <w:rPr>
          <w:color w:val="000000" w:themeColor="text1"/>
          <w:spacing w:val="-1"/>
          <w:sz w:val="28"/>
          <w:szCs w:val="28"/>
        </w:rPr>
        <w:t>Đ</w:t>
      </w:r>
      <w:r w:rsidRPr="00F47617">
        <w:rPr>
          <w:color w:val="000000" w:themeColor="text1"/>
          <w:sz w:val="28"/>
          <w:szCs w:val="28"/>
        </w:rPr>
        <w:t>ại</w:t>
      </w:r>
      <w:r w:rsidRPr="00F47617">
        <w:rPr>
          <w:color w:val="000000" w:themeColor="text1"/>
          <w:spacing w:val="1"/>
          <w:sz w:val="28"/>
          <w:szCs w:val="28"/>
        </w:rPr>
        <w:t xml:space="preserve"> </w:t>
      </w:r>
      <w:r w:rsidRPr="00F47617">
        <w:rPr>
          <w:color w:val="000000" w:themeColor="text1"/>
          <w:spacing w:val="-1"/>
          <w:sz w:val="28"/>
          <w:szCs w:val="28"/>
        </w:rPr>
        <w:t>Ng</w:t>
      </w:r>
      <w:r w:rsidRPr="00F47617">
        <w:rPr>
          <w:color w:val="000000" w:themeColor="text1"/>
          <w:spacing w:val="1"/>
          <w:sz w:val="28"/>
          <w:szCs w:val="28"/>
        </w:rPr>
        <w:t>hĩ</w:t>
      </w:r>
      <w:r w:rsidRPr="00F47617">
        <w:rPr>
          <w:color w:val="000000" w:themeColor="text1"/>
          <w:sz w:val="28"/>
          <w:szCs w:val="28"/>
        </w:rPr>
        <w:t xml:space="preserve">a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6"/>
          <w:sz w:val="28"/>
          <w:szCs w:val="28"/>
        </w:rPr>
        <w:t xml:space="preserve"> </w:t>
      </w:r>
      <w:r w:rsidRPr="00F47617">
        <w:rPr>
          <w:color w:val="000000" w:themeColor="text1"/>
          <w:sz w:val="28"/>
          <w:szCs w:val="28"/>
        </w:rPr>
        <w:t xml:space="preserve">các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ư</w:t>
      </w:r>
      <w:r w:rsidRPr="00F47617">
        <w:rPr>
          <w:color w:val="000000" w:themeColor="text1"/>
          <w:spacing w:val="-2"/>
          <w:sz w:val="28"/>
          <w:szCs w:val="28"/>
        </w:rPr>
        <w:t>ờ</w:t>
      </w:r>
      <w:r w:rsidRPr="00F47617">
        <w:rPr>
          <w:color w:val="000000" w:themeColor="text1"/>
          <w:spacing w:val="1"/>
          <w:sz w:val="28"/>
          <w:szCs w:val="28"/>
        </w:rPr>
        <w:t>n</w:t>
      </w:r>
      <w:r w:rsidRPr="00F47617">
        <w:rPr>
          <w:color w:val="000000" w:themeColor="text1"/>
          <w:sz w:val="28"/>
          <w:szCs w:val="28"/>
        </w:rPr>
        <w:t xml:space="preserve">g </w:t>
      </w:r>
      <w:r w:rsidRPr="00F47617">
        <w:rPr>
          <w:color w:val="000000" w:themeColor="text1"/>
          <w:spacing w:val="1"/>
          <w:sz w:val="28"/>
          <w:szCs w:val="28"/>
        </w:rPr>
        <w:t>th</w:t>
      </w:r>
      <w:r w:rsidRPr="00F47617">
        <w:rPr>
          <w:color w:val="000000" w:themeColor="text1"/>
          <w:spacing w:val="-1"/>
          <w:sz w:val="28"/>
          <w:szCs w:val="28"/>
        </w:rPr>
        <w:t>ự</w:t>
      </w:r>
      <w:r w:rsidRPr="00F47617">
        <w:rPr>
          <w:color w:val="000000" w:themeColor="text1"/>
          <w:sz w:val="28"/>
          <w:szCs w:val="28"/>
        </w:rPr>
        <w:t xml:space="preserve">c </w:t>
      </w:r>
      <w:r w:rsidRPr="00F47617">
        <w:rPr>
          <w:color w:val="000000" w:themeColor="text1"/>
          <w:spacing w:val="1"/>
          <w:sz w:val="28"/>
          <w:szCs w:val="28"/>
        </w:rPr>
        <w:t>h</w:t>
      </w:r>
      <w:r w:rsidRPr="00F47617">
        <w:rPr>
          <w:color w:val="000000" w:themeColor="text1"/>
          <w:spacing w:val="-1"/>
          <w:sz w:val="28"/>
          <w:szCs w:val="28"/>
        </w:rPr>
        <w:t>i</w:t>
      </w:r>
      <w:r w:rsidRPr="00F47617">
        <w:rPr>
          <w:color w:val="000000" w:themeColor="text1"/>
          <w:sz w:val="28"/>
          <w:szCs w:val="28"/>
        </w:rPr>
        <w:t>ện</w:t>
      </w:r>
      <w:r w:rsidRPr="00F47617">
        <w:rPr>
          <w:color w:val="000000" w:themeColor="text1"/>
          <w:spacing w:val="1"/>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pacing w:val="-1"/>
          <w:sz w:val="28"/>
          <w:szCs w:val="28"/>
        </w:rPr>
        <w:t>ư</w:t>
      </w:r>
      <w:r w:rsidRPr="00F47617">
        <w:rPr>
          <w:color w:val="000000" w:themeColor="text1"/>
          <w:spacing w:val="-2"/>
          <w:sz w:val="28"/>
          <w:szCs w:val="28"/>
        </w:rPr>
        <w:t>ơ</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ìn</w:t>
      </w:r>
      <w:r w:rsidRPr="00F47617">
        <w:rPr>
          <w:color w:val="000000" w:themeColor="text1"/>
          <w:sz w:val="28"/>
          <w:szCs w:val="28"/>
        </w:rPr>
        <w:t>h</w:t>
      </w:r>
      <w:r w:rsidRPr="00F47617">
        <w:rPr>
          <w:color w:val="000000" w:themeColor="text1"/>
          <w:spacing w:val="3"/>
          <w:sz w:val="28"/>
          <w:szCs w:val="28"/>
        </w:rPr>
        <w:t xml:space="preserve"> </w:t>
      </w:r>
      <w:r w:rsidRPr="00F47617">
        <w:rPr>
          <w:color w:val="000000" w:themeColor="text1"/>
          <w:spacing w:val="-2"/>
          <w:sz w:val="28"/>
          <w:szCs w:val="28"/>
        </w:rPr>
        <w:t>c</w:t>
      </w:r>
      <w:r w:rsidRPr="00F47617">
        <w:rPr>
          <w:color w:val="000000" w:themeColor="text1"/>
          <w:spacing w:val="1"/>
          <w:sz w:val="28"/>
          <w:szCs w:val="28"/>
        </w:rPr>
        <w:t>h</w:t>
      </w:r>
      <w:r w:rsidRPr="00F47617">
        <w:rPr>
          <w:color w:val="000000" w:themeColor="text1"/>
          <w:sz w:val="28"/>
          <w:szCs w:val="28"/>
        </w:rPr>
        <w:t>ất</w:t>
      </w:r>
      <w:r w:rsidRPr="00F47617">
        <w:rPr>
          <w:color w:val="000000" w:themeColor="text1"/>
          <w:spacing w:val="1"/>
          <w:sz w:val="28"/>
          <w:szCs w:val="28"/>
        </w:rPr>
        <w:t xml:space="preserve"> l</w:t>
      </w:r>
      <w:r w:rsidRPr="00F47617">
        <w:rPr>
          <w:color w:val="000000" w:themeColor="text1"/>
          <w:spacing w:val="-1"/>
          <w:sz w:val="28"/>
          <w:szCs w:val="28"/>
        </w:rPr>
        <w:t>ư</w:t>
      </w:r>
      <w:r w:rsidRPr="00F47617">
        <w:rPr>
          <w:color w:val="000000" w:themeColor="text1"/>
          <w:spacing w:val="-2"/>
          <w:sz w:val="28"/>
          <w:szCs w:val="28"/>
        </w:rPr>
        <w:t>ợ</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3"/>
          <w:sz w:val="28"/>
          <w:szCs w:val="28"/>
        </w:rPr>
        <w:t xml:space="preserve"> </w:t>
      </w:r>
      <w:r w:rsidRPr="00F47617">
        <w:rPr>
          <w:color w:val="000000" w:themeColor="text1"/>
          <w:spacing w:val="-2"/>
          <w:sz w:val="28"/>
          <w:szCs w:val="28"/>
        </w:rPr>
        <w:t>c</w:t>
      </w:r>
      <w:r w:rsidRPr="00F47617">
        <w:rPr>
          <w:color w:val="000000" w:themeColor="text1"/>
          <w:sz w:val="28"/>
          <w:szCs w:val="28"/>
        </w:rPr>
        <w:t>ao</w:t>
      </w:r>
      <w:r w:rsidRPr="00F47617">
        <w:rPr>
          <w:color w:val="000000" w:themeColor="text1"/>
          <w:spacing w:val="4"/>
          <w:sz w:val="28"/>
          <w:szCs w:val="28"/>
        </w:rPr>
        <w:t xml:space="preserve"> </w:t>
      </w:r>
      <w:r w:rsidRPr="00F47617">
        <w:rPr>
          <w:color w:val="000000" w:themeColor="text1"/>
          <w:spacing w:val="-5"/>
          <w:sz w:val="28"/>
          <w:szCs w:val="28"/>
        </w:rPr>
        <w:t>“</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ư</w:t>
      </w:r>
      <w:r w:rsidRPr="00F47617">
        <w:rPr>
          <w:color w:val="000000" w:themeColor="text1"/>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1"/>
          <w:sz w:val="28"/>
          <w:szCs w:val="28"/>
        </w:rPr>
        <w:t>i</w:t>
      </w:r>
      <w:r w:rsidRPr="00F47617">
        <w:rPr>
          <w:color w:val="000000" w:themeColor="text1"/>
          <w:spacing w:val="-2"/>
          <w:sz w:val="28"/>
          <w:szCs w:val="28"/>
        </w:rPr>
        <w:t>ê</w:t>
      </w:r>
      <w:r w:rsidRPr="00F47617">
        <w:rPr>
          <w:color w:val="000000" w:themeColor="text1"/>
          <w:sz w:val="28"/>
          <w:szCs w:val="28"/>
        </w:rPr>
        <w:t>n</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1"/>
          <w:sz w:val="28"/>
          <w:szCs w:val="28"/>
        </w:rPr>
        <w:t>i</w:t>
      </w:r>
      <w:r w:rsidRPr="00F47617">
        <w:rPr>
          <w:color w:val="000000" w:themeColor="text1"/>
          <w:spacing w:val="-2"/>
          <w:sz w:val="28"/>
          <w:szCs w:val="28"/>
        </w:rPr>
        <w:t>ế</w:t>
      </w:r>
      <w:r w:rsidRPr="00F47617">
        <w:rPr>
          <w:color w:val="000000" w:themeColor="text1"/>
          <w:spacing w:val="1"/>
          <w:sz w:val="28"/>
          <w:szCs w:val="28"/>
        </w:rPr>
        <w:t>n</w:t>
      </w:r>
      <w:r w:rsidRPr="00F47617">
        <w:rPr>
          <w:color w:val="000000" w:themeColor="text1"/>
          <w:sz w:val="28"/>
          <w:szCs w:val="28"/>
        </w:rPr>
        <w:t>,</w:t>
      </w:r>
      <w:r w:rsidRPr="00F47617">
        <w:rPr>
          <w:color w:val="000000" w:themeColor="text1"/>
          <w:spacing w:val="2"/>
          <w:sz w:val="28"/>
          <w:szCs w:val="28"/>
        </w:rPr>
        <w:t xml:space="preserve"> </w:t>
      </w:r>
      <w:r w:rsidRPr="00F47617">
        <w:rPr>
          <w:color w:val="000000" w:themeColor="text1"/>
          <w:spacing w:val="-1"/>
          <w:sz w:val="28"/>
          <w:szCs w:val="28"/>
        </w:rPr>
        <w:t>h</w:t>
      </w:r>
      <w:r w:rsidRPr="00F47617">
        <w:rPr>
          <w:color w:val="000000" w:themeColor="text1"/>
          <w:spacing w:val="1"/>
          <w:sz w:val="28"/>
          <w:szCs w:val="28"/>
        </w:rPr>
        <w:t>ộ</w:t>
      </w:r>
      <w:r w:rsidRPr="00F47617">
        <w:rPr>
          <w:color w:val="000000" w:themeColor="text1"/>
          <w:sz w:val="28"/>
          <w:szCs w:val="28"/>
        </w:rPr>
        <w:t>i</w:t>
      </w:r>
      <w:r w:rsidRPr="00F47617">
        <w:rPr>
          <w:color w:val="000000" w:themeColor="text1"/>
          <w:spacing w:val="1"/>
          <w:sz w:val="28"/>
          <w:szCs w:val="28"/>
        </w:rPr>
        <w:t xml:space="preserve"> </w:t>
      </w:r>
      <w:r w:rsidRPr="00F47617">
        <w:rPr>
          <w:color w:val="000000" w:themeColor="text1"/>
          <w:spacing w:val="-1"/>
          <w:sz w:val="28"/>
          <w:szCs w:val="28"/>
        </w:rPr>
        <w:t>n</w:t>
      </w:r>
      <w:r w:rsidRPr="00F47617">
        <w:rPr>
          <w:color w:val="000000" w:themeColor="text1"/>
          <w:spacing w:val="1"/>
          <w:sz w:val="28"/>
          <w:szCs w:val="28"/>
        </w:rPr>
        <w:t>h</w:t>
      </w:r>
      <w:r w:rsidRPr="00F47617">
        <w:rPr>
          <w:color w:val="000000" w:themeColor="text1"/>
          <w:spacing w:val="-2"/>
          <w:sz w:val="28"/>
          <w:szCs w:val="28"/>
        </w:rPr>
        <w:t>ậ</w:t>
      </w:r>
      <w:r w:rsidRPr="00F47617">
        <w:rPr>
          <w:color w:val="000000" w:themeColor="text1"/>
          <w:sz w:val="28"/>
          <w:szCs w:val="28"/>
        </w:rPr>
        <w:t>p</w:t>
      </w:r>
      <w:r w:rsidRPr="00F47617">
        <w:rPr>
          <w:color w:val="000000" w:themeColor="text1"/>
          <w:spacing w:val="3"/>
          <w:sz w:val="28"/>
          <w:szCs w:val="28"/>
        </w:rPr>
        <w:t xml:space="preserve"> </w:t>
      </w:r>
      <w:r w:rsidRPr="00F47617">
        <w:rPr>
          <w:color w:val="000000" w:themeColor="text1"/>
          <w:spacing w:val="-1"/>
          <w:sz w:val="28"/>
          <w:szCs w:val="28"/>
        </w:rPr>
        <w:t>qu</w:t>
      </w:r>
      <w:r w:rsidRPr="00F47617">
        <w:rPr>
          <w:color w:val="000000" w:themeColor="text1"/>
          <w:spacing w:val="1"/>
          <w:sz w:val="28"/>
          <w:szCs w:val="28"/>
        </w:rPr>
        <w:t>ố</w:t>
      </w:r>
      <w:r w:rsidRPr="00F47617">
        <w:rPr>
          <w:color w:val="000000" w:themeColor="text1"/>
          <w:sz w:val="28"/>
          <w:szCs w:val="28"/>
        </w:rPr>
        <w:t>c</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z w:val="28"/>
          <w:szCs w:val="28"/>
        </w:rPr>
        <w:t>ế”</w:t>
      </w:r>
      <w:r w:rsidRPr="00F47617">
        <w:rPr>
          <w:color w:val="000000" w:themeColor="text1"/>
          <w:spacing w:val="2"/>
          <w:sz w:val="28"/>
          <w:szCs w:val="28"/>
        </w:rPr>
        <w:t xml:space="preserve"> </w:t>
      </w:r>
      <w:r w:rsidRPr="00F47617">
        <w:rPr>
          <w:color w:val="000000" w:themeColor="text1"/>
          <w:spacing w:val="-2"/>
          <w:sz w:val="28"/>
          <w:szCs w:val="28"/>
        </w:rPr>
        <w:t>(</w:t>
      </w:r>
      <w:r w:rsidRPr="00F47617">
        <w:rPr>
          <w:color w:val="000000" w:themeColor="text1"/>
          <w:spacing w:val="1"/>
          <w:sz w:val="28"/>
          <w:szCs w:val="28"/>
        </w:rPr>
        <w:t>n</w:t>
      </w:r>
      <w:r w:rsidRPr="00F47617">
        <w:rPr>
          <w:color w:val="000000" w:themeColor="text1"/>
          <w:spacing w:val="-2"/>
          <w:sz w:val="28"/>
          <w:szCs w:val="28"/>
        </w:rPr>
        <w:t>ế</w:t>
      </w:r>
      <w:r w:rsidRPr="00F47617">
        <w:rPr>
          <w:color w:val="000000" w:themeColor="text1"/>
          <w:sz w:val="28"/>
          <w:szCs w:val="28"/>
        </w:rPr>
        <w:t>u</w:t>
      </w:r>
      <w:r w:rsidRPr="00F47617">
        <w:rPr>
          <w:color w:val="000000" w:themeColor="text1"/>
          <w:spacing w:val="3"/>
          <w:sz w:val="28"/>
          <w:szCs w:val="28"/>
        </w:rPr>
        <w:t xml:space="preserve"> </w:t>
      </w:r>
      <w:r w:rsidRPr="00F47617">
        <w:rPr>
          <w:color w:val="000000" w:themeColor="text1"/>
          <w:sz w:val="28"/>
          <w:szCs w:val="28"/>
        </w:rPr>
        <w:t xml:space="preserve">có </w:t>
      </w:r>
      <w:r w:rsidRPr="00F47617">
        <w:rPr>
          <w:color w:val="000000" w:themeColor="text1"/>
          <w:spacing w:val="1"/>
          <w:sz w:val="28"/>
          <w:szCs w:val="28"/>
        </w:rPr>
        <w:t>n</w:t>
      </w:r>
      <w:r w:rsidRPr="00F47617">
        <w:rPr>
          <w:color w:val="000000" w:themeColor="text1"/>
          <w:spacing w:val="-1"/>
          <w:sz w:val="28"/>
          <w:szCs w:val="28"/>
        </w:rPr>
        <w:t>h</w:t>
      </w:r>
      <w:r w:rsidRPr="00F47617">
        <w:rPr>
          <w:color w:val="000000" w:themeColor="text1"/>
          <w:sz w:val="28"/>
          <w:szCs w:val="28"/>
        </w:rPr>
        <w:t>u</w:t>
      </w:r>
      <w:r w:rsidRPr="00F47617">
        <w:rPr>
          <w:color w:val="000000" w:themeColor="text1"/>
          <w:spacing w:val="12"/>
          <w:sz w:val="28"/>
          <w:szCs w:val="28"/>
        </w:rPr>
        <w:t xml:space="preserve"> </w:t>
      </w:r>
      <w:r w:rsidRPr="00F47617">
        <w:rPr>
          <w:color w:val="000000" w:themeColor="text1"/>
          <w:spacing w:val="-2"/>
          <w:sz w:val="28"/>
          <w:szCs w:val="28"/>
        </w:rPr>
        <w:t>c</w:t>
      </w:r>
      <w:r w:rsidRPr="00F47617">
        <w:rPr>
          <w:color w:val="000000" w:themeColor="text1"/>
          <w:sz w:val="28"/>
          <w:szCs w:val="28"/>
        </w:rPr>
        <w:t>ầu</w:t>
      </w:r>
      <w:r w:rsidRPr="00F47617">
        <w:rPr>
          <w:color w:val="000000" w:themeColor="text1"/>
          <w:spacing w:val="10"/>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1"/>
          <w:sz w:val="28"/>
          <w:szCs w:val="28"/>
        </w:rPr>
        <w:t>ự</w:t>
      </w:r>
      <w:r w:rsidRPr="00F47617">
        <w:rPr>
          <w:color w:val="000000" w:themeColor="text1"/>
          <w:sz w:val="28"/>
          <w:szCs w:val="28"/>
        </w:rPr>
        <w:t>c</w:t>
      </w:r>
      <w:r w:rsidRPr="00F47617">
        <w:rPr>
          <w:color w:val="000000" w:themeColor="text1"/>
          <w:spacing w:val="9"/>
          <w:sz w:val="28"/>
          <w:szCs w:val="28"/>
        </w:rPr>
        <w:t xml:space="preserve"> </w:t>
      </w:r>
      <w:r w:rsidRPr="00F47617">
        <w:rPr>
          <w:color w:val="000000" w:themeColor="text1"/>
          <w:spacing w:val="1"/>
          <w:sz w:val="28"/>
          <w:szCs w:val="28"/>
        </w:rPr>
        <w:t>h</w:t>
      </w:r>
      <w:r w:rsidRPr="00F47617">
        <w:rPr>
          <w:color w:val="000000" w:themeColor="text1"/>
          <w:spacing w:val="-1"/>
          <w:sz w:val="28"/>
          <w:szCs w:val="28"/>
        </w:rPr>
        <w:t>i</w:t>
      </w:r>
      <w:r w:rsidRPr="00F47617">
        <w:rPr>
          <w:color w:val="000000" w:themeColor="text1"/>
          <w:sz w:val="28"/>
          <w:szCs w:val="28"/>
        </w:rPr>
        <w:t>ện</w:t>
      </w:r>
      <w:r w:rsidRPr="00F47617">
        <w:rPr>
          <w:color w:val="000000" w:themeColor="text1"/>
          <w:spacing w:val="10"/>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2"/>
          <w:sz w:val="28"/>
          <w:szCs w:val="28"/>
        </w:rPr>
        <w:t>e</w:t>
      </w:r>
      <w:r w:rsidRPr="00F47617">
        <w:rPr>
          <w:color w:val="000000" w:themeColor="text1"/>
          <w:sz w:val="28"/>
          <w:szCs w:val="28"/>
        </w:rPr>
        <w:t>o</w:t>
      </w:r>
      <w:r w:rsidRPr="00F47617">
        <w:rPr>
          <w:color w:val="000000" w:themeColor="text1"/>
          <w:spacing w:val="12"/>
          <w:sz w:val="28"/>
          <w:szCs w:val="28"/>
        </w:rPr>
        <w:t xml:space="preserve"> </w:t>
      </w:r>
      <w:r w:rsidRPr="00F47617">
        <w:rPr>
          <w:color w:val="000000" w:themeColor="text1"/>
          <w:spacing w:val="-1"/>
          <w:sz w:val="28"/>
          <w:szCs w:val="28"/>
        </w:rPr>
        <w:t>K</w:t>
      </w:r>
      <w:r w:rsidRPr="00F47617">
        <w:rPr>
          <w:color w:val="000000" w:themeColor="text1"/>
          <w:sz w:val="28"/>
          <w:szCs w:val="28"/>
        </w:rPr>
        <w:t>ế</w:t>
      </w:r>
      <w:r w:rsidRPr="00F47617">
        <w:rPr>
          <w:color w:val="000000" w:themeColor="text1"/>
          <w:spacing w:val="9"/>
          <w:sz w:val="28"/>
          <w:szCs w:val="28"/>
        </w:rPr>
        <w:t xml:space="preserve"> </w:t>
      </w:r>
      <w:r w:rsidRPr="00F47617">
        <w:rPr>
          <w:color w:val="000000" w:themeColor="text1"/>
          <w:spacing w:val="1"/>
          <w:sz w:val="28"/>
          <w:szCs w:val="28"/>
        </w:rPr>
        <w:t>h</w:t>
      </w:r>
      <w:r w:rsidRPr="00F47617">
        <w:rPr>
          <w:color w:val="000000" w:themeColor="text1"/>
          <w:spacing w:val="-1"/>
          <w:sz w:val="28"/>
          <w:szCs w:val="28"/>
        </w:rPr>
        <w:t>o</w:t>
      </w:r>
      <w:r w:rsidRPr="00F47617">
        <w:rPr>
          <w:color w:val="000000" w:themeColor="text1"/>
          <w:sz w:val="28"/>
          <w:szCs w:val="28"/>
        </w:rPr>
        <w:t>ạ</w:t>
      </w:r>
      <w:r w:rsidRPr="00F47617">
        <w:rPr>
          <w:color w:val="000000" w:themeColor="text1"/>
          <w:spacing w:val="-2"/>
          <w:sz w:val="28"/>
          <w:szCs w:val="28"/>
        </w:rPr>
        <w:t>c</w:t>
      </w:r>
      <w:r w:rsidRPr="00F47617">
        <w:rPr>
          <w:color w:val="000000" w:themeColor="text1"/>
          <w:sz w:val="28"/>
          <w:szCs w:val="28"/>
        </w:rPr>
        <w:t>h</w:t>
      </w:r>
      <w:r w:rsidRPr="00F47617">
        <w:rPr>
          <w:color w:val="000000" w:themeColor="text1"/>
          <w:spacing w:val="12"/>
          <w:sz w:val="28"/>
          <w:szCs w:val="28"/>
        </w:rPr>
        <w:t xml:space="preserve"> </w:t>
      </w:r>
      <w:r w:rsidRPr="00F47617">
        <w:rPr>
          <w:color w:val="000000" w:themeColor="text1"/>
          <w:spacing w:val="-1"/>
          <w:sz w:val="28"/>
          <w:szCs w:val="28"/>
        </w:rPr>
        <w:t>h</w:t>
      </w:r>
      <w:r w:rsidRPr="00F47617">
        <w:rPr>
          <w:color w:val="000000" w:themeColor="text1"/>
          <w:spacing w:val="1"/>
          <w:sz w:val="28"/>
          <w:szCs w:val="28"/>
        </w:rPr>
        <w:t>u</w:t>
      </w:r>
      <w:r w:rsidRPr="00F47617">
        <w:rPr>
          <w:color w:val="000000" w:themeColor="text1"/>
          <w:sz w:val="28"/>
          <w:szCs w:val="28"/>
        </w:rPr>
        <w:t>y</w:t>
      </w:r>
      <w:r w:rsidRPr="00F47617">
        <w:rPr>
          <w:color w:val="000000" w:themeColor="text1"/>
          <w:spacing w:val="8"/>
          <w:sz w:val="28"/>
          <w:szCs w:val="28"/>
        </w:rPr>
        <w:t xml:space="preserve"> </w:t>
      </w:r>
      <w:r w:rsidRPr="00F47617">
        <w:rPr>
          <w:color w:val="000000" w:themeColor="text1"/>
          <w:spacing w:val="1"/>
          <w:sz w:val="28"/>
          <w:szCs w:val="28"/>
        </w:rPr>
        <w:t>đ</w:t>
      </w:r>
      <w:r w:rsidRPr="00F47617">
        <w:rPr>
          <w:color w:val="000000" w:themeColor="text1"/>
          <w:spacing w:val="-1"/>
          <w:sz w:val="28"/>
          <w:szCs w:val="28"/>
        </w:rPr>
        <w:t>ộn</w:t>
      </w:r>
      <w:r w:rsidRPr="00F47617">
        <w:rPr>
          <w:color w:val="000000" w:themeColor="text1"/>
          <w:sz w:val="28"/>
          <w:szCs w:val="28"/>
        </w:rPr>
        <w:t>g</w:t>
      </w:r>
      <w:r w:rsidRPr="00F47617">
        <w:rPr>
          <w:color w:val="000000" w:themeColor="text1"/>
          <w:spacing w:val="10"/>
          <w:sz w:val="28"/>
          <w:szCs w:val="28"/>
        </w:rPr>
        <w:t xml:space="preserve"> </w:t>
      </w:r>
      <w:r w:rsidRPr="00F47617">
        <w:rPr>
          <w:color w:val="000000" w:themeColor="text1"/>
          <w:spacing w:val="1"/>
          <w:sz w:val="28"/>
          <w:szCs w:val="28"/>
        </w:rPr>
        <w:t>t</w:t>
      </w:r>
      <w:r w:rsidRPr="00F47617">
        <w:rPr>
          <w:color w:val="000000" w:themeColor="text1"/>
          <w:sz w:val="28"/>
          <w:szCs w:val="28"/>
        </w:rPr>
        <w:t>rẻ</w:t>
      </w:r>
      <w:r w:rsidRPr="00F47617">
        <w:rPr>
          <w:color w:val="000000" w:themeColor="text1"/>
          <w:spacing w:val="9"/>
          <w:sz w:val="28"/>
          <w:szCs w:val="28"/>
        </w:rPr>
        <w:t xml:space="preserve"> </w:t>
      </w:r>
      <w:r w:rsidRPr="00F47617">
        <w:rPr>
          <w:color w:val="000000" w:themeColor="text1"/>
          <w:sz w:val="28"/>
          <w:szCs w:val="28"/>
        </w:rPr>
        <w:t>ra</w:t>
      </w:r>
      <w:r w:rsidRPr="00F47617">
        <w:rPr>
          <w:color w:val="000000" w:themeColor="text1"/>
          <w:spacing w:val="9"/>
          <w:sz w:val="28"/>
          <w:szCs w:val="28"/>
        </w:rPr>
        <w:t xml:space="preserve"> </w:t>
      </w:r>
      <w:r w:rsidRPr="00F47617">
        <w:rPr>
          <w:color w:val="000000" w:themeColor="text1"/>
          <w:spacing w:val="1"/>
          <w:sz w:val="28"/>
          <w:szCs w:val="28"/>
        </w:rPr>
        <w:t>l</w:t>
      </w:r>
      <w:r w:rsidRPr="00F47617">
        <w:rPr>
          <w:color w:val="000000" w:themeColor="text1"/>
          <w:spacing w:val="-2"/>
          <w:sz w:val="28"/>
          <w:szCs w:val="28"/>
        </w:rPr>
        <w:t>ớ</w:t>
      </w:r>
      <w:r w:rsidRPr="00F47617">
        <w:rPr>
          <w:color w:val="000000" w:themeColor="text1"/>
          <w:sz w:val="28"/>
          <w:szCs w:val="28"/>
        </w:rPr>
        <w:t>p</w:t>
      </w:r>
      <w:r w:rsidRPr="00F47617">
        <w:rPr>
          <w:color w:val="000000" w:themeColor="text1"/>
          <w:spacing w:val="10"/>
          <w:sz w:val="28"/>
          <w:szCs w:val="28"/>
        </w:rPr>
        <w:t xml:space="preserve">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9"/>
          <w:sz w:val="28"/>
          <w:szCs w:val="28"/>
        </w:rPr>
        <w:t xml:space="preserve"> </w:t>
      </w:r>
      <w:r w:rsidRPr="00F47617">
        <w:rPr>
          <w:color w:val="000000" w:themeColor="text1"/>
          <w:spacing w:val="1"/>
          <w:sz w:val="28"/>
          <w:szCs w:val="28"/>
        </w:rPr>
        <w:t>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10"/>
          <w:sz w:val="28"/>
          <w:szCs w:val="28"/>
        </w:rPr>
        <w:t xml:space="preserve"> </w:t>
      </w:r>
      <w:r w:rsidRPr="00F47617">
        <w:rPr>
          <w:color w:val="000000" w:themeColor="text1"/>
          <w:spacing w:val="1"/>
          <w:sz w:val="28"/>
          <w:szCs w:val="28"/>
        </w:rPr>
        <w:t>s</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0"/>
          <w:sz w:val="28"/>
          <w:szCs w:val="28"/>
        </w:rPr>
        <w:t xml:space="preserve"> </w:t>
      </w:r>
      <w:r w:rsidRPr="00F47617">
        <w:rPr>
          <w:color w:val="000000" w:themeColor="text1"/>
          <w:sz w:val="28"/>
          <w:szCs w:val="28"/>
        </w:rPr>
        <w:t>các</w:t>
      </w:r>
      <w:r w:rsidRPr="00F47617">
        <w:rPr>
          <w:color w:val="000000" w:themeColor="text1"/>
          <w:spacing w:val="9"/>
          <w:sz w:val="28"/>
          <w:szCs w:val="28"/>
        </w:rPr>
        <w:t xml:space="preserve"> </w:t>
      </w:r>
      <w:r w:rsidRPr="00F47617">
        <w:rPr>
          <w:color w:val="000000" w:themeColor="text1"/>
          <w:spacing w:val="1"/>
          <w:sz w:val="28"/>
          <w:szCs w:val="28"/>
        </w:rPr>
        <w:t>l</w:t>
      </w:r>
      <w:r w:rsidRPr="00F47617">
        <w:rPr>
          <w:color w:val="000000" w:themeColor="text1"/>
          <w:spacing w:val="-2"/>
          <w:sz w:val="28"/>
          <w:szCs w:val="28"/>
        </w:rPr>
        <w:t>ớ</w:t>
      </w:r>
      <w:r w:rsidRPr="00F47617">
        <w:rPr>
          <w:color w:val="000000" w:themeColor="text1"/>
          <w:sz w:val="28"/>
          <w:szCs w:val="28"/>
        </w:rPr>
        <w:t>p</w:t>
      </w:r>
      <w:r w:rsidRPr="00F47617">
        <w:rPr>
          <w:color w:val="000000" w:themeColor="text1"/>
          <w:spacing w:val="22"/>
          <w:sz w:val="28"/>
          <w:szCs w:val="28"/>
        </w:rPr>
        <w:t xml:space="preserve"> </w:t>
      </w:r>
      <w:r w:rsidRPr="00F47617">
        <w:rPr>
          <w:color w:val="000000" w:themeColor="text1"/>
          <w:spacing w:val="-8"/>
          <w:sz w:val="28"/>
          <w:szCs w:val="28"/>
        </w:rPr>
        <w:t>đ</w:t>
      </w:r>
      <w:r w:rsidRPr="00F47617">
        <w:rPr>
          <w:color w:val="000000" w:themeColor="text1"/>
          <w:spacing w:val="-10"/>
          <w:sz w:val="28"/>
          <w:szCs w:val="28"/>
        </w:rPr>
        <w:t>ầ</w:t>
      </w:r>
      <w:r w:rsidRPr="00F47617">
        <w:rPr>
          <w:color w:val="000000" w:themeColor="text1"/>
          <w:sz w:val="28"/>
          <w:szCs w:val="28"/>
        </w:rPr>
        <w:t>u</w:t>
      </w:r>
      <w:r w:rsidRPr="00F47617">
        <w:rPr>
          <w:color w:val="000000" w:themeColor="text1"/>
          <w:spacing w:val="-4"/>
          <w:sz w:val="28"/>
          <w:szCs w:val="28"/>
        </w:rPr>
        <w:t xml:space="preserve"> </w:t>
      </w:r>
      <w:r w:rsidRPr="00F47617">
        <w:rPr>
          <w:color w:val="000000" w:themeColor="text1"/>
          <w:spacing w:val="-10"/>
          <w:sz w:val="28"/>
          <w:szCs w:val="28"/>
        </w:rPr>
        <w:t>cấ</w:t>
      </w:r>
      <w:r w:rsidRPr="00F47617">
        <w:rPr>
          <w:color w:val="000000" w:themeColor="text1"/>
          <w:sz w:val="28"/>
          <w:szCs w:val="28"/>
        </w:rPr>
        <w:t xml:space="preserve">p </w:t>
      </w:r>
      <w:r w:rsidRPr="00F47617">
        <w:rPr>
          <w:color w:val="000000" w:themeColor="text1"/>
          <w:spacing w:val="-8"/>
          <w:sz w:val="28"/>
          <w:szCs w:val="28"/>
        </w:rPr>
        <w:t>n</w:t>
      </w:r>
      <w:r w:rsidRPr="00F47617">
        <w:rPr>
          <w:color w:val="000000" w:themeColor="text1"/>
          <w:spacing w:val="-7"/>
          <w:sz w:val="28"/>
          <w:szCs w:val="28"/>
        </w:rPr>
        <w:t>ă</w:t>
      </w:r>
      <w:r w:rsidRPr="00F47617">
        <w:rPr>
          <w:color w:val="000000" w:themeColor="text1"/>
          <w:sz w:val="28"/>
          <w:szCs w:val="28"/>
        </w:rPr>
        <w:t>m</w:t>
      </w:r>
      <w:r w:rsidRPr="00F47617">
        <w:rPr>
          <w:color w:val="000000" w:themeColor="text1"/>
          <w:spacing w:val="-20"/>
          <w:sz w:val="28"/>
          <w:szCs w:val="28"/>
        </w:rPr>
        <w:t xml:space="preserve"> </w:t>
      </w:r>
      <w:r w:rsidRPr="00F47617">
        <w:rPr>
          <w:color w:val="000000" w:themeColor="text1"/>
          <w:spacing w:val="-6"/>
          <w:sz w:val="28"/>
          <w:szCs w:val="28"/>
        </w:rPr>
        <w:t>h</w:t>
      </w:r>
      <w:r w:rsidRPr="00F47617">
        <w:rPr>
          <w:color w:val="000000" w:themeColor="text1"/>
          <w:spacing w:val="-8"/>
          <w:sz w:val="28"/>
          <w:szCs w:val="28"/>
        </w:rPr>
        <w:t>ọ</w:t>
      </w:r>
      <w:r w:rsidRPr="00F47617">
        <w:rPr>
          <w:color w:val="000000" w:themeColor="text1"/>
          <w:sz w:val="28"/>
          <w:szCs w:val="28"/>
        </w:rPr>
        <w:t>c</w:t>
      </w:r>
      <w:r w:rsidRPr="00F47617">
        <w:rPr>
          <w:color w:val="000000" w:themeColor="text1"/>
          <w:spacing w:val="-17"/>
          <w:sz w:val="28"/>
          <w:szCs w:val="28"/>
        </w:rPr>
        <w:t xml:space="preserve"> </w:t>
      </w:r>
      <w:r w:rsidRPr="00F47617">
        <w:rPr>
          <w:color w:val="000000" w:themeColor="text1"/>
          <w:spacing w:val="-8"/>
          <w:sz w:val="28"/>
          <w:szCs w:val="28"/>
        </w:rPr>
        <w:t>202</w:t>
      </w:r>
      <w:r w:rsidRPr="00F47617">
        <w:rPr>
          <w:color w:val="000000" w:themeColor="text1"/>
          <w:spacing w:val="-6"/>
          <w:sz w:val="28"/>
          <w:szCs w:val="28"/>
        </w:rPr>
        <w:t>3</w:t>
      </w:r>
      <w:r w:rsidRPr="00F47617">
        <w:rPr>
          <w:color w:val="000000" w:themeColor="text1"/>
          <w:spacing w:val="-10"/>
          <w:sz w:val="28"/>
          <w:szCs w:val="28"/>
        </w:rPr>
        <w:t>-</w:t>
      </w:r>
      <w:r w:rsidRPr="00F47617">
        <w:rPr>
          <w:color w:val="000000" w:themeColor="text1"/>
          <w:spacing w:val="-8"/>
          <w:sz w:val="28"/>
          <w:szCs w:val="28"/>
        </w:rPr>
        <w:t>202</w:t>
      </w:r>
      <w:r w:rsidRPr="00F47617">
        <w:rPr>
          <w:color w:val="000000" w:themeColor="text1"/>
          <w:sz w:val="28"/>
          <w:szCs w:val="28"/>
        </w:rPr>
        <w:t>4</w:t>
      </w:r>
      <w:r w:rsidRPr="00F47617">
        <w:rPr>
          <w:color w:val="000000" w:themeColor="text1"/>
          <w:spacing w:val="-16"/>
          <w:sz w:val="28"/>
          <w:szCs w:val="28"/>
        </w:rPr>
        <w:t xml:space="preserve"> </w:t>
      </w:r>
      <w:r w:rsidRPr="00F47617">
        <w:rPr>
          <w:color w:val="000000" w:themeColor="text1"/>
          <w:spacing w:val="-10"/>
          <w:sz w:val="28"/>
          <w:szCs w:val="28"/>
        </w:rPr>
        <w:t>c</w:t>
      </w:r>
      <w:r w:rsidRPr="00F47617">
        <w:rPr>
          <w:color w:val="000000" w:themeColor="text1"/>
          <w:spacing w:val="-8"/>
          <w:sz w:val="28"/>
          <w:szCs w:val="28"/>
        </w:rPr>
        <w:t>ủ</w:t>
      </w:r>
      <w:r w:rsidRPr="00F47617">
        <w:rPr>
          <w:color w:val="000000" w:themeColor="text1"/>
          <w:sz w:val="28"/>
          <w:szCs w:val="28"/>
        </w:rPr>
        <w:t>a</w:t>
      </w:r>
      <w:r w:rsidRPr="00F47617">
        <w:rPr>
          <w:color w:val="000000" w:themeColor="text1"/>
          <w:spacing w:val="-14"/>
          <w:sz w:val="28"/>
          <w:szCs w:val="28"/>
        </w:rPr>
        <w:t xml:space="preserve"> </w:t>
      </w:r>
      <w:r w:rsidRPr="00F47617">
        <w:rPr>
          <w:color w:val="000000" w:themeColor="text1"/>
          <w:spacing w:val="-8"/>
          <w:sz w:val="28"/>
          <w:szCs w:val="28"/>
        </w:rPr>
        <w:t>Ủ</w:t>
      </w:r>
      <w:r w:rsidRPr="00F47617">
        <w:rPr>
          <w:color w:val="000000" w:themeColor="text1"/>
          <w:sz w:val="28"/>
          <w:szCs w:val="28"/>
        </w:rPr>
        <w:t>y</w:t>
      </w:r>
      <w:r w:rsidRPr="00F47617">
        <w:rPr>
          <w:color w:val="000000" w:themeColor="text1"/>
          <w:spacing w:val="-18"/>
          <w:sz w:val="28"/>
          <w:szCs w:val="28"/>
        </w:rPr>
        <w:t xml:space="preserve"> </w:t>
      </w:r>
      <w:r w:rsidRPr="00F47617">
        <w:rPr>
          <w:color w:val="000000" w:themeColor="text1"/>
          <w:spacing w:val="-6"/>
          <w:sz w:val="28"/>
          <w:szCs w:val="28"/>
        </w:rPr>
        <w:t>b</w:t>
      </w:r>
      <w:r w:rsidRPr="00F47617">
        <w:rPr>
          <w:color w:val="000000" w:themeColor="text1"/>
          <w:spacing w:val="-10"/>
          <w:sz w:val="28"/>
          <w:szCs w:val="28"/>
        </w:rPr>
        <w:t>a</w:t>
      </w:r>
      <w:r w:rsidRPr="00F47617">
        <w:rPr>
          <w:color w:val="000000" w:themeColor="text1"/>
          <w:sz w:val="28"/>
          <w:szCs w:val="28"/>
        </w:rPr>
        <w:t>n</w:t>
      </w:r>
      <w:r w:rsidRPr="00F47617">
        <w:rPr>
          <w:color w:val="000000" w:themeColor="text1"/>
          <w:spacing w:val="-18"/>
          <w:sz w:val="28"/>
          <w:szCs w:val="28"/>
        </w:rPr>
        <w:t xml:space="preserve"> </w:t>
      </w:r>
      <w:r w:rsidRPr="00F47617">
        <w:rPr>
          <w:color w:val="000000" w:themeColor="text1"/>
          <w:spacing w:val="-8"/>
          <w:sz w:val="28"/>
          <w:szCs w:val="28"/>
        </w:rPr>
        <w:t>n</w:t>
      </w:r>
      <w:r w:rsidRPr="00F47617">
        <w:rPr>
          <w:color w:val="000000" w:themeColor="text1"/>
          <w:spacing w:val="-6"/>
          <w:sz w:val="28"/>
          <w:szCs w:val="28"/>
        </w:rPr>
        <w:t>h</w:t>
      </w:r>
      <w:r w:rsidRPr="00F47617">
        <w:rPr>
          <w:color w:val="000000" w:themeColor="text1"/>
          <w:spacing w:val="-10"/>
          <w:sz w:val="28"/>
          <w:szCs w:val="28"/>
        </w:rPr>
        <w:t>â</w:t>
      </w:r>
      <w:r w:rsidRPr="00F47617">
        <w:rPr>
          <w:color w:val="000000" w:themeColor="text1"/>
          <w:sz w:val="28"/>
          <w:szCs w:val="28"/>
        </w:rPr>
        <w:t>n</w:t>
      </w:r>
      <w:r w:rsidRPr="00F47617">
        <w:rPr>
          <w:color w:val="000000" w:themeColor="text1"/>
          <w:spacing w:val="-16"/>
          <w:sz w:val="28"/>
          <w:szCs w:val="28"/>
        </w:rPr>
        <w:t xml:space="preserve"> </w:t>
      </w:r>
      <w:r w:rsidRPr="00F47617">
        <w:rPr>
          <w:color w:val="000000" w:themeColor="text1"/>
          <w:spacing w:val="-8"/>
          <w:sz w:val="28"/>
          <w:szCs w:val="28"/>
        </w:rPr>
        <w:t>d</w:t>
      </w:r>
      <w:r w:rsidRPr="00F47617">
        <w:rPr>
          <w:color w:val="000000" w:themeColor="text1"/>
          <w:spacing w:val="-10"/>
          <w:sz w:val="28"/>
          <w:szCs w:val="28"/>
        </w:rPr>
        <w:t>â</w:t>
      </w:r>
      <w:r w:rsidRPr="00F47617">
        <w:rPr>
          <w:color w:val="000000" w:themeColor="text1"/>
          <w:sz w:val="28"/>
          <w:szCs w:val="28"/>
        </w:rPr>
        <w:t>n</w:t>
      </w:r>
      <w:r w:rsidRPr="00F47617">
        <w:rPr>
          <w:color w:val="000000" w:themeColor="text1"/>
          <w:spacing w:val="-16"/>
          <w:sz w:val="28"/>
          <w:szCs w:val="28"/>
        </w:rPr>
        <w:t xml:space="preserve"> </w:t>
      </w:r>
      <w:r w:rsidRPr="00F47617">
        <w:rPr>
          <w:color w:val="000000" w:themeColor="text1"/>
          <w:spacing w:val="-8"/>
          <w:sz w:val="28"/>
          <w:szCs w:val="28"/>
        </w:rPr>
        <w:t>t</w:t>
      </w:r>
      <w:r w:rsidRPr="00F47617">
        <w:rPr>
          <w:color w:val="000000" w:themeColor="text1"/>
          <w:spacing w:val="-6"/>
          <w:sz w:val="28"/>
          <w:szCs w:val="28"/>
        </w:rPr>
        <w:t>h</w:t>
      </w:r>
      <w:r w:rsidRPr="00F47617">
        <w:rPr>
          <w:color w:val="000000" w:themeColor="text1"/>
          <w:spacing w:val="-10"/>
          <w:sz w:val="28"/>
          <w:szCs w:val="28"/>
        </w:rPr>
        <w:t>à</w:t>
      </w:r>
      <w:r w:rsidRPr="00F47617">
        <w:rPr>
          <w:color w:val="000000" w:themeColor="text1"/>
          <w:spacing w:val="-8"/>
          <w:sz w:val="28"/>
          <w:szCs w:val="28"/>
        </w:rPr>
        <w:t>n</w:t>
      </w:r>
      <w:r w:rsidRPr="00F47617">
        <w:rPr>
          <w:color w:val="000000" w:themeColor="text1"/>
          <w:sz w:val="28"/>
          <w:szCs w:val="28"/>
        </w:rPr>
        <w:t>h</w:t>
      </w:r>
      <w:r w:rsidRPr="00F47617">
        <w:rPr>
          <w:color w:val="000000" w:themeColor="text1"/>
          <w:spacing w:val="-16"/>
          <w:sz w:val="28"/>
          <w:szCs w:val="28"/>
        </w:rPr>
        <w:t xml:space="preserve"> </w:t>
      </w:r>
      <w:r w:rsidRPr="00F47617">
        <w:rPr>
          <w:color w:val="000000" w:themeColor="text1"/>
          <w:spacing w:val="-8"/>
          <w:sz w:val="28"/>
          <w:szCs w:val="28"/>
        </w:rPr>
        <w:t>ph</w:t>
      </w:r>
      <w:r w:rsidRPr="00F47617">
        <w:rPr>
          <w:color w:val="000000" w:themeColor="text1"/>
          <w:sz w:val="28"/>
          <w:szCs w:val="28"/>
        </w:rPr>
        <w:t>ố</w:t>
      </w:r>
      <w:r w:rsidRPr="00F47617">
        <w:rPr>
          <w:color w:val="000000" w:themeColor="text1"/>
          <w:spacing w:val="-14"/>
          <w:sz w:val="28"/>
          <w:szCs w:val="28"/>
        </w:rPr>
        <w:t xml:space="preserve"> </w:t>
      </w:r>
      <w:r w:rsidRPr="00F47617">
        <w:rPr>
          <w:color w:val="000000" w:themeColor="text1"/>
          <w:spacing w:val="-11"/>
          <w:sz w:val="28"/>
          <w:szCs w:val="28"/>
        </w:rPr>
        <w:t>T</w:t>
      </w:r>
      <w:r w:rsidRPr="00F47617">
        <w:rPr>
          <w:color w:val="000000" w:themeColor="text1"/>
          <w:spacing w:val="-8"/>
          <w:sz w:val="28"/>
          <w:szCs w:val="28"/>
        </w:rPr>
        <w:t>h</w:t>
      </w:r>
      <w:r w:rsidRPr="00F47617">
        <w:rPr>
          <w:color w:val="000000" w:themeColor="text1"/>
          <w:sz w:val="28"/>
          <w:szCs w:val="28"/>
        </w:rPr>
        <w:t>ủ</w:t>
      </w:r>
      <w:r w:rsidRPr="00F47617">
        <w:rPr>
          <w:color w:val="000000" w:themeColor="text1"/>
          <w:spacing w:val="-16"/>
          <w:sz w:val="28"/>
          <w:szCs w:val="28"/>
        </w:rPr>
        <w:t xml:space="preserve"> </w:t>
      </w:r>
      <w:r w:rsidRPr="00F47617">
        <w:rPr>
          <w:color w:val="000000" w:themeColor="text1"/>
          <w:spacing w:val="-8"/>
          <w:sz w:val="28"/>
          <w:szCs w:val="28"/>
        </w:rPr>
        <w:t>Đứ</w:t>
      </w:r>
      <w:r w:rsidRPr="00F47617">
        <w:rPr>
          <w:color w:val="000000" w:themeColor="text1"/>
          <w:spacing w:val="-7"/>
          <w:sz w:val="28"/>
          <w:szCs w:val="28"/>
        </w:rPr>
        <w:t>c</w:t>
      </w:r>
      <w:r w:rsidRPr="00F47617">
        <w:rPr>
          <w:color w:val="000000" w:themeColor="text1"/>
          <w:sz w:val="28"/>
          <w:szCs w:val="28"/>
        </w:rPr>
        <w:t>,</w:t>
      </w:r>
      <w:r w:rsidRPr="00F47617">
        <w:rPr>
          <w:color w:val="000000" w:themeColor="text1"/>
          <w:spacing w:val="-20"/>
          <w:sz w:val="28"/>
          <w:szCs w:val="28"/>
        </w:rPr>
        <w:t xml:space="preserve"> </w:t>
      </w:r>
      <w:r w:rsidRPr="00F47617">
        <w:rPr>
          <w:color w:val="000000" w:themeColor="text1"/>
          <w:spacing w:val="-8"/>
          <w:sz w:val="28"/>
          <w:szCs w:val="28"/>
        </w:rPr>
        <w:t>q</w:t>
      </w:r>
      <w:r w:rsidRPr="00F47617">
        <w:rPr>
          <w:color w:val="000000" w:themeColor="text1"/>
          <w:spacing w:val="-6"/>
          <w:sz w:val="28"/>
          <w:szCs w:val="28"/>
        </w:rPr>
        <w:t>u</w:t>
      </w:r>
      <w:r w:rsidRPr="00F47617">
        <w:rPr>
          <w:color w:val="000000" w:themeColor="text1"/>
          <w:spacing w:val="-10"/>
          <w:sz w:val="28"/>
          <w:szCs w:val="28"/>
        </w:rPr>
        <w:t>ậ</w:t>
      </w:r>
      <w:r w:rsidRPr="00F47617">
        <w:rPr>
          <w:color w:val="000000" w:themeColor="text1"/>
          <w:spacing w:val="-6"/>
          <w:sz w:val="28"/>
          <w:szCs w:val="28"/>
        </w:rPr>
        <w:t>n</w:t>
      </w:r>
      <w:r w:rsidRPr="00F47617">
        <w:rPr>
          <w:color w:val="000000" w:themeColor="text1"/>
          <w:sz w:val="28"/>
          <w:szCs w:val="28"/>
        </w:rPr>
        <w:t>,</w:t>
      </w:r>
      <w:r w:rsidRPr="00F47617">
        <w:rPr>
          <w:color w:val="000000" w:themeColor="text1"/>
          <w:spacing w:val="-18"/>
          <w:sz w:val="28"/>
          <w:szCs w:val="28"/>
        </w:rPr>
        <w:t xml:space="preserve"> </w:t>
      </w:r>
      <w:r w:rsidRPr="00F47617">
        <w:rPr>
          <w:color w:val="000000" w:themeColor="text1"/>
          <w:spacing w:val="-8"/>
          <w:sz w:val="28"/>
          <w:szCs w:val="28"/>
        </w:rPr>
        <w:t>h</w:t>
      </w:r>
      <w:r w:rsidRPr="00F47617">
        <w:rPr>
          <w:color w:val="000000" w:themeColor="text1"/>
          <w:spacing w:val="-6"/>
          <w:sz w:val="28"/>
          <w:szCs w:val="28"/>
        </w:rPr>
        <w:t>u</w:t>
      </w:r>
      <w:r w:rsidRPr="00F47617">
        <w:rPr>
          <w:color w:val="000000" w:themeColor="text1"/>
          <w:spacing w:val="-11"/>
          <w:sz w:val="28"/>
          <w:szCs w:val="28"/>
        </w:rPr>
        <w:t>y</w:t>
      </w:r>
      <w:r w:rsidRPr="00F47617">
        <w:rPr>
          <w:color w:val="000000" w:themeColor="text1"/>
          <w:spacing w:val="-10"/>
          <w:sz w:val="28"/>
          <w:szCs w:val="28"/>
        </w:rPr>
        <w:t>ệ</w:t>
      </w:r>
      <w:r w:rsidRPr="00F47617">
        <w:rPr>
          <w:color w:val="000000" w:themeColor="text1"/>
          <w:spacing w:val="-6"/>
          <w:sz w:val="28"/>
          <w:szCs w:val="28"/>
        </w:rPr>
        <w:t>n</w:t>
      </w:r>
      <w:r w:rsidRPr="00F47617">
        <w:rPr>
          <w:color w:val="000000" w:themeColor="text1"/>
          <w:spacing w:val="-10"/>
          <w:sz w:val="28"/>
          <w:szCs w:val="28"/>
        </w:rPr>
        <w:t>)</w:t>
      </w:r>
      <w:r w:rsidRPr="00F47617">
        <w:rPr>
          <w:color w:val="000000" w:themeColor="text1"/>
          <w:sz w:val="28"/>
          <w:szCs w:val="28"/>
        </w:rPr>
        <w:t>:</w:t>
      </w:r>
    </w:p>
    <w:p w:rsidR="00E943E4" w:rsidRPr="00F47617" w:rsidRDefault="00E943E4">
      <w:pPr>
        <w:spacing w:before="1" w:line="120" w:lineRule="exact"/>
        <w:rPr>
          <w:color w:val="000000" w:themeColor="text1"/>
          <w:sz w:val="12"/>
          <w:szCs w:val="12"/>
        </w:rPr>
      </w:pPr>
    </w:p>
    <w:p w:rsidR="00E943E4" w:rsidRPr="00F47617" w:rsidRDefault="00B47876">
      <w:pPr>
        <w:spacing w:line="276" w:lineRule="auto"/>
        <w:ind w:left="102" w:right="85" w:firstLine="720"/>
        <w:jc w:val="both"/>
        <w:rPr>
          <w:color w:val="000000" w:themeColor="text1"/>
          <w:sz w:val="28"/>
          <w:szCs w:val="28"/>
        </w:rPr>
      </w:pPr>
      <w:r w:rsidRPr="00F47617">
        <w:rPr>
          <w:color w:val="000000" w:themeColor="text1"/>
          <w:sz w:val="28"/>
          <w:szCs w:val="28"/>
        </w:rPr>
        <w:t>-</w:t>
      </w:r>
      <w:r w:rsidRPr="00F47617">
        <w:rPr>
          <w:color w:val="000000" w:themeColor="text1"/>
          <w:spacing w:val="3"/>
          <w:sz w:val="28"/>
          <w:szCs w:val="28"/>
        </w:rPr>
        <w:t xml:space="preserve"> </w:t>
      </w:r>
      <w:r w:rsidRPr="00F47617">
        <w:rPr>
          <w:color w:val="000000" w:themeColor="text1"/>
          <w:spacing w:val="-1"/>
          <w:sz w:val="28"/>
          <w:szCs w:val="28"/>
        </w:rPr>
        <w:t>Đ</w:t>
      </w:r>
      <w:r w:rsidRPr="00F47617">
        <w:rPr>
          <w:color w:val="000000" w:themeColor="text1"/>
          <w:spacing w:val="1"/>
          <w:sz w:val="28"/>
          <w:szCs w:val="28"/>
        </w:rPr>
        <w:t>ố</w:t>
      </w:r>
      <w:r w:rsidRPr="00F47617">
        <w:rPr>
          <w:color w:val="000000" w:themeColor="text1"/>
          <w:sz w:val="28"/>
          <w:szCs w:val="28"/>
        </w:rPr>
        <w:t>i</w:t>
      </w:r>
      <w:r w:rsidRPr="00F47617">
        <w:rPr>
          <w:color w:val="000000" w:themeColor="text1"/>
          <w:spacing w:val="1"/>
          <w:sz w:val="28"/>
          <w:szCs w:val="28"/>
        </w:rPr>
        <w:t xml:space="preserve"> t</w:t>
      </w:r>
      <w:r w:rsidRPr="00F47617">
        <w:rPr>
          <w:color w:val="000000" w:themeColor="text1"/>
          <w:spacing w:val="-1"/>
          <w:sz w:val="28"/>
          <w:szCs w:val="28"/>
        </w:rPr>
        <w:t>ư</w:t>
      </w:r>
      <w:r w:rsidRPr="00F47617">
        <w:rPr>
          <w:color w:val="000000" w:themeColor="text1"/>
          <w:sz w:val="28"/>
          <w:szCs w:val="28"/>
        </w:rPr>
        <w:t>ợ</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x</w:t>
      </w:r>
      <w:r w:rsidRPr="00F47617">
        <w:rPr>
          <w:color w:val="000000" w:themeColor="text1"/>
          <w:sz w:val="28"/>
          <w:szCs w:val="28"/>
        </w:rPr>
        <w:t>ét</w:t>
      </w:r>
      <w:r w:rsidRPr="00F47617">
        <w:rPr>
          <w:color w:val="000000" w:themeColor="text1"/>
          <w:spacing w:val="1"/>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4"/>
          <w:sz w:val="28"/>
          <w:szCs w:val="28"/>
        </w:rPr>
        <w:t xml:space="preserve"> </w:t>
      </w:r>
      <w:r w:rsidRPr="00F47617">
        <w:rPr>
          <w:color w:val="000000" w:themeColor="text1"/>
          <w:spacing w:val="1"/>
          <w:sz w:val="28"/>
          <w:szCs w:val="28"/>
        </w:rPr>
        <w:t>l</w:t>
      </w:r>
      <w:r w:rsidRPr="00F47617">
        <w:rPr>
          <w:color w:val="000000" w:themeColor="text1"/>
          <w:sz w:val="28"/>
          <w:szCs w:val="28"/>
        </w:rPr>
        <w:t>à</w:t>
      </w:r>
      <w:r w:rsidRPr="00F47617">
        <w:rPr>
          <w:color w:val="000000" w:themeColor="text1"/>
          <w:spacing w:val="3"/>
          <w:sz w:val="28"/>
          <w:szCs w:val="28"/>
        </w:rPr>
        <w:t xml:space="preserve"> </w:t>
      </w:r>
      <w:r w:rsidRPr="00F47617">
        <w:rPr>
          <w:color w:val="000000" w:themeColor="text1"/>
          <w:spacing w:val="-1"/>
          <w:sz w:val="28"/>
          <w:szCs w:val="28"/>
        </w:rPr>
        <w:t>n</w:t>
      </w:r>
      <w:r w:rsidRPr="00F47617">
        <w:rPr>
          <w:color w:val="000000" w:themeColor="text1"/>
          <w:spacing w:val="1"/>
          <w:sz w:val="28"/>
          <w:szCs w:val="28"/>
        </w:rPr>
        <w:t>h</w:t>
      </w:r>
      <w:r w:rsidRPr="00F47617">
        <w:rPr>
          <w:color w:val="000000" w:themeColor="text1"/>
          <w:spacing w:val="-1"/>
          <w:sz w:val="28"/>
          <w:szCs w:val="28"/>
        </w:rPr>
        <w:t>ữn</w:t>
      </w:r>
      <w:r w:rsidRPr="00F47617">
        <w:rPr>
          <w:color w:val="000000" w:themeColor="text1"/>
          <w:sz w:val="28"/>
          <w:szCs w:val="28"/>
        </w:rPr>
        <w:t>g</w:t>
      </w:r>
      <w:r w:rsidRPr="00F47617">
        <w:rPr>
          <w:color w:val="000000" w:themeColor="text1"/>
          <w:spacing w:val="1"/>
          <w:sz w:val="28"/>
          <w:szCs w:val="28"/>
        </w:rPr>
        <w:t xml:space="preserve"> 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3"/>
          <w:sz w:val="28"/>
          <w:szCs w:val="28"/>
        </w:rPr>
        <w:t xml:space="preserve"> </w:t>
      </w:r>
      <w:r w:rsidRPr="00F47617">
        <w:rPr>
          <w:color w:val="000000" w:themeColor="text1"/>
          <w:spacing w:val="-1"/>
          <w:sz w:val="28"/>
          <w:szCs w:val="28"/>
        </w:rPr>
        <w:t>s</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
          <w:sz w:val="28"/>
          <w:szCs w:val="28"/>
        </w:rPr>
        <w:t xml:space="preserve"> đ</w:t>
      </w:r>
      <w:r w:rsidRPr="00F47617">
        <w:rPr>
          <w:color w:val="000000" w:themeColor="text1"/>
          <w:sz w:val="28"/>
          <w:szCs w:val="28"/>
        </w:rPr>
        <w:t xml:space="preserve">ã </w:t>
      </w:r>
      <w:r w:rsidRPr="00F47617">
        <w:rPr>
          <w:color w:val="000000" w:themeColor="text1"/>
          <w:spacing w:val="1"/>
          <w:sz w:val="28"/>
          <w:szCs w:val="28"/>
        </w:rPr>
        <w:t>h</w:t>
      </w:r>
      <w:r w:rsidRPr="00F47617">
        <w:rPr>
          <w:color w:val="000000" w:themeColor="text1"/>
          <w:spacing w:val="-1"/>
          <w:sz w:val="28"/>
          <w:szCs w:val="28"/>
        </w:rPr>
        <w:t>o</w:t>
      </w:r>
      <w:r w:rsidRPr="00F47617">
        <w:rPr>
          <w:color w:val="000000" w:themeColor="text1"/>
          <w:sz w:val="28"/>
          <w:szCs w:val="28"/>
        </w:rPr>
        <w:t>àn</w:t>
      </w:r>
      <w:r w:rsidRPr="00F47617">
        <w:rPr>
          <w:color w:val="000000" w:themeColor="text1"/>
          <w:spacing w:val="1"/>
          <w:sz w:val="28"/>
          <w:szCs w:val="28"/>
        </w:rPr>
        <w:t xml:space="preserve"> t</w:t>
      </w:r>
      <w:r w:rsidRPr="00F47617">
        <w:rPr>
          <w:color w:val="000000" w:themeColor="text1"/>
          <w:spacing w:val="-1"/>
          <w:sz w:val="28"/>
          <w:szCs w:val="28"/>
        </w:rPr>
        <w:t>h</w:t>
      </w:r>
      <w:r w:rsidRPr="00F47617">
        <w:rPr>
          <w:color w:val="000000" w:themeColor="text1"/>
          <w:sz w:val="28"/>
          <w:szCs w:val="28"/>
        </w:rPr>
        <w:t>à</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4"/>
          <w:sz w:val="28"/>
          <w:szCs w:val="28"/>
        </w:rPr>
        <w:t xml:space="preserve"> </w:t>
      </w:r>
      <w:r w:rsidRPr="00F47617">
        <w:rPr>
          <w:color w:val="000000" w:themeColor="text1"/>
          <w:spacing w:val="-2"/>
          <w:sz w:val="28"/>
          <w:szCs w:val="28"/>
        </w:rPr>
        <w:t>c</w:t>
      </w:r>
      <w:r w:rsidRPr="00F47617">
        <w:rPr>
          <w:color w:val="000000" w:themeColor="text1"/>
          <w:spacing w:val="1"/>
          <w:sz w:val="28"/>
          <w:szCs w:val="28"/>
        </w:rPr>
        <w:t>h</w:t>
      </w:r>
      <w:r w:rsidRPr="00F47617">
        <w:rPr>
          <w:color w:val="000000" w:themeColor="text1"/>
          <w:spacing w:val="-1"/>
          <w:sz w:val="28"/>
          <w:szCs w:val="28"/>
        </w:rPr>
        <w:t>ư</w:t>
      </w:r>
      <w:r w:rsidRPr="00F47617">
        <w:rPr>
          <w:color w:val="000000" w:themeColor="text1"/>
          <w:sz w:val="28"/>
          <w:szCs w:val="28"/>
        </w:rPr>
        <w:t>ơ</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ì</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4"/>
          <w:sz w:val="28"/>
          <w:szCs w:val="28"/>
        </w:rPr>
        <w:t xml:space="preserve"> </w:t>
      </w:r>
      <w:r w:rsidRPr="00F47617">
        <w:rPr>
          <w:color w:val="000000" w:themeColor="text1"/>
          <w:sz w:val="28"/>
          <w:szCs w:val="28"/>
        </w:rPr>
        <w:t>c</w:t>
      </w:r>
      <w:r w:rsidRPr="00F47617">
        <w:rPr>
          <w:color w:val="000000" w:themeColor="text1"/>
          <w:spacing w:val="-2"/>
          <w:sz w:val="28"/>
          <w:szCs w:val="28"/>
        </w:rPr>
        <w:t>ấ</w:t>
      </w:r>
      <w:r w:rsidRPr="00F47617">
        <w:rPr>
          <w:color w:val="000000" w:themeColor="text1"/>
          <w:sz w:val="28"/>
          <w:szCs w:val="28"/>
        </w:rPr>
        <w:t>p</w:t>
      </w:r>
      <w:r w:rsidRPr="00F47617">
        <w:rPr>
          <w:color w:val="000000" w:themeColor="text1"/>
          <w:spacing w:val="1"/>
          <w:sz w:val="28"/>
          <w:szCs w:val="28"/>
        </w:rPr>
        <w:t xml:space="preserve"> ti</w:t>
      </w:r>
      <w:r w:rsidRPr="00F47617">
        <w:rPr>
          <w:color w:val="000000" w:themeColor="text1"/>
          <w:spacing w:val="-2"/>
          <w:sz w:val="28"/>
          <w:szCs w:val="28"/>
        </w:rPr>
        <w:t>ể</w:t>
      </w:r>
      <w:r w:rsidRPr="00F47617">
        <w:rPr>
          <w:color w:val="000000" w:themeColor="text1"/>
          <w:sz w:val="28"/>
          <w:szCs w:val="28"/>
        </w:rPr>
        <w:t xml:space="preserve">u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4"/>
          <w:sz w:val="28"/>
          <w:szCs w:val="28"/>
        </w:rPr>
        <w:t xml:space="preserve"> </w:t>
      </w:r>
      <w:r w:rsidRPr="00F47617">
        <w:rPr>
          <w:color w:val="000000" w:themeColor="text1"/>
          <w:sz w:val="28"/>
          <w:szCs w:val="28"/>
        </w:rPr>
        <w:t>có</w:t>
      </w:r>
      <w:r w:rsidRPr="00F47617">
        <w:rPr>
          <w:color w:val="000000" w:themeColor="text1"/>
          <w:spacing w:val="6"/>
          <w:sz w:val="28"/>
          <w:szCs w:val="28"/>
        </w:rPr>
        <w:t xml:space="preserve"> </w:t>
      </w:r>
      <w:r w:rsidRPr="00F47617">
        <w:rPr>
          <w:color w:val="000000" w:themeColor="text1"/>
          <w:spacing w:val="-1"/>
          <w:sz w:val="28"/>
          <w:szCs w:val="28"/>
        </w:rPr>
        <w:t>đ</w:t>
      </w:r>
      <w:r w:rsidRPr="00F47617">
        <w:rPr>
          <w:color w:val="000000" w:themeColor="text1"/>
          <w:spacing w:val="1"/>
          <w:sz w:val="28"/>
          <w:szCs w:val="28"/>
        </w:rPr>
        <w:t>i</w:t>
      </w:r>
      <w:r w:rsidRPr="00F47617">
        <w:rPr>
          <w:color w:val="000000" w:themeColor="text1"/>
          <w:sz w:val="28"/>
          <w:szCs w:val="28"/>
        </w:rPr>
        <w:t>ểm</w:t>
      </w:r>
      <w:r w:rsidRPr="00F47617">
        <w:rPr>
          <w:color w:val="000000" w:themeColor="text1"/>
          <w:spacing w:val="2"/>
          <w:sz w:val="28"/>
          <w:szCs w:val="28"/>
        </w:rPr>
        <w:t xml:space="preserve"> </w:t>
      </w:r>
      <w:r w:rsidRPr="00F47617">
        <w:rPr>
          <w:color w:val="000000" w:themeColor="text1"/>
          <w:spacing w:val="1"/>
          <w:sz w:val="28"/>
          <w:szCs w:val="28"/>
        </w:rPr>
        <w:t>ki</w:t>
      </w:r>
      <w:r w:rsidRPr="00F47617">
        <w:rPr>
          <w:color w:val="000000" w:themeColor="text1"/>
          <w:sz w:val="28"/>
          <w:szCs w:val="28"/>
        </w:rPr>
        <w:t xml:space="preserve">ểm </w:t>
      </w:r>
      <w:r w:rsidRPr="00F47617">
        <w:rPr>
          <w:color w:val="000000" w:themeColor="text1"/>
          <w:spacing w:val="1"/>
          <w:sz w:val="28"/>
          <w:szCs w:val="28"/>
        </w:rPr>
        <w:t>t</w:t>
      </w:r>
      <w:r w:rsidRPr="00F47617">
        <w:rPr>
          <w:color w:val="000000" w:themeColor="text1"/>
          <w:sz w:val="28"/>
          <w:szCs w:val="28"/>
        </w:rPr>
        <w:t>ra</w:t>
      </w:r>
      <w:r w:rsidRPr="00F47617">
        <w:rPr>
          <w:color w:val="000000" w:themeColor="text1"/>
          <w:spacing w:val="4"/>
          <w:sz w:val="28"/>
          <w:szCs w:val="28"/>
        </w:rPr>
        <w:t xml:space="preserve"> </w:t>
      </w:r>
      <w:r w:rsidRPr="00F47617">
        <w:rPr>
          <w:color w:val="000000" w:themeColor="text1"/>
          <w:spacing w:val="1"/>
          <w:sz w:val="28"/>
          <w:szCs w:val="28"/>
        </w:rPr>
        <w:t>đị</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5"/>
          <w:sz w:val="28"/>
          <w:szCs w:val="28"/>
        </w:rPr>
        <w:t xml:space="preserve"> </w:t>
      </w:r>
      <w:r w:rsidRPr="00F47617">
        <w:rPr>
          <w:color w:val="000000" w:themeColor="text1"/>
          <w:spacing w:val="1"/>
          <w:sz w:val="28"/>
          <w:szCs w:val="28"/>
        </w:rPr>
        <w:t>k</w:t>
      </w:r>
      <w:r w:rsidRPr="00F47617">
        <w:rPr>
          <w:color w:val="000000" w:themeColor="text1"/>
          <w:sz w:val="28"/>
          <w:szCs w:val="28"/>
        </w:rPr>
        <w:t>ỳ</w:t>
      </w:r>
      <w:r w:rsidRPr="00F47617">
        <w:rPr>
          <w:color w:val="000000" w:themeColor="text1"/>
          <w:spacing w:val="1"/>
          <w:sz w:val="28"/>
          <w:szCs w:val="28"/>
        </w:rPr>
        <w:t xml:space="preserve"> </w:t>
      </w:r>
      <w:r w:rsidRPr="00F47617">
        <w:rPr>
          <w:color w:val="000000" w:themeColor="text1"/>
          <w:sz w:val="28"/>
          <w:szCs w:val="28"/>
        </w:rPr>
        <w:t>c</w:t>
      </w:r>
      <w:r w:rsidRPr="00F47617">
        <w:rPr>
          <w:color w:val="000000" w:themeColor="text1"/>
          <w:spacing w:val="1"/>
          <w:sz w:val="28"/>
          <w:szCs w:val="28"/>
        </w:rPr>
        <w:t>uố</w:t>
      </w:r>
      <w:r w:rsidRPr="00F47617">
        <w:rPr>
          <w:color w:val="000000" w:themeColor="text1"/>
          <w:sz w:val="28"/>
          <w:szCs w:val="28"/>
        </w:rPr>
        <w:t>i</w:t>
      </w:r>
      <w:r w:rsidRPr="00F47617">
        <w:rPr>
          <w:color w:val="000000" w:themeColor="text1"/>
          <w:spacing w:val="5"/>
          <w:sz w:val="28"/>
          <w:szCs w:val="28"/>
        </w:rPr>
        <w:t xml:space="preserve"> </w:t>
      </w:r>
      <w:r w:rsidRPr="00F47617">
        <w:rPr>
          <w:color w:val="000000" w:themeColor="text1"/>
          <w:spacing w:val="-1"/>
          <w:sz w:val="28"/>
          <w:szCs w:val="28"/>
        </w:rPr>
        <w:t>n</w:t>
      </w:r>
      <w:r w:rsidRPr="00F47617">
        <w:rPr>
          <w:color w:val="000000" w:themeColor="text1"/>
          <w:sz w:val="28"/>
          <w:szCs w:val="28"/>
        </w:rPr>
        <w:t>ăm</w:t>
      </w:r>
      <w:r w:rsidRPr="00F47617">
        <w:rPr>
          <w:color w:val="000000" w:themeColor="text1"/>
          <w:spacing w:val="4"/>
          <w:sz w:val="28"/>
          <w:szCs w:val="28"/>
        </w:rPr>
        <w:t xml:space="preserve"> </w:t>
      </w:r>
      <w:r w:rsidRPr="00F47617">
        <w:rPr>
          <w:color w:val="000000" w:themeColor="text1"/>
          <w:spacing w:val="-3"/>
          <w:sz w:val="28"/>
          <w:szCs w:val="28"/>
        </w:rPr>
        <w:t>m</w:t>
      </w:r>
      <w:r w:rsidRPr="00F47617">
        <w:rPr>
          <w:color w:val="000000" w:themeColor="text1"/>
          <w:spacing w:val="1"/>
          <w:sz w:val="28"/>
          <w:szCs w:val="28"/>
        </w:rPr>
        <w:t>ỗ</w:t>
      </w:r>
      <w:r w:rsidRPr="00F47617">
        <w:rPr>
          <w:color w:val="000000" w:themeColor="text1"/>
          <w:sz w:val="28"/>
          <w:szCs w:val="28"/>
        </w:rPr>
        <w:t>i</w:t>
      </w:r>
      <w:r w:rsidRPr="00F47617">
        <w:rPr>
          <w:color w:val="000000" w:themeColor="text1"/>
          <w:spacing w:val="5"/>
          <w:sz w:val="28"/>
          <w:szCs w:val="28"/>
        </w:rPr>
        <w:t xml:space="preserve"> </w:t>
      </w:r>
      <w:r w:rsidRPr="00F47617">
        <w:rPr>
          <w:color w:val="000000" w:themeColor="text1"/>
          <w:spacing w:val="-5"/>
          <w:sz w:val="28"/>
          <w:szCs w:val="28"/>
        </w:rPr>
        <w:t>m</w:t>
      </w:r>
      <w:r w:rsidRPr="00F47617">
        <w:rPr>
          <w:color w:val="000000" w:themeColor="text1"/>
          <w:spacing w:val="1"/>
          <w:sz w:val="28"/>
          <w:szCs w:val="28"/>
        </w:rPr>
        <w:t>ô</w:t>
      </w:r>
      <w:r w:rsidRPr="00F47617">
        <w:rPr>
          <w:color w:val="000000" w:themeColor="text1"/>
          <w:sz w:val="28"/>
          <w:szCs w:val="28"/>
        </w:rPr>
        <w:t>n</w:t>
      </w:r>
      <w:r w:rsidRPr="00F47617">
        <w:rPr>
          <w:color w:val="000000" w:themeColor="text1"/>
          <w:spacing w:val="5"/>
          <w:sz w:val="28"/>
          <w:szCs w:val="28"/>
        </w:rPr>
        <w:t xml:space="preserve"> </w:t>
      </w:r>
      <w:r w:rsidRPr="00F47617">
        <w:rPr>
          <w:color w:val="000000" w:themeColor="text1"/>
          <w:spacing w:val="1"/>
          <w:sz w:val="28"/>
          <w:szCs w:val="28"/>
        </w:rPr>
        <w:t>ti</w:t>
      </w:r>
      <w:r w:rsidRPr="00F47617">
        <w:rPr>
          <w:color w:val="000000" w:themeColor="text1"/>
          <w:spacing w:val="-2"/>
          <w:sz w:val="28"/>
          <w:szCs w:val="28"/>
        </w:rPr>
        <w:t>ế</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5"/>
          <w:sz w:val="28"/>
          <w:szCs w:val="28"/>
        </w:rPr>
        <w:t xml:space="preserve"> </w:t>
      </w:r>
      <w:r w:rsidRPr="00F47617">
        <w:rPr>
          <w:color w:val="000000" w:themeColor="text1"/>
          <w:spacing w:val="-1"/>
          <w:sz w:val="28"/>
          <w:szCs w:val="28"/>
        </w:rPr>
        <w:t>V</w:t>
      </w:r>
      <w:r w:rsidRPr="00F47617">
        <w:rPr>
          <w:color w:val="000000" w:themeColor="text1"/>
          <w:spacing w:val="1"/>
          <w:sz w:val="28"/>
          <w:szCs w:val="28"/>
        </w:rPr>
        <w:t>i</w:t>
      </w:r>
      <w:r w:rsidRPr="00F47617">
        <w:rPr>
          <w:color w:val="000000" w:themeColor="text1"/>
          <w:spacing w:val="-2"/>
          <w:sz w:val="28"/>
          <w:szCs w:val="28"/>
        </w:rPr>
        <w:t>ệ</w:t>
      </w:r>
      <w:r w:rsidRPr="00F47617">
        <w:rPr>
          <w:color w:val="000000" w:themeColor="text1"/>
          <w:sz w:val="28"/>
          <w:szCs w:val="28"/>
        </w:rPr>
        <w:t>t</w:t>
      </w:r>
      <w:r w:rsidRPr="00F47617">
        <w:rPr>
          <w:color w:val="000000" w:themeColor="text1"/>
          <w:spacing w:val="5"/>
          <w:sz w:val="28"/>
          <w:szCs w:val="28"/>
        </w:rPr>
        <w:t xml:space="preserve">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1"/>
          <w:sz w:val="28"/>
          <w:szCs w:val="28"/>
        </w:rPr>
        <w:t>o</w:t>
      </w:r>
      <w:r w:rsidRPr="00F47617">
        <w:rPr>
          <w:color w:val="000000" w:themeColor="text1"/>
          <w:sz w:val="28"/>
          <w:szCs w:val="28"/>
        </w:rPr>
        <w:t>án</w:t>
      </w:r>
      <w:r w:rsidRPr="00F47617">
        <w:rPr>
          <w:color w:val="000000" w:themeColor="text1"/>
          <w:spacing w:val="6"/>
          <w:sz w:val="28"/>
          <w:szCs w:val="28"/>
        </w:rPr>
        <w:t xml:space="preserve"> </w:t>
      </w:r>
      <w:r w:rsidRPr="00F47617">
        <w:rPr>
          <w:color w:val="000000" w:themeColor="text1"/>
          <w:spacing w:val="-1"/>
          <w:sz w:val="28"/>
          <w:szCs w:val="28"/>
        </w:rPr>
        <w:t>đ</w:t>
      </w:r>
      <w:r w:rsidRPr="00F47617">
        <w:rPr>
          <w:color w:val="000000" w:themeColor="text1"/>
          <w:sz w:val="28"/>
          <w:szCs w:val="28"/>
        </w:rPr>
        <w:t>ạt</w:t>
      </w:r>
      <w:r w:rsidRPr="00F47617">
        <w:rPr>
          <w:color w:val="000000" w:themeColor="text1"/>
          <w:spacing w:val="5"/>
          <w:sz w:val="28"/>
          <w:szCs w:val="28"/>
        </w:rPr>
        <w:t xml:space="preserve"> </w:t>
      </w:r>
      <w:r w:rsidRPr="00F47617">
        <w:rPr>
          <w:color w:val="000000" w:themeColor="text1"/>
          <w:spacing w:val="1"/>
          <w:sz w:val="28"/>
          <w:szCs w:val="28"/>
        </w:rPr>
        <w:t>t</w:t>
      </w:r>
      <w:r w:rsidRPr="00F47617">
        <w:rPr>
          <w:color w:val="000000" w:themeColor="text1"/>
          <w:sz w:val="28"/>
          <w:szCs w:val="28"/>
        </w:rPr>
        <w:t>ừ</w:t>
      </w:r>
      <w:r w:rsidRPr="00F47617">
        <w:rPr>
          <w:color w:val="000000" w:themeColor="text1"/>
          <w:spacing w:val="3"/>
          <w:sz w:val="28"/>
          <w:szCs w:val="28"/>
        </w:rPr>
        <w:t xml:space="preserve"> </w:t>
      </w:r>
      <w:r w:rsidRPr="00F47617">
        <w:rPr>
          <w:color w:val="000000" w:themeColor="text1"/>
          <w:sz w:val="28"/>
          <w:szCs w:val="28"/>
        </w:rPr>
        <w:t>9</w:t>
      </w:r>
      <w:r w:rsidRPr="00F47617">
        <w:rPr>
          <w:color w:val="000000" w:themeColor="text1"/>
          <w:spacing w:val="5"/>
          <w:sz w:val="28"/>
          <w:szCs w:val="28"/>
        </w:rPr>
        <w:t xml:space="preserve"> </w:t>
      </w:r>
      <w:r w:rsidRPr="00F47617">
        <w:rPr>
          <w:color w:val="000000" w:themeColor="text1"/>
          <w:spacing w:val="-1"/>
          <w:sz w:val="28"/>
          <w:szCs w:val="28"/>
        </w:rPr>
        <w:t>đ</w:t>
      </w:r>
      <w:r w:rsidRPr="00F47617">
        <w:rPr>
          <w:color w:val="000000" w:themeColor="text1"/>
          <w:spacing w:val="1"/>
          <w:sz w:val="28"/>
          <w:szCs w:val="28"/>
        </w:rPr>
        <w:t>i</w:t>
      </w:r>
      <w:r w:rsidRPr="00F47617">
        <w:rPr>
          <w:color w:val="000000" w:themeColor="text1"/>
          <w:spacing w:val="2"/>
          <w:sz w:val="28"/>
          <w:szCs w:val="28"/>
        </w:rPr>
        <w:t>ể</w:t>
      </w:r>
      <w:r w:rsidRPr="00F47617">
        <w:rPr>
          <w:color w:val="000000" w:themeColor="text1"/>
          <w:sz w:val="28"/>
          <w:szCs w:val="28"/>
        </w:rPr>
        <w:t xml:space="preserve">m </w:t>
      </w:r>
      <w:r w:rsidRPr="00F47617">
        <w:rPr>
          <w:color w:val="000000" w:themeColor="text1"/>
          <w:spacing w:val="1"/>
          <w:sz w:val="28"/>
          <w:szCs w:val="28"/>
        </w:rPr>
        <w:t>t</w:t>
      </w:r>
      <w:r w:rsidRPr="00F47617">
        <w:rPr>
          <w:color w:val="000000" w:themeColor="text1"/>
          <w:sz w:val="28"/>
          <w:szCs w:val="28"/>
        </w:rPr>
        <w:t>rở</w:t>
      </w:r>
      <w:r w:rsidRPr="00F47617">
        <w:rPr>
          <w:color w:val="000000" w:themeColor="text1"/>
          <w:spacing w:val="5"/>
          <w:sz w:val="28"/>
          <w:szCs w:val="28"/>
        </w:rPr>
        <w:t xml:space="preserve"> </w:t>
      </w:r>
      <w:r w:rsidRPr="00F47617">
        <w:rPr>
          <w:color w:val="000000" w:themeColor="text1"/>
          <w:spacing w:val="-1"/>
          <w:sz w:val="28"/>
          <w:szCs w:val="28"/>
        </w:rPr>
        <w:t>l</w:t>
      </w:r>
      <w:r w:rsidRPr="00F47617">
        <w:rPr>
          <w:color w:val="000000" w:themeColor="text1"/>
          <w:sz w:val="28"/>
          <w:szCs w:val="28"/>
        </w:rPr>
        <w:t>ên</w:t>
      </w:r>
      <w:r w:rsidRPr="00F47617">
        <w:rPr>
          <w:color w:val="000000" w:themeColor="text1"/>
          <w:spacing w:val="6"/>
          <w:sz w:val="28"/>
          <w:szCs w:val="28"/>
        </w:rPr>
        <w:t xml:space="preserve"> </w:t>
      </w:r>
      <w:r w:rsidRPr="00F47617">
        <w:rPr>
          <w:color w:val="000000" w:themeColor="text1"/>
          <w:spacing w:val="-2"/>
          <w:sz w:val="28"/>
          <w:szCs w:val="28"/>
        </w:rPr>
        <w:t>c</w:t>
      </w:r>
      <w:r w:rsidRPr="00F47617">
        <w:rPr>
          <w:color w:val="000000" w:themeColor="text1"/>
          <w:spacing w:val="1"/>
          <w:sz w:val="28"/>
          <w:szCs w:val="28"/>
        </w:rPr>
        <w:t>ủ</w:t>
      </w:r>
      <w:r w:rsidRPr="00F47617">
        <w:rPr>
          <w:color w:val="000000" w:themeColor="text1"/>
          <w:sz w:val="28"/>
          <w:szCs w:val="28"/>
        </w:rPr>
        <w:t>a</w:t>
      </w:r>
      <w:r w:rsidRPr="00F47617">
        <w:rPr>
          <w:color w:val="000000" w:themeColor="text1"/>
          <w:spacing w:val="5"/>
          <w:sz w:val="28"/>
          <w:szCs w:val="28"/>
        </w:rPr>
        <w:t xml:space="preserve"> </w:t>
      </w:r>
      <w:r w:rsidRPr="00F47617">
        <w:rPr>
          <w:color w:val="000000" w:themeColor="text1"/>
          <w:spacing w:val="-1"/>
          <w:sz w:val="28"/>
          <w:szCs w:val="28"/>
        </w:rPr>
        <w:t>n</w:t>
      </w:r>
      <w:r w:rsidRPr="00F47617">
        <w:rPr>
          <w:color w:val="000000" w:themeColor="text1"/>
          <w:sz w:val="28"/>
          <w:szCs w:val="28"/>
        </w:rPr>
        <w:t>ăm</w:t>
      </w:r>
      <w:r w:rsidRPr="00F47617">
        <w:rPr>
          <w:color w:val="000000" w:themeColor="text1"/>
          <w:spacing w:val="3"/>
          <w:sz w:val="28"/>
          <w:szCs w:val="28"/>
        </w:rPr>
        <w:t xml:space="preserve"> </w:t>
      </w:r>
      <w:r w:rsidRPr="00F47617">
        <w:rPr>
          <w:color w:val="000000" w:themeColor="text1"/>
          <w:spacing w:val="1"/>
          <w:sz w:val="28"/>
          <w:szCs w:val="28"/>
        </w:rPr>
        <w:t>họ</w:t>
      </w:r>
      <w:r w:rsidRPr="00F47617">
        <w:rPr>
          <w:color w:val="000000" w:themeColor="text1"/>
          <w:sz w:val="28"/>
          <w:szCs w:val="28"/>
        </w:rPr>
        <w:t>c</w:t>
      </w:r>
      <w:r w:rsidRPr="00F47617">
        <w:rPr>
          <w:color w:val="000000" w:themeColor="text1"/>
          <w:spacing w:val="5"/>
          <w:sz w:val="28"/>
          <w:szCs w:val="28"/>
        </w:rPr>
        <w:t xml:space="preserve"> </w:t>
      </w:r>
      <w:r w:rsidRPr="00F47617">
        <w:rPr>
          <w:color w:val="000000" w:themeColor="text1"/>
          <w:spacing w:val="-1"/>
          <w:sz w:val="28"/>
          <w:szCs w:val="28"/>
        </w:rPr>
        <w:t>l</w:t>
      </w:r>
      <w:r w:rsidRPr="00F47617">
        <w:rPr>
          <w:color w:val="000000" w:themeColor="text1"/>
          <w:sz w:val="28"/>
          <w:szCs w:val="28"/>
        </w:rPr>
        <w:t>ớp</w:t>
      </w:r>
      <w:r w:rsidRPr="00F47617">
        <w:rPr>
          <w:color w:val="000000" w:themeColor="text1"/>
          <w:spacing w:val="6"/>
          <w:sz w:val="28"/>
          <w:szCs w:val="28"/>
        </w:rPr>
        <w:t xml:space="preserve"> </w:t>
      </w:r>
      <w:r w:rsidRPr="00F47617">
        <w:rPr>
          <w:color w:val="000000" w:themeColor="text1"/>
          <w:spacing w:val="1"/>
          <w:sz w:val="28"/>
          <w:szCs w:val="28"/>
        </w:rPr>
        <w:t>5</w:t>
      </w:r>
      <w:r w:rsidRPr="00F47617">
        <w:rPr>
          <w:color w:val="000000" w:themeColor="text1"/>
          <w:sz w:val="28"/>
          <w:szCs w:val="28"/>
        </w:rPr>
        <w:t>.</w:t>
      </w:r>
      <w:r w:rsidRPr="00F47617">
        <w:rPr>
          <w:color w:val="000000" w:themeColor="text1"/>
          <w:spacing w:val="4"/>
          <w:sz w:val="28"/>
          <w:szCs w:val="28"/>
        </w:rPr>
        <w:t xml:space="preserve"> </w:t>
      </w:r>
      <w:r w:rsidRPr="00F47617">
        <w:rPr>
          <w:color w:val="000000" w:themeColor="text1"/>
          <w:spacing w:val="-1"/>
          <w:sz w:val="28"/>
          <w:szCs w:val="28"/>
        </w:rPr>
        <w:t>Ng</w:t>
      </w:r>
      <w:r w:rsidRPr="00F47617">
        <w:rPr>
          <w:color w:val="000000" w:themeColor="text1"/>
          <w:spacing w:val="1"/>
          <w:sz w:val="28"/>
          <w:szCs w:val="28"/>
        </w:rPr>
        <w:t>o</w:t>
      </w:r>
      <w:r w:rsidRPr="00F47617">
        <w:rPr>
          <w:color w:val="000000" w:themeColor="text1"/>
          <w:spacing w:val="-2"/>
          <w:sz w:val="28"/>
          <w:szCs w:val="28"/>
        </w:rPr>
        <w:t>à</w:t>
      </w:r>
      <w:r w:rsidRPr="00F47617">
        <w:rPr>
          <w:color w:val="000000" w:themeColor="text1"/>
          <w:sz w:val="28"/>
          <w:szCs w:val="28"/>
        </w:rPr>
        <w:t>i</w:t>
      </w:r>
      <w:r w:rsidRPr="00F47617">
        <w:rPr>
          <w:color w:val="000000" w:themeColor="text1"/>
          <w:spacing w:val="6"/>
          <w:sz w:val="28"/>
          <w:szCs w:val="28"/>
        </w:rPr>
        <w:t xml:space="preserve"> </w:t>
      </w:r>
      <w:r w:rsidRPr="00F47617">
        <w:rPr>
          <w:color w:val="000000" w:themeColor="text1"/>
          <w:sz w:val="28"/>
          <w:szCs w:val="28"/>
        </w:rPr>
        <w:t>ra,</w:t>
      </w:r>
      <w:r w:rsidRPr="00F47617">
        <w:rPr>
          <w:color w:val="000000" w:themeColor="text1"/>
          <w:spacing w:val="5"/>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5"/>
          <w:sz w:val="28"/>
          <w:szCs w:val="28"/>
        </w:rPr>
        <w:t xml:space="preserve"> </w:t>
      </w:r>
      <w:r w:rsidRPr="00F47617">
        <w:rPr>
          <w:color w:val="000000" w:themeColor="text1"/>
          <w:spacing w:val="-1"/>
          <w:sz w:val="28"/>
          <w:szCs w:val="28"/>
        </w:rPr>
        <w:t>s</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6"/>
          <w:sz w:val="28"/>
          <w:szCs w:val="28"/>
        </w:rPr>
        <w:t xml:space="preserve"> </w:t>
      </w:r>
      <w:r w:rsidRPr="00F47617">
        <w:rPr>
          <w:color w:val="000000" w:themeColor="text1"/>
          <w:spacing w:val="-1"/>
          <w:sz w:val="28"/>
          <w:szCs w:val="28"/>
        </w:rPr>
        <w:t>p</w:t>
      </w:r>
      <w:r w:rsidRPr="00F47617">
        <w:rPr>
          <w:color w:val="000000" w:themeColor="text1"/>
          <w:spacing w:val="1"/>
          <w:sz w:val="28"/>
          <w:szCs w:val="28"/>
        </w:rPr>
        <w:t>h</w:t>
      </w:r>
      <w:r w:rsidRPr="00F47617">
        <w:rPr>
          <w:color w:val="000000" w:themeColor="text1"/>
          <w:spacing w:val="-2"/>
          <w:sz w:val="28"/>
          <w:szCs w:val="28"/>
        </w:rPr>
        <w:t>ả</w:t>
      </w:r>
      <w:r w:rsidRPr="00F47617">
        <w:rPr>
          <w:color w:val="000000" w:themeColor="text1"/>
          <w:sz w:val="28"/>
          <w:szCs w:val="28"/>
        </w:rPr>
        <w:t>i</w:t>
      </w:r>
      <w:r w:rsidRPr="00F47617">
        <w:rPr>
          <w:color w:val="000000" w:themeColor="text1"/>
          <w:spacing w:val="14"/>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1"/>
          <w:sz w:val="28"/>
          <w:szCs w:val="28"/>
        </w:rPr>
        <w:t>ự</w:t>
      </w:r>
      <w:r w:rsidRPr="00F47617">
        <w:rPr>
          <w:color w:val="000000" w:themeColor="text1"/>
          <w:sz w:val="28"/>
          <w:szCs w:val="28"/>
        </w:rPr>
        <w:t>c</w:t>
      </w:r>
      <w:r w:rsidRPr="00F47617">
        <w:rPr>
          <w:color w:val="000000" w:themeColor="text1"/>
          <w:spacing w:val="5"/>
          <w:sz w:val="28"/>
          <w:szCs w:val="28"/>
        </w:rPr>
        <w:t xml:space="preserve"> </w:t>
      </w:r>
      <w:r w:rsidRPr="00F47617">
        <w:rPr>
          <w:color w:val="000000" w:themeColor="text1"/>
          <w:spacing w:val="-1"/>
          <w:sz w:val="28"/>
          <w:szCs w:val="28"/>
        </w:rPr>
        <w:t>h</w:t>
      </w:r>
      <w:r w:rsidRPr="00F47617">
        <w:rPr>
          <w:color w:val="000000" w:themeColor="text1"/>
          <w:spacing w:val="1"/>
          <w:sz w:val="28"/>
          <w:szCs w:val="28"/>
        </w:rPr>
        <w:t>i</w:t>
      </w:r>
      <w:r w:rsidRPr="00F47617">
        <w:rPr>
          <w:color w:val="000000" w:themeColor="text1"/>
          <w:sz w:val="28"/>
          <w:szCs w:val="28"/>
        </w:rPr>
        <w:t>ện</w:t>
      </w:r>
      <w:r w:rsidRPr="00F47617">
        <w:rPr>
          <w:color w:val="000000" w:themeColor="text1"/>
          <w:spacing w:val="4"/>
          <w:sz w:val="28"/>
          <w:szCs w:val="28"/>
        </w:rPr>
        <w:t xml:space="preserve"> </w:t>
      </w:r>
      <w:r w:rsidRPr="00F47617">
        <w:rPr>
          <w:color w:val="000000" w:themeColor="text1"/>
          <w:spacing w:val="1"/>
          <w:sz w:val="28"/>
          <w:szCs w:val="28"/>
        </w:rPr>
        <w:t>b</w:t>
      </w:r>
      <w:r w:rsidRPr="00F47617">
        <w:rPr>
          <w:color w:val="000000" w:themeColor="text1"/>
          <w:spacing w:val="-2"/>
          <w:sz w:val="28"/>
          <w:szCs w:val="28"/>
        </w:rPr>
        <w:t>à</w:t>
      </w:r>
      <w:r w:rsidRPr="00F47617">
        <w:rPr>
          <w:color w:val="000000" w:themeColor="text1"/>
          <w:sz w:val="28"/>
          <w:szCs w:val="28"/>
        </w:rPr>
        <w:t>i</w:t>
      </w:r>
      <w:r w:rsidRPr="00F47617">
        <w:rPr>
          <w:color w:val="000000" w:themeColor="text1"/>
          <w:spacing w:val="6"/>
          <w:sz w:val="28"/>
          <w:szCs w:val="28"/>
        </w:rPr>
        <w:t xml:space="preserve"> </w:t>
      </w:r>
      <w:r w:rsidR="00AE5ECF" w:rsidRPr="00F47617">
        <w:rPr>
          <w:color w:val="000000" w:themeColor="text1"/>
          <w:spacing w:val="-1"/>
          <w:sz w:val="28"/>
          <w:szCs w:val="28"/>
        </w:rPr>
        <w:t>khảo sát</w:t>
      </w:r>
      <w:r w:rsidRPr="00F47617">
        <w:rPr>
          <w:color w:val="000000" w:themeColor="text1"/>
          <w:spacing w:val="5"/>
          <w:sz w:val="28"/>
          <w:szCs w:val="28"/>
        </w:rPr>
        <w:t xml:space="preserve"> </w:t>
      </w:r>
      <w:r w:rsidRPr="00F47617">
        <w:rPr>
          <w:color w:val="000000" w:themeColor="text1"/>
          <w:spacing w:val="1"/>
          <w:sz w:val="28"/>
          <w:szCs w:val="28"/>
        </w:rPr>
        <w:t>đ</w:t>
      </w:r>
      <w:r w:rsidRPr="00F47617">
        <w:rPr>
          <w:color w:val="000000" w:themeColor="text1"/>
          <w:sz w:val="28"/>
          <w:szCs w:val="28"/>
        </w:rPr>
        <w:t>á</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4"/>
          <w:sz w:val="28"/>
          <w:szCs w:val="28"/>
        </w:rPr>
        <w:t xml:space="preserve"> </w:t>
      </w:r>
      <w:r w:rsidRPr="00F47617">
        <w:rPr>
          <w:color w:val="000000" w:themeColor="text1"/>
          <w:spacing w:val="1"/>
          <w:sz w:val="28"/>
          <w:szCs w:val="28"/>
        </w:rPr>
        <w:t>g</w:t>
      </w:r>
      <w:r w:rsidRPr="00F47617">
        <w:rPr>
          <w:color w:val="000000" w:themeColor="text1"/>
          <w:spacing w:val="-1"/>
          <w:sz w:val="28"/>
          <w:szCs w:val="28"/>
        </w:rPr>
        <w:t>i</w:t>
      </w:r>
      <w:r w:rsidRPr="00F47617">
        <w:rPr>
          <w:color w:val="000000" w:themeColor="text1"/>
          <w:sz w:val="28"/>
          <w:szCs w:val="28"/>
        </w:rPr>
        <w:t xml:space="preserve">á </w:t>
      </w:r>
      <w:r w:rsidRPr="00F47617">
        <w:rPr>
          <w:color w:val="000000" w:themeColor="text1"/>
          <w:spacing w:val="1"/>
          <w:sz w:val="28"/>
          <w:szCs w:val="28"/>
        </w:rPr>
        <w:t>n</w:t>
      </w:r>
      <w:r w:rsidRPr="00F47617">
        <w:rPr>
          <w:color w:val="000000" w:themeColor="text1"/>
          <w:spacing w:val="-2"/>
          <w:sz w:val="28"/>
          <w:szCs w:val="28"/>
        </w:rPr>
        <w:t>ă</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l</w:t>
      </w:r>
      <w:r w:rsidRPr="00F47617">
        <w:rPr>
          <w:color w:val="000000" w:themeColor="text1"/>
          <w:spacing w:val="-1"/>
          <w:sz w:val="28"/>
          <w:szCs w:val="28"/>
        </w:rPr>
        <w:t>ự</w:t>
      </w:r>
      <w:r w:rsidRPr="00F47617">
        <w:rPr>
          <w:color w:val="000000" w:themeColor="text1"/>
          <w:sz w:val="28"/>
          <w:szCs w:val="28"/>
        </w:rPr>
        <w:t>c (</w:t>
      </w:r>
      <w:r w:rsidRPr="00F47617">
        <w:rPr>
          <w:color w:val="000000" w:themeColor="text1"/>
          <w:spacing w:val="-2"/>
          <w:sz w:val="28"/>
          <w:szCs w:val="28"/>
        </w:rPr>
        <w:t>t</w:t>
      </w:r>
      <w:r w:rsidRPr="00F47617">
        <w:rPr>
          <w:color w:val="000000" w:themeColor="text1"/>
          <w:spacing w:val="1"/>
          <w:sz w:val="28"/>
          <w:szCs w:val="28"/>
        </w:rPr>
        <w:t>h</w:t>
      </w:r>
      <w:r w:rsidRPr="00F47617">
        <w:rPr>
          <w:color w:val="000000" w:themeColor="text1"/>
          <w:spacing w:val="-2"/>
          <w:sz w:val="28"/>
          <w:szCs w:val="28"/>
        </w:rPr>
        <w:t>ờ</w:t>
      </w:r>
      <w:r w:rsidRPr="00F47617">
        <w:rPr>
          <w:color w:val="000000" w:themeColor="text1"/>
          <w:sz w:val="28"/>
          <w:szCs w:val="28"/>
        </w:rPr>
        <w:t>i</w:t>
      </w:r>
      <w:r w:rsidRPr="00F47617">
        <w:rPr>
          <w:color w:val="000000" w:themeColor="text1"/>
          <w:spacing w:val="1"/>
          <w:sz w:val="28"/>
          <w:szCs w:val="28"/>
        </w:rPr>
        <w:t xml:space="preserve"> </w:t>
      </w:r>
      <w:r w:rsidRPr="00F47617">
        <w:rPr>
          <w:color w:val="000000" w:themeColor="text1"/>
          <w:spacing w:val="-2"/>
          <w:sz w:val="28"/>
          <w:szCs w:val="28"/>
        </w:rPr>
        <w:t>g</w:t>
      </w:r>
      <w:r w:rsidRPr="00F47617">
        <w:rPr>
          <w:color w:val="000000" w:themeColor="text1"/>
          <w:spacing w:val="1"/>
          <w:sz w:val="28"/>
          <w:szCs w:val="28"/>
        </w:rPr>
        <w:t>i</w:t>
      </w:r>
      <w:r w:rsidRPr="00F47617">
        <w:rPr>
          <w:color w:val="000000" w:themeColor="text1"/>
          <w:spacing w:val="-2"/>
          <w:sz w:val="28"/>
          <w:szCs w:val="28"/>
        </w:rPr>
        <w:t>a</w:t>
      </w:r>
      <w:r w:rsidRPr="00F47617">
        <w:rPr>
          <w:color w:val="000000" w:themeColor="text1"/>
          <w:sz w:val="28"/>
          <w:szCs w:val="28"/>
        </w:rPr>
        <w:t>n</w:t>
      </w:r>
      <w:r w:rsidRPr="00F47617">
        <w:rPr>
          <w:color w:val="000000" w:themeColor="text1"/>
          <w:spacing w:val="1"/>
          <w:sz w:val="28"/>
          <w:szCs w:val="28"/>
        </w:rPr>
        <w:t xml:space="preserve"> </w:t>
      </w:r>
      <w:r w:rsidRPr="00F47617">
        <w:rPr>
          <w:color w:val="000000" w:themeColor="text1"/>
          <w:spacing w:val="-2"/>
          <w:sz w:val="28"/>
          <w:szCs w:val="28"/>
        </w:rPr>
        <w:t>9</w:t>
      </w:r>
      <w:r w:rsidRPr="00F47617">
        <w:rPr>
          <w:color w:val="000000" w:themeColor="text1"/>
          <w:sz w:val="28"/>
          <w:szCs w:val="28"/>
        </w:rPr>
        <w:t>0</w:t>
      </w:r>
      <w:r w:rsidRPr="00F47617">
        <w:rPr>
          <w:color w:val="000000" w:themeColor="text1"/>
          <w:spacing w:val="1"/>
          <w:sz w:val="28"/>
          <w:szCs w:val="28"/>
        </w:rPr>
        <w:t xml:space="preserve"> </w:t>
      </w:r>
      <w:r w:rsidRPr="00F47617">
        <w:rPr>
          <w:color w:val="000000" w:themeColor="text1"/>
          <w:spacing w:val="-2"/>
          <w:sz w:val="28"/>
          <w:szCs w:val="28"/>
        </w:rPr>
        <w:t>p</w:t>
      </w:r>
      <w:r w:rsidRPr="00F47617">
        <w:rPr>
          <w:color w:val="000000" w:themeColor="text1"/>
          <w:spacing w:val="1"/>
          <w:sz w:val="28"/>
          <w:szCs w:val="28"/>
        </w:rPr>
        <w:t>h</w:t>
      </w:r>
      <w:r w:rsidRPr="00F47617">
        <w:rPr>
          <w:color w:val="000000" w:themeColor="text1"/>
          <w:spacing w:val="-1"/>
          <w:sz w:val="28"/>
          <w:szCs w:val="28"/>
        </w:rPr>
        <w:t>ú</w:t>
      </w:r>
      <w:r w:rsidRPr="00F47617">
        <w:rPr>
          <w:color w:val="000000" w:themeColor="text1"/>
          <w:spacing w:val="1"/>
          <w:sz w:val="28"/>
          <w:szCs w:val="28"/>
        </w:rPr>
        <w:t>t</w:t>
      </w:r>
      <w:r w:rsidRPr="00F47617">
        <w:rPr>
          <w:color w:val="000000" w:themeColor="text1"/>
          <w:sz w:val="28"/>
          <w:szCs w:val="28"/>
        </w:rPr>
        <w:t>).</w:t>
      </w:r>
    </w:p>
    <w:p w:rsidR="00E943E4" w:rsidRPr="00F47617" w:rsidRDefault="00E943E4">
      <w:pPr>
        <w:spacing w:before="1" w:line="120" w:lineRule="exact"/>
        <w:rPr>
          <w:color w:val="000000" w:themeColor="text1"/>
          <w:sz w:val="12"/>
          <w:szCs w:val="12"/>
        </w:rPr>
      </w:pPr>
    </w:p>
    <w:p w:rsidR="00E943E4" w:rsidRPr="00F47617" w:rsidRDefault="00B47876">
      <w:pPr>
        <w:ind w:left="822"/>
        <w:rPr>
          <w:color w:val="000000" w:themeColor="text1"/>
          <w:sz w:val="28"/>
          <w:szCs w:val="28"/>
        </w:rPr>
      </w:pPr>
      <w:r w:rsidRPr="00F47617">
        <w:rPr>
          <w:color w:val="000000" w:themeColor="text1"/>
          <w:sz w:val="28"/>
          <w:szCs w:val="28"/>
        </w:rPr>
        <w:t xml:space="preserve">- </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z w:val="28"/>
          <w:szCs w:val="28"/>
        </w:rPr>
        <w:t>ày</w:t>
      </w:r>
      <w:r w:rsidRPr="00F47617">
        <w:rPr>
          <w:color w:val="000000" w:themeColor="text1"/>
          <w:spacing w:val="-3"/>
          <w:sz w:val="28"/>
          <w:szCs w:val="28"/>
        </w:rPr>
        <w:t xml:space="preserve"> </w:t>
      </w:r>
      <w:r w:rsidR="00AE5ECF" w:rsidRPr="00F47617">
        <w:rPr>
          <w:color w:val="000000" w:themeColor="text1"/>
          <w:sz w:val="28"/>
          <w:szCs w:val="28"/>
        </w:rPr>
        <w:t>khảo sát</w:t>
      </w:r>
      <w:r w:rsidRPr="00F47617">
        <w:rPr>
          <w:color w:val="000000" w:themeColor="text1"/>
          <w:sz w:val="28"/>
          <w:szCs w:val="28"/>
        </w:rPr>
        <w:t xml:space="preserve"> </w:t>
      </w:r>
      <w:r w:rsidRPr="00F47617">
        <w:rPr>
          <w:color w:val="000000" w:themeColor="text1"/>
          <w:spacing w:val="1"/>
          <w:sz w:val="28"/>
          <w:szCs w:val="28"/>
        </w:rPr>
        <w:t>d</w:t>
      </w:r>
      <w:r w:rsidRPr="00F47617">
        <w:rPr>
          <w:color w:val="000000" w:themeColor="text1"/>
          <w:sz w:val="28"/>
          <w:szCs w:val="28"/>
        </w:rPr>
        <w:t>ự</w:t>
      </w:r>
      <w:r w:rsidRPr="00F47617">
        <w:rPr>
          <w:color w:val="000000" w:themeColor="text1"/>
          <w:spacing w:val="-1"/>
          <w:sz w:val="28"/>
          <w:szCs w:val="28"/>
        </w:rPr>
        <w:t xml:space="preserve"> </w:t>
      </w:r>
      <w:r w:rsidRPr="00F47617">
        <w:rPr>
          <w:color w:val="000000" w:themeColor="text1"/>
          <w:sz w:val="28"/>
          <w:szCs w:val="28"/>
        </w:rPr>
        <w:t>kiến:</w:t>
      </w:r>
      <w:r w:rsidRPr="00F47617">
        <w:rPr>
          <w:color w:val="000000" w:themeColor="text1"/>
          <w:spacing w:val="-1"/>
          <w:sz w:val="28"/>
          <w:szCs w:val="28"/>
        </w:rPr>
        <w:t xml:space="preserve"> n</w:t>
      </w:r>
      <w:r w:rsidRPr="00F47617">
        <w:rPr>
          <w:color w:val="000000" w:themeColor="text1"/>
          <w:spacing w:val="1"/>
          <w:sz w:val="28"/>
          <w:szCs w:val="28"/>
        </w:rPr>
        <w:t>g</w:t>
      </w:r>
      <w:r w:rsidRPr="00F47617">
        <w:rPr>
          <w:color w:val="000000" w:themeColor="text1"/>
          <w:sz w:val="28"/>
          <w:szCs w:val="28"/>
        </w:rPr>
        <w:t>ày</w:t>
      </w:r>
      <w:r w:rsidRPr="00F47617">
        <w:rPr>
          <w:color w:val="000000" w:themeColor="text1"/>
          <w:spacing w:val="-3"/>
          <w:sz w:val="28"/>
          <w:szCs w:val="28"/>
        </w:rPr>
        <w:t xml:space="preserve"> </w:t>
      </w:r>
      <w:r w:rsidRPr="00F47617">
        <w:rPr>
          <w:color w:val="000000" w:themeColor="text1"/>
          <w:sz w:val="28"/>
          <w:szCs w:val="28"/>
        </w:rPr>
        <w:t>0</w:t>
      </w:r>
      <w:r w:rsidRPr="00F47617">
        <w:rPr>
          <w:color w:val="000000" w:themeColor="text1"/>
          <w:spacing w:val="4"/>
          <w:sz w:val="28"/>
          <w:szCs w:val="28"/>
        </w:rPr>
        <w:t>4</w:t>
      </w:r>
      <w:r w:rsidRPr="00F47617">
        <w:rPr>
          <w:color w:val="000000" w:themeColor="text1"/>
          <w:spacing w:val="-1"/>
          <w:sz w:val="28"/>
          <w:szCs w:val="28"/>
        </w:rPr>
        <w:t>/</w:t>
      </w:r>
      <w:r w:rsidRPr="00F47617">
        <w:rPr>
          <w:color w:val="000000" w:themeColor="text1"/>
          <w:spacing w:val="1"/>
          <w:sz w:val="28"/>
          <w:szCs w:val="28"/>
        </w:rPr>
        <w:t>7</w:t>
      </w:r>
      <w:r w:rsidRPr="00F47617">
        <w:rPr>
          <w:color w:val="000000" w:themeColor="text1"/>
          <w:spacing w:val="-1"/>
          <w:sz w:val="28"/>
          <w:szCs w:val="28"/>
        </w:rPr>
        <w:t>/2</w:t>
      </w:r>
      <w:r w:rsidRPr="00F47617">
        <w:rPr>
          <w:color w:val="000000" w:themeColor="text1"/>
          <w:spacing w:val="1"/>
          <w:sz w:val="28"/>
          <w:szCs w:val="28"/>
        </w:rPr>
        <w:t>0</w:t>
      </w:r>
      <w:r w:rsidRPr="00F47617">
        <w:rPr>
          <w:color w:val="000000" w:themeColor="text1"/>
          <w:spacing w:val="-1"/>
          <w:sz w:val="28"/>
          <w:szCs w:val="28"/>
        </w:rPr>
        <w:t>2</w:t>
      </w:r>
      <w:r w:rsidRPr="00F47617">
        <w:rPr>
          <w:color w:val="000000" w:themeColor="text1"/>
          <w:spacing w:val="1"/>
          <w:sz w:val="28"/>
          <w:szCs w:val="28"/>
        </w:rPr>
        <w:t>3</w:t>
      </w:r>
      <w:r w:rsidRPr="00F47617">
        <w:rPr>
          <w:color w:val="000000" w:themeColor="text1"/>
          <w:sz w:val="28"/>
          <w:szCs w:val="28"/>
        </w:rPr>
        <w:t>.</w:t>
      </w:r>
    </w:p>
    <w:p w:rsidR="00E943E4" w:rsidRPr="00F47617" w:rsidRDefault="00E943E4">
      <w:pPr>
        <w:spacing w:before="8" w:line="160" w:lineRule="exact"/>
        <w:rPr>
          <w:color w:val="000000" w:themeColor="text1"/>
          <w:sz w:val="16"/>
          <w:szCs w:val="16"/>
        </w:rPr>
      </w:pPr>
    </w:p>
    <w:p w:rsidR="00E943E4" w:rsidRPr="00F47617" w:rsidRDefault="00B47876">
      <w:pPr>
        <w:spacing w:line="276" w:lineRule="auto"/>
        <w:ind w:left="102" w:right="80" w:firstLine="720"/>
        <w:jc w:val="both"/>
        <w:rPr>
          <w:color w:val="000000" w:themeColor="text1"/>
          <w:sz w:val="28"/>
          <w:szCs w:val="28"/>
        </w:rPr>
      </w:pPr>
      <w:r w:rsidRPr="00F47617">
        <w:rPr>
          <w:color w:val="000000" w:themeColor="text1"/>
          <w:sz w:val="28"/>
          <w:szCs w:val="28"/>
        </w:rPr>
        <w:t>-</w:t>
      </w:r>
      <w:r w:rsidRPr="00F47617">
        <w:rPr>
          <w:color w:val="000000" w:themeColor="text1"/>
          <w:spacing w:val="-5"/>
          <w:sz w:val="28"/>
          <w:szCs w:val="28"/>
        </w:rPr>
        <w:t xml:space="preserve"> </w:t>
      </w:r>
      <w:r w:rsidRPr="00F47617">
        <w:rPr>
          <w:color w:val="000000" w:themeColor="text1"/>
          <w:spacing w:val="-1"/>
          <w:sz w:val="28"/>
          <w:szCs w:val="28"/>
        </w:rPr>
        <w:t>N</w:t>
      </w:r>
      <w:r w:rsidRPr="00F47617">
        <w:rPr>
          <w:color w:val="000000" w:themeColor="text1"/>
          <w:sz w:val="28"/>
          <w:szCs w:val="28"/>
        </w:rPr>
        <w:t>ếu</w:t>
      </w:r>
      <w:r w:rsidRPr="00F47617">
        <w:rPr>
          <w:color w:val="000000" w:themeColor="text1"/>
          <w:spacing w:val="-4"/>
          <w:sz w:val="28"/>
          <w:szCs w:val="28"/>
        </w:rPr>
        <w:t xml:space="preserve"> </w:t>
      </w:r>
      <w:r w:rsidRPr="00F47617">
        <w:rPr>
          <w:color w:val="000000" w:themeColor="text1"/>
          <w:spacing w:val="-1"/>
          <w:sz w:val="28"/>
          <w:szCs w:val="28"/>
        </w:rPr>
        <w:t>k</w:t>
      </w:r>
      <w:r w:rsidRPr="00F47617">
        <w:rPr>
          <w:color w:val="000000" w:themeColor="text1"/>
          <w:spacing w:val="1"/>
          <w:sz w:val="28"/>
          <w:szCs w:val="28"/>
        </w:rPr>
        <w:t>h</w:t>
      </w:r>
      <w:r w:rsidRPr="00F47617">
        <w:rPr>
          <w:color w:val="000000" w:themeColor="text1"/>
          <w:spacing w:val="-1"/>
          <w:sz w:val="28"/>
          <w:szCs w:val="28"/>
        </w:rPr>
        <w:t>ôn</w:t>
      </w:r>
      <w:r w:rsidRPr="00F47617">
        <w:rPr>
          <w:color w:val="000000" w:themeColor="text1"/>
          <w:sz w:val="28"/>
          <w:szCs w:val="28"/>
        </w:rPr>
        <w:t>g</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ú</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7"/>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4"/>
          <w:sz w:val="28"/>
          <w:szCs w:val="28"/>
        </w:rPr>
        <w:t xml:space="preserve"> </w:t>
      </w:r>
      <w:r w:rsidRPr="00F47617">
        <w:rPr>
          <w:color w:val="000000" w:themeColor="text1"/>
          <w:spacing w:val="1"/>
          <w:sz w:val="28"/>
          <w:szCs w:val="28"/>
        </w:rPr>
        <w:t>v</w:t>
      </w:r>
      <w:r w:rsidRPr="00F47617">
        <w:rPr>
          <w:color w:val="000000" w:themeColor="text1"/>
          <w:sz w:val="28"/>
          <w:szCs w:val="28"/>
        </w:rPr>
        <w:t>ào</w:t>
      </w:r>
      <w:r w:rsidRPr="00F47617">
        <w:rPr>
          <w:color w:val="000000" w:themeColor="text1"/>
          <w:spacing w:val="-4"/>
          <w:sz w:val="28"/>
          <w:szCs w:val="28"/>
        </w:rPr>
        <w:t xml:space="preserve"> </w:t>
      </w:r>
      <w:r w:rsidRPr="00F47617">
        <w:rPr>
          <w:color w:val="000000" w:themeColor="text1"/>
          <w:spacing w:val="-1"/>
          <w:sz w:val="28"/>
          <w:szCs w:val="28"/>
        </w:rPr>
        <w:t>l</w:t>
      </w:r>
      <w:r w:rsidRPr="00F47617">
        <w:rPr>
          <w:color w:val="000000" w:themeColor="text1"/>
          <w:sz w:val="28"/>
          <w:szCs w:val="28"/>
        </w:rPr>
        <w:t>ớp</w:t>
      </w:r>
      <w:r w:rsidRPr="00F47617">
        <w:rPr>
          <w:color w:val="000000" w:themeColor="text1"/>
          <w:spacing w:val="-7"/>
          <w:sz w:val="28"/>
          <w:szCs w:val="28"/>
        </w:rPr>
        <w:t xml:space="preserve"> </w:t>
      </w:r>
      <w:r w:rsidRPr="00F47617">
        <w:rPr>
          <w:color w:val="000000" w:themeColor="text1"/>
          <w:sz w:val="28"/>
          <w:szCs w:val="28"/>
        </w:rPr>
        <w:t>6</w:t>
      </w:r>
      <w:r w:rsidRPr="00F47617">
        <w:rPr>
          <w:color w:val="000000" w:themeColor="text1"/>
          <w:spacing w:val="-1"/>
          <w:sz w:val="28"/>
          <w:szCs w:val="28"/>
        </w:rPr>
        <w:t xml:space="preserve"> T</w:t>
      </w:r>
      <w:r w:rsidRPr="00F47617">
        <w:rPr>
          <w:color w:val="000000" w:themeColor="text1"/>
          <w:sz w:val="28"/>
          <w:szCs w:val="28"/>
        </w:rPr>
        <w:t>r</w:t>
      </w:r>
      <w:r w:rsidRPr="00F47617">
        <w:rPr>
          <w:color w:val="000000" w:themeColor="text1"/>
          <w:spacing w:val="-1"/>
          <w:sz w:val="28"/>
          <w:szCs w:val="28"/>
        </w:rPr>
        <w:t>ư</w:t>
      </w:r>
      <w:r w:rsidRPr="00F47617">
        <w:rPr>
          <w:color w:val="000000" w:themeColor="text1"/>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6"/>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u</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4"/>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7"/>
          <w:sz w:val="28"/>
          <w:szCs w:val="28"/>
        </w:rPr>
        <w:t xml:space="preserve"> </w:t>
      </w:r>
      <w:r w:rsidRPr="00F47617">
        <w:rPr>
          <w:color w:val="000000" w:themeColor="text1"/>
          <w:spacing w:val="1"/>
          <w:sz w:val="28"/>
          <w:szCs w:val="28"/>
        </w:rPr>
        <w:t>p</w:t>
      </w:r>
      <w:r w:rsidRPr="00F47617">
        <w:rPr>
          <w:color w:val="000000" w:themeColor="text1"/>
          <w:spacing w:val="-1"/>
          <w:sz w:val="28"/>
          <w:szCs w:val="28"/>
        </w:rPr>
        <w:t>h</w:t>
      </w:r>
      <w:r w:rsidRPr="00F47617">
        <w:rPr>
          <w:color w:val="000000" w:themeColor="text1"/>
          <w:sz w:val="28"/>
          <w:szCs w:val="28"/>
        </w:rPr>
        <w:t>ổ</w:t>
      </w:r>
      <w:r w:rsidRPr="00F47617">
        <w:rPr>
          <w:color w:val="000000" w:themeColor="text1"/>
          <w:spacing w:val="-4"/>
          <w:sz w:val="28"/>
          <w:szCs w:val="28"/>
        </w:rPr>
        <w:t xml:space="preserve"> </w:t>
      </w:r>
      <w:r w:rsidRPr="00F47617">
        <w:rPr>
          <w:color w:val="000000" w:themeColor="text1"/>
          <w:spacing w:val="-1"/>
          <w:sz w:val="28"/>
          <w:szCs w:val="28"/>
        </w:rPr>
        <w:t>th</w:t>
      </w:r>
      <w:r w:rsidRPr="00F47617">
        <w:rPr>
          <w:color w:val="000000" w:themeColor="text1"/>
          <w:spacing w:val="1"/>
          <w:sz w:val="28"/>
          <w:szCs w:val="28"/>
        </w:rPr>
        <w:t>ô</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5"/>
          <w:sz w:val="28"/>
          <w:szCs w:val="28"/>
        </w:rPr>
        <w:t xml:space="preserve"> </w:t>
      </w:r>
      <w:r w:rsidRPr="00F47617">
        <w:rPr>
          <w:color w:val="000000" w:themeColor="text1"/>
          <w:sz w:val="28"/>
          <w:szCs w:val="28"/>
        </w:rPr>
        <w:t>C</w:t>
      </w:r>
      <w:r w:rsidRPr="00F47617">
        <w:rPr>
          <w:color w:val="000000" w:themeColor="text1"/>
          <w:spacing w:val="1"/>
          <w:sz w:val="28"/>
          <w:szCs w:val="28"/>
        </w:rPr>
        <w:t>hu</w:t>
      </w:r>
      <w:r w:rsidRPr="00F47617">
        <w:rPr>
          <w:color w:val="000000" w:themeColor="text1"/>
          <w:spacing w:val="-4"/>
          <w:sz w:val="28"/>
          <w:szCs w:val="28"/>
        </w:rPr>
        <w:t>y</w:t>
      </w:r>
      <w:r w:rsidRPr="00F47617">
        <w:rPr>
          <w:color w:val="000000" w:themeColor="text1"/>
          <w:sz w:val="28"/>
          <w:szCs w:val="28"/>
        </w:rPr>
        <w:t>ên</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2"/>
          <w:sz w:val="28"/>
          <w:szCs w:val="28"/>
        </w:rPr>
        <w:t>ầ</w:t>
      </w:r>
      <w:r w:rsidRPr="00F47617">
        <w:rPr>
          <w:color w:val="000000" w:themeColor="text1"/>
          <w:sz w:val="28"/>
          <w:szCs w:val="28"/>
        </w:rPr>
        <w:t xml:space="preserve">n </w:t>
      </w:r>
      <w:r w:rsidRPr="00F47617">
        <w:rPr>
          <w:color w:val="000000" w:themeColor="text1"/>
          <w:spacing w:val="-1"/>
          <w:sz w:val="28"/>
          <w:szCs w:val="28"/>
        </w:rPr>
        <w:t>Đ</w:t>
      </w:r>
      <w:r w:rsidRPr="00F47617">
        <w:rPr>
          <w:color w:val="000000" w:themeColor="text1"/>
          <w:sz w:val="28"/>
          <w:szCs w:val="28"/>
        </w:rPr>
        <w:t>ại</w:t>
      </w:r>
      <w:r w:rsidRPr="00F47617">
        <w:rPr>
          <w:color w:val="000000" w:themeColor="text1"/>
          <w:spacing w:val="2"/>
          <w:sz w:val="28"/>
          <w:szCs w:val="28"/>
        </w:rPr>
        <w:t xml:space="preserve"> </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pacing w:val="-1"/>
          <w:sz w:val="28"/>
          <w:szCs w:val="28"/>
        </w:rPr>
        <w:t>h</w:t>
      </w:r>
      <w:r w:rsidRPr="00F47617">
        <w:rPr>
          <w:color w:val="000000" w:themeColor="text1"/>
          <w:spacing w:val="1"/>
          <w:sz w:val="28"/>
          <w:szCs w:val="28"/>
        </w:rPr>
        <w:t>ĩ</w:t>
      </w:r>
      <w:r w:rsidRPr="00F47617">
        <w:rPr>
          <w:color w:val="000000" w:themeColor="text1"/>
          <w:sz w:val="28"/>
          <w:szCs w:val="28"/>
        </w:rPr>
        <w:t>a</w:t>
      </w:r>
      <w:r w:rsidRPr="00F47617">
        <w:rPr>
          <w:color w:val="000000" w:themeColor="text1"/>
          <w:spacing w:val="2"/>
          <w:sz w:val="28"/>
          <w:szCs w:val="28"/>
        </w:rPr>
        <w:t xml:space="preserve"> </w:t>
      </w:r>
      <w:r w:rsidRPr="00F47617">
        <w:rPr>
          <w:color w:val="000000" w:themeColor="text1"/>
          <w:spacing w:val="-1"/>
          <w:sz w:val="28"/>
          <w:szCs w:val="28"/>
        </w:rPr>
        <w:t>h</w:t>
      </w:r>
      <w:r w:rsidRPr="00F47617">
        <w:rPr>
          <w:color w:val="000000" w:themeColor="text1"/>
          <w:spacing w:val="1"/>
          <w:sz w:val="28"/>
          <w:szCs w:val="28"/>
        </w:rPr>
        <w:t>o</w:t>
      </w:r>
      <w:r w:rsidRPr="00F47617">
        <w:rPr>
          <w:color w:val="000000" w:themeColor="text1"/>
          <w:spacing w:val="-2"/>
          <w:sz w:val="28"/>
          <w:szCs w:val="28"/>
        </w:rPr>
        <w:t>ặ</w:t>
      </w:r>
      <w:r w:rsidRPr="00F47617">
        <w:rPr>
          <w:color w:val="000000" w:themeColor="text1"/>
          <w:sz w:val="28"/>
          <w:szCs w:val="28"/>
        </w:rPr>
        <w:t>c</w:t>
      </w:r>
      <w:r w:rsidRPr="00F47617">
        <w:rPr>
          <w:color w:val="000000" w:themeColor="text1"/>
          <w:spacing w:val="4"/>
          <w:sz w:val="28"/>
          <w:szCs w:val="28"/>
        </w:rPr>
        <w:t xml:space="preserve"> </w:t>
      </w:r>
      <w:r w:rsidRPr="00F47617">
        <w:rPr>
          <w:color w:val="000000" w:themeColor="text1"/>
          <w:sz w:val="28"/>
          <w:szCs w:val="28"/>
        </w:rPr>
        <w:t>các</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ư</w:t>
      </w:r>
      <w:r w:rsidRPr="00F47617">
        <w:rPr>
          <w:color w:val="000000" w:themeColor="text1"/>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z w:val="28"/>
          <w:szCs w:val="28"/>
        </w:rPr>
        <w:t>t</w:t>
      </w:r>
      <w:r w:rsidRPr="00F47617">
        <w:rPr>
          <w:color w:val="000000" w:themeColor="text1"/>
          <w:spacing w:val="1"/>
          <w:sz w:val="28"/>
          <w:szCs w:val="28"/>
        </w:rPr>
        <w:t>h</w:t>
      </w:r>
      <w:r w:rsidRPr="00F47617">
        <w:rPr>
          <w:color w:val="000000" w:themeColor="text1"/>
          <w:spacing w:val="-1"/>
          <w:sz w:val="28"/>
          <w:szCs w:val="28"/>
        </w:rPr>
        <w:t>ự</w:t>
      </w:r>
      <w:r w:rsidRPr="00F47617">
        <w:rPr>
          <w:color w:val="000000" w:themeColor="text1"/>
          <w:sz w:val="28"/>
          <w:szCs w:val="28"/>
        </w:rPr>
        <w:t>c h</w:t>
      </w:r>
      <w:r w:rsidRPr="00F47617">
        <w:rPr>
          <w:color w:val="000000" w:themeColor="text1"/>
          <w:spacing w:val="2"/>
          <w:sz w:val="28"/>
          <w:szCs w:val="28"/>
        </w:rPr>
        <w:t>i</w:t>
      </w:r>
      <w:r w:rsidRPr="00F47617">
        <w:rPr>
          <w:color w:val="000000" w:themeColor="text1"/>
          <w:spacing w:val="-2"/>
          <w:sz w:val="28"/>
          <w:szCs w:val="28"/>
        </w:rPr>
        <w:t>ệ</w:t>
      </w:r>
      <w:r w:rsidRPr="00F47617">
        <w:rPr>
          <w:color w:val="000000" w:themeColor="text1"/>
          <w:sz w:val="28"/>
          <w:szCs w:val="28"/>
        </w:rPr>
        <w:t>n</w:t>
      </w:r>
      <w:r w:rsidRPr="00F47617">
        <w:rPr>
          <w:color w:val="000000" w:themeColor="text1"/>
          <w:spacing w:val="2"/>
          <w:sz w:val="28"/>
          <w:szCs w:val="28"/>
        </w:rPr>
        <w:t xml:space="preserve"> </w:t>
      </w:r>
      <w:r w:rsidRPr="00F47617">
        <w:rPr>
          <w:color w:val="000000" w:themeColor="text1"/>
          <w:spacing w:val="-2"/>
          <w:sz w:val="28"/>
          <w:szCs w:val="28"/>
        </w:rPr>
        <w:t>c</w:t>
      </w:r>
      <w:r w:rsidRPr="00F47617">
        <w:rPr>
          <w:color w:val="000000" w:themeColor="text1"/>
          <w:spacing w:val="1"/>
          <w:sz w:val="28"/>
          <w:szCs w:val="28"/>
        </w:rPr>
        <w:t>h</w:t>
      </w:r>
      <w:r w:rsidRPr="00F47617">
        <w:rPr>
          <w:color w:val="000000" w:themeColor="text1"/>
          <w:spacing w:val="-1"/>
          <w:sz w:val="28"/>
          <w:szCs w:val="28"/>
        </w:rPr>
        <w:t>ư</w:t>
      </w:r>
      <w:r w:rsidRPr="00F47617">
        <w:rPr>
          <w:color w:val="000000" w:themeColor="text1"/>
          <w:spacing w:val="-2"/>
          <w:sz w:val="28"/>
          <w:szCs w:val="28"/>
        </w:rPr>
        <w:t>ơ</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z w:val="28"/>
          <w:szCs w:val="28"/>
        </w:rPr>
        <w:t>trì</w:t>
      </w:r>
      <w:r w:rsidRPr="00F47617">
        <w:rPr>
          <w:color w:val="000000" w:themeColor="text1"/>
          <w:spacing w:val="-2"/>
          <w:sz w:val="28"/>
          <w:szCs w:val="28"/>
        </w:rPr>
        <w:t>n</w:t>
      </w:r>
      <w:r w:rsidRPr="00F47617">
        <w:rPr>
          <w:color w:val="000000" w:themeColor="text1"/>
          <w:sz w:val="28"/>
          <w:szCs w:val="28"/>
        </w:rPr>
        <w:t>h</w:t>
      </w:r>
      <w:r w:rsidRPr="00F47617">
        <w:rPr>
          <w:color w:val="000000" w:themeColor="text1"/>
          <w:spacing w:val="2"/>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pacing w:val="-2"/>
          <w:sz w:val="28"/>
          <w:szCs w:val="28"/>
        </w:rPr>
        <w:t>ấ</w:t>
      </w:r>
      <w:r w:rsidRPr="00F47617">
        <w:rPr>
          <w:color w:val="000000" w:themeColor="text1"/>
          <w:sz w:val="28"/>
          <w:szCs w:val="28"/>
        </w:rPr>
        <w:t>t</w:t>
      </w:r>
      <w:r w:rsidRPr="00F47617">
        <w:rPr>
          <w:color w:val="000000" w:themeColor="text1"/>
          <w:spacing w:val="2"/>
          <w:sz w:val="28"/>
          <w:szCs w:val="28"/>
        </w:rPr>
        <w:t xml:space="preserve"> </w:t>
      </w:r>
      <w:r w:rsidRPr="00F47617">
        <w:rPr>
          <w:color w:val="000000" w:themeColor="text1"/>
          <w:spacing w:val="1"/>
          <w:sz w:val="28"/>
          <w:szCs w:val="28"/>
        </w:rPr>
        <w:t>l</w:t>
      </w:r>
      <w:r w:rsidRPr="00F47617">
        <w:rPr>
          <w:color w:val="000000" w:themeColor="text1"/>
          <w:spacing w:val="-1"/>
          <w:sz w:val="28"/>
          <w:szCs w:val="28"/>
        </w:rPr>
        <w:t>ư</w:t>
      </w:r>
      <w:r w:rsidRPr="00F47617">
        <w:rPr>
          <w:color w:val="000000" w:themeColor="text1"/>
          <w:spacing w:val="-2"/>
          <w:sz w:val="28"/>
          <w:szCs w:val="28"/>
        </w:rPr>
        <w:t>ợ</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2"/>
          <w:sz w:val="28"/>
          <w:szCs w:val="28"/>
        </w:rPr>
        <w:t>c</w:t>
      </w:r>
      <w:r w:rsidRPr="00F47617">
        <w:rPr>
          <w:color w:val="000000" w:themeColor="text1"/>
          <w:sz w:val="28"/>
          <w:szCs w:val="28"/>
        </w:rPr>
        <w:t>ao</w:t>
      </w:r>
      <w:r w:rsidRPr="00F47617">
        <w:rPr>
          <w:color w:val="000000" w:themeColor="text1"/>
          <w:spacing w:val="3"/>
          <w:sz w:val="28"/>
          <w:szCs w:val="28"/>
        </w:rPr>
        <w:t xml:space="preserve"> </w:t>
      </w:r>
      <w:r w:rsidRPr="00F47617">
        <w:rPr>
          <w:color w:val="000000" w:themeColor="text1"/>
          <w:spacing w:val="-5"/>
          <w:sz w:val="28"/>
          <w:szCs w:val="28"/>
        </w:rPr>
        <w:t>“</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ư</w:t>
      </w:r>
      <w:r w:rsidRPr="00F47617">
        <w:rPr>
          <w:color w:val="000000" w:themeColor="text1"/>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1"/>
          <w:sz w:val="28"/>
          <w:szCs w:val="28"/>
        </w:rPr>
        <w:t>i</w:t>
      </w:r>
      <w:r w:rsidRPr="00F47617">
        <w:rPr>
          <w:color w:val="000000" w:themeColor="text1"/>
          <w:spacing w:val="-2"/>
          <w:sz w:val="28"/>
          <w:szCs w:val="28"/>
        </w:rPr>
        <w:t>ê</w:t>
      </w:r>
      <w:r w:rsidRPr="00F47617">
        <w:rPr>
          <w:color w:val="000000" w:themeColor="text1"/>
          <w:sz w:val="28"/>
          <w:szCs w:val="28"/>
        </w:rPr>
        <w:t>n</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12"/>
          <w:sz w:val="28"/>
          <w:szCs w:val="28"/>
        </w:rPr>
        <w:t>i</w:t>
      </w:r>
      <w:r w:rsidRPr="00F47617">
        <w:rPr>
          <w:color w:val="000000" w:themeColor="text1"/>
          <w:sz w:val="28"/>
          <w:szCs w:val="28"/>
        </w:rPr>
        <w:t>ế</w:t>
      </w:r>
      <w:r w:rsidRPr="00F47617">
        <w:rPr>
          <w:color w:val="000000" w:themeColor="text1"/>
          <w:spacing w:val="1"/>
          <w:sz w:val="28"/>
          <w:szCs w:val="28"/>
        </w:rPr>
        <w:t>n</w:t>
      </w:r>
      <w:r w:rsidRPr="00F47617">
        <w:rPr>
          <w:color w:val="000000" w:themeColor="text1"/>
          <w:sz w:val="28"/>
          <w:szCs w:val="28"/>
        </w:rPr>
        <w:t xml:space="preserve">, </w:t>
      </w:r>
      <w:r w:rsidRPr="00F47617">
        <w:rPr>
          <w:color w:val="000000" w:themeColor="text1"/>
          <w:spacing w:val="1"/>
          <w:sz w:val="28"/>
          <w:szCs w:val="28"/>
        </w:rPr>
        <w:t>h</w:t>
      </w:r>
      <w:r w:rsidRPr="00F47617">
        <w:rPr>
          <w:color w:val="000000" w:themeColor="text1"/>
          <w:spacing w:val="-1"/>
          <w:sz w:val="28"/>
          <w:szCs w:val="28"/>
        </w:rPr>
        <w:t>ộ</w:t>
      </w:r>
      <w:r w:rsidRPr="00F47617">
        <w:rPr>
          <w:color w:val="000000" w:themeColor="text1"/>
          <w:sz w:val="28"/>
          <w:szCs w:val="28"/>
        </w:rPr>
        <w:t>i</w:t>
      </w:r>
      <w:r w:rsidRPr="00F47617">
        <w:rPr>
          <w:color w:val="000000" w:themeColor="text1"/>
          <w:spacing w:val="-4"/>
          <w:sz w:val="28"/>
          <w:szCs w:val="28"/>
        </w:rPr>
        <w:t xml:space="preserve"> </w:t>
      </w:r>
      <w:r w:rsidRPr="00F47617">
        <w:rPr>
          <w:color w:val="000000" w:themeColor="text1"/>
          <w:spacing w:val="1"/>
          <w:sz w:val="28"/>
          <w:szCs w:val="28"/>
        </w:rPr>
        <w:t>n</w:t>
      </w:r>
      <w:r w:rsidRPr="00F47617">
        <w:rPr>
          <w:color w:val="000000" w:themeColor="text1"/>
          <w:spacing w:val="-1"/>
          <w:sz w:val="28"/>
          <w:szCs w:val="28"/>
        </w:rPr>
        <w:t>h</w:t>
      </w:r>
      <w:r w:rsidRPr="00F47617">
        <w:rPr>
          <w:color w:val="000000" w:themeColor="text1"/>
          <w:sz w:val="28"/>
          <w:szCs w:val="28"/>
        </w:rPr>
        <w:t>ập</w:t>
      </w:r>
      <w:r w:rsidRPr="00F47617">
        <w:rPr>
          <w:color w:val="000000" w:themeColor="text1"/>
          <w:spacing w:val="-4"/>
          <w:sz w:val="28"/>
          <w:szCs w:val="28"/>
        </w:rPr>
        <w:t xml:space="preserve"> </w:t>
      </w:r>
      <w:r w:rsidRPr="00F47617">
        <w:rPr>
          <w:color w:val="000000" w:themeColor="text1"/>
          <w:spacing w:val="-1"/>
          <w:sz w:val="28"/>
          <w:szCs w:val="28"/>
        </w:rPr>
        <w:t>q</w:t>
      </w:r>
      <w:r w:rsidRPr="00F47617">
        <w:rPr>
          <w:color w:val="000000" w:themeColor="text1"/>
          <w:spacing w:val="1"/>
          <w:sz w:val="28"/>
          <w:szCs w:val="28"/>
        </w:rPr>
        <w:t>u</w:t>
      </w:r>
      <w:r w:rsidRPr="00F47617">
        <w:rPr>
          <w:color w:val="000000" w:themeColor="text1"/>
          <w:spacing w:val="-1"/>
          <w:sz w:val="28"/>
          <w:szCs w:val="28"/>
        </w:rPr>
        <w:t>ố</w:t>
      </w:r>
      <w:r w:rsidRPr="00F47617">
        <w:rPr>
          <w:color w:val="000000" w:themeColor="text1"/>
          <w:sz w:val="28"/>
          <w:szCs w:val="28"/>
        </w:rPr>
        <w:t>c</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2"/>
          <w:sz w:val="28"/>
          <w:szCs w:val="28"/>
        </w:rPr>
        <w:t>ế</w:t>
      </w:r>
      <w:r w:rsidRPr="00F47617">
        <w:rPr>
          <w:color w:val="000000" w:themeColor="text1"/>
          <w:spacing w:val="1"/>
          <w:sz w:val="28"/>
          <w:szCs w:val="28"/>
        </w:rPr>
        <w:t>”</w:t>
      </w:r>
      <w:r w:rsidRPr="00F47617">
        <w:rPr>
          <w:color w:val="000000" w:themeColor="text1"/>
          <w:sz w:val="28"/>
          <w:szCs w:val="28"/>
        </w:rPr>
        <w:t>,</w:t>
      </w:r>
      <w:r w:rsidRPr="00F47617">
        <w:rPr>
          <w:color w:val="000000" w:themeColor="text1"/>
          <w:spacing w:val="-3"/>
          <w:sz w:val="28"/>
          <w:szCs w:val="28"/>
        </w:rPr>
        <w:t xml:space="preserve"> </w:t>
      </w:r>
      <w:r w:rsidRPr="00F47617">
        <w:rPr>
          <w:color w:val="000000" w:themeColor="text1"/>
          <w:spacing w:val="-1"/>
          <w:sz w:val="28"/>
          <w:szCs w:val="28"/>
        </w:rPr>
        <w:t>họ</w:t>
      </w:r>
      <w:r w:rsidRPr="00F47617">
        <w:rPr>
          <w:color w:val="000000" w:themeColor="text1"/>
          <w:sz w:val="28"/>
          <w:szCs w:val="28"/>
        </w:rPr>
        <w:t>c</w:t>
      </w:r>
      <w:r w:rsidRPr="00F47617">
        <w:rPr>
          <w:color w:val="000000" w:themeColor="text1"/>
          <w:spacing w:val="-3"/>
          <w:sz w:val="28"/>
          <w:szCs w:val="28"/>
        </w:rPr>
        <w:t xml:space="preserve"> </w:t>
      </w:r>
      <w:r w:rsidRPr="00F47617">
        <w:rPr>
          <w:color w:val="000000" w:themeColor="text1"/>
          <w:spacing w:val="-1"/>
          <w:sz w:val="28"/>
          <w:szCs w:val="28"/>
        </w:rPr>
        <w:t>s</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4"/>
          <w:sz w:val="28"/>
          <w:szCs w:val="28"/>
        </w:rPr>
        <w:t xml:space="preserve"> </w:t>
      </w:r>
      <w:r w:rsidRPr="00F47617">
        <w:rPr>
          <w:color w:val="000000" w:themeColor="text1"/>
          <w:spacing w:val="1"/>
          <w:sz w:val="28"/>
          <w:szCs w:val="28"/>
        </w:rPr>
        <w:t>v</w:t>
      </w:r>
      <w:r w:rsidRPr="00F47617">
        <w:rPr>
          <w:color w:val="000000" w:themeColor="text1"/>
          <w:sz w:val="28"/>
          <w:szCs w:val="28"/>
        </w:rPr>
        <w:t>ẫn</w:t>
      </w:r>
      <w:r w:rsidRPr="00F47617">
        <w:rPr>
          <w:color w:val="000000" w:themeColor="text1"/>
          <w:spacing w:val="-4"/>
          <w:sz w:val="28"/>
          <w:szCs w:val="28"/>
        </w:rPr>
        <w:t xml:space="preserve"> </w:t>
      </w:r>
      <w:r w:rsidRPr="00F47617">
        <w:rPr>
          <w:color w:val="000000" w:themeColor="text1"/>
          <w:spacing w:val="1"/>
          <w:sz w:val="28"/>
          <w:szCs w:val="28"/>
        </w:rPr>
        <w:t>đ</w:t>
      </w:r>
      <w:r w:rsidRPr="00F47617">
        <w:rPr>
          <w:color w:val="000000" w:themeColor="text1"/>
          <w:spacing w:val="-1"/>
          <w:sz w:val="28"/>
          <w:szCs w:val="28"/>
        </w:rPr>
        <w:t>ư</w:t>
      </w:r>
      <w:r w:rsidRPr="00F47617">
        <w:rPr>
          <w:color w:val="000000" w:themeColor="text1"/>
          <w:spacing w:val="-2"/>
          <w:sz w:val="28"/>
          <w:szCs w:val="28"/>
        </w:rPr>
        <w:t>ợ</w:t>
      </w:r>
      <w:r w:rsidRPr="00F47617">
        <w:rPr>
          <w:color w:val="000000" w:themeColor="text1"/>
          <w:sz w:val="28"/>
          <w:szCs w:val="28"/>
        </w:rPr>
        <w:t>c</w:t>
      </w:r>
      <w:r w:rsidRPr="00F47617">
        <w:rPr>
          <w:color w:val="000000" w:themeColor="text1"/>
          <w:spacing w:val="-3"/>
          <w:sz w:val="28"/>
          <w:szCs w:val="28"/>
        </w:rPr>
        <w:t xml:space="preserve"> </w:t>
      </w:r>
      <w:r w:rsidRPr="00F47617">
        <w:rPr>
          <w:color w:val="000000" w:themeColor="text1"/>
          <w:spacing w:val="-1"/>
          <w:sz w:val="28"/>
          <w:szCs w:val="28"/>
        </w:rPr>
        <w:t>x</w:t>
      </w:r>
      <w:r w:rsidRPr="00F47617">
        <w:rPr>
          <w:color w:val="000000" w:themeColor="text1"/>
          <w:sz w:val="28"/>
          <w:szCs w:val="28"/>
        </w:rPr>
        <w:t>ét</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2"/>
          <w:sz w:val="28"/>
          <w:szCs w:val="28"/>
        </w:rPr>
        <w:t xml:space="preserve"> </w:t>
      </w:r>
      <w:r w:rsidRPr="00F47617">
        <w:rPr>
          <w:color w:val="000000" w:themeColor="text1"/>
          <w:spacing w:val="1"/>
          <w:sz w:val="28"/>
          <w:szCs w:val="28"/>
        </w:rPr>
        <w:t>v</w:t>
      </w:r>
      <w:r w:rsidRPr="00F47617">
        <w:rPr>
          <w:color w:val="000000" w:themeColor="text1"/>
          <w:sz w:val="28"/>
          <w:szCs w:val="28"/>
        </w:rPr>
        <w:t>ào</w:t>
      </w:r>
      <w:r w:rsidRPr="00F47617">
        <w:rPr>
          <w:color w:val="000000" w:themeColor="text1"/>
          <w:spacing w:val="-4"/>
          <w:sz w:val="28"/>
          <w:szCs w:val="28"/>
        </w:rPr>
        <w:t xml:space="preserve"> </w:t>
      </w:r>
      <w:r w:rsidRPr="00F47617">
        <w:rPr>
          <w:color w:val="000000" w:themeColor="text1"/>
          <w:spacing w:val="1"/>
          <w:sz w:val="28"/>
          <w:szCs w:val="28"/>
        </w:rPr>
        <w:t>l</w:t>
      </w:r>
      <w:r w:rsidRPr="00F47617">
        <w:rPr>
          <w:color w:val="000000" w:themeColor="text1"/>
          <w:spacing w:val="-2"/>
          <w:sz w:val="28"/>
          <w:szCs w:val="28"/>
        </w:rPr>
        <w:t>ớ</w:t>
      </w:r>
      <w:r w:rsidRPr="00F47617">
        <w:rPr>
          <w:color w:val="000000" w:themeColor="text1"/>
          <w:sz w:val="28"/>
          <w:szCs w:val="28"/>
        </w:rPr>
        <w:t>p</w:t>
      </w:r>
      <w:r w:rsidRPr="00F47617">
        <w:rPr>
          <w:color w:val="000000" w:themeColor="text1"/>
          <w:spacing w:val="-4"/>
          <w:sz w:val="28"/>
          <w:szCs w:val="28"/>
        </w:rPr>
        <w:t xml:space="preserve"> </w:t>
      </w:r>
      <w:r w:rsidRPr="00F47617">
        <w:rPr>
          <w:color w:val="000000" w:themeColor="text1"/>
          <w:sz w:val="28"/>
          <w:szCs w:val="28"/>
        </w:rPr>
        <w:t>6</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2"/>
          <w:sz w:val="28"/>
          <w:szCs w:val="28"/>
        </w:rPr>
        <w:t>e</w:t>
      </w:r>
      <w:r w:rsidRPr="00F47617">
        <w:rPr>
          <w:color w:val="000000" w:themeColor="text1"/>
          <w:sz w:val="28"/>
          <w:szCs w:val="28"/>
        </w:rPr>
        <w:t>o</w:t>
      </w:r>
      <w:r w:rsidRPr="00F47617">
        <w:rPr>
          <w:color w:val="000000" w:themeColor="text1"/>
          <w:spacing w:val="-4"/>
          <w:sz w:val="28"/>
          <w:szCs w:val="28"/>
        </w:rPr>
        <w:t xml:space="preserve"> </w:t>
      </w:r>
      <w:r w:rsidRPr="00F47617">
        <w:rPr>
          <w:color w:val="000000" w:themeColor="text1"/>
          <w:spacing w:val="1"/>
          <w:sz w:val="28"/>
          <w:szCs w:val="28"/>
        </w:rPr>
        <w:t>q</w:t>
      </w:r>
      <w:r w:rsidRPr="00F47617">
        <w:rPr>
          <w:color w:val="000000" w:themeColor="text1"/>
          <w:spacing w:val="-1"/>
          <w:sz w:val="28"/>
          <w:szCs w:val="28"/>
        </w:rPr>
        <w:t>u</w:t>
      </w:r>
      <w:r w:rsidRPr="00F47617">
        <w:rPr>
          <w:color w:val="000000" w:themeColor="text1"/>
          <w:sz w:val="28"/>
          <w:szCs w:val="28"/>
        </w:rPr>
        <w:t>y</w:t>
      </w:r>
      <w:r w:rsidRPr="00F47617">
        <w:rPr>
          <w:color w:val="000000" w:themeColor="text1"/>
          <w:spacing w:val="-7"/>
          <w:sz w:val="28"/>
          <w:szCs w:val="28"/>
        </w:rPr>
        <w:t xml:space="preserve"> </w:t>
      </w:r>
      <w:r w:rsidRPr="00F47617">
        <w:rPr>
          <w:color w:val="000000" w:themeColor="text1"/>
          <w:spacing w:val="1"/>
          <w:sz w:val="28"/>
          <w:szCs w:val="28"/>
        </w:rPr>
        <w:t>địn</w:t>
      </w:r>
      <w:r w:rsidRPr="00F47617">
        <w:rPr>
          <w:color w:val="000000" w:themeColor="text1"/>
          <w:sz w:val="28"/>
          <w:szCs w:val="28"/>
        </w:rPr>
        <w:t>h</w:t>
      </w:r>
      <w:r w:rsidRPr="00F47617">
        <w:rPr>
          <w:color w:val="000000" w:themeColor="text1"/>
          <w:spacing w:val="-4"/>
          <w:sz w:val="28"/>
          <w:szCs w:val="28"/>
        </w:rPr>
        <w:t xml:space="preserve"> </w:t>
      </w:r>
      <w:r w:rsidRPr="00F47617">
        <w:rPr>
          <w:color w:val="000000" w:themeColor="text1"/>
          <w:sz w:val="28"/>
          <w:szCs w:val="28"/>
        </w:rPr>
        <w:t>c</w:t>
      </w:r>
      <w:r w:rsidRPr="00F47617">
        <w:rPr>
          <w:color w:val="000000" w:themeColor="text1"/>
          <w:spacing w:val="-1"/>
          <w:sz w:val="28"/>
          <w:szCs w:val="28"/>
        </w:rPr>
        <w:t>ủ</w:t>
      </w:r>
      <w:r w:rsidRPr="00F47617">
        <w:rPr>
          <w:color w:val="000000" w:themeColor="text1"/>
          <w:sz w:val="28"/>
          <w:szCs w:val="28"/>
        </w:rPr>
        <w:t>a</w:t>
      </w:r>
      <w:r w:rsidRPr="00F47617">
        <w:rPr>
          <w:color w:val="000000" w:themeColor="text1"/>
          <w:spacing w:val="5"/>
          <w:sz w:val="28"/>
          <w:szCs w:val="28"/>
        </w:rPr>
        <w:t xml:space="preserve"> </w:t>
      </w:r>
      <w:r w:rsidRPr="00F47617">
        <w:rPr>
          <w:color w:val="000000" w:themeColor="text1"/>
          <w:sz w:val="28"/>
          <w:szCs w:val="28"/>
        </w:rPr>
        <w:t>B</w:t>
      </w:r>
      <w:r w:rsidRPr="00F47617">
        <w:rPr>
          <w:color w:val="000000" w:themeColor="text1"/>
          <w:spacing w:val="-2"/>
          <w:sz w:val="28"/>
          <w:szCs w:val="28"/>
        </w:rPr>
        <w:t>a</w:t>
      </w:r>
      <w:r w:rsidRPr="00F47617">
        <w:rPr>
          <w:color w:val="000000" w:themeColor="text1"/>
          <w:sz w:val="28"/>
          <w:szCs w:val="28"/>
        </w:rPr>
        <w:t>n</w:t>
      </w:r>
      <w:r w:rsidRPr="00F47617">
        <w:rPr>
          <w:color w:val="000000" w:themeColor="text1"/>
          <w:spacing w:val="-2"/>
          <w:sz w:val="28"/>
          <w:szCs w:val="28"/>
        </w:rPr>
        <w:t xml:space="preserve"> </w:t>
      </w:r>
      <w:r w:rsidRPr="00F47617">
        <w:rPr>
          <w:color w:val="000000" w:themeColor="text1"/>
          <w:spacing w:val="-3"/>
          <w:sz w:val="28"/>
          <w:szCs w:val="28"/>
        </w:rPr>
        <w:t>C</w:t>
      </w:r>
      <w:r w:rsidRPr="00F47617">
        <w:rPr>
          <w:color w:val="000000" w:themeColor="text1"/>
          <w:spacing w:val="-1"/>
          <w:sz w:val="28"/>
          <w:szCs w:val="28"/>
        </w:rPr>
        <w:t>h</w:t>
      </w:r>
      <w:r w:rsidRPr="00F47617">
        <w:rPr>
          <w:color w:val="000000" w:themeColor="text1"/>
          <w:sz w:val="28"/>
          <w:szCs w:val="28"/>
        </w:rPr>
        <w:t xml:space="preserve">ỉ </w:t>
      </w:r>
      <w:r w:rsidRPr="00F47617">
        <w:rPr>
          <w:color w:val="000000" w:themeColor="text1"/>
          <w:spacing w:val="1"/>
          <w:sz w:val="28"/>
          <w:szCs w:val="28"/>
        </w:rPr>
        <w:t>đ</w:t>
      </w:r>
      <w:r w:rsidRPr="00F47617">
        <w:rPr>
          <w:color w:val="000000" w:themeColor="text1"/>
          <w:spacing w:val="-2"/>
          <w:sz w:val="28"/>
          <w:szCs w:val="28"/>
        </w:rPr>
        <w:t>ạ</w:t>
      </w:r>
      <w:r w:rsidRPr="00F47617">
        <w:rPr>
          <w:color w:val="000000" w:themeColor="text1"/>
          <w:sz w:val="28"/>
          <w:szCs w:val="28"/>
        </w:rPr>
        <w:t>o</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1"/>
          <w:sz w:val="28"/>
          <w:szCs w:val="28"/>
        </w:rPr>
        <w:t>u</w:t>
      </w:r>
      <w:r w:rsidRPr="00F47617">
        <w:rPr>
          <w:color w:val="000000" w:themeColor="text1"/>
          <w:spacing w:val="-3"/>
          <w:sz w:val="28"/>
          <w:szCs w:val="28"/>
        </w:rPr>
        <w:t>y</w:t>
      </w:r>
      <w:r w:rsidRPr="00F47617">
        <w:rPr>
          <w:color w:val="000000" w:themeColor="text1"/>
          <w:sz w:val="28"/>
          <w:szCs w:val="28"/>
        </w:rPr>
        <w:t>ển</w:t>
      </w:r>
      <w:r w:rsidRPr="00F47617">
        <w:rPr>
          <w:color w:val="000000" w:themeColor="text1"/>
          <w:spacing w:val="1"/>
          <w:sz w:val="28"/>
          <w:szCs w:val="28"/>
        </w:rPr>
        <w:t xml:space="preserve"> </w:t>
      </w:r>
      <w:r w:rsidRPr="00F47617">
        <w:rPr>
          <w:color w:val="000000" w:themeColor="text1"/>
          <w:sz w:val="28"/>
          <w:szCs w:val="28"/>
        </w:rPr>
        <w:t>si</w:t>
      </w:r>
      <w:r w:rsidRPr="00F47617">
        <w:rPr>
          <w:color w:val="000000" w:themeColor="text1"/>
          <w:spacing w:val="-2"/>
          <w:sz w:val="28"/>
          <w:szCs w:val="28"/>
        </w:rPr>
        <w:t>n</w:t>
      </w:r>
      <w:r w:rsidRPr="00F47617">
        <w:rPr>
          <w:color w:val="000000" w:themeColor="text1"/>
          <w:sz w:val="28"/>
          <w:szCs w:val="28"/>
        </w:rPr>
        <w:t>h</w:t>
      </w:r>
      <w:r w:rsidRPr="00F47617">
        <w:rPr>
          <w:color w:val="000000" w:themeColor="text1"/>
          <w:spacing w:val="1"/>
          <w:sz w:val="28"/>
          <w:szCs w:val="28"/>
        </w:rPr>
        <w:t xml:space="preserve"> đ</w:t>
      </w:r>
      <w:r w:rsidRPr="00F47617">
        <w:rPr>
          <w:color w:val="000000" w:themeColor="text1"/>
          <w:spacing w:val="-2"/>
          <w:sz w:val="28"/>
          <w:szCs w:val="28"/>
        </w:rPr>
        <w:t>ầ</w:t>
      </w:r>
      <w:r w:rsidRPr="00F47617">
        <w:rPr>
          <w:color w:val="000000" w:themeColor="text1"/>
          <w:sz w:val="28"/>
          <w:szCs w:val="28"/>
        </w:rPr>
        <w:t>u</w:t>
      </w:r>
      <w:r w:rsidRPr="00F47617">
        <w:rPr>
          <w:color w:val="000000" w:themeColor="text1"/>
          <w:spacing w:val="1"/>
          <w:sz w:val="28"/>
          <w:szCs w:val="28"/>
        </w:rPr>
        <w:t xml:space="preserve"> </w:t>
      </w:r>
      <w:r w:rsidRPr="00F47617">
        <w:rPr>
          <w:color w:val="000000" w:themeColor="text1"/>
          <w:spacing w:val="-2"/>
          <w:sz w:val="28"/>
          <w:szCs w:val="28"/>
        </w:rPr>
        <w:t>c</w:t>
      </w:r>
      <w:r w:rsidRPr="00F47617">
        <w:rPr>
          <w:color w:val="000000" w:themeColor="text1"/>
          <w:sz w:val="28"/>
          <w:szCs w:val="28"/>
        </w:rPr>
        <w:t>ấ</w:t>
      </w:r>
      <w:r w:rsidRPr="00F47617">
        <w:rPr>
          <w:color w:val="000000" w:themeColor="text1"/>
          <w:spacing w:val="1"/>
          <w:sz w:val="28"/>
          <w:szCs w:val="28"/>
        </w:rPr>
        <w:t>p</w:t>
      </w:r>
      <w:r w:rsidRPr="00F47617">
        <w:rPr>
          <w:color w:val="000000" w:themeColor="text1"/>
          <w:sz w:val="28"/>
          <w:szCs w:val="28"/>
        </w:rPr>
        <w:t>.</w:t>
      </w:r>
    </w:p>
    <w:p w:rsidR="00E943E4" w:rsidRPr="00F47617" w:rsidRDefault="00E943E4">
      <w:pPr>
        <w:spacing w:before="4" w:line="120" w:lineRule="exact"/>
        <w:rPr>
          <w:color w:val="000000" w:themeColor="text1"/>
          <w:sz w:val="12"/>
          <w:szCs w:val="12"/>
        </w:rPr>
      </w:pPr>
    </w:p>
    <w:p w:rsidR="00E943E4" w:rsidRPr="00F47617" w:rsidRDefault="00B47876">
      <w:pPr>
        <w:spacing w:line="275" w:lineRule="auto"/>
        <w:ind w:left="102" w:right="79" w:firstLine="720"/>
        <w:jc w:val="both"/>
        <w:rPr>
          <w:color w:val="000000" w:themeColor="text1"/>
          <w:sz w:val="28"/>
          <w:szCs w:val="28"/>
        </w:rPr>
      </w:pPr>
      <w:r w:rsidRPr="00F47617">
        <w:rPr>
          <w:color w:val="000000" w:themeColor="text1"/>
          <w:sz w:val="28"/>
          <w:szCs w:val="28"/>
        </w:rPr>
        <w:t>c)</w:t>
      </w:r>
      <w:r w:rsidRPr="00F47617">
        <w:rPr>
          <w:color w:val="000000" w:themeColor="text1"/>
          <w:spacing w:val="1"/>
          <w:sz w:val="28"/>
          <w:szCs w:val="28"/>
        </w:rPr>
        <w:t xml:space="preserve"> </w:t>
      </w:r>
      <w:r w:rsidRPr="00F47617">
        <w:rPr>
          <w:color w:val="000000" w:themeColor="text1"/>
          <w:spacing w:val="-1"/>
          <w:sz w:val="28"/>
          <w:szCs w:val="28"/>
        </w:rPr>
        <w:t>T</w:t>
      </w:r>
      <w:r w:rsidRPr="00F47617">
        <w:rPr>
          <w:color w:val="000000" w:themeColor="text1"/>
          <w:spacing w:val="1"/>
          <w:sz w:val="28"/>
          <w:szCs w:val="28"/>
        </w:rPr>
        <w:t>i</w:t>
      </w:r>
      <w:r w:rsidRPr="00F47617">
        <w:rPr>
          <w:color w:val="000000" w:themeColor="text1"/>
          <w:sz w:val="28"/>
          <w:szCs w:val="28"/>
        </w:rPr>
        <w:t>ế</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un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2"/>
          <w:sz w:val="28"/>
          <w:szCs w:val="28"/>
        </w:rPr>
        <w:t>ạ</w:t>
      </w:r>
      <w:r w:rsidRPr="00F47617">
        <w:rPr>
          <w:color w:val="000000" w:themeColor="text1"/>
          <w:sz w:val="28"/>
          <w:szCs w:val="28"/>
        </w:rPr>
        <w:t>i</w:t>
      </w:r>
      <w:r w:rsidRPr="00F47617">
        <w:rPr>
          <w:color w:val="000000" w:themeColor="text1"/>
          <w:spacing w:val="2"/>
          <w:sz w:val="28"/>
          <w:szCs w:val="28"/>
        </w:rPr>
        <w:t xml:space="preserve"> </w:t>
      </w:r>
      <w:r w:rsidR="00016C1B"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ư</w:t>
      </w:r>
      <w:r w:rsidRPr="00F47617">
        <w:rPr>
          <w:color w:val="000000" w:themeColor="text1"/>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u</w:t>
      </w:r>
      <w:r w:rsidRPr="00F47617">
        <w:rPr>
          <w:color w:val="000000" w:themeColor="text1"/>
          <w:spacing w:val="-1"/>
          <w:sz w:val="28"/>
          <w:szCs w:val="28"/>
        </w:rPr>
        <w:t>n</w:t>
      </w:r>
      <w:r w:rsidRPr="00F47617">
        <w:rPr>
          <w:color w:val="000000" w:themeColor="text1"/>
          <w:sz w:val="28"/>
          <w:szCs w:val="28"/>
        </w:rPr>
        <w:t xml:space="preserve">g </w:t>
      </w:r>
      <w:r w:rsidRPr="00F47617">
        <w:rPr>
          <w:color w:val="000000" w:themeColor="text1"/>
          <w:spacing w:val="1"/>
          <w:sz w:val="28"/>
          <w:szCs w:val="28"/>
        </w:rPr>
        <w:t>họ</w:t>
      </w:r>
      <w:r w:rsidRPr="00F47617">
        <w:rPr>
          <w:color w:val="000000" w:themeColor="text1"/>
          <w:sz w:val="28"/>
          <w:szCs w:val="28"/>
        </w:rPr>
        <w:t>c</w:t>
      </w:r>
      <w:r w:rsidRPr="00F47617">
        <w:rPr>
          <w:color w:val="000000" w:themeColor="text1"/>
          <w:spacing w:val="1"/>
          <w:sz w:val="28"/>
          <w:szCs w:val="28"/>
        </w:rPr>
        <w:t xml:space="preserve"> </w:t>
      </w:r>
      <w:r w:rsidRPr="00F47617">
        <w:rPr>
          <w:color w:val="000000" w:themeColor="text1"/>
          <w:spacing w:val="-2"/>
          <w:sz w:val="28"/>
          <w:szCs w:val="28"/>
        </w:rPr>
        <w:t>c</w:t>
      </w:r>
      <w:r w:rsidRPr="00F47617">
        <w:rPr>
          <w:color w:val="000000" w:themeColor="text1"/>
          <w:sz w:val="28"/>
          <w:szCs w:val="28"/>
        </w:rPr>
        <w:t>ơ</w:t>
      </w:r>
      <w:r w:rsidRPr="00F47617">
        <w:rPr>
          <w:color w:val="000000" w:themeColor="text1"/>
          <w:spacing w:val="2"/>
          <w:sz w:val="28"/>
          <w:szCs w:val="28"/>
        </w:rPr>
        <w:t xml:space="preserve"> </w:t>
      </w:r>
      <w:r w:rsidRPr="00F47617">
        <w:rPr>
          <w:color w:val="000000" w:themeColor="text1"/>
          <w:spacing w:val="-1"/>
          <w:sz w:val="28"/>
          <w:szCs w:val="28"/>
        </w:rPr>
        <w:t>s</w:t>
      </w:r>
      <w:r w:rsidRPr="00F47617">
        <w:rPr>
          <w:color w:val="000000" w:themeColor="text1"/>
          <w:sz w:val="28"/>
          <w:szCs w:val="28"/>
        </w:rPr>
        <w:t>ở</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z w:val="28"/>
          <w:szCs w:val="28"/>
        </w:rPr>
        <w:t>rần</w:t>
      </w:r>
      <w:r w:rsidRPr="00F47617">
        <w:rPr>
          <w:color w:val="000000" w:themeColor="text1"/>
          <w:spacing w:val="3"/>
          <w:sz w:val="28"/>
          <w:szCs w:val="28"/>
        </w:rPr>
        <w:t xml:space="preserve"> </w:t>
      </w:r>
      <w:r w:rsidRPr="00F47617">
        <w:rPr>
          <w:color w:val="000000" w:themeColor="text1"/>
          <w:spacing w:val="-3"/>
          <w:sz w:val="28"/>
          <w:szCs w:val="28"/>
        </w:rPr>
        <w:t>B</w:t>
      </w:r>
      <w:r w:rsidRPr="00F47617">
        <w:rPr>
          <w:color w:val="000000" w:themeColor="text1"/>
          <w:spacing w:val="1"/>
          <w:sz w:val="28"/>
          <w:szCs w:val="28"/>
        </w:rPr>
        <w:t>ộ</w:t>
      </w:r>
      <w:r w:rsidRPr="00F47617">
        <w:rPr>
          <w:color w:val="000000" w:themeColor="text1"/>
          <w:sz w:val="28"/>
          <w:szCs w:val="28"/>
        </w:rPr>
        <w:t>i</w:t>
      </w:r>
      <w:r w:rsidRPr="00F47617">
        <w:rPr>
          <w:color w:val="000000" w:themeColor="text1"/>
          <w:spacing w:val="2"/>
          <w:sz w:val="28"/>
          <w:szCs w:val="28"/>
        </w:rPr>
        <w:t xml:space="preserve"> </w:t>
      </w:r>
      <w:r w:rsidRPr="00F47617">
        <w:rPr>
          <w:color w:val="000000" w:themeColor="text1"/>
          <w:sz w:val="28"/>
          <w:szCs w:val="28"/>
        </w:rPr>
        <w:t>Cơ,</w:t>
      </w:r>
      <w:r w:rsidRPr="00F47617">
        <w:rPr>
          <w:color w:val="000000" w:themeColor="text1"/>
          <w:spacing w:val="1"/>
          <w:sz w:val="28"/>
          <w:szCs w:val="28"/>
        </w:rPr>
        <w:t xml:space="preserve"> </w:t>
      </w:r>
      <w:r w:rsidRPr="00F47617">
        <w:rPr>
          <w:color w:val="000000" w:themeColor="text1"/>
          <w:spacing w:val="-1"/>
          <w:sz w:val="28"/>
          <w:szCs w:val="28"/>
        </w:rPr>
        <w:t>Qu</w:t>
      </w:r>
      <w:r w:rsidRPr="00F47617">
        <w:rPr>
          <w:color w:val="000000" w:themeColor="text1"/>
          <w:sz w:val="28"/>
          <w:szCs w:val="28"/>
        </w:rPr>
        <w:t xml:space="preserve">ận </w:t>
      </w:r>
      <w:r w:rsidRPr="00F47617">
        <w:rPr>
          <w:color w:val="000000" w:themeColor="text1"/>
          <w:spacing w:val="1"/>
          <w:sz w:val="28"/>
          <w:szCs w:val="28"/>
        </w:rPr>
        <w:t>5</w:t>
      </w:r>
      <w:r w:rsidRPr="00F47617">
        <w:rPr>
          <w:color w:val="000000" w:themeColor="text1"/>
          <w:sz w:val="28"/>
          <w:szCs w:val="28"/>
        </w:rPr>
        <w:t>;</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un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họ</w:t>
      </w:r>
      <w:r w:rsidRPr="00F47617">
        <w:rPr>
          <w:color w:val="000000" w:themeColor="text1"/>
          <w:sz w:val="28"/>
          <w:szCs w:val="28"/>
        </w:rPr>
        <w:t>c cơ</w:t>
      </w:r>
      <w:r w:rsidRPr="00F47617">
        <w:rPr>
          <w:color w:val="000000" w:themeColor="text1"/>
          <w:spacing w:val="5"/>
          <w:sz w:val="28"/>
          <w:szCs w:val="28"/>
        </w:rPr>
        <w:t xml:space="preserve"> </w:t>
      </w:r>
      <w:r w:rsidRPr="00F47617">
        <w:rPr>
          <w:color w:val="000000" w:themeColor="text1"/>
          <w:spacing w:val="1"/>
          <w:sz w:val="28"/>
          <w:szCs w:val="28"/>
        </w:rPr>
        <w:t>s</w:t>
      </w:r>
      <w:r w:rsidRPr="00F47617">
        <w:rPr>
          <w:color w:val="000000" w:themeColor="text1"/>
          <w:sz w:val="28"/>
          <w:szCs w:val="28"/>
        </w:rPr>
        <w:t>ở</w:t>
      </w:r>
      <w:r w:rsidRPr="00F47617">
        <w:rPr>
          <w:color w:val="000000" w:themeColor="text1"/>
          <w:spacing w:val="5"/>
          <w:sz w:val="28"/>
          <w:szCs w:val="28"/>
        </w:rPr>
        <w:t xml:space="preserve"> </w:t>
      </w:r>
      <w:r w:rsidRPr="00F47617">
        <w:rPr>
          <w:color w:val="000000" w:themeColor="text1"/>
          <w:sz w:val="28"/>
          <w:szCs w:val="28"/>
        </w:rPr>
        <w:t>Mạ</w:t>
      </w:r>
      <w:r w:rsidRPr="00F47617">
        <w:rPr>
          <w:color w:val="000000" w:themeColor="text1"/>
          <w:spacing w:val="-2"/>
          <w:sz w:val="28"/>
          <w:szCs w:val="28"/>
        </w:rPr>
        <w:t>c</w:t>
      </w:r>
      <w:r w:rsidRPr="00F47617">
        <w:rPr>
          <w:color w:val="000000" w:themeColor="text1"/>
          <w:sz w:val="28"/>
          <w:szCs w:val="28"/>
        </w:rPr>
        <w:t>h</w:t>
      </w:r>
      <w:r w:rsidRPr="00F47617">
        <w:rPr>
          <w:color w:val="000000" w:themeColor="text1"/>
          <w:spacing w:val="6"/>
          <w:sz w:val="28"/>
          <w:szCs w:val="28"/>
        </w:rPr>
        <w:t xml:space="preserve"> </w:t>
      </w:r>
      <w:r w:rsidRPr="00F47617">
        <w:rPr>
          <w:color w:val="000000" w:themeColor="text1"/>
          <w:spacing w:val="-1"/>
          <w:sz w:val="28"/>
          <w:szCs w:val="28"/>
        </w:rPr>
        <w:t>K</w:t>
      </w:r>
      <w:r w:rsidRPr="00F47617">
        <w:rPr>
          <w:color w:val="000000" w:themeColor="text1"/>
          <w:spacing w:val="1"/>
          <w:sz w:val="28"/>
          <w:szCs w:val="28"/>
        </w:rPr>
        <w:t>i</w:t>
      </w:r>
      <w:r w:rsidRPr="00F47617">
        <w:rPr>
          <w:color w:val="000000" w:themeColor="text1"/>
          <w:sz w:val="28"/>
          <w:szCs w:val="28"/>
        </w:rPr>
        <w:t>ếm</w:t>
      </w:r>
      <w:r w:rsidRPr="00F47617">
        <w:rPr>
          <w:color w:val="000000" w:themeColor="text1"/>
          <w:spacing w:val="2"/>
          <w:sz w:val="28"/>
          <w:szCs w:val="28"/>
        </w:rPr>
        <w:t xml:space="preserve"> </w:t>
      </w:r>
      <w:r w:rsidRPr="00F47617">
        <w:rPr>
          <w:color w:val="000000" w:themeColor="text1"/>
          <w:spacing w:val="1"/>
          <w:sz w:val="28"/>
          <w:szCs w:val="28"/>
        </w:rPr>
        <w:t>Hù</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z w:val="28"/>
          <w:szCs w:val="28"/>
        </w:rPr>
        <w:t>,</w:t>
      </w:r>
      <w:r w:rsidRPr="00F47617">
        <w:rPr>
          <w:color w:val="000000" w:themeColor="text1"/>
          <w:spacing w:val="4"/>
          <w:sz w:val="28"/>
          <w:szCs w:val="28"/>
        </w:rPr>
        <w:t xml:space="preserve"> </w:t>
      </w:r>
      <w:r w:rsidRPr="00F47617">
        <w:rPr>
          <w:color w:val="000000" w:themeColor="text1"/>
          <w:spacing w:val="-1"/>
          <w:sz w:val="28"/>
          <w:szCs w:val="28"/>
        </w:rPr>
        <w:t>Q</w:t>
      </w:r>
      <w:r w:rsidRPr="00F47617">
        <w:rPr>
          <w:color w:val="000000" w:themeColor="text1"/>
          <w:spacing w:val="1"/>
          <w:sz w:val="28"/>
          <w:szCs w:val="28"/>
        </w:rPr>
        <w:t>u</w:t>
      </w:r>
      <w:r w:rsidRPr="00F47617">
        <w:rPr>
          <w:color w:val="000000" w:themeColor="text1"/>
          <w:spacing w:val="-2"/>
          <w:sz w:val="28"/>
          <w:szCs w:val="28"/>
        </w:rPr>
        <w:t>ậ</w:t>
      </w:r>
      <w:r w:rsidRPr="00F47617">
        <w:rPr>
          <w:color w:val="000000" w:themeColor="text1"/>
          <w:sz w:val="28"/>
          <w:szCs w:val="28"/>
        </w:rPr>
        <w:t>n</w:t>
      </w:r>
      <w:r w:rsidRPr="00F47617">
        <w:rPr>
          <w:color w:val="000000" w:themeColor="text1"/>
          <w:spacing w:val="6"/>
          <w:sz w:val="28"/>
          <w:szCs w:val="28"/>
        </w:rPr>
        <w:t xml:space="preserve"> </w:t>
      </w:r>
      <w:r w:rsidRPr="00F47617">
        <w:rPr>
          <w:color w:val="000000" w:themeColor="text1"/>
          <w:spacing w:val="1"/>
          <w:sz w:val="28"/>
          <w:szCs w:val="28"/>
        </w:rPr>
        <w:t>5</w:t>
      </w:r>
      <w:r w:rsidRPr="00F47617">
        <w:rPr>
          <w:color w:val="000000" w:themeColor="text1"/>
          <w:sz w:val="28"/>
          <w:szCs w:val="28"/>
        </w:rPr>
        <w:t>;</w:t>
      </w:r>
      <w:r w:rsidRPr="00F47617">
        <w:rPr>
          <w:color w:val="000000" w:themeColor="text1"/>
          <w:spacing w:val="6"/>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un</w:t>
      </w:r>
      <w:r w:rsidRPr="00F47617">
        <w:rPr>
          <w:color w:val="000000" w:themeColor="text1"/>
          <w:sz w:val="28"/>
          <w:szCs w:val="28"/>
        </w:rPr>
        <w:t>g</w:t>
      </w:r>
      <w:r w:rsidRPr="00F47617">
        <w:rPr>
          <w:color w:val="000000" w:themeColor="text1"/>
          <w:spacing w:val="6"/>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5"/>
          <w:sz w:val="28"/>
          <w:szCs w:val="28"/>
        </w:rPr>
        <w:t xml:space="preserve"> </w:t>
      </w:r>
      <w:r w:rsidRPr="00F47617">
        <w:rPr>
          <w:color w:val="000000" w:themeColor="text1"/>
          <w:sz w:val="28"/>
          <w:szCs w:val="28"/>
        </w:rPr>
        <w:t>cơ</w:t>
      </w:r>
      <w:r w:rsidRPr="00F47617">
        <w:rPr>
          <w:color w:val="000000" w:themeColor="text1"/>
          <w:spacing w:val="5"/>
          <w:sz w:val="28"/>
          <w:szCs w:val="28"/>
        </w:rPr>
        <w:t xml:space="preserve"> </w:t>
      </w:r>
      <w:r w:rsidRPr="00F47617">
        <w:rPr>
          <w:color w:val="000000" w:themeColor="text1"/>
          <w:spacing w:val="1"/>
          <w:sz w:val="28"/>
          <w:szCs w:val="28"/>
        </w:rPr>
        <w:t>s</w:t>
      </w:r>
      <w:r w:rsidRPr="00F47617">
        <w:rPr>
          <w:color w:val="000000" w:themeColor="text1"/>
          <w:sz w:val="28"/>
          <w:szCs w:val="28"/>
        </w:rPr>
        <w:t>ở</w:t>
      </w:r>
      <w:r w:rsidRPr="00F47617">
        <w:rPr>
          <w:color w:val="000000" w:themeColor="text1"/>
          <w:spacing w:val="5"/>
          <w:sz w:val="28"/>
          <w:szCs w:val="28"/>
        </w:rPr>
        <w:t xml:space="preserve"> </w:t>
      </w:r>
      <w:r w:rsidRPr="00F47617">
        <w:rPr>
          <w:color w:val="000000" w:themeColor="text1"/>
          <w:sz w:val="28"/>
          <w:szCs w:val="28"/>
        </w:rPr>
        <w:t>P</w:t>
      </w:r>
      <w:r w:rsidRPr="00F47617">
        <w:rPr>
          <w:color w:val="000000" w:themeColor="text1"/>
          <w:spacing w:val="1"/>
          <w:sz w:val="28"/>
          <w:szCs w:val="28"/>
        </w:rPr>
        <w:t>h</w:t>
      </w:r>
      <w:r w:rsidRPr="00F47617">
        <w:rPr>
          <w:color w:val="000000" w:themeColor="text1"/>
          <w:sz w:val="28"/>
          <w:szCs w:val="28"/>
        </w:rPr>
        <w:t xml:space="preserve">ạm </w:t>
      </w:r>
      <w:r w:rsidRPr="00F47617">
        <w:rPr>
          <w:color w:val="000000" w:themeColor="text1"/>
          <w:spacing w:val="-1"/>
          <w:sz w:val="28"/>
          <w:szCs w:val="28"/>
        </w:rPr>
        <w:t>Đ</w:t>
      </w:r>
      <w:r w:rsidRPr="00F47617">
        <w:rPr>
          <w:color w:val="000000" w:themeColor="text1"/>
          <w:spacing w:val="1"/>
          <w:sz w:val="28"/>
          <w:szCs w:val="28"/>
        </w:rPr>
        <w:t>ìn</w:t>
      </w:r>
      <w:r w:rsidRPr="00F47617">
        <w:rPr>
          <w:color w:val="000000" w:themeColor="text1"/>
          <w:sz w:val="28"/>
          <w:szCs w:val="28"/>
        </w:rPr>
        <w:t>h</w:t>
      </w:r>
      <w:r w:rsidRPr="00F47617">
        <w:rPr>
          <w:color w:val="000000" w:themeColor="text1"/>
          <w:spacing w:val="6"/>
          <w:sz w:val="28"/>
          <w:szCs w:val="28"/>
        </w:rPr>
        <w:t xml:space="preserve"> </w:t>
      </w:r>
      <w:r w:rsidRPr="00F47617">
        <w:rPr>
          <w:color w:val="000000" w:themeColor="text1"/>
          <w:spacing w:val="-1"/>
          <w:sz w:val="28"/>
          <w:szCs w:val="28"/>
        </w:rPr>
        <w:t>H</w:t>
      </w:r>
      <w:r w:rsidRPr="00F47617">
        <w:rPr>
          <w:color w:val="000000" w:themeColor="text1"/>
          <w:spacing w:val="1"/>
          <w:sz w:val="28"/>
          <w:szCs w:val="28"/>
        </w:rPr>
        <w:t>ổ</w:t>
      </w:r>
      <w:r w:rsidRPr="00F47617">
        <w:rPr>
          <w:color w:val="000000" w:themeColor="text1"/>
          <w:sz w:val="28"/>
          <w:szCs w:val="28"/>
        </w:rPr>
        <w:t>,</w:t>
      </w:r>
      <w:r w:rsidRPr="00F47617">
        <w:rPr>
          <w:color w:val="000000" w:themeColor="text1"/>
          <w:spacing w:val="4"/>
          <w:sz w:val="28"/>
          <w:szCs w:val="28"/>
        </w:rPr>
        <w:t xml:space="preserve"> </w:t>
      </w:r>
      <w:r w:rsidRPr="00F47617">
        <w:rPr>
          <w:color w:val="000000" w:themeColor="text1"/>
          <w:spacing w:val="-1"/>
          <w:sz w:val="28"/>
          <w:szCs w:val="28"/>
        </w:rPr>
        <w:t>Q</w:t>
      </w:r>
      <w:r w:rsidRPr="00F47617">
        <w:rPr>
          <w:color w:val="000000" w:themeColor="text1"/>
          <w:spacing w:val="1"/>
          <w:sz w:val="28"/>
          <w:szCs w:val="28"/>
        </w:rPr>
        <w:t>u</w:t>
      </w:r>
      <w:r w:rsidRPr="00F47617">
        <w:rPr>
          <w:color w:val="000000" w:themeColor="text1"/>
          <w:sz w:val="28"/>
          <w:szCs w:val="28"/>
        </w:rPr>
        <w:t>ận</w:t>
      </w:r>
      <w:r w:rsidRPr="00F47617">
        <w:rPr>
          <w:color w:val="000000" w:themeColor="text1"/>
          <w:spacing w:val="6"/>
          <w:sz w:val="28"/>
          <w:szCs w:val="28"/>
        </w:rPr>
        <w:t xml:space="preserve"> </w:t>
      </w:r>
      <w:r w:rsidRPr="00F47617">
        <w:rPr>
          <w:color w:val="000000" w:themeColor="text1"/>
          <w:spacing w:val="-1"/>
          <w:sz w:val="28"/>
          <w:szCs w:val="28"/>
        </w:rPr>
        <w:t>6</w:t>
      </w:r>
      <w:r w:rsidRPr="00F47617">
        <w:rPr>
          <w:color w:val="000000" w:themeColor="text1"/>
          <w:sz w:val="28"/>
          <w:szCs w:val="28"/>
        </w:rPr>
        <w:t>;</w:t>
      </w:r>
      <w:r w:rsidRPr="00F47617">
        <w:rPr>
          <w:color w:val="000000" w:themeColor="text1"/>
          <w:spacing w:val="18"/>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u</w:t>
      </w:r>
      <w:r w:rsidRPr="00F47617">
        <w:rPr>
          <w:color w:val="000000" w:themeColor="text1"/>
          <w:spacing w:val="1"/>
          <w:sz w:val="28"/>
          <w:szCs w:val="28"/>
        </w:rPr>
        <w:t>n</w:t>
      </w:r>
      <w:r w:rsidRPr="00F47617">
        <w:rPr>
          <w:color w:val="000000" w:themeColor="text1"/>
          <w:sz w:val="28"/>
          <w:szCs w:val="28"/>
        </w:rPr>
        <w:t xml:space="preserve">g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 xml:space="preserve">c cơ </w:t>
      </w:r>
      <w:r w:rsidRPr="00F47617">
        <w:rPr>
          <w:color w:val="000000" w:themeColor="text1"/>
          <w:spacing w:val="-2"/>
          <w:sz w:val="28"/>
          <w:szCs w:val="28"/>
        </w:rPr>
        <w:t>s</w:t>
      </w:r>
      <w:r w:rsidRPr="00F47617">
        <w:rPr>
          <w:color w:val="000000" w:themeColor="text1"/>
          <w:sz w:val="28"/>
          <w:szCs w:val="28"/>
        </w:rPr>
        <w:t xml:space="preserve">ở </w:t>
      </w:r>
      <w:r w:rsidRPr="00F47617">
        <w:rPr>
          <w:color w:val="000000" w:themeColor="text1"/>
          <w:spacing w:val="-1"/>
          <w:sz w:val="28"/>
          <w:szCs w:val="28"/>
        </w:rPr>
        <w:t>H</w:t>
      </w:r>
      <w:r w:rsidRPr="00F47617">
        <w:rPr>
          <w:color w:val="000000" w:themeColor="text1"/>
          <w:sz w:val="28"/>
          <w:szCs w:val="28"/>
        </w:rPr>
        <w:t>ậu</w:t>
      </w:r>
      <w:r w:rsidRPr="00F47617">
        <w:rPr>
          <w:color w:val="000000" w:themeColor="text1"/>
          <w:spacing w:val="1"/>
          <w:sz w:val="28"/>
          <w:szCs w:val="28"/>
        </w:rPr>
        <w:t xml:space="preserve"> </w:t>
      </w:r>
      <w:r w:rsidRPr="00F47617">
        <w:rPr>
          <w:color w:val="000000" w:themeColor="text1"/>
          <w:spacing w:val="-2"/>
          <w:sz w:val="28"/>
          <w:szCs w:val="28"/>
        </w:rPr>
        <w:t>G</w:t>
      </w:r>
      <w:r w:rsidRPr="00F47617">
        <w:rPr>
          <w:color w:val="000000" w:themeColor="text1"/>
          <w:spacing w:val="1"/>
          <w:sz w:val="28"/>
          <w:szCs w:val="28"/>
        </w:rPr>
        <w:t>i</w:t>
      </w:r>
      <w:r w:rsidRPr="00F47617">
        <w:rPr>
          <w:color w:val="000000" w:themeColor="text1"/>
          <w:spacing w:val="-2"/>
          <w:sz w:val="28"/>
          <w:szCs w:val="28"/>
        </w:rPr>
        <w:t>a</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z w:val="28"/>
          <w:szCs w:val="28"/>
        </w:rPr>
        <w:t>,</w:t>
      </w:r>
      <w:r w:rsidRPr="00F47617">
        <w:rPr>
          <w:color w:val="000000" w:themeColor="text1"/>
          <w:spacing w:val="-3"/>
          <w:sz w:val="28"/>
          <w:szCs w:val="28"/>
        </w:rPr>
        <w:t xml:space="preserve"> </w:t>
      </w:r>
      <w:r w:rsidRPr="00F47617">
        <w:rPr>
          <w:color w:val="000000" w:themeColor="text1"/>
          <w:spacing w:val="-2"/>
          <w:sz w:val="28"/>
          <w:szCs w:val="28"/>
        </w:rPr>
        <w:t>Q</w:t>
      </w:r>
      <w:r w:rsidRPr="00F47617">
        <w:rPr>
          <w:color w:val="000000" w:themeColor="text1"/>
          <w:spacing w:val="1"/>
          <w:sz w:val="28"/>
          <w:szCs w:val="28"/>
        </w:rPr>
        <w:t>u</w:t>
      </w:r>
      <w:r w:rsidRPr="00F47617">
        <w:rPr>
          <w:color w:val="000000" w:themeColor="text1"/>
          <w:sz w:val="28"/>
          <w:szCs w:val="28"/>
        </w:rPr>
        <w:t>ận</w:t>
      </w:r>
      <w:r w:rsidRPr="00F47617">
        <w:rPr>
          <w:color w:val="000000" w:themeColor="text1"/>
          <w:spacing w:val="-2"/>
          <w:sz w:val="28"/>
          <w:szCs w:val="28"/>
        </w:rPr>
        <w:t xml:space="preserve"> </w:t>
      </w:r>
      <w:r w:rsidRPr="00F47617">
        <w:rPr>
          <w:color w:val="000000" w:themeColor="text1"/>
          <w:spacing w:val="1"/>
          <w:sz w:val="28"/>
          <w:szCs w:val="28"/>
        </w:rPr>
        <w:t>11</w:t>
      </w:r>
      <w:r w:rsidRPr="00F47617">
        <w:rPr>
          <w:color w:val="000000" w:themeColor="text1"/>
          <w:sz w:val="28"/>
          <w:szCs w:val="28"/>
        </w:rPr>
        <w:t>.</w:t>
      </w:r>
    </w:p>
    <w:p w:rsidR="00E943E4" w:rsidRPr="00F47617" w:rsidRDefault="00E943E4">
      <w:pPr>
        <w:spacing w:before="1" w:line="120" w:lineRule="exact"/>
        <w:rPr>
          <w:color w:val="000000" w:themeColor="text1"/>
          <w:sz w:val="12"/>
          <w:szCs w:val="12"/>
        </w:rPr>
      </w:pPr>
    </w:p>
    <w:p w:rsidR="00E943E4" w:rsidRPr="00F47617" w:rsidRDefault="00B47876">
      <w:pPr>
        <w:ind w:left="892"/>
        <w:rPr>
          <w:color w:val="000000" w:themeColor="text1"/>
          <w:sz w:val="28"/>
          <w:szCs w:val="28"/>
        </w:rPr>
      </w:pPr>
      <w:r w:rsidRPr="00F47617">
        <w:rPr>
          <w:color w:val="000000" w:themeColor="text1"/>
          <w:spacing w:val="-1"/>
          <w:sz w:val="28"/>
          <w:szCs w:val="28"/>
        </w:rPr>
        <w:t>Đ</w:t>
      </w:r>
      <w:r w:rsidRPr="00F47617">
        <w:rPr>
          <w:color w:val="000000" w:themeColor="text1"/>
          <w:spacing w:val="1"/>
          <w:sz w:val="28"/>
          <w:szCs w:val="28"/>
        </w:rPr>
        <w:t>i</w:t>
      </w:r>
      <w:r w:rsidRPr="00F47617">
        <w:rPr>
          <w:color w:val="000000" w:themeColor="text1"/>
          <w:sz w:val="28"/>
          <w:szCs w:val="28"/>
        </w:rPr>
        <w:t>ều</w:t>
      </w:r>
      <w:r w:rsidRPr="00F47617">
        <w:rPr>
          <w:color w:val="000000" w:themeColor="text1"/>
          <w:spacing w:val="15"/>
          <w:sz w:val="28"/>
          <w:szCs w:val="28"/>
        </w:rPr>
        <w:t xml:space="preserve"> </w:t>
      </w:r>
      <w:r w:rsidRPr="00F47617">
        <w:rPr>
          <w:color w:val="000000" w:themeColor="text1"/>
          <w:spacing w:val="-1"/>
          <w:sz w:val="28"/>
          <w:szCs w:val="28"/>
        </w:rPr>
        <w:t>k</w:t>
      </w:r>
      <w:r w:rsidRPr="00F47617">
        <w:rPr>
          <w:color w:val="000000" w:themeColor="text1"/>
          <w:spacing w:val="1"/>
          <w:sz w:val="28"/>
          <w:szCs w:val="28"/>
        </w:rPr>
        <w:t>i</w:t>
      </w:r>
      <w:r w:rsidRPr="00F47617">
        <w:rPr>
          <w:color w:val="000000" w:themeColor="text1"/>
          <w:spacing w:val="-2"/>
          <w:sz w:val="28"/>
          <w:szCs w:val="28"/>
        </w:rPr>
        <w:t>ệ</w:t>
      </w:r>
      <w:r w:rsidRPr="00F47617">
        <w:rPr>
          <w:color w:val="000000" w:themeColor="text1"/>
          <w:sz w:val="28"/>
          <w:szCs w:val="28"/>
        </w:rPr>
        <w:t>n</w:t>
      </w:r>
      <w:r w:rsidRPr="00F47617">
        <w:rPr>
          <w:color w:val="000000" w:themeColor="text1"/>
          <w:spacing w:val="15"/>
          <w:sz w:val="28"/>
          <w:szCs w:val="28"/>
        </w:rPr>
        <w:t xml:space="preserve"> </w:t>
      </w:r>
      <w:r w:rsidRPr="00F47617">
        <w:rPr>
          <w:color w:val="000000" w:themeColor="text1"/>
          <w:spacing w:val="-1"/>
          <w:sz w:val="28"/>
          <w:szCs w:val="28"/>
        </w:rPr>
        <w:t>t</w:t>
      </w:r>
      <w:r w:rsidRPr="00F47617">
        <w:rPr>
          <w:color w:val="000000" w:themeColor="text1"/>
          <w:spacing w:val="1"/>
          <w:sz w:val="28"/>
          <w:szCs w:val="28"/>
        </w:rPr>
        <w:t>i</w:t>
      </w:r>
      <w:r w:rsidRPr="00F47617">
        <w:rPr>
          <w:color w:val="000000" w:themeColor="text1"/>
          <w:spacing w:val="-2"/>
          <w:sz w:val="28"/>
          <w:szCs w:val="28"/>
        </w:rPr>
        <w:t>ế</w:t>
      </w:r>
      <w:r w:rsidRPr="00F47617">
        <w:rPr>
          <w:color w:val="000000" w:themeColor="text1"/>
          <w:sz w:val="28"/>
          <w:szCs w:val="28"/>
        </w:rPr>
        <w:t>p</w:t>
      </w:r>
      <w:r w:rsidRPr="00F47617">
        <w:rPr>
          <w:color w:val="000000" w:themeColor="text1"/>
          <w:spacing w:val="15"/>
          <w:sz w:val="28"/>
          <w:szCs w:val="28"/>
        </w:rPr>
        <w:t xml:space="preserve"> </w:t>
      </w:r>
      <w:r w:rsidRPr="00F47617">
        <w:rPr>
          <w:color w:val="000000" w:themeColor="text1"/>
          <w:spacing w:val="1"/>
          <w:sz w:val="28"/>
          <w:szCs w:val="28"/>
        </w:rPr>
        <w:t>n</w:t>
      </w:r>
      <w:r w:rsidRPr="00F47617">
        <w:rPr>
          <w:color w:val="000000" w:themeColor="text1"/>
          <w:spacing w:val="-1"/>
          <w:sz w:val="28"/>
          <w:szCs w:val="28"/>
        </w:rPr>
        <w:t>h</w:t>
      </w:r>
      <w:r w:rsidRPr="00F47617">
        <w:rPr>
          <w:color w:val="000000" w:themeColor="text1"/>
          <w:sz w:val="28"/>
          <w:szCs w:val="28"/>
        </w:rPr>
        <w:t>ậ</w:t>
      </w:r>
      <w:r w:rsidRPr="00F47617">
        <w:rPr>
          <w:color w:val="000000" w:themeColor="text1"/>
          <w:spacing w:val="-1"/>
          <w:sz w:val="28"/>
          <w:szCs w:val="28"/>
        </w:rPr>
        <w:t>n</w:t>
      </w:r>
      <w:r w:rsidRPr="00F47617">
        <w:rPr>
          <w:color w:val="000000" w:themeColor="text1"/>
          <w:sz w:val="28"/>
          <w:szCs w:val="28"/>
        </w:rPr>
        <w:t>:</w:t>
      </w:r>
      <w:r w:rsidRPr="00F47617">
        <w:rPr>
          <w:color w:val="000000" w:themeColor="text1"/>
          <w:spacing w:val="16"/>
          <w:sz w:val="28"/>
          <w:szCs w:val="28"/>
        </w:rPr>
        <w:t xml:space="preserve"> </w:t>
      </w:r>
      <w:r w:rsidRPr="00F47617">
        <w:rPr>
          <w:color w:val="000000" w:themeColor="text1"/>
          <w:sz w:val="28"/>
          <w:szCs w:val="28"/>
        </w:rPr>
        <w:t>căn</w:t>
      </w:r>
      <w:r w:rsidRPr="00F47617">
        <w:rPr>
          <w:color w:val="000000" w:themeColor="text1"/>
          <w:spacing w:val="15"/>
          <w:sz w:val="28"/>
          <w:szCs w:val="28"/>
        </w:rPr>
        <w:t xml:space="preserve"> </w:t>
      </w:r>
      <w:r w:rsidRPr="00F47617">
        <w:rPr>
          <w:color w:val="000000" w:themeColor="text1"/>
          <w:sz w:val="28"/>
          <w:szCs w:val="28"/>
        </w:rPr>
        <w:t>cứ</w:t>
      </w:r>
      <w:r w:rsidRPr="00F47617">
        <w:rPr>
          <w:color w:val="000000" w:themeColor="text1"/>
          <w:spacing w:val="13"/>
          <w:sz w:val="28"/>
          <w:szCs w:val="28"/>
        </w:rPr>
        <w:t xml:space="preserve"> </w:t>
      </w:r>
      <w:r w:rsidRPr="00F47617">
        <w:rPr>
          <w:color w:val="000000" w:themeColor="text1"/>
          <w:spacing w:val="1"/>
          <w:sz w:val="28"/>
          <w:szCs w:val="28"/>
        </w:rPr>
        <w:t>v</w:t>
      </w:r>
      <w:r w:rsidRPr="00F47617">
        <w:rPr>
          <w:color w:val="000000" w:themeColor="text1"/>
          <w:spacing w:val="-2"/>
          <w:sz w:val="28"/>
          <w:szCs w:val="28"/>
        </w:rPr>
        <w:t>à</w:t>
      </w:r>
      <w:r w:rsidRPr="00F47617">
        <w:rPr>
          <w:color w:val="000000" w:themeColor="text1"/>
          <w:sz w:val="28"/>
          <w:szCs w:val="28"/>
        </w:rPr>
        <w:t>o</w:t>
      </w:r>
      <w:r w:rsidRPr="00F47617">
        <w:rPr>
          <w:color w:val="000000" w:themeColor="text1"/>
          <w:spacing w:val="15"/>
          <w:sz w:val="28"/>
          <w:szCs w:val="28"/>
        </w:rPr>
        <w:t xml:space="preserve"> </w:t>
      </w:r>
      <w:r w:rsidRPr="00F47617">
        <w:rPr>
          <w:color w:val="000000" w:themeColor="text1"/>
          <w:spacing w:val="1"/>
          <w:sz w:val="28"/>
          <w:szCs w:val="28"/>
        </w:rPr>
        <w:t>k</w:t>
      </w:r>
      <w:r w:rsidRPr="00F47617">
        <w:rPr>
          <w:color w:val="000000" w:themeColor="text1"/>
          <w:sz w:val="28"/>
          <w:szCs w:val="28"/>
        </w:rPr>
        <w:t>ế</w:t>
      </w:r>
      <w:r w:rsidRPr="00F47617">
        <w:rPr>
          <w:color w:val="000000" w:themeColor="text1"/>
          <w:spacing w:val="14"/>
          <w:sz w:val="28"/>
          <w:szCs w:val="28"/>
        </w:rPr>
        <w:t xml:space="preserve"> </w:t>
      </w:r>
      <w:r w:rsidRPr="00F47617">
        <w:rPr>
          <w:color w:val="000000" w:themeColor="text1"/>
          <w:spacing w:val="-1"/>
          <w:sz w:val="28"/>
          <w:szCs w:val="28"/>
        </w:rPr>
        <w:t>h</w:t>
      </w:r>
      <w:r w:rsidRPr="00F47617">
        <w:rPr>
          <w:color w:val="000000" w:themeColor="text1"/>
          <w:spacing w:val="1"/>
          <w:sz w:val="28"/>
          <w:szCs w:val="28"/>
        </w:rPr>
        <w:t>o</w:t>
      </w:r>
      <w:r w:rsidRPr="00F47617">
        <w:rPr>
          <w:color w:val="000000" w:themeColor="text1"/>
          <w:sz w:val="28"/>
          <w:szCs w:val="28"/>
        </w:rPr>
        <w:t>ạ</w:t>
      </w:r>
      <w:r w:rsidRPr="00F47617">
        <w:rPr>
          <w:color w:val="000000" w:themeColor="text1"/>
          <w:spacing w:val="-2"/>
          <w:sz w:val="28"/>
          <w:szCs w:val="28"/>
        </w:rPr>
        <w:t>c</w:t>
      </w:r>
      <w:r w:rsidRPr="00F47617">
        <w:rPr>
          <w:color w:val="000000" w:themeColor="text1"/>
          <w:sz w:val="28"/>
          <w:szCs w:val="28"/>
        </w:rPr>
        <w:t>h</w:t>
      </w:r>
      <w:r w:rsidRPr="00F47617">
        <w:rPr>
          <w:color w:val="000000" w:themeColor="text1"/>
          <w:spacing w:val="13"/>
          <w:sz w:val="28"/>
          <w:szCs w:val="28"/>
        </w:rPr>
        <w:t xml:space="preserve"> </w:t>
      </w:r>
      <w:r w:rsidRPr="00F47617">
        <w:rPr>
          <w:color w:val="000000" w:themeColor="text1"/>
          <w:spacing w:val="1"/>
          <w:sz w:val="28"/>
          <w:szCs w:val="28"/>
        </w:rPr>
        <w:t>hu</w:t>
      </w:r>
      <w:r w:rsidRPr="00F47617">
        <w:rPr>
          <w:color w:val="000000" w:themeColor="text1"/>
          <w:sz w:val="28"/>
          <w:szCs w:val="28"/>
        </w:rPr>
        <w:t>y</w:t>
      </w:r>
      <w:r w:rsidRPr="00F47617">
        <w:rPr>
          <w:color w:val="000000" w:themeColor="text1"/>
          <w:spacing w:val="10"/>
          <w:sz w:val="28"/>
          <w:szCs w:val="28"/>
        </w:rPr>
        <w:t xml:space="preserve"> </w:t>
      </w:r>
      <w:r w:rsidRPr="00F47617">
        <w:rPr>
          <w:color w:val="000000" w:themeColor="text1"/>
          <w:spacing w:val="1"/>
          <w:sz w:val="28"/>
          <w:szCs w:val="28"/>
        </w:rPr>
        <w:t>độ</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5"/>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z w:val="28"/>
          <w:szCs w:val="28"/>
        </w:rPr>
        <w:t>ẻ</w:t>
      </w:r>
      <w:r w:rsidRPr="00F47617">
        <w:rPr>
          <w:color w:val="000000" w:themeColor="text1"/>
          <w:spacing w:val="14"/>
          <w:sz w:val="28"/>
          <w:szCs w:val="28"/>
        </w:rPr>
        <w:t xml:space="preserve"> </w:t>
      </w:r>
      <w:r w:rsidRPr="00F47617">
        <w:rPr>
          <w:color w:val="000000" w:themeColor="text1"/>
          <w:sz w:val="28"/>
          <w:szCs w:val="28"/>
        </w:rPr>
        <w:t>ra</w:t>
      </w:r>
      <w:r w:rsidRPr="00F47617">
        <w:rPr>
          <w:color w:val="000000" w:themeColor="text1"/>
          <w:spacing w:val="14"/>
          <w:sz w:val="28"/>
          <w:szCs w:val="28"/>
        </w:rPr>
        <w:t xml:space="preserve"> </w:t>
      </w:r>
      <w:r w:rsidRPr="00F47617">
        <w:rPr>
          <w:color w:val="000000" w:themeColor="text1"/>
          <w:spacing w:val="1"/>
          <w:sz w:val="28"/>
          <w:szCs w:val="28"/>
        </w:rPr>
        <w:t>l</w:t>
      </w:r>
      <w:r w:rsidRPr="00F47617">
        <w:rPr>
          <w:color w:val="000000" w:themeColor="text1"/>
          <w:spacing w:val="-2"/>
          <w:sz w:val="28"/>
          <w:szCs w:val="28"/>
        </w:rPr>
        <w:t>ớ</w:t>
      </w:r>
      <w:r w:rsidRPr="00F47617">
        <w:rPr>
          <w:color w:val="000000" w:themeColor="text1"/>
          <w:sz w:val="28"/>
          <w:szCs w:val="28"/>
        </w:rPr>
        <w:t>p</w:t>
      </w:r>
      <w:r w:rsidRPr="00F47617">
        <w:rPr>
          <w:color w:val="000000" w:themeColor="text1"/>
          <w:spacing w:val="15"/>
          <w:sz w:val="28"/>
          <w:szCs w:val="28"/>
        </w:rPr>
        <w:t xml:space="preserve">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14"/>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24"/>
          <w:sz w:val="28"/>
          <w:szCs w:val="28"/>
        </w:rPr>
        <w:t xml:space="preserve"> </w:t>
      </w:r>
      <w:r w:rsidRPr="00F47617">
        <w:rPr>
          <w:color w:val="000000" w:themeColor="text1"/>
          <w:spacing w:val="-6"/>
          <w:sz w:val="28"/>
          <w:szCs w:val="28"/>
        </w:rPr>
        <w:t>sin</w:t>
      </w:r>
      <w:r w:rsidRPr="00F47617">
        <w:rPr>
          <w:color w:val="000000" w:themeColor="text1"/>
          <w:sz w:val="28"/>
          <w:szCs w:val="28"/>
        </w:rPr>
        <w:t>h</w:t>
      </w:r>
    </w:p>
    <w:p w:rsidR="00E943E4" w:rsidRPr="00F47617" w:rsidRDefault="00B47876">
      <w:pPr>
        <w:spacing w:before="50"/>
        <w:ind w:left="102"/>
        <w:rPr>
          <w:color w:val="000000" w:themeColor="text1"/>
          <w:sz w:val="28"/>
          <w:szCs w:val="28"/>
        </w:rPr>
      </w:pPr>
      <w:r w:rsidRPr="00F47617">
        <w:rPr>
          <w:color w:val="000000" w:themeColor="text1"/>
          <w:spacing w:val="-6"/>
          <w:sz w:val="28"/>
          <w:szCs w:val="28"/>
        </w:rPr>
        <w:t>đ</w:t>
      </w:r>
      <w:r w:rsidRPr="00F47617">
        <w:rPr>
          <w:color w:val="000000" w:themeColor="text1"/>
          <w:spacing w:val="-7"/>
          <w:sz w:val="28"/>
          <w:szCs w:val="28"/>
        </w:rPr>
        <w:t>ầ</w:t>
      </w:r>
      <w:r w:rsidRPr="00F47617">
        <w:rPr>
          <w:color w:val="000000" w:themeColor="text1"/>
          <w:sz w:val="28"/>
          <w:szCs w:val="28"/>
        </w:rPr>
        <w:t>u</w:t>
      </w:r>
      <w:r w:rsidRPr="00F47617">
        <w:rPr>
          <w:color w:val="000000" w:themeColor="text1"/>
          <w:spacing w:val="-14"/>
          <w:sz w:val="28"/>
          <w:szCs w:val="28"/>
        </w:rPr>
        <w:t xml:space="preserve"> </w:t>
      </w:r>
      <w:r w:rsidRPr="00F47617">
        <w:rPr>
          <w:color w:val="000000" w:themeColor="text1"/>
          <w:spacing w:val="-7"/>
          <w:sz w:val="28"/>
          <w:szCs w:val="28"/>
        </w:rPr>
        <w:t>cấ</w:t>
      </w:r>
      <w:r w:rsidRPr="00F47617">
        <w:rPr>
          <w:color w:val="000000" w:themeColor="text1"/>
          <w:sz w:val="28"/>
          <w:szCs w:val="28"/>
        </w:rPr>
        <w:t>p</w:t>
      </w:r>
      <w:r w:rsidRPr="00F47617">
        <w:rPr>
          <w:color w:val="000000" w:themeColor="text1"/>
          <w:spacing w:val="-11"/>
          <w:sz w:val="28"/>
          <w:szCs w:val="28"/>
        </w:rPr>
        <w:t xml:space="preserve"> </w:t>
      </w:r>
      <w:r w:rsidRPr="00F47617">
        <w:rPr>
          <w:color w:val="000000" w:themeColor="text1"/>
          <w:spacing w:val="-6"/>
          <w:sz w:val="28"/>
          <w:szCs w:val="28"/>
        </w:rPr>
        <w:t>n</w:t>
      </w:r>
      <w:r w:rsidRPr="00F47617">
        <w:rPr>
          <w:color w:val="000000" w:themeColor="text1"/>
          <w:spacing w:val="-5"/>
          <w:sz w:val="28"/>
          <w:szCs w:val="28"/>
        </w:rPr>
        <w:t>ă</w:t>
      </w:r>
      <w:r w:rsidRPr="00F47617">
        <w:rPr>
          <w:color w:val="000000" w:themeColor="text1"/>
          <w:sz w:val="28"/>
          <w:szCs w:val="28"/>
        </w:rPr>
        <w:t>m</w:t>
      </w:r>
      <w:r w:rsidRPr="00F47617">
        <w:rPr>
          <w:color w:val="000000" w:themeColor="text1"/>
          <w:spacing w:val="-15"/>
          <w:sz w:val="28"/>
          <w:szCs w:val="28"/>
        </w:rPr>
        <w:t xml:space="preserve"> </w:t>
      </w:r>
      <w:r w:rsidRPr="00F47617">
        <w:rPr>
          <w:color w:val="000000" w:themeColor="text1"/>
          <w:spacing w:val="-6"/>
          <w:sz w:val="28"/>
          <w:szCs w:val="28"/>
        </w:rPr>
        <w:t>họ</w:t>
      </w:r>
      <w:r w:rsidRPr="00F47617">
        <w:rPr>
          <w:color w:val="000000" w:themeColor="text1"/>
          <w:sz w:val="28"/>
          <w:szCs w:val="28"/>
        </w:rPr>
        <w:t>c</w:t>
      </w:r>
      <w:r w:rsidRPr="00F47617">
        <w:rPr>
          <w:color w:val="000000" w:themeColor="text1"/>
          <w:spacing w:val="-15"/>
          <w:sz w:val="28"/>
          <w:szCs w:val="28"/>
        </w:rPr>
        <w:t xml:space="preserve"> </w:t>
      </w:r>
      <w:r w:rsidRPr="00F47617">
        <w:rPr>
          <w:color w:val="000000" w:themeColor="text1"/>
          <w:spacing w:val="-6"/>
          <w:sz w:val="28"/>
          <w:szCs w:val="28"/>
        </w:rPr>
        <w:t>202</w:t>
      </w:r>
      <w:r w:rsidRPr="00F47617">
        <w:rPr>
          <w:color w:val="000000" w:themeColor="text1"/>
          <w:spacing w:val="-4"/>
          <w:sz w:val="28"/>
          <w:szCs w:val="28"/>
        </w:rPr>
        <w:t>3</w:t>
      </w:r>
      <w:r w:rsidRPr="00F47617">
        <w:rPr>
          <w:color w:val="000000" w:themeColor="text1"/>
          <w:spacing w:val="-7"/>
          <w:sz w:val="28"/>
          <w:szCs w:val="28"/>
        </w:rPr>
        <w:t>-</w:t>
      </w:r>
      <w:r w:rsidRPr="00F47617">
        <w:rPr>
          <w:color w:val="000000" w:themeColor="text1"/>
          <w:spacing w:val="-6"/>
          <w:sz w:val="28"/>
          <w:szCs w:val="28"/>
        </w:rPr>
        <w:t>202</w:t>
      </w:r>
      <w:r w:rsidRPr="00F47617">
        <w:rPr>
          <w:color w:val="000000" w:themeColor="text1"/>
          <w:sz w:val="28"/>
          <w:szCs w:val="28"/>
        </w:rPr>
        <w:t>4</w:t>
      </w:r>
      <w:r w:rsidRPr="00F47617">
        <w:rPr>
          <w:color w:val="000000" w:themeColor="text1"/>
          <w:spacing w:val="-14"/>
          <w:sz w:val="28"/>
          <w:szCs w:val="28"/>
        </w:rPr>
        <w:t xml:space="preserve"> </w:t>
      </w:r>
      <w:r w:rsidRPr="00F47617">
        <w:rPr>
          <w:color w:val="000000" w:themeColor="text1"/>
          <w:spacing w:val="-7"/>
          <w:sz w:val="28"/>
          <w:szCs w:val="28"/>
        </w:rPr>
        <w:t>c</w:t>
      </w:r>
      <w:r w:rsidRPr="00F47617">
        <w:rPr>
          <w:color w:val="000000" w:themeColor="text1"/>
          <w:spacing w:val="-6"/>
          <w:sz w:val="28"/>
          <w:szCs w:val="28"/>
        </w:rPr>
        <w:t>ủ</w:t>
      </w:r>
      <w:r w:rsidRPr="00F47617">
        <w:rPr>
          <w:color w:val="000000" w:themeColor="text1"/>
          <w:sz w:val="28"/>
          <w:szCs w:val="28"/>
        </w:rPr>
        <w:t>a</w:t>
      </w:r>
      <w:r w:rsidRPr="00F47617">
        <w:rPr>
          <w:color w:val="000000" w:themeColor="text1"/>
          <w:spacing w:val="-12"/>
          <w:sz w:val="28"/>
          <w:szCs w:val="28"/>
        </w:rPr>
        <w:t xml:space="preserve"> </w:t>
      </w:r>
      <w:r w:rsidRPr="00F47617">
        <w:rPr>
          <w:color w:val="000000" w:themeColor="text1"/>
          <w:spacing w:val="-6"/>
          <w:sz w:val="28"/>
          <w:szCs w:val="28"/>
        </w:rPr>
        <w:t>Ủ</w:t>
      </w:r>
      <w:r w:rsidRPr="00F47617">
        <w:rPr>
          <w:color w:val="000000" w:themeColor="text1"/>
          <w:sz w:val="28"/>
          <w:szCs w:val="28"/>
        </w:rPr>
        <w:t>y</w:t>
      </w:r>
      <w:r w:rsidRPr="00F47617">
        <w:rPr>
          <w:color w:val="000000" w:themeColor="text1"/>
          <w:spacing w:val="-14"/>
          <w:sz w:val="28"/>
          <w:szCs w:val="28"/>
        </w:rPr>
        <w:t xml:space="preserve"> </w:t>
      </w:r>
      <w:r w:rsidRPr="00F47617">
        <w:rPr>
          <w:color w:val="000000" w:themeColor="text1"/>
          <w:spacing w:val="-6"/>
          <w:sz w:val="28"/>
          <w:szCs w:val="28"/>
        </w:rPr>
        <w:t>b</w:t>
      </w:r>
      <w:r w:rsidRPr="00F47617">
        <w:rPr>
          <w:color w:val="000000" w:themeColor="text1"/>
          <w:spacing w:val="-7"/>
          <w:sz w:val="28"/>
          <w:szCs w:val="28"/>
        </w:rPr>
        <w:t>a</w:t>
      </w:r>
      <w:r w:rsidRPr="00F47617">
        <w:rPr>
          <w:color w:val="000000" w:themeColor="text1"/>
          <w:sz w:val="28"/>
          <w:szCs w:val="28"/>
        </w:rPr>
        <w:t>n</w:t>
      </w:r>
      <w:r w:rsidRPr="00F47617">
        <w:rPr>
          <w:color w:val="000000" w:themeColor="text1"/>
          <w:spacing w:val="-14"/>
          <w:sz w:val="28"/>
          <w:szCs w:val="28"/>
        </w:rPr>
        <w:t xml:space="preserve"> </w:t>
      </w:r>
      <w:r w:rsidRPr="00F47617">
        <w:rPr>
          <w:color w:val="000000" w:themeColor="text1"/>
          <w:spacing w:val="-6"/>
          <w:sz w:val="28"/>
          <w:szCs w:val="28"/>
        </w:rPr>
        <w:t>nh</w:t>
      </w:r>
      <w:r w:rsidRPr="00F47617">
        <w:rPr>
          <w:color w:val="000000" w:themeColor="text1"/>
          <w:spacing w:val="-5"/>
          <w:sz w:val="28"/>
          <w:szCs w:val="28"/>
        </w:rPr>
        <w:t>â</w:t>
      </w:r>
      <w:r w:rsidRPr="00F47617">
        <w:rPr>
          <w:color w:val="000000" w:themeColor="text1"/>
          <w:sz w:val="28"/>
          <w:szCs w:val="28"/>
        </w:rPr>
        <w:t>n</w:t>
      </w:r>
      <w:r w:rsidRPr="00F47617">
        <w:rPr>
          <w:color w:val="000000" w:themeColor="text1"/>
          <w:spacing w:val="-14"/>
          <w:sz w:val="28"/>
          <w:szCs w:val="28"/>
        </w:rPr>
        <w:t xml:space="preserve"> </w:t>
      </w:r>
      <w:r w:rsidRPr="00F47617">
        <w:rPr>
          <w:color w:val="000000" w:themeColor="text1"/>
          <w:spacing w:val="-6"/>
          <w:sz w:val="28"/>
          <w:szCs w:val="28"/>
        </w:rPr>
        <w:t>d</w:t>
      </w:r>
      <w:r w:rsidRPr="00F47617">
        <w:rPr>
          <w:color w:val="000000" w:themeColor="text1"/>
          <w:spacing w:val="-7"/>
          <w:sz w:val="28"/>
          <w:szCs w:val="28"/>
        </w:rPr>
        <w:t>â</w:t>
      </w:r>
      <w:r w:rsidRPr="00F47617">
        <w:rPr>
          <w:color w:val="000000" w:themeColor="text1"/>
          <w:sz w:val="28"/>
          <w:szCs w:val="28"/>
        </w:rPr>
        <w:t>n</w:t>
      </w:r>
      <w:r w:rsidRPr="00F47617">
        <w:rPr>
          <w:color w:val="000000" w:themeColor="text1"/>
          <w:spacing w:val="-11"/>
          <w:sz w:val="28"/>
          <w:szCs w:val="28"/>
        </w:rPr>
        <w:t xml:space="preserve"> </w:t>
      </w:r>
      <w:r w:rsidRPr="00F47617">
        <w:rPr>
          <w:color w:val="000000" w:themeColor="text1"/>
          <w:spacing w:val="-8"/>
          <w:sz w:val="28"/>
          <w:szCs w:val="28"/>
        </w:rPr>
        <w:t>Q</w:t>
      </w:r>
      <w:r w:rsidRPr="00F47617">
        <w:rPr>
          <w:color w:val="000000" w:themeColor="text1"/>
          <w:spacing w:val="-6"/>
          <w:sz w:val="28"/>
          <w:szCs w:val="28"/>
        </w:rPr>
        <w:t>u</w:t>
      </w:r>
      <w:r w:rsidRPr="00F47617">
        <w:rPr>
          <w:color w:val="000000" w:themeColor="text1"/>
          <w:spacing w:val="-7"/>
          <w:sz w:val="28"/>
          <w:szCs w:val="28"/>
        </w:rPr>
        <w:t>ậ</w:t>
      </w:r>
      <w:r w:rsidRPr="00F47617">
        <w:rPr>
          <w:color w:val="000000" w:themeColor="text1"/>
          <w:sz w:val="28"/>
          <w:szCs w:val="28"/>
        </w:rPr>
        <w:t>n</w:t>
      </w:r>
      <w:r w:rsidRPr="00F47617">
        <w:rPr>
          <w:color w:val="000000" w:themeColor="text1"/>
          <w:spacing w:val="-11"/>
          <w:sz w:val="28"/>
          <w:szCs w:val="28"/>
        </w:rPr>
        <w:t xml:space="preserve"> </w:t>
      </w:r>
      <w:r w:rsidRPr="00F47617">
        <w:rPr>
          <w:color w:val="000000" w:themeColor="text1"/>
          <w:spacing w:val="-6"/>
          <w:sz w:val="28"/>
          <w:szCs w:val="28"/>
        </w:rPr>
        <w:t>5</w:t>
      </w:r>
      <w:r w:rsidRPr="00F47617">
        <w:rPr>
          <w:color w:val="000000" w:themeColor="text1"/>
          <w:sz w:val="28"/>
          <w:szCs w:val="28"/>
        </w:rPr>
        <w:t>,</w:t>
      </w:r>
      <w:r w:rsidRPr="00F47617">
        <w:rPr>
          <w:color w:val="000000" w:themeColor="text1"/>
          <w:spacing w:val="-13"/>
          <w:sz w:val="28"/>
          <w:szCs w:val="28"/>
        </w:rPr>
        <w:t xml:space="preserve"> </w:t>
      </w:r>
      <w:r w:rsidRPr="00F47617">
        <w:rPr>
          <w:color w:val="000000" w:themeColor="text1"/>
          <w:spacing w:val="-8"/>
          <w:sz w:val="28"/>
          <w:szCs w:val="28"/>
        </w:rPr>
        <w:t>Q</w:t>
      </w:r>
      <w:r w:rsidRPr="00F47617">
        <w:rPr>
          <w:color w:val="000000" w:themeColor="text1"/>
          <w:spacing w:val="-4"/>
          <w:sz w:val="28"/>
          <w:szCs w:val="28"/>
        </w:rPr>
        <w:t>u</w:t>
      </w:r>
      <w:r w:rsidRPr="00F47617">
        <w:rPr>
          <w:color w:val="000000" w:themeColor="text1"/>
          <w:spacing w:val="-7"/>
          <w:sz w:val="28"/>
          <w:szCs w:val="28"/>
        </w:rPr>
        <w:t>ậ</w:t>
      </w:r>
      <w:r w:rsidRPr="00F47617">
        <w:rPr>
          <w:color w:val="000000" w:themeColor="text1"/>
          <w:sz w:val="28"/>
          <w:szCs w:val="28"/>
        </w:rPr>
        <w:t>n</w:t>
      </w:r>
      <w:r w:rsidRPr="00F47617">
        <w:rPr>
          <w:color w:val="000000" w:themeColor="text1"/>
          <w:spacing w:val="-14"/>
          <w:sz w:val="28"/>
          <w:szCs w:val="28"/>
        </w:rPr>
        <w:t xml:space="preserve"> </w:t>
      </w:r>
      <w:r w:rsidRPr="00F47617">
        <w:rPr>
          <w:color w:val="000000" w:themeColor="text1"/>
          <w:spacing w:val="-4"/>
          <w:sz w:val="28"/>
          <w:szCs w:val="28"/>
        </w:rPr>
        <w:t>6</w:t>
      </w:r>
      <w:r w:rsidRPr="00F47617">
        <w:rPr>
          <w:color w:val="000000" w:themeColor="text1"/>
          <w:sz w:val="28"/>
          <w:szCs w:val="28"/>
        </w:rPr>
        <w:t>,</w:t>
      </w:r>
      <w:r w:rsidRPr="00F47617">
        <w:rPr>
          <w:color w:val="000000" w:themeColor="text1"/>
          <w:spacing w:val="-13"/>
          <w:sz w:val="28"/>
          <w:szCs w:val="28"/>
        </w:rPr>
        <w:t xml:space="preserve"> </w:t>
      </w:r>
      <w:r w:rsidRPr="00F47617">
        <w:rPr>
          <w:color w:val="000000" w:themeColor="text1"/>
          <w:spacing w:val="-8"/>
          <w:sz w:val="28"/>
          <w:szCs w:val="28"/>
        </w:rPr>
        <w:t>Q</w:t>
      </w:r>
      <w:r w:rsidRPr="00F47617">
        <w:rPr>
          <w:color w:val="000000" w:themeColor="text1"/>
          <w:spacing w:val="-4"/>
          <w:sz w:val="28"/>
          <w:szCs w:val="28"/>
        </w:rPr>
        <w:t>u</w:t>
      </w:r>
      <w:r w:rsidRPr="00F47617">
        <w:rPr>
          <w:color w:val="000000" w:themeColor="text1"/>
          <w:spacing w:val="-7"/>
          <w:sz w:val="28"/>
          <w:szCs w:val="28"/>
        </w:rPr>
        <w:t>ậ</w:t>
      </w:r>
      <w:r w:rsidRPr="00F47617">
        <w:rPr>
          <w:color w:val="000000" w:themeColor="text1"/>
          <w:sz w:val="28"/>
          <w:szCs w:val="28"/>
        </w:rPr>
        <w:t>n</w:t>
      </w:r>
      <w:r w:rsidRPr="00F47617">
        <w:rPr>
          <w:color w:val="000000" w:themeColor="text1"/>
          <w:spacing w:val="-14"/>
          <w:sz w:val="28"/>
          <w:szCs w:val="28"/>
        </w:rPr>
        <w:t xml:space="preserve"> </w:t>
      </w:r>
      <w:r w:rsidRPr="00F47617">
        <w:rPr>
          <w:color w:val="000000" w:themeColor="text1"/>
          <w:spacing w:val="-6"/>
          <w:sz w:val="28"/>
          <w:szCs w:val="28"/>
        </w:rPr>
        <w:t>11</w:t>
      </w:r>
      <w:r w:rsidRPr="00F47617">
        <w:rPr>
          <w:color w:val="000000" w:themeColor="text1"/>
          <w:sz w:val="28"/>
          <w:szCs w:val="28"/>
        </w:rPr>
        <w:t>.</w:t>
      </w:r>
    </w:p>
    <w:p w:rsidR="00E943E4" w:rsidRPr="00F47617" w:rsidRDefault="00E943E4">
      <w:pPr>
        <w:spacing w:before="2" w:line="160" w:lineRule="exact"/>
        <w:rPr>
          <w:color w:val="000000" w:themeColor="text1"/>
          <w:sz w:val="17"/>
          <w:szCs w:val="17"/>
        </w:rPr>
      </w:pPr>
    </w:p>
    <w:p w:rsidR="00E943E4" w:rsidRPr="00F47617" w:rsidRDefault="00B47876">
      <w:pPr>
        <w:ind w:left="822"/>
        <w:rPr>
          <w:color w:val="000000" w:themeColor="text1"/>
          <w:sz w:val="28"/>
          <w:szCs w:val="28"/>
        </w:rPr>
      </w:pPr>
      <w:r w:rsidRPr="00F47617">
        <w:rPr>
          <w:b/>
          <w:color w:val="000000" w:themeColor="text1"/>
          <w:spacing w:val="1"/>
          <w:sz w:val="28"/>
          <w:szCs w:val="28"/>
        </w:rPr>
        <w:t>3</w:t>
      </w:r>
      <w:r w:rsidRPr="00F47617">
        <w:rPr>
          <w:b/>
          <w:color w:val="000000" w:themeColor="text1"/>
          <w:sz w:val="28"/>
          <w:szCs w:val="28"/>
        </w:rPr>
        <w:t>.</w:t>
      </w:r>
      <w:r w:rsidRPr="00F47617">
        <w:rPr>
          <w:b/>
          <w:color w:val="000000" w:themeColor="text1"/>
          <w:spacing w:val="-13"/>
          <w:sz w:val="28"/>
          <w:szCs w:val="28"/>
        </w:rPr>
        <w:t xml:space="preserve"> </w:t>
      </w:r>
      <w:r w:rsidRPr="00F47617">
        <w:rPr>
          <w:b/>
          <w:color w:val="000000" w:themeColor="text1"/>
          <w:sz w:val="28"/>
          <w:szCs w:val="28"/>
        </w:rPr>
        <w:t>T</w:t>
      </w:r>
      <w:r w:rsidRPr="00F47617">
        <w:rPr>
          <w:b/>
          <w:color w:val="000000" w:themeColor="text1"/>
          <w:spacing w:val="-3"/>
          <w:sz w:val="28"/>
          <w:szCs w:val="28"/>
        </w:rPr>
        <w:t>u</w:t>
      </w:r>
      <w:r w:rsidRPr="00F47617">
        <w:rPr>
          <w:b/>
          <w:color w:val="000000" w:themeColor="text1"/>
          <w:spacing w:val="1"/>
          <w:sz w:val="28"/>
          <w:szCs w:val="28"/>
        </w:rPr>
        <w:t>y</w:t>
      </w:r>
      <w:r w:rsidRPr="00F47617">
        <w:rPr>
          <w:b/>
          <w:color w:val="000000" w:themeColor="text1"/>
          <w:sz w:val="28"/>
          <w:szCs w:val="28"/>
        </w:rPr>
        <w:t>ển</w:t>
      </w:r>
      <w:r w:rsidRPr="00F47617">
        <w:rPr>
          <w:b/>
          <w:color w:val="000000" w:themeColor="text1"/>
          <w:spacing w:val="-12"/>
          <w:sz w:val="28"/>
          <w:szCs w:val="28"/>
        </w:rPr>
        <w:t xml:space="preserve"> </w:t>
      </w:r>
      <w:r w:rsidRPr="00F47617">
        <w:rPr>
          <w:b/>
          <w:color w:val="000000" w:themeColor="text1"/>
          <w:spacing w:val="-1"/>
          <w:sz w:val="28"/>
          <w:szCs w:val="28"/>
        </w:rPr>
        <w:t>s</w:t>
      </w:r>
      <w:r w:rsidRPr="00F47617">
        <w:rPr>
          <w:b/>
          <w:color w:val="000000" w:themeColor="text1"/>
          <w:spacing w:val="1"/>
          <w:sz w:val="28"/>
          <w:szCs w:val="28"/>
        </w:rPr>
        <w:t>i</w:t>
      </w:r>
      <w:r w:rsidRPr="00F47617">
        <w:rPr>
          <w:b/>
          <w:color w:val="000000" w:themeColor="text1"/>
          <w:sz w:val="28"/>
          <w:szCs w:val="28"/>
        </w:rPr>
        <w:t>nh</w:t>
      </w:r>
      <w:r w:rsidRPr="00F47617">
        <w:rPr>
          <w:b/>
          <w:color w:val="000000" w:themeColor="text1"/>
          <w:spacing w:val="-15"/>
          <w:sz w:val="28"/>
          <w:szCs w:val="28"/>
        </w:rPr>
        <w:t xml:space="preserve"> </w:t>
      </w:r>
      <w:r w:rsidRPr="00F47617">
        <w:rPr>
          <w:b/>
          <w:color w:val="000000" w:themeColor="text1"/>
          <w:spacing w:val="-1"/>
          <w:sz w:val="28"/>
          <w:szCs w:val="28"/>
        </w:rPr>
        <w:t>v</w:t>
      </w:r>
      <w:r w:rsidRPr="00F47617">
        <w:rPr>
          <w:b/>
          <w:color w:val="000000" w:themeColor="text1"/>
          <w:spacing w:val="1"/>
          <w:sz w:val="28"/>
          <w:szCs w:val="28"/>
        </w:rPr>
        <w:t>à</w:t>
      </w:r>
      <w:r w:rsidRPr="00F47617">
        <w:rPr>
          <w:b/>
          <w:color w:val="000000" w:themeColor="text1"/>
          <w:sz w:val="28"/>
          <w:szCs w:val="28"/>
        </w:rPr>
        <w:t>o</w:t>
      </w:r>
      <w:r w:rsidRPr="00F47617">
        <w:rPr>
          <w:b/>
          <w:color w:val="000000" w:themeColor="text1"/>
          <w:spacing w:val="-14"/>
          <w:sz w:val="28"/>
          <w:szCs w:val="28"/>
        </w:rPr>
        <w:t xml:space="preserve"> </w:t>
      </w:r>
      <w:r w:rsidRPr="00F47617">
        <w:rPr>
          <w:b/>
          <w:color w:val="000000" w:themeColor="text1"/>
          <w:spacing w:val="1"/>
          <w:sz w:val="28"/>
          <w:szCs w:val="28"/>
        </w:rPr>
        <w:t>l</w:t>
      </w:r>
      <w:r w:rsidRPr="00F47617">
        <w:rPr>
          <w:b/>
          <w:color w:val="000000" w:themeColor="text1"/>
          <w:spacing w:val="-2"/>
          <w:sz w:val="28"/>
          <w:szCs w:val="28"/>
        </w:rPr>
        <w:t>ớ</w:t>
      </w:r>
      <w:r w:rsidRPr="00F47617">
        <w:rPr>
          <w:b/>
          <w:color w:val="000000" w:themeColor="text1"/>
          <w:sz w:val="28"/>
          <w:szCs w:val="28"/>
        </w:rPr>
        <w:t>p</w:t>
      </w:r>
      <w:r w:rsidRPr="00F47617">
        <w:rPr>
          <w:b/>
          <w:color w:val="000000" w:themeColor="text1"/>
          <w:spacing w:val="-12"/>
          <w:sz w:val="28"/>
          <w:szCs w:val="28"/>
        </w:rPr>
        <w:t xml:space="preserve"> </w:t>
      </w:r>
      <w:r w:rsidRPr="00F47617">
        <w:rPr>
          <w:b/>
          <w:color w:val="000000" w:themeColor="text1"/>
          <w:sz w:val="28"/>
          <w:szCs w:val="28"/>
        </w:rPr>
        <w:t>6</w:t>
      </w:r>
      <w:r w:rsidRPr="00F47617">
        <w:rPr>
          <w:b/>
          <w:color w:val="000000" w:themeColor="text1"/>
          <w:spacing w:val="-12"/>
          <w:sz w:val="28"/>
          <w:szCs w:val="28"/>
        </w:rPr>
        <w:t xml:space="preserve"> </w:t>
      </w:r>
      <w:r w:rsidRPr="00F47617">
        <w:rPr>
          <w:b/>
          <w:color w:val="000000" w:themeColor="text1"/>
          <w:sz w:val="28"/>
          <w:szCs w:val="28"/>
        </w:rPr>
        <w:t>ch</w:t>
      </w:r>
      <w:r w:rsidRPr="00F47617">
        <w:rPr>
          <w:b/>
          <w:color w:val="000000" w:themeColor="text1"/>
          <w:spacing w:val="-3"/>
          <w:sz w:val="28"/>
          <w:szCs w:val="28"/>
        </w:rPr>
        <w:t>ư</w:t>
      </w:r>
      <w:r w:rsidRPr="00F47617">
        <w:rPr>
          <w:b/>
          <w:color w:val="000000" w:themeColor="text1"/>
          <w:sz w:val="28"/>
          <w:szCs w:val="28"/>
        </w:rPr>
        <w:t>ơ</w:t>
      </w:r>
      <w:r w:rsidRPr="00F47617">
        <w:rPr>
          <w:b/>
          <w:color w:val="000000" w:themeColor="text1"/>
          <w:spacing w:val="3"/>
          <w:sz w:val="28"/>
          <w:szCs w:val="28"/>
        </w:rPr>
        <w:t>n</w:t>
      </w:r>
      <w:r w:rsidRPr="00F47617">
        <w:rPr>
          <w:b/>
          <w:color w:val="000000" w:themeColor="text1"/>
          <w:sz w:val="28"/>
          <w:szCs w:val="28"/>
        </w:rPr>
        <w:t>g</w:t>
      </w:r>
      <w:r w:rsidRPr="00F47617">
        <w:rPr>
          <w:b/>
          <w:color w:val="000000" w:themeColor="text1"/>
          <w:spacing w:val="-14"/>
          <w:sz w:val="28"/>
          <w:szCs w:val="28"/>
        </w:rPr>
        <w:t xml:space="preserve"> </w:t>
      </w:r>
      <w:r w:rsidRPr="00F47617">
        <w:rPr>
          <w:b/>
          <w:color w:val="000000" w:themeColor="text1"/>
          <w:sz w:val="28"/>
          <w:szCs w:val="28"/>
        </w:rPr>
        <w:t>tr</w:t>
      </w:r>
      <w:r w:rsidRPr="00F47617">
        <w:rPr>
          <w:b/>
          <w:color w:val="000000" w:themeColor="text1"/>
          <w:spacing w:val="1"/>
          <w:sz w:val="28"/>
          <w:szCs w:val="28"/>
        </w:rPr>
        <w:t>ì</w:t>
      </w:r>
      <w:r w:rsidRPr="00F47617">
        <w:rPr>
          <w:b/>
          <w:color w:val="000000" w:themeColor="text1"/>
          <w:spacing w:val="-3"/>
          <w:sz w:val="28"/>
          <w:szCs w:val="28"/>
        </w:rPr>
        <w:t>n</w:t>
      </w:r>
      <w:r w:rsidRPr="00F47617">
        <w:rPr>
          <w:b/>
          <w:color w:val="000000" w:themeColor="text1"/>
          <w:sz w:val="28"/>
          <w:szCs w:val="28"/>
        </w:rPr>
        <w:t>h</w:t>
      </w:r>
      <w:r w:rsidRPr="00F47617">
        <w:rPr>
          <w:b/>
          <w:color w:val="000000" w:themeColor="text1"/>
          <w:spacing w:val="-12"/>
          <w:sz w:val="28"/>
          <w:szCs w:val="28"/>
        </w:rPr>
        <w:t xml:space="preserve"> </w:t>
      </w:r>
      <w:r w:rsidRPr="00F47617">
        <w:rPr>
          <w:b/>
          <w:color w:val="000000" w:themeColor="text1"/>
          <w:sz w:val="28"/>
          <w:szCs w:val="28"/>
        </w:rPr>
        <w:t>t</w:t>
      </w:r>
      <w:r w:rsidRPr="00F47617">
        <w:rPr>
          <w:b/>
          <w:color w:val="000000" w:themeColor="text1"/>
          <w:spacing w:val="-1"/>
          <w:sz w:val="28"/>
          <w:szCs w:val="28"/>
        </w:rPr>
        <w:t>i</w:t>
      </w:r>
      <w:r w:rsidRPr="00F47617">
        <w:rPr>
          <w:b/>
          <w:color w:val="000000" w:themeColor="text1"/>
          <w:spacing w:val="-2"/>
          <w:sz w:val="28"/>
          <w:szCs w:val="28"/>
        </w:rPr>
        <w:t>ế</w:t>
      </w:r>
      <w:r w:rsidRPr="00F47617">
        <w:rPr>
          <w:b/>
          <w:color w:val="000000" w:themeColor="text1"/>
          <w:sz w:val="28"/>
          <w:szCs w:val="28"/>
        </w:rPr>
        <w:t>ng</w:t>
      </w:r>
      <w:r w:rsidRPr="00F47617">
        <w:rPr>
          <w:b/>
          <w:color w:val="000000" w:themeColor="text1"/>
          <w:spacing w:val="-12"/>
          <w:sz w:val="28"/>
          <w:szCs w:val="28"/>
        </w:rPr>
        <w:t xml:space="preserve"> </w:t>
      </w:r>
      <w:r w:rsidRPr="00F47617">
        <w:rPr>
          <w:b/>
          <w:color w:val="000000" w:themeColor="text1"/>
          <w:spacing w:val="-1"/>
          <w:sz w:val="28"/>
          <w:szCs w:val="28"/>
        </w:rPr>
        <w:t>P</w:t>
      </w:r>
      <w:r w:rsidRPr="00F47617">
        <w:rPr>
          <w:b/>
          <w:color w:val="000000" w:themeColor="text1"/>
          <w:sz w:val="28"/>
          <w:szCs w:val="28"/>
        </w:rPr>
        <w:t>h</w:t>
      </w:r>
      <w:r w:rsidRPr="00F47617">
        <w:rPr>
          <w:b/>
          <w:color w:val="000000" w:themeColor="text1"/>
          <w:spacing w:val="1"/>
          <w:sz w:val="28"/>
          <w:szCs w:val="28"/>
        </w:rPr>
        <w:t>á</w:t>
      </w:r>
      <w:r w:rsidRPr="00F47617">
        <w:rPr>
          <w:b/>
          <w:color w:val="000000" w:themeColor="text1"/>
          <w:sz w:val="28"/>
          <w:szCs w:val="28"/>
        </w:rPr>
        <w:t>p</w:t>
      </w:r>
      <w:r w:rsidRPr="00F47617">
        <w:rPr>
          <w:b/>
          <w:color w:val="000000" w:themeColor="text1"/>
          <w:spacing w:val="-15"/>
          <w:sz w:val="28"/>
          <w:szCs w:val="28"/>
        </w:rPr>
        <w:t xml:space="preserve"> </w:t>
      </w:r>
      <w:r w:rsidRPr="00F47617">
        <w:rPr>
          <w:b/>
          <w:color w:val="000000" w:themeColor="text1"/>
          <w:sz w:val="28"/>
          <w:szCs w:val="28"/>
        </w:rPr>
        <w:t>(</w:t>
      </w:r>
      <w:r w:rsidRPr="00F47617">
        <w:rPr>
          <w:b/>
          <w:color w:val="000000" w:themeColor="text1"/>
          <w:spacing w:val="-1"/>
          <w:sz w:val="28"/>
          <w:szCs w:val="28"/>
        </w:rPr>
        <w:t>Ng</w:t>
      </w:r>
      <w:r w:rsidRPr="00F47617">
        <w:rPr>
          <w:b/>
          <w:color w:val="000000" w:themeColor="text1"/>
          <w:spacing w:val="1"/>
          <w:sz w:val="28"/>
          <w:szCs w:val="28"/>
        </w:rPr>
        <w:t>o</w:t>
      </w:r>
      <w:r w:rsidRPr="00F47617">
        <w:rPr>
          <w:b/>
          <w:color w:val="000000" w:themeColor="text1"/>
          <w:spacing w:val="-1"/>
          <w:sz w:val="28"/>
          <w:szCs w:val="28"/>
        </w:rPr>
        <w:t>ạ</w:t>
      </w:r>
      <w:r w:rsidRPr="00F47617">
        <w:rPr>
          <w:b/>
          <w:color w:val="000000" w:themeColor="text1"/>
          <w:sz w:val="28"/>
          <w:szCs w:val="28"/>
        </w:rPr>
        <w:t>i</w:t>
      </w:r>
      <w:r w:rsidRPr="00F47617">
        <w:rPr>
          <w:b/>
          <w:color w:val="000000" w:themeColor="text1"/>
          <w:spacing w:val="-12"/>
          <w:sz w:val="28"/>
          <w:szCs w:val="28"/>
        </w:rPr>
        <w:t xml:space="preserve"> </w:t>
      </w:r>
      <w:r w:rsidRPr="00F47617">
        <w:rPr>
          <w:b/>
          <w:color w:val="000000" w:themeColor="text1"/>
          <w:spacing w:val="-3"/>
          <w:sz w:val="28"/>
          <w:szCs w:val="28"/>
        </w:rPr>
        <w:t>n</w:t>
      </w:r>
      <w:r w:rsidRPr="00F47617">
        <w:rPr>
          <w:b/>
          <w:color w:val="000000" w:themeColor="text1"/>
          <w:spacing w:val="1"/>
          <w:sz w:val="28"/>
          <w:szCs w:val="28"/>
        </w:rPr>
        <w:t>g</w:t>
      </w:r>
      <w:r w:rsidRPr="00F47617">
        <w:rPr>
          <w:b/>
          <w:color w:val="000000" w:themeColor="text1"/>
          <w:sz w:val="28"/>
          <w:szCs w:val="28"/>
        </w:rPr>
        <w:t>ữ</w:t>
      </w:r>
      <w:r w:rsidRPr="00F47617">
        <w:rPr>
          <w:b/>
          <w:color w:val="000000" w:themeColor="text1"/>
          <w:spacing w:val="-15"/>
          <w:sz w:val="28"/>
          <w:szCs w:val="28"/>
        </w:rPr>
        <w:t xml:space="preserve"> </w:t>
      </w:r>
      <w:r w:rsidRPr="00F47617">
        <w:rPr>
          <w:b/>
          <w:color w:val="000000" w:themeColor="text1"/>
          <w:spacing w:val="4"/>
          <w:sz w:val="28"/>
          <w:szCs w:val="28"/>
        </w:rPr>
        <w:t>1</w:t>
      </w:r>
      <w:r w:rsidRPr="00F47617">
        <w:rPr>
          <w:b/>
          <w:color w:val="000000" w:themeColor="text1"/>
          <w:sz w:val="28"/>
          <w:szCs w:val="28"/>
        </w:rPr>
        <w:t>),</w:t>
      </w:r>
      <w:r w:rsidRPr="00F47617">
        <w:rPr>
          <w:b/>
          <w:color w:val="000000" w:themeColor="text1"/>
          <w:spacing w:val="-13"/>
          <w:sz w:val="28"/>
          <w:szCs w:val="28"/>
        </w:rPr>
        <w:t xml:space="preserve"> </w:t>
      </w:r>
      <w:r w:rsidRPr="00F47617">
        <w:rPr>
          <w:b/>
          <w:color w:val="000000" w:themeColor="text1"/>
          <w:sz w:val="28"/>
          <w:szCs w:val="28"/>
        </w:rPr>
        <w:t>t</w:t>
      </w:r>
      <w:r w:rsidRPr="00F47617">
        <w:rPr>
          <w:b/>
          <w:color w:val="000000" w:themeColor="text1"/>
          <w:spacing w:val="-1"/>
          <w:sz w:val="28"/>
          <w:szCs w:val="28"/>
        </w:rPr>
        <w:t>i</w:t>
      </w:r>
      <w:r w:rsidRPr="00F47617">
        <w:rPr>
          <w:b/>
          <w:color w:val="000000" w:themeColor="text1"/>
          <w:sz w:val="28"/>
          <w:szCs w:val="28"/>
        </w:rPr>
        <w:t>ếng</w:t>
      </w:r>
      <w:r w:rsidRPr="00F47617">
        <w:rPr>
          <w:b/>
          <w:color w:val="000000" w:themeColor="text1"/>
          <w:spacing w:val="-12"/>
          <w:sz w:val="28"/>
          <w:szCs w:val="28"/>
        </w:rPr>
        <w:t xml:space="preserve"> </w:t>
      </w:r>
      <w:r w:rsidRPr="00F47617">
        <w:rPr>
          <w:b/>
          <w:color w:val="000000" w:themeColor="text1"/>
          <w:spacing w:val="-1"/>
          <w:sz w:val="28"/>
          <w:szCs w:val="28"/>
        </w:rPr>
        <w:t>N</w:t>
      </w:r>
      <w:r w:rsidRPr="00F47617">
        <w:rPr>
          <w:b/>
          <w:color w:val="000000" w:themeColor="text1"/>
          <w:spacing w:val="-3"/>
          <w:sz w:val="28"/>
          <w:szCs w:val="28"/>
        </w:rPr>
        <w:t>h</w:t>
      </w:r>
      <w:r w:rsidRPr="00F47617">
        <w:rPr>
          <w:b/>
          <w:color w:val="000000" w:themeColor="text1"/>
          <w:spacing w:val="1"/>
          <w:sz w:val="28"/>
          <w:szCs w:val="28"/>
        </w:rPr>
        <w:t>ậ</w:t>
      </w:r>
      <w:r w:rsidRPr="00F47617">
        <w:rPr>
          <w:b/>
          <w:color w:val="000000" w:themeColor="text1"/>
          <w:sz w:val="28"/>
          <w:szCs w:val="28"/>
        </w:rPr>
        <w:t>t</w:t>
      </w:r>
    </w:p>
    <w:p w:rsidR="00E943E4" w:rsidRPr="00F47617" w:rsidRDefault="00B47876">
      <w:pPr>
        <w:spacing w:before="47"/>
        <w:ind w:left="102"/>
        <w:rPr>
          <w:color w:val="000000" w:themeColor="text1"/>
          <w:sz w:val="28"/>
          <w:szCs w:val="28"/>
        </w:rPr>
      </w:pPr>
      <w:r w:rsidRPr="00F47617">
        <w:rPr>
          <w:b/>
          <w:color w:val="000000" w:themeColor="text1"/>
          <w:sz w:val="28"/>
          <w:szCs w:val="28"/>
        </w:rPr>
        <w:t>(</w:t>
      </w:r>
      <w:r w:rsidRPr="00F47617">
        <w:rPr>
          <w:b/>
          <w:color w:val="000000" w:themeColor="text1"/>
          <w:spacing w:val="-1"/>
          <w:sz w:val="28"/>
          <w:szCs w:val="28"/>
        </w:rPr>
        <w:t>N</w:t>
      </w:r>
      <w:r w:rsidRPr="00F47617">
        <w:rPr>
          <w:b/>
          <w:color w:val="000000" w:themeColor="text1"/>
          <w:spacing w:val="1"/>
          <w:sz w:val="28"/>
          <w:szCs w:val="28"/>
        </w:rPr>
        <w:t>g</w:t>
      </w:r>
      <w:r w:rsidRPr="00F47617">
        <w:rPr>
          <w:b/>
          <w:color w:val="000000" w:themeColor="text1"/>
          <w:spacing w:val="-1"/>
          <w:sz w:val="28"/>
          <w:szCs w:val="28"/>
        </w:rPr>
        <w:t>o</w:t>
      </w:r>
      <w:r w:rsidRPr="00F47617">
        <w:rPr>
          <w:b/>
          <w:color w:val="000000" w:themeColor="text1"/>
          <w:spacing w:val="1"/>
          <w:sz w:val="28"/>
          <w:szCs w:val="28"/>
        </w:rPr>
        <w:t>ạ</w:t>
      </w:r>
      <w:r w:rsidRPr="00F47617">
        <w:rPr>
          <w:b/>
          <w:color w:val="000000" w:themeColor="text1"/>
          <w:sz w:val="28"/>
          <w:szCs w:val="28"/>
        </w:rPr>
        <w:t>i</w:t>
      </w:r>
      <w:r w:rsidRPr="00F47617">
        <w:rPr>
          <w:b/>
          <w:color w:val="000000" w:themeColor="text1"/>
          <w:spacing w:val="1"/>
          <w:sz w:val="28"/>
          <w:szCs w:val="28"/>
        </w:rPr>
        <w:t xml:space="preserve"> </w:t>
      </w:r>
      <w:r w:rsidRPr="00F47617">
        <w:rPr>
          <w:b/>
          <w:color w:val="000000" w:themeColor="text1"/>
          <w:spacing w:val="-3"/>
          <w:sz w:val="28"/>
          <w:szCs w:val="28"/>
        </w:rPr>
        <w:t>n</w:t>
      </w:r>
      <w:r w:rsidRPr="00F47617">
        <w:rPr>
          <w:b/>
          <w:color w:val="000000" w:themeColor="text1"/>
          <w:spacing w:val="1"/>
          <w:sz w:val="28"/>
          <w:szCs w:val="28"/>
        </w:rPr>
        <w:t>g</w:t>
      </w:r>
      <w:r w:rsidRPr="00F47617">
        <w:rPr>
          <w:b/>
          <w:color w:val="000000" w:themeColor="text1"/>
          <w:sz w:val="28"/>
          <w:szCs w:val="28"/>
        </w:rPr>
        <w:t>ữ</w:t>
      </w:r>
      <w:r w:rsidRPr="00F47617">
        <w:rPr>
          <w:b/>
          <w:color w:val="000000" w:themeColor="text1"/>
          <w:spacing w:val="-3"/>
          <w:sz w:val="28"/>
          <w:szCs w:val="28"/>
        </w:rPr>
        <w:t xml:space="preserve"> </w:t>
      </w:r>
      <w:r w:rsidRPr="00F47617">
        <w:rPr>
          <w:b/>
          <w:color w:val="000000" w:themeColor="text1"/>
          <w:spacing w:val="1"/>
          <w:sz w:val="28"/>
          <w:szCs w:val="28"/>
        </w:rPr>
        <w:t>1</w:t>
      </w:r>
      <w:r w:rsidRPr="00F47617">
        <w:rPr>
          <w:b/>
          <w:color w:val="000000" w:themeColor="text1"/>
          <w:sz w:val="28"/>
          <w:szCs w:val="28"/>
        </w:rPr>
        <w:t>)</w:t>
      </w:r>
    </w:p>
    <w:p w:rsidR="00E943E4" w:rsidRPr="00F47617" w:rsidRDefault="00E943E4">
      <w:pPr>
        <w:spacing w:before="5" w:line="160" w:lineRule="exact"/>
        <w:rPr>
          <w:color w:val="000000" w:themeColor="text1"/>
          <w:sz w:val="16"/>
          <w:szCs w:val="16"/>
        </w:rPr>
      </w:pPr>
    </w:p>
    <w:p w:rsidR="00E943E4" w:rsidRPr="00F47617" w:rsidRDefault="00B47876">
      <w:pPr>
        <w:ind w:left="822"/>
        <w:rPr>
          <w:color w:val="000000" w:themeColor="text1"/>
          <w:sz w:val="28"/>
          <w:szCs w:val="28"/>
        </w:rPr>
      </w:pPr>
      <w:r w:rsidRPr="00F47617">
        <w:rPr>
          <w:color w:val="000000" w:themeColor="text1"/>
          <w:sz w:val="28"/>
          <w:szCs w:val="28"/>
        </w:rPr>
        <w:t xml:space="preserve">a) </w:t>
      </w:r>
      <w:r w:rsidRPr="00F47617">
        <w:rPr>
          <w:color w:val="000000" w:themeColor="text1"/>
          <w:spacing w:val="-2"/>
          <w:sz w:val="28"/>
          <w:szCs w:val="28"/>
        </w:rPr>
        <w:t>T</w:t>
      </w:r>
      <w:r w:rsidRPr="00F47617">
        <w:rPr>
          <w:color w:val="000000" w:themeColor="text1"/>
          <w:spacing w:val="1"/>
          <w:sz w:val="28"/>
          <w:szCs w:val="28"/>
        </w:rPr>
        <w:t>i</w:t>
      </w:r>
      <w:r w:rsidRPr="00F47617">
        <w:rPr>
          <w:color w:val="000000" w:themeColor="text1"/>
          <w:sz w:val="28"/>
          <w:szCs w:val="28"/>
        </w:rPr>
        <w:t>ế</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3"/>
          <w:sz w:val="28"/>
          <w:szCs w:val="28"/>
        </w:rPr>
        <w:t>P</w:t>
      </w:r>
      <w:r w:rsidRPr="00F47617">
        <w:rPr>
          <w:color w:val="000000" w:themeColor="text1"/>
          <w:spacing w:val="1"/>
          <w:sz w:val="28"/>
          <w:szCs w:val="28"/>
        </w:rPr>
        <w:t>h</w:t>
      </w:r>
      <w:r w:rsidRPr="00F47617">
        <w:rPr>
          <w:color w:val="000000" w:themeColor="text1"/>
          <w:spacing w:val="-2"/>
          <w:sz w:val="28"/>
          <w:szCs w:val="28"/>
        </w:rPr>
        <w:t>á</w:t>
      </w:r>
      <w:r w:rsidRPr="00F47617">
        <w:rPr>
          <w:color w:val="000000" w:themeColor="text1"/>
          <w:spacing w:val="1"/>
          <w:sz w:val="28"/>
          <w:szCs w:val="28"/>
        </w:rPr>
        <w:t>p</w:t>
      </w:r>
      <w:r w:rsidRPr="00F47617">
        <w:rPr>
          <w:color w:val="000000" w:themeColor="text1"/>
          <w:sz w:val="28"/>
          <w:szCs w:val="28"/>
        </w:rPr>
        <w:t>:</w:t>
      </w:r>
    </w:p>
    <w:p w:rsidR="00E943E4" w:rsidRPr="00F47617" w:rsidRDefault="00E943E4">
      <w:pPr>
        <w:spacing w:before="8" w:line="160" w:lineRule="exact"/>
        <w:rPr>
          <w:color w:val="000000" w:themeColor="text1"/>
          <w:sz w:val="16"/>
          <w:szCs w:val="16"/>
        </w:rPr>
      </w:pPr>
    </w:p>
    <w:p w:rsidR="00E943E4" w:rsidRPr="00F47617" w:rsidRDefault="00B47876">
      <w:pPr>
        <w:spacing w:line="275" w:lineRule="auto"/>
        <w:ind w:left="102" w:right="66" w:firstLine="720"/>
        <w:jc w:val="both"/>
        <w:rPr>
          <w:color w:val="000000" w:themeColor="text1"/>
          <w:sz w:val="28"/>
          <w:szCs w:val="28"/>
        </w:rPr>
      </w:pPr>
      <w:r w:rsidRPr="00F47617">
        <w:rPr>
          <w:color w:val="000000" w:themeColor="text1"/>
          <w:sz w:val="28"/>
          <w:szCs w:val="28"/>
        </w:rPr>
        <w:t>-</w:t>
      </w:r>
      <w:r w:rsidRPr="00F47617">
        <w:rPr>
          <w:color w:val="000000" w:themeColor="text1"/>
          <w:spacing w:val="1"/>
          <w:sz w:val="28"/>
          <w:szCs w:val="28"/>
        </w:rPr>
        <w:t xml:space="preserve"> </w:t>
      </w:r>
      <w:r w:rsidRPr="00F47617">
        <w:rPr>
          <w:color w:val="000000" w:themeColor="text1"/>
          <w:spacing w:val="-1"/>
          <w:sz w:val="28"/>
          <w:szCs w:val="28"/>
        </w:rPr>
        <w:t>L</w:t>
      </w:r>
      <w:r w:rsidRPr="00F47617">
        <w:rPr>
          <w:color w:val="000000" w:themeColor="text1"/>
          <w:sz w:val="28"/>
          <w:szCs w:val="28"/>
        </w:rPr>
        <w:t>ớp</w:t>
      </w:r>
      <w:r w:rsidRPr="00F47617">
        <w:rPr>
          <w:color w:val="000000" w:themeColor="text1"/>
          <w:spacing w:val="2"/>
          <w:sz w:val="28"/>
          <w:szCs w:val="28"/>
        </w:rPr>
        <w:t xml:space="preserve"> </w:t>
      </w:r>
      <w:r w:rsidRPr="00F47617">
        <w:rPr>
          <w:color w:val="000000" w:themeColor="text1"/>
          <w:sz w:val="28"/>
          <w:szCs w:val="28"/>
        </w:rPr>
        <w:t>6</w:t>
      </w:r>
      <w:r w:rsidRPr="00F47617">
        <w:rPr>
          <w:color w:val="000000" w:themeColor="text1"/>
          <w:spacing w:val="2"/>
          <w:sz w:val="28"/>
          <w:szCs w:val="28"/>
        </w:rPr>
        <w:t xml:space="preserve"> </w:t>
      </w:r>
      <w:r w:rsidRPr="00F47617">
        <w:rPr>
          <w:color w:val="000000" w:themeColor="text1"/>
          <w:spacing w:val="1"/>
          <w:sz w:val="28"/>
          <w:szCs w:val="28"/>
        </w:rPr>
        <w:t>ti</w:t>
      </w:r>
      <w:r w:rsidRPr="00F47617">
        <w:rPr>
          <w:color w:val="000000" w:themeColor="text1"/>
          <w:spacing w:val="-2"/>
          <w:sz w:val="28"/>
          <w:szCs w:val="28"/>
        </w:rPr>
        <w:t>ế</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3"/>
          <w:sz w:val="28"/>
          <w:szCs w:val="28"/>
        </w:rPr>
        <w:t>P</w:t>
      </w:r>
      <w:r w:rsidRPr="00F47617">
        <w:rPr>
          <w:color w:val="000000" w:themeColor="text1"/>
          <w:spacing w:val="1"/>
          <w:sz w:val="28"/>
          <w:szCs w:val="28"/>
        </w:rPr>
        <w:t>h</w:t>
      </w:r>
      <w:r w:rsidRPr="00F47617">
        <w:rPr>
          <w:color w:val="000000" w:themeColor="text1"/>
          <w:spacing w:val="-2"/>
          <w:sz w:val="28"/>
          <w:szCs w:val="28"/>
        </w:rPr>
        <w:t>á</w:t>
      </w:r>
      <w:r w:rsidRPr="00F47617">
        <w:rPr>
          <w:color w:val="000000" w:themeColor="text1"/>
          <w:sz w:val="28"/>
          <w:szCs w:val="28"/>
        </w:rPr>
        <w:t>p</w:t>
      </w:r>
      <w:r w:rsidRPr="00F47617">
        <w:rPr>
          <w:color w:val="000000" w:themeColor="text1"/>
          <w:spacing w:val="6"/>
          <w:sz w:val="28"/>
          <w:szCs w:val="28"/>
        </w:rPr>
        <w:t xml:space="preserve"> </w:t>
      </w:r>
      <w:r w:rsidRPr="00F47617">
        <w:rPr>
          <w:color w:val="000000" w:themeColor="text1"/>
          <w:sz w:val="28"/>
          <w:szCs w:val="28"/>
        </w:rPr>
        <w:t>(</w:t>
      </w:r>
      <w:r w:rsidRPr="00F47617">
        <w:rPr>
          <w:color w:val="000000" w:themeColor="text1"/>
          <w:spacing w:val="-1"/>
          <w:sz w:val="28"/>
          <w:szCs w:val="28"/>
        </w:rPr>
        <w:t>N</w:t>
      </w:r>
      <w:r w:rsidRPr="00F47617">
        <w:rPr>
          <w:color w:val="000000" w:themeColor="text1"/>
          <w:spacing w:val="1"/>
          <w:sz w:val="28"/>
          <w:szCs w:val="28"/>
        </w:rPr>
        <w:t>go</w:t>
      </w:r>
      <w:r w:rsidRPr="00F47617">
        <w:rPr>
          <w:color w:val="000000" w:themeColor="text1"/>
          <w:spacing w:val="-2"/>
          <w:sz w:val="28"/>
          <w:szCs w:val="28"/>
        </w:rPr>
        <w:t>ạ</w:t>
      </w:r>
      <w:r w:rsidRPr="00F47617">
        <w:rPr>
          <w:color w:val="000000" w:themeColor="text1"/>
          <w:sz w:val="28"/>
          <w:szCs w:val="28"/>
        </w:rPr>
        <w:t>i</w:t>
      </w:r>
      <w:r w:rsidRPr="00F47617">
        <w:rPr>
          <w:color w:val="000000" w:themeColor="text1"/>
          <w:spacing w:val="2"/>
          <w:sz w:val="28"/>
          <w:szCs w:val="28"/>
        </w:rPr>
        <w:t xml:space="preserve"> </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z w:val="28"/>
          <w:szCs w:val="28"/>
        </w:rPr>
        <w:t xml:space="preserve">ữ </w:t>
      </w:r>
      <w:r w:rsidRPr="00F47617">
        <w:rPr>
          <w:color w:val="000000" w:themeColor="text1"/>
          <w:spacing w:val="1"/>
          <w:sz w:val="28"/>
          <w:szCs w:val="28"/>
        </w:rPr>
        <w:t>1</w:t>
      </w:r>
      <w:r w:rsidRPr="00F47617">
        <w:rPr>
          <w:color w:val="000000" w:themeColor="text1"/>
          <w:sz w:val="28"/>
          <w:szCs w:val="28"/>
        </w:rPr>
        <w:t>)</w:t>
      </w:r>
      <w:r w:rsidRPr="00F47617">
        <w:rPr>
          <w:color w:val="000000" w:themeColor="text1"/>
          <w:spacing w:val="4"/>
          <w:sz w:val="28"/>
          <w:szCs w:val="28"/>
        </w:rPr>
        <w:t xml:space="preserve"> </w:t>
      </w:r>
      <w:r w:rsidRPr="00F47617">
        <w:rPr>
          <w:color w:val="000000" w:themeColor="text1"/>
          <w:spacing w:val="1"/>
          <w:sz w:val="28"/>
          <w:szCs w:val="28"/>
        </w:rPr>
        <w:t>đ</w:t>
      </w:r>
      <w:r w:rsidRPr="00F47617">
        <w:rPr>
          <w:color w:val="000000" w:themeColor="text1"/>
          <w:spacing w:val="-1"/>
          <w:sz w:val="28"/>
          <w:szCs w:val="28"/>
        </w:rPr>
        <w:t>ư</w:t>
      </w:r>
      <w:r w:rsidRPr="00F47617">
        <w:rPr>
          <w:color w:val="000000" w:themeColor="text1"/>
          <w:sz w:val="28"/>
          <w:szCs w:val="28"/>
        </w:rPr>
        <w:t>ợc</w:t>
      </w:r>
      <w:r w:rsidRPr="00F47617">
        <w:rPr>
          <w:color w:val="000000" w:themeColor="text1"/>
          <w:spacing w:val="1"/>
          <w:sz w:val="28"/>
          <w:szCs w:val="28"/>
        </w:rPr>
        <w:t xml:space="preserve"> </w:t>
      </w:r>
      <w:r w:rsidRPr="00F47617">
        <w:rPr>
          <w:color w:val="000000" w:themeColor="text1"/>
          <w:spacing w:val="-1"/>
          <w:sz w:val="28"/>
          <w:szCs w:val="28"/>
        </w:rPr>
        <w:t>t</w:t>
      </w:r>
      <w:r w:rsidRPr="00F47617">
        <w:rPr>
          <w:color w:val="000000" w:themeColor="text1"/>
          <w:sz w:val="28"/>
          <w:szCs w:val="28"/>
        </w:rPr>
        <w:t>ổ</w:t>
      </w:r>
      <w:r w:rsidRPr="00F47617">
        <w:rPr>
          <w:color w:val="000000" w:themeColor="text1"/>
          <w:spacing w:val="2"/>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pacing w:val="-1"/>
          <w:sz w:val="28"/>
          <w:szCs w:val="28"/>
        </w:rPr>
        <w:t>ứ</w:t>
      </w:r>
      <w:r w:rsidRPr="00F47617">
        <w:rPr>
          <w:color w:val="000000" w:themeColor="text1"/>
          <w:sz w:val="28"/>
          <w:szCs w:val="28"/>
        </w:rPr>
        <w:t>c</w:t>
      </w:r>
      <w:r w:rsidRPr="00F47617">
        <w:rPr>
          <w:color w:val="000000" w:themeColor="text1"/>
          <w:spacing w:val="1"/>
          <w:sz w:val="28"/>
          <w:szCs w:val="28"/>
        </w:rPr>
        <w:t xml:space="preserve"> t</w:t>
      </w:r>
      <w:r w:rsidRPr="00F47617">
        <w:rPr>
          <w:color w:val="000000" w:themeColor="text1"/>
          <w:spacing w:val="-2"/>
          <w:sz w:val="28"/>
          <w:szCs w:val="28"/>
        </w:rPr>
        <w:t>ạ</w:t>
      </w:r>
      <w:r w:rsidRPr="00F47617">
        <w:rPr>
          <w:color w:val="000000" w:themeColor="text1"/>
          <w:sz w:val="28"/>
          <w:szCs w:val="28"/>
        </w:rPr>
        <w:t>i</w:t>
      </w:r>
      <w:r w:rsidRPr="00F47617">
        <w:rPr>
          <w:color w:val="000000" w:themeColor="text1"/>
          <w:spacing w:val="4"/>
          <w:sz w:val="28"/>
          <w:szCs w:val="28"/>
        </w:rPr>
        <w:t xml:space="preserve"> </w:t>
      </w:r>
      <w:r w:rsidRPr="00F47617">
        <w:rPr>
          <w:color w:val="000000" w:themeColor="text1"/>
          <w:spacing w:val="1"/>
          <w:sz w:val="28"/>
          <w:szCs w:val="28"/>
        </w:rPr>
        <w:t>Trường Trung học cơ sở Colette, Quận 3; Trường Trung học cơ sở Hồng Bàng, Quận 5; Trường Trung học cơ sở Chánh Hưng, Quận 8; Trường Trung học cơ sở Ngô Sĩ Liên, quận Tân Bình.</w:t>
      </w:r>
    </w:p>
    <w:p w:rsidR="00E943E4" w:rsidRPr="00F47617" w:rsidRDefault="00E943E4">
      <w:pPr>
        <w:spacing w:before="4" w:line="120" w:lineRule="exact"/>
        <w:rPr>
          <w:color w:val="000000" w:themeColor="text1"/>
          <w:sz w:val="12"/>
          <w:szCs w:val="12"/>
        </w:rPr>
      </w:pPr>
    </w:p>
    <w:p w:rsidR="00E943E4" w:rsidRPr="00F47617" w:rsidRDefault="00B47876" w:rsidP="00407DF9">
      <w:pPr>
        <w:spacing w:line="276" w:lineRule="auto"/>
        <w:ind w:left="102" w:right="89" w:firstLine="720"/>
        <w:jc w:val="both"/>
        <w:rPr>
          <w:color w:val="000000" w:themeColor="text1"/>
          <w:sz w:val="28"/>
          <w:szCs w:val="28"/>
        </w:rPr>
      </w:pPr>
      <w:r w:rsidRPr="00F47617">
        <w:rPr>
          <w:color w:val="000000" w:themeColor="text1"/>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 si</w:t>
      </w:r>
      <w:r w:rsidRPr="00F47617">
        <w:rPr>
          <w:color w:val="000000" w:themeColor="text1"/>
          <w:spacing w:val="-2"/>
          <w:sz w:val="28"/>
          <w:szCs w:val="28"/>
        </w:rPr>
        <w:t>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z w:val="28"/>
          <w:szCs w:val="28"/>
        </w:rPr>
        <w:t>l</w:t>
      </w:r>
      <w:r w:rsidRPr="00F47617">
        <w:rPr>
          <w:color w:val="000000" w:themeColor="text1"/>
          <w:spacing w:val="-2"/>
          <w:sz w:val="28"/>
          <w:szCs w:val="28"/>
        </w:rPr>
        <w:t>ớ</w:t>
      </w:r>
      <w:r w:rsidRPr="00F47617">
        <w:rPr>
          <w:color w:val="000000" w:themeColor="text1"/>
          <w:sz w:val="28"/>
          <w:szCs w:val="28"/>
        </w:rPr>
        <w:t>p</w:t>
      </w:r>
      <w:r w:rsidRPr="00F47617">
        <w:rPr>
          <w:color w:val="000000" w:themeColor="text1"/>
          <w:spacing w:val="-2"/>
          <w:sz w:val="28"/>
          <w:szCs w:val="28"/>
        </w:rPr>
        <w:t xml:space="preserve"> </w:t>
      </w:r>
      <w:r w:rsidRPr="00F47617">
        <w:rPr>
          <w:color w:val="000000" w:themeColor="text1"/>
          <w:sz w:val="28"/>
          <w:szCs w:val="28"/>
        </w:rPr>
        <w:t>5</w:t>
      </w:r>
      <w:r w:rsidRPr="00F47617">
        <w:rPr>
          <w:color w:val="000000" w:themeColor="text1"/>
          <w:spacing w:val="1"/>
          <w:sz w:val="28"/>
          <w:szCs w:val="28"/>
        </w:rPr>
        <w:t xml:space="preserve"> </w:t>
      </w:r>
      <w:r w:rsidRPr="00F47617">
        <w:rPr>
          <w:color w:val="000000" w:themeColor="text1"/>
          <w:sz w:val="28"/>
          <w:szCs w:val="28"/>
        </w:rPr>
        <w:t>đã</w:t>
      </w:r>
      <w:r w:rsidRPr="00F47617">
        <w:rPr>
          <w:color w:val="000000" w:themeColor="text1"/>
          <w:spacing w:val="-2"/>
          <w:sz w:val="28"/>
          <w:szCs w:val="28"/>
        </w:rPr>
        <w:t xml:space="preserve"> </w:t>
      </w:r>
      <w:r w:rsidRPr="00F47617">
        <w:rPr>
          <w:color w:val="000000" w:themeColor="text1"/>
          <w:spacing w:val="-1"/>
          <w:sz w:val="28"/>
          <w:szCs w:val="28"/>
        </w:rPr>
        <w:t>h</w:t>
      </w:r>
      <w:r w:rsidRPr="00F47617">
        <w:rPr>
          <w:color w:val="000000" w:themeColor="text1"/>
          <w:spacing w:val="1"/>
          <w:sz w:val="28"/>
          <w:szCs w:val="28"/>
        </w:rPr>
        <w:t>o</w:t>
      </w:r>
      <w:r w:rsidRPr="00F47617">
        <w:rPr>
          <w:color w:val="000000" w:themeColor="text1"/>
          <w:spacing w:val="-2"/>
          <w:sz w:val="28"/>
          <w:szCs w:val="28"/>
        </w:rPr>
        <w:t>à</w:t>
      </w:r>
      <w:r w:rsidRPr="00F47617">
        <w:rPr>
          <w:color w:val="000000" w:themeColor="text1"/>
          <w:sz w:val="28"/>
          <w:szCs w:val="28"/>
        </w:rPr>
        <w:t>n</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1"/>
          <w:sz w:val="28"/>
          <w:szCs w:val="28"/>
        </w:rPr>
        <w:t>h</w:t>
      </w:r>
      <w:r w:rsidRPr="00F47617">
        <w:rPr>
          <w:color w:val="000000" w:themeColor="text1"/>
          <w:sz w:val="28"/>
          <w:szCs w:val="28"/>
        </w:rPr>
        <w:t>à</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pacing w:val="-3"/>
          <w:sz w:val="28"/>
          <w:szCs w:val="28"/>
        </w:rPr>
        <w:t>c</w:t>
      </w:r>
      <w:r w:rsidRPr="00F47617">
        <w:rPr>
          <w:color w:val="000000" w:themeColor="text1"/>
          <w:spacing w:val="1"/>
          <w:sz w:val="28"/>
          <w:szCs w:val="28"/>
        </w:rPr>
        <w:t>h</w:t>
      </w:r>
      <w:r w:rsidRPr="00F47617">
        <w:rPr>
          <w:color w:val="000000" w:themeColor="text1"/>
          <w:spacing w:val="-1"/>
          <w:sz w:val="28"/>
          <w:szCs w:val="28"/>
        </w:rPr>
        <w:t>ư</w:t>
      </w:r>
      <w:r w:rsidRPr="00F47617">
        <w:rPr>
          <w:color w:val="000000" w:themeColor="text1"/>
          <w:sz w:val="28"/>
          <w:szCs w:val="28"/>
        </w:rPr>
        <w:t>ơ</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z w:val="28"/>
          <w:szCs w:val="28"/>
        </w:rPr>
        <w:t>r</w:t>
      </w:r>
      <w:r w:rsidRPr="00F47617">
        <w:rPr>
          <w:color w:val="000000" w:themeColor="text1"/>
          <w:spacing w:val="-1"/>
          <w:sz w:val="28"/>
          <w:szCs w:val="28"/>
        </w:rPr>
        <w:t>ì</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pacing w:val="-3"/>
          <w:sz w:val="28"/>
          <w:szCs w:val="28"/>
        </w:rPr>
        <w:t>c</w:t>
      </w:r>
      <w:r w:rsidRPr="00F47617">
        <w:rPr>
          <w:color w:val="000000" w:themeColor="text1"/>
          <w:sz w:val="28"/>
          <w:szCs w:val="28"/>
        </w:rPr>
        <w:t>ấp</w:t>
      </w:r>
      <w:r w:rsidRPr="00F47617">
        <w:rPr>
          <w:color w:val="000000" w:themeColor="text1"/>
          <w:spacing w:val="-2"/>
          <w:sz w:val="28"/>
          <w:szCs w:val="28"/>
        </w:rPr>
        <w:t xml:space="preserve"> </w:t>
      </w:r>
      <w:r w:rsidRPr="00F47617">
        <w:rPr>
          <w:color w:val="000000" w:themeColor="text1"/>
          <w:spacing w:val="1"/>
          <w:sz w:val="28"/>
          <w:szCs w:val="28"/>
        </w:rPr>
        <w:t>ti</w:t>
      </w:r>
      <w:r w:rsidRPr="00F47617">
        <w:rPr>
          <w:color w:val="000000" w:themeColor="text1"/>
          <w:spacing w:val="-2"/>
          <w:sz w:val="28"/>
          <w:szCs w:val="28"/>
        </w:rPr>
        <w:t>ể</w:t>
      </w:r>
      <w:r w:rsidRPr="00F47617">
        <w:rPr>
          <w:color w:val="000000" w:themeColor="text1"/>
          <w:sz w:val="28"/>
          <w:szCs w:val="28"/>
        </w:rPr>
        <w:t>u</w:t>
      </w:r>
      <w:r w:rsidRPr="00F47617">
        <w:rPr>
          <w:color w:val="000000" w:themeColor="text1"/>
          <w:spacing w:val="1"/>
          <w:sz w:val="28"/>
          <w:szCs w:val="28"/>
        </w:rPr>
        <w:t xml:space="preserve"> </w:t>
      </w:r>
      <w:r w:rsidRPr="00F47617">
        <w:rPr>
          <w:color w:val="000000" w:themeColor="text1"/>
          <w:spacing w:val="-2"/>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3"/>
          <w:sz w:val="28"/>
          <w:szCs w:val="28"/>
        </w:rPr>
        <w:t xml:space="preserve"> </w:t>
      </w:r>
      <w:r w:rsidRPr="00F47617">
        <w:rPr>
          <w:color w:val="000000" w:themeColor="text1"/>
          <w:spacing w:val="1"/>
          <w:sz w:val="28"/>
          <w:szCs w:val="28"/>
        </w:rPr>
        <w:t>v</w:t>
      </w:r>
      <w:r w:rsidRPr="00F47617">
        <w:rPr>
          <w:color w:val="000000" w:themeColor="text1"/>
          <w:sz w:val="28"/>
          <w:szCs w:val="28"/>
        </w:rPr>
        <w:t xml:space="preserve">à </w:t>
      </w:r>
      <w:r w:rsidRPr="00F47617">
        <w:rPr>
          <w:color w:val="000000" w:themeColor="text1"/>
          <w:spacing w:val="-3"/>
          <w:sz w:val="28"/>
          <w:szCs w:val="28"/>
        </w:rPr>
        <w:t>c</w:t>
      </w:r>
      <w:r w:rsidRPr="00F47617">
        <w:rPr>
          <w:color w:val="000000" w:themeColor="text1"/>
          <w:sz w:val="28"/>
          <w:szCs w:val="28"/>
        </w:rPr>
        <w:t>ó</w:t>
      </w:r>
      <w:r w:rsidRPr="00F47617">
        <w:rPr>
          <w:color w:val="000000" w:themeColor="text1"/>
          <w:spacing w:val="1"/>
          <w:sz w:val="28"/>
          <w:szCs w:val="28"/>
        </w:rPr>
        <w:t xml:space="preserve"> </w:t>
      </w:r>
      <w:r w:rsidRPr="00F47617">
        <w:rPr>
          <w:color w:val="000000" w:themeColor="text1"/>
          <w:sz w:val="28"/>
          <w:szCs w:val="28"/>
        </w:rPr>
        <w:t>đ</w:t>
      </w:r>
      <w:r w:rsidRPr="00F47617">
        <w:rPr>
          <w:color w:val="000000" w:themeColor="text1"/>
          <w:spacing w:val="1"/>
          <w:sz w:val="28"/>
          <w:szCs w:val="28"/>
        </w:rPr>
        <w:t>i</w:t>
      </w:r>
      <w:r w:rsidRPr="00F47617">
        <w:rPr>
          <w:color w:val="000000" w:themeColor="text1"/>
          <w:sz w:val="28"/>
          <w:szCs w:val="28"/>
        </w:rPr>
        <w:t>ểm</w:t>
      </w:r>
      <w:r w:rsidRPr="00F47617">
        <w:rPr>
          <w:color w:val="000000" w:themeColor="text1"/>
          <w:spacing w:val="-5"/>
          <w:sz w:val="28"/>
          <w:szCs w:val="28"/>
        </w:rPr>
        <w:t xml:space="preserve"> </w:t>
      </w:r>
      <w:r w:rsidRPr="00F47617">
        <w:rPr>
          <w:color w:val="000000" w:themeColor="text1"/>
          <w:sz w:val="28"/>
          <w:szCs w:val="28"/>
        </w:rPr>
        <w:t>k</w:t>
      </w:r>
      <w:r w:rsidRPr="00F47617">
        <w:rPr>
          <w:color w:val="000000" w:themeColor="text1"/>
          <w:spacing w:val="1"/>
          <w:sz w:val="28"/>
          <w:szCs w:val="28"/>
        </w:rPr>
        <w:t>i</w:t>
      </w:r>
      <w:r w:rsidRPr="00F47617">
        <w:rPr>
          <w:color w:val="000000" w:themeColor="text1"/>
          <w:sz w:val="28"/>
          <w:szCs w:val="28"/>
        </w:rPr>
        <w:t>ểm</w:t>
      </w:r>
      <w:r w:rsidRPr="00F47617">
        <w:rPr>
          <w:color w:val="000000" w:themeColor="text1"/>
          <w:spacing w:val="-5"/>
          <w:sz w:val="28"/>
          <w:szCs w:val="28"/>
        </w:rPr>
        <w:t xml:space="preserve"> </w:t>
      </w:r>
      <w:r w:rsidRPr="00F47617">
        <w:rPr>
          <w:color w:val="000000" w:themeColor="text1"/>
          <w:sz w:val="28"/>
          <w:szCs w:val="28"/>
        </w:rPr>
        <w:t xml:space="preserve">tra </w:t>
      </w:r>
      <w:r w:rsidRPr="00F47617">
        <w:rPr>
          <w:color w:val="000000" w:themeColor="text1"/>
          <w:spacing w:val="1"/>
          <w:sz w:val="28"/>
          <w:szCs w:val="28"/>
        </w:rPr>
        <w:t>đ</w:t>
      </w:r>
      <w:r w:rsidRPr="00F47617">
        <w:rPr>
          <w:color w:val="000000" w:themeColor="text1"/>
          <w:spacing w:val="-1"/>
          <w:sz w:val="28"/>
          <w:szCs w:val="28"/>
        </w:rPr>
        <w:t>ịn</w:t>
      </w:r>
      <w:r w:rsidRPr="00F47617">
        <w:rPr>
          <w:color w:val="000000" w:themeColor="text1"/>
          <w:sz w:val="28"/>
          <w:szCs w:val="28"/>
        </w:rPr>
        <w:t>h</w:t>
      </w:r>
      <w:r w:rsidRPr="00F47617">
        <w:rPr>
          <w:color w:val="000000" w:themeColor="text1"/>
          <w:spacing w:val="6"/>
          <w:sz w:val="28"/>
          <w:szCs w:val="28"/>
        </w:rPr>
        <w:t xml:space="preserve"> </w:t>
      </w:r>
      <w:r w:rsidRPr="00F47617">
        <w:rPr>
          <w:color w:val="000000" w:themeColor="text1"/>
          <w:spacing w:val="1"/>
          <w:sz w:val="28"/>
          <w:szCs w:val="28"/>
        </w:rPr>
        <w:t>k</w:t>
      </w:r>
      <w:r w:rsidRPr="00F47617">
        <w:rPr>
          <w:color w:val="000000" w:themeColor="text1"/>
          <w:sz w:val="28"/>
          <w:szCs w:val="28"/>
        </w:rPr>
        <w:t>ỳ</w:t>
      </w:r>
      <w:r w:rsidRPr="00F47617">
        <w:rPr>
          <w:color w:val="000000" w:themeColor="text1"/>
          <w:spacing w:val="1"/>
          <w:sz w:val="28"/>
          <w:szCs w:val="28"/>
        </w:rPr>
        <w:t xml:space="preserve"> </w:t>
      </w:r>
      <w:r w:rsidRPr="00F47617">
        <w:rPr>
          <w:color w:val="000000" w:themeColor="text1"/>
          <w:sz w:val="28"/>
          <w:szCs w:val="28"/>
        </w:rPr>
        <w:t>c</w:t>
      </w:r>
      <w:r w:rsidRPr="00F47617">
        <w:rPr>
          <w:color w:val="000000" w:themeColor="text1"/>
          <w:spacing w:val="1"/>
          <w:sz w:val="28"/>
          <w:szCs w:val="28"/>
        </w:rPr>
        <w:t>u</w:t>
      </w:r>
      <w:r w:rsidRPr="00F47617">
        <w:rPr>
          <w:color w:val="000000" w:themeColor="text1"/>
          <w:spacing w:val="-1"/>
          <w:sz w:val="28"/>
          <w:szCs w:val="28"/>
        </w:rPr>
        <w:t>ố</w:t>
      </w:r>
      <w:r w:rsidRPr="00F47617">
        <w:rPr>
          <w:color w:val="000000" w:themeColor="text1"/>
          <w:sz w:val="28"/>
          <w:szCs w:val="28"/>
        </w:rPr>
        <w:t>i</w:t>
      </w:r>
      <w:r w:rsidRPr="00F47617">
        <w:rPr>
          <w:color w:val="000000" w:themeColor="text1"/>
          <w:spacing w:val="6"/>
          <w:sz w:val="28"/>
          <w:szCs w:val="28"/>
        </w:rPr>
        <w:t xml:space="preserve"> </w:t>
      </w:r>
      <w:r w:rsidRPr="00F47617">
        <w:rPr>
          <w:color w:val="000000" w:themeColor="text1"/>
          <w:spacing w:val="-1"/>
          <w:sz w:val="28"/>
          <w:szCs w:val="28"/>
        </w:rPr>
        <w:t>n</w:t>
      </w:r>
      <w:r w:rsidRPr="00F47617">
        <w:rPr>
          <w:color w:val="000000" w:themeColor="text1"/>
          <w:sz w:val="28"/>
          <w:szCs w:val="28"/>
        </w:rPr>
        <w:t>ăm</w:t>
      </w:r>
      <w:r w:rsidRPr="00F47617">
        <w:rPr>
          <w:color w:val="000000" w:themeColor="text1"/>
          <w:spacing w:val="3"/>
          <w:sz w:val="28"/>
          <w:szCs w:val="28"/>
        </w:rPr>
        <w:t xml:space="preserve"> </w:t>
      </w:r>
      <w:r w:rsidRPr="00F47617">
        <w:rPr>
          <w:color w:val="000000" w:themeColor="text1"/>
          <w:spacing w:val="-5"/>
          <w:sz w:val="28"/>
          <w:szCs w:val="28"/>
        </w:rPr>
        <w:t>m</w:t>
      </w:r>
      <w:r w:rsidRPr="00F47617">
        <w:rPr>
          <w:color w:val="000000" w:themeColor="text1"/>
          <w:spacing w:val="3"/>
          <w:sz w:val="28"/>
          <w:szCs w:val="28"/>
        </w:rPr>
        <w:t>ỗ</w:t>
      </w:r>
      <w:r w:rsidRPr="00F47617">
        <w:rPr>
          <w:color w:val="000000" w:themeColor="text1"/>
          <w:sz w:val="28"/>
          <w:szCs w:val="28"/>
        </w:rPr>
        <w:t>i</w:t>
      </w:r>
      <w:r w:rsidRPr="00F47617">
        <w:rPr>
          <w:color w:val="000000" w:themeColor="text1"/>
          <w:spacing w:val="6"/>
          <w:sz w:val="28"/>
          <w:szCs w:val="28"/>
        </w:rPr>
        <w:t xml:space="preserve"> </w:t>
      </w:r>
      <w:r w:rsidRPr="00F47617">
        <w:rPr>
          <w:color w:val="000000" w:themeColor="text1"/>
          <w:spacing w:val="-5"/>
          <w:sz w:val="28"/>
          <w:szCs w:val="28"/>
        </w:rPr>
        <w:t>m</w:t>
      </w:r>
      <w:r w:rsidRPr="00F47617">
        <w:rPr>
          <w:color w:val="000000" w:themeColor="text1"/>
          <w:spacing w:val="1"/>
          <w:sz w:val="28"/>
          <w:szCs w:val="28"/>
        </w:rPr>
        <w:t>ô</w:t>
      </w:r>
      <w:r w:rsidRPr="00F47617">
        <w:rPr>
          <w:color w:val="000000" w:themeColor="text1"/>
          <w:sz w:val="28"/>
          <w:szCs w:val="28"/>
        </w:rPr>
        <w:t>n</w:t>
      </w:r>
      <w:r w:rsidRPr="00F47617">
        <w:rPr>
          <w:color w:val="000000" w:themeColor="text1"/>
          <w:spacing w:val="6"/>
          <w:sz w:val="28"/>
          <w:szCs w:val="28"/>
        </w:rPr>
        <w:t xml:space="preserve"> </w:t>
      </w:r>
      <w:r w:rsidRPr="00F47617">
        <w:rPr>
          <w:color w:val="000000" w:themeColor="text1"/>
          <w:spacing w:val="1"/>
          <w:sz w:val="28"/>
          <w:szCs w:val="28"/>
        </w:rPr>
        <w:t>ti</w:t>
      </w:r>
      <w:r w:rsidRPr="00F47617">
        <w:rPr>
          <w:color w:val="000000" w:themeColor="text1"/>
          <w:spacing w:val="-2"/>
          <w:sz w:val="28"/>
          <w:szCs w:val="28"/>
        </w:rPr>
        <w:t>ế</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6"/>
          <w:sz w:val="28"/>
          <w:szCs w:val="28"/>
        </w:rPr>
        <w:t xml:space="preserve"> </w:t>
      </w:r>
      <w:r w:rsidRPr="00F47617">
        <w:rPr>
          <w:color w:val="000000" w:themeColor="text1"/>
          <w:spacing w:val="-1"/>
          <w:sz w:val="28"/>
          <w:szCs w:val="28"/>
        </w:rPr>
        <w:t>V</w:t>
      </w:r>
      <w:r w:rsidRPr="00F47617">
        <w:rPr>
          <w:color w:val="000000" w:themeColor="text1"/>
          <w:spacing w:val="1"/>
          <w:sz w:val="28"/>
          <w:szCs w:val="28"/>
        </w:rPr>
        <w:t>i</w:t>
      </w:r>
      <w:r w:rsidRPr="00F47617">
        <w:rPr>
          <w:color w:val="000000" w:themeColor="text1"/>
          <w:spacing w:val="-2"/>
          <w:sz w:val="28"/>
          <w:szCs w:val="28"/>
        </w:rPr>
        <w:t>ệ</w:t>
      </w:r>
      <w:r w:rsidRPr="00F47617">
        <w:rPr>
          <w:color w:val="000000" w:themeColor="text1"/>
          <w:sz w:val="28"/>
          <w:szCs w:val="28"/>
        </w:rPr>
        <w:t>t</w:t>
      </w:r>
      <w:r w:rsidRPr="00F47617">
        <w:rPr>
          <w:color w:val="000000" w:themeColor="text1"/>
          <w:spacing w:val="6"/>
          <w:sz w:val="28"/>
          <w:szCs w:val="28"/>
        </w:rPr>
        <w:t xml:space="preserve">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5"/>
          <w:sz w:val="28"/>
          <w:szCs w:val="28"/>
        </w:rPr>
        <w:t xml:space="preserve"> </w:t>
      </w:r>
      <w:r w:rsidRPr="00F47617">
        <w:rPr>
          <w:color w:val="000000" w:themeColor="text1"/>
          <w:spacing w:val="-4"/>
          <w:sz w:val="28"/>
          <w:szCs w:val="28"/>
        </w:rPr>
        <w:t>T</w:t>
      </w:r>
      <w:r w:rsidRPr="00F47617">
        <w:rPr>
          <w:color w:val="000000" w:themeColor="text1"/>
          <w:spacing w:val="1"/>
          <w:sz w:val="28"/>
          <w:szCs w:val="28"/>
        </w:rPr>
        <w:t>o</w:t>
      </w:r>
      <w:r w:rsidRPr="00F47617">
        <w:rPr>
          <w:color w:val="000000" w:themeColor="text1"/>
          <w:spacing w:val="-2"/>
          <w:sz w:val="28"/>
          <w:szCs w:val="28"/>
        </w:rPr>
        <w:t>á</w:t>
      </w:r>
      <w:r w:rsidRPr="00F47617">
        <w:rPr>
          <w:color w:val="000000" w:themeColor="text1"/>
          <w:sz w:val="28"/>
          <w:szCs w:val="28"/>
        </w:rPr>
        <w:t>n</w:t>
      </w:r>
      <w:r w:rsidRPr="00F47617">
        <w:rPr>
          <w:color w:val="000000" w:themeColor="text1"/>
          <w:spacing w:val="6"/>
          <w:sz w:val="28"/>
          <w:szCs w:val="28"/>
        </w:rPr>
        <w:t xml:space="preserve"> </w:t>
      </w:r>
      <w:r w:rsidRPr="00F47617">
        <w:rPr>
          <w:color w:val="000000" w:themeColor="text1"/>
          <w:spacing w:val="1"/>
          <w:sz w:val="28"/>
          <w:szCs w:val="28"/>
        </w:rPr>
        <w:t>đ</w:t>
      </w:r>
      <w:r w:rsidRPr="00F47617">
        <w:rPr>
          <w:color w:val="000000" w:themeColor="text1"/>
          <w:spacing w:val="-2"/>
          <w:sz w:val="28"/>
          <w:szCs w:val="28"/>
        </w:rPr>
        <w:t>ạ</w:t>
      </w:r>
      <w:r w:rsidRPr="00F47617">
        <w:rPr>
          <w:color w:val="000000" w:themeColor="text1"/>
          <w:sz w:val="28"/>
          <w:szCs w:val="28"/>
        </w:rPr>
        <w:t>t</w:t>
      </w:r>
      <w:r w:rsidRPr="00F47617">
        <w:rPr>
          <w:color w:val="000000" w:themeColor="text1"/>
          <w:spacing w:val="6"/>
          <w:sz w:val="28"/>
          <w:szCs w:val="28"/>
        </w:rPr>
        <w:t xml:space="preserve"> </w:t>
      </w:r>
      <w:r w:rsidRPr="00F47617">
        <w:rPr>
          <w:color w:val="000000" w:themeColor="text1"/>
          <w:spacing w:val="1"/>
          <w:sz w:val="28"/>
          <w:szCs w:val="28"/>
        </w:rPr>
        <w:t>t</w:t>
      </w:r>
      <w:r w:rsidRPr="00F47617">
        <w:rPr>
          <w:color w:val="000000" w:themeColor="text1"/>
          <w:sz w:val="28"/>
          <w:szCs w:val="28"/>
        </w:rPr>
        <w:t>ừ</w:t>
      </w:r>
      <w:r w:rsidRPr="00F47617">
        <w:rPr>
          <w:color w:val="000000" w:themeColor="text1"/>
          <w:spacing w:val="2"/>
          <w:sz w:val="28"/>
          <w:szCs w:val="28"/>
        </w:rPr>
        <w:t xml:space="preserve"> </w:t>
      </w:r>
      <w:r w:rsidRPr="00F47617">
        <w:rPr>
          <w:color w:val="000000" w:themeColor="text1"/>
          <w:spacing w:val="1"/>
          <w:sz w:val="28"/>
          <w:szCs w:val="28"/>
        </w:rPr>
        <w:t>8</w:t>
      </w:r>
      <w:r w:rsidRPr="00F47617">
        <w:rPr>
          <w:color w:val="000000" w:themeColor="text1"/>
          <w:sz w:val="28"/>
          <w:szCs w:val="28"/>
        </w:rPr>
        <w:t>.0</w:t>
      </w:r>
      <w:r w:rsidRPr="00F47617">
        <w:rPr>
          <w:color w:val="000000" w:themeColor="text1"/>
          <w:spacing w:val="3"/>
          <w:sz w:val="28"/>
          <w:szCs w:val="28"/>
        </w:rPr>
        <w:t xml:space="preserve"> </w:t>
      </w:r>
      <w:r w:rsidRPr="00F47617">
        <w:rPr>
          <w:color w:val="000000" w:themeColor="text1"/>
          <w:spacing w:val="1"/>
          <w:sz w:val="28"/>
          <w:szCs w:val="28"/>
        </w:rPr>
        <w:t>đi</w:t>
      </w:r>
      <w:r w:rsidRPr="00F47617">
        <w:rPr>
          <w:color w:val="000000" w:themeColor="text1"/>
          <w:sz w:val="28"/>
          <w:szCs w:val="28"/>
        </w:rPr>
        <w:t xml:space="preserve">ểm </w:t>
      </w:r>
      <w:r w:rsidRPr="00F47617">
        <w:rPr>
          <w:color w:val="000000" w:themeColor="text1"/>
          <w:spacing w:val="1"/>
          <w:sz w:val="28"/>
          <w:szCs w:val="28"/>
        </w:rPr>
        <w:t>t</w:t>
      </w:r>
      <w:r w:rsidRPr="00F47617">
        <w:rPr>
          <w:color w:val="000000" w:themeColor="text1"/>
          <w:sz w:val="28"/>
          <w:szCs w:val="28"/>
        </w:rPr>
        <w:t>rở</w:t>
      </w:r>
      <w:r w:rsidRPr="00F47617">
        <w:rPr>
          <w:color w:val="000000" w:themeColor="text1"/>
          <w:spacing w:val="5"/>
          <w:sz w:val="28"/>
          <w:szCs w:val="28"/>
        </w:rPr>
        <w:t xml:space="preserve"> </w:t>
      </w:r>
      <w:r w:rsidRPr="00F47617">
        <w:rPr>
          <w:color w:val="000000" w:themeColor="text1"/>
          <w:spacing w:val="1"/>
          <w:sz w:val="28"/>
          <w:szCs w:val="28"/>
        </w:rPr>
        <w:t>l</w:t>
      </w:r>
      <w:r w:rsidRPr="00F47617">
        <w:rPr>
          <w:color w:val="000000" w:themeColor="text1"/>
          <w:spacing w:val="-2"/>
          <w:sz w:val="28"/>
          <w:szCs w:val="28"/>
        </w:rPr>
        <w:t>ê</w:t>
      </w:r>
      <w:r w:rsidRPr="00F47617">
        <w:rPr>
          <w:color w:val="000000" w:themeColor="text1"/>
          <w:sz w:val="28"/>
          <w:szCs w:val="28"/>
        </w:rPr>
        <w:t>n</w:t>
      </w:r>
      <w:r w:rsidRPr="00F47617">
        <w:rPr>
          <w:color w:val="000000" w:themeColor="text1"/>
          <w:spacing w:val="6"/>
          <w:sz w:val="28"/>
          <w:szCs w:val="28"/>
        </w:rPr>
        <w:t xml:space="preserve"> </w:t>
      </w:r>
      <w:r w:rsidRPr="00F47617">
        <w:rPr>
          <w:color w:val="000000" w:themeColor="text1"/>
          <w:sz w:val="28"/>
          <w:szCs w:val="28"/>
        </w:rPr>
        <w:t>c</w:t>
      </w:r>
      <w:r w:rsidRPr="00F47617">
        <w:rPr>
          <w:color w:val="000000" w:themeColor="text1"/>
          <w:spacing w:val="-1"/>
          <w:sz w:val="28"/>
          <w:szCs w:val="28"/>
        </w:rPr>
        <w:t>ủ</w:t>
      </w:r>
      <w:r w:rsidRPr="00F47617">
        <w:rPr>
          <w:color w:val="000000" w:themeColor="text1"/>
          <w:sz w:val="28"/>
          <w:szCs w:val="28"/>
        </w:rPr>
        <w:t>a</w:t>
      </w:r>
      <w:r w:rsidRPr="00F47617">
        <w:rPr>
          <w:color w:val="000000" w:themeColor="text1"/>
          <w:spacing w:val="5"/>
          <w:sz w:val="28"/>
          <w:szCs w:val="28"/>
        </w:rPr>
        <w:t xml:space="preserve"> </w:t>
      </w:r>
      <w:r w:rsidRPr="00F47617">
        <w:rPr>
          <w:color w:val="000000" w:themeColor="text1"/>
          <w:spacing w:val="1"/>
          <w:sz w:val="28"/>
          <w:szCs w:val="28"/>
        </w:rPr>
        <w:t>n</w:t>
      </w:r>
      <w:r w:rsidRPr="00F47617">
        <w:rPr>
          <w:color w:val="000000" w:themeColor="text1"/>
          <w:sz w:val="28"/>
          <w:szCs w:val="28"/>
        </w:rPr>
        <w:t xml:space="preserve">ăm </w:t>
      </w:r>
      <w:r w:rsidRPr="00F47617">
        <w:rPr>
          <w:color w:val="000000" w:themeColor="text1"/>
          <w:spacing w:val="1"/>
          <w:sz w:val="28"/>
          <w:szCs w:val="28"/>
        </w:rPr>
        <w:t>họ</w:t>
      </w:r>
      <w:r w:rsidRPr="00F47617">
        <w:rPr>
          <w:color w:val="000000" w:themeColor="text1"/>
          <w:sz w:val="28"/>
          <w:szCs w:val="28"/>
        </w:rPr>
        <w:t xml:space="preserve">c </w:t>
      </w:r>
      <w:r w:rsidRPr="00F47617">
        <w:rPr>
          <w:color w:val="000000" w:themeColor="text1"/>
          <w:spacing w:val="1"/>
          <w:sz w:val="28"/>
          <w:szCs w:val="28"/>
        </w:rPr>
        <w:t>l</w:t>
      </w:r>
      <w:r w:rsidRPr="00F47617">
        <w:rPr>
          <w:color w:val="000000" w:themeColor="text1"/>
          <w:spacing w:val="-2"/>
          <w:sz w:val="28"/>
          <w:szCs w:val="28"/>
        </w:rPr>
        <w:t>ớ</w:t>
      </w:r>
      <w:r w:rsidRPr="00F47617">
        <w:rPr>
          <w:color w:val="000000" w:themeColor="text1"/>
          <w:sz w:val="28"/>
          <w:szCs w:val="28"/>
        </w:rPr>
        <w:t>p</w:t>
      </w:r>
      <w:r w:rsidRPr="00F47617">
        <w:rPr>
          <w:color w:val="000000" w:themeColor="text1"/>
          <w:spacing w:val="1"/>
          <w:sz w:val="28"/>
          <w:szCs w:val="28"/>
        </w:rPr>
        <w:t xml:space="preserve"> </w:t>
      </w:r>
      <w:r w:rsidRPr="00F47617">
        <w:rPr>
          <w:color w:val="000000" w:themeColor="text1"/>
          <w:sz w:val="28"/>
          <w:szCs w:val="28"/>
        </w:rPr>
        <w:t xml:space="preserve">5 </w:t>
      </w:r>
      <w:r w:rsidRPr="00F47617">
        <w:rPr>
          <w:color w:val="000000" w:themeColor="text1"/>
          <w:spacing w:val="1"/>
          <w:sz w:val="28"/>
          <w:szCs w:val="28"/>
        </w:rPr>
        <w:t>v</w:t>
      </w:r>
      <w:r w:rsidRPr="00F47617">
        <w:rPr>
          <w:color w:val="000000" w:themeColor="text1"/>
          <w:sz w:val="28"/>
          <w:szCs w:val="28"/>
        </w:rPr>
        <w:t>à có</w:t>
      </w:r>
      <w:r w:rsidRPr="00F47617">
        <w:rPr>
          <w:color w:val="000000" w:themeColor="text1"/>
          <w:spacing w:val="-2"/>
          <w:sz w:val="28"/>
          <w:szCs w:val="28"/>
        </w:rPr>
        <w:t xml:space="preserve"> </w:t>
      </w:r>
      <w:r w:rsidRPr="00F47617">
        <w:rPr>
          <w:color w:val="000000" w:themeColor="text1"/>
          <w:spacing w:val="1"/>
          <w:sz w:val="28"/>
          <w:szCs w:val="28"/>
        </w:rPr>
        <w:t>đi</w:t>
      </w:r>
      <w:r w:rsidRPr="00F47617">
        <w:rPr>
          <w:color w:val="000000" w:themeColor="text1"/>
          <w:sz w:val="28"/>
          <w:szCs w:val="28"/>
        </w:rPr>
        <w:t>ểm</w:t>
      </w:r>
      <w:r w:rsidRPr="00F47617">
        <w:rPr>
          <w:color w:val="000000" w:themeColor="text1"/>
          <w:spacing w:val="-5"/>
          <w:sz w:val="28"/>
          <w:szCs w:val="28"/>
        </w:rPr>
        <w:t xml:space="preserve"> </w:t>
      </w:r>
      <w:r w:rsidRPr="00F47617">
        <w:rPr>
          <w:color w:val="000000" w:themeColor="text1"/>
          <w:sz w:val="28"/>
          <w:szCs w:val="28"/>
        </w:rPr>
        <w:t>tr</w:t>
      </w:r>
      <w:r w:rsidRPr="00F47617">
        <w:rPr>
          <w:color w:val="000000" w:themeColor="text1"/>
          <w:spacing w:val="2"/>
          <w:sz w:val="28"/>
          <w:szCs w:val="28"/>
        </w:rPr>
        <w:t>u</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z w:val="28"/>
          <w:szCs w:val="28"/>
        </w:rPr>
        <w:t>bì</w:t>
      </w:r>
      <w:r w:rsidRPr="00F47617">
        <w:rPr>
          <w:color w:val="000000" w:themeColor="text1"/>
          <w:spacing w:val="-2"/>
          <w:sz w:val="28"/>
          <w:szCs w:val="28"/>
        </w:rPr>
        <w:t>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z w:val="28"/>
          <w:szCs w:val="28"/>
        </w:rPr>
        <w:t>của</w:t>
      </w:r>
      <w:r w:rsidRPr="00F47617">
        <w:rPr>
          <w:color w:val="000000" w:themeColor="text1"/>
          <w:spacing w:val="1"/>
          <w:sz w:val="28"/>
          <w:szCs w:val="28"/>
        </w:rPr>
        <w:t xml:space="preserve"> </w:t>
      </w:r>
      <w:r w:rsidRPr="00F47617">
        <w:rPr>
          <w:color w:val="000000" w:themeColor="text1"/>
          <w:sz w:val="28"/>
          <w:szCs w:val="28"/>
        </w:rPr>
        <w:t xml:space="preserve">các </w:t>
      </w:r>
      <w:r w:rsidRPr="00F47617">
        <w:rPr>
          <w:color w:val="000000" w:themeColor="text1"/>
          <w:spacing w:val="-6"/>
          <w:sz w:val="28"/>
          <w:szCs w:val="28"/>
        </w:rPr>
        <w:t>m</w:t>
      </w:r>
      <w:r w:rsidRPr="00F47617">
        <w:rPr>
          <w:color w:val="000000" w:themeColor="text1"/>
          <w:spacing w:val="1"/>
          <w:sz w:val="28"/>
          <w:szCs w:val="28"/>
        </w:rPr>
        <w:t>ô</w:t>
      </w:r>
      <w:r w:rsidRPr="00F47617">
        <w:rPr>
          <w:color w:val="000000" w:themeColor="text1"/>
          <w:sz w:val="28"/>
          <w:szCs w:val="28"/>
        </w:rPr>
        <w:t>n</w:t>
      </w:r>
      <w:r w:rsidRPr="00F47617">
        <w:rPr>
          <w:color w:val="000000" w:themeColor="text1"/>
          <w:spacing w:val="1"/>
          <w:sz w:val="28"/>
          <w:szCs w:val="28"/>
        </w:rPr>
        <w:t xml:space="preserve"> </w:t>
      </w:r>
      <w:r w:rsidRPr="00F47617">
        <w:rPr>
          <w:color w:val="000000" w:themeColor="text1"/>
          <w:sz w:val="28"/>
          <w:szCs w:val="28"/>
        </w:rPr>
        <w:t>tiế</w:t>
      </w:r>
      <w:r w:rsidRPr="00F47617">
        <w:rPr>
          <w:color w:val="000000" w:themeColor="text1"/>
          <w:spacing w:val="-2"/>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z w:val="28"/>
          <w:szCs w:val="28"/>
        </w:rPr>
        <w:t>Ph</w:t>
      </w:r>
      <w:r w:rsidRPr="00F47617">
        <w:rPr>
          <w:color w:val="000000" w:themeColor="text1"/>
          <w:spacing w:val="-2"/>
          <w:sz w:val="28"/>
          <w:szCs w:val="28"/>
        </w:rPr>
        <w:t>á</w:t>
      </w:r>
      <w:r w:rsidRPr="00F47617">
        <w:rPr>
          <w:color w:val="000000" w:themeColor="text1"/>
          <w:sz w:val="28"/>
          <w:szCs w:val="28"/>
        </w:rPr>
        <w:t>p</w:t>
      </w:r>
      <w:r w:rsidRPr="00F47617">
        <w:rPr>
          <w:color w:val="000000" w:themeColor="text1"/>
          <w:spacing w:val="1"/>
          <w:sz w:val="28"/>
          <w:szCs w:val="28"/>
        </w:rPr>
        <w:t xml:space="preserve"> </w:t>
      </w:r>
      <w:r w:rsidRPr="00F47617">
        <w:rPr>
          <w:color w:val="000000" w:themeColor="text1"/>
          <w:sz w:val="28"/>
          <w:szCs w:val="28"/>
        </w:rPr>
        <w:t xml:space="preserve">và </w:t>
      </w:r>
      <w:r w:rsidR="00407DF9" w:rsidRPr="00F47617">
        <w:rPr>
          <w:color w:val="000000" w:themeColor="text1"/>
          <w:sz w:val="28"/>
          <w:szCs w:val="28"/>
        </w:rPr>
        <w:t xml:space="preserve">mô toán </w:t>
      </w:r>
      <w:r w:rsidRPr="00F47617">
        <w:rPr>
          <w:color w:val="000000" w:themeColor="text1"/>
          <w:spacing w:val="1"/>
          <w:sz w:val="28"/>
          <w:szCs w:val="28"/>
        </w:rPr>
        <w:t>b</w:t>
      </w:r>
      <w:r w:rsidRPr="00F47617">
        <w:rPr>
          <w:color w:val="000000" w:themeColor="text1"/>
          <w:spacing w:val="-2"/>
          <w:sz w:val="28"/>
          <w:szCs w:val="28"/>
        </w:rPr>
        <w:t>ằ</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z w:val="28"/>
          <w:szCs w:val="28"/>
        </w:rPr>
        <w:t>ti</w:t>
      </w:r>
      <w:r w:rsidRPr="00F47617">
        <w:rPr>
          <w:color w:val="000000" w:themeColor="text1"/>
          <w:spacing w:val="-3"/>
          <w:sz w:val="28"/>
          <w:szCs w:val="28"/>
        </w:rPr>
        <w:t>ế</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3"/>
          <w:sz w:val="28"/>
          <w:szCs w:val="28"/>
        </w:rPr>
        <w:t>P</w:t>
      </w:r>
      <w:r w:rsidRPr="00F47617">
        <w:rPr>
          <w:color w:val="000000" w:themeColor="text1"/>
          <w:spacing w:val="1"/>
          <w:sz w:val="28"/>
          <w:szCs w:val="28"/>
        </w:rPr>
        <w:t>h</w:t>
      </w:r>
      <w:r w:rsidRPr="00F47617">
        <w:rPr>
          <w:color w:val="000000" w:themeColor="text1"/>
          <w:sz w:val="28"/>
          <w:szCs w:val="28"/>
        </w:rPr>
        <w:t>áp</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z w:val="28"/>
          <w:szCs w:val="28"/>
        </w:rPr>
        <w:t>ừ</w:t>
      </w:r>
      <w:r w:rsidRPr="00F47617">
        <w:rPr>
          <w:color w:val="000000" w:themeColor="text1"/>
          <w:spacing w:val="-1"/>
          <w:sz w:val="28"/>
          <w:szCs w:val="28"/>
        </w:rPr>
        <w:t xml:space="preserve"> </w:t>
      </w:r>
      <w:r w:rsidRPr="00F47617">
        <w:rPr>
          <w:color w:val="000000" w:themeColor="text1"/>
          <w:sz w:val="28"/>
          <w:szCs w:val="28"/>
        </w:rPr>
        <w:t>6.0</w:t>
      </w:r>
      <w:r w:rsidRPr="00F47617">
        <w:rPr>
          <w:color w:val="000000" w:themeColor="text1"/>
          <w:spacing w:val="1"/>
          <w:sz w:val="28"/>
          <w:szCs w:val="28"/>
        </w:rPr>
        <w:t xml:space="preserve"> </w:t>
      </w:r>
      <w:r w:rsidRPr="00F47617">
        <w:rPr>
          <w:color w:val="000000" w:themeColor="text1"/>
          <w:spacing w:val="-2"/>
          <w:sz w:val="28"/>
          <w:szCs w:val="28"/>
        </w:rPr>
        <w:t>đ</w:t>
      </w:r>
      <w:r w:rsidRPr="00F47617">
        <w:rPr>
          <w:color w:val="000000" w:themeColor="text1"/>
          <w:spacing w:val="1"/>
          <w:sz w:val="28"/>
          <w:szCs w:val="28"/>
        </w:rPr>
        <w:t>i</w:t>
      </w:r>
      <w:r w:rsidRPr="00F47617">
        <w:rPr>
          <w:color w:val="000000" w:themeColor="text1"/>
          <w:sz w:val="28"/>
          <w:szCs w:val="28"/>
        </w:rPr>
        <w:t xml:space="preserve">ểm </w:t>
      </w:r>
      <w:r w:rsidRPr="00F47617">
        <w:rPr>
          <w:color w:val="000000" w:themeColor="text1"/>
          <w:spacing w:val="1"/>
          <w:sz w:val="28"/>
          <w:szCs w:val="28"/>
        </w:rPr>
        <w:t>t</w:t>
      </w:r>
      <w:r w:rsidRPr="00F47617">
        <w:rPr>
          <w:color w:val="000000" w:themeColor="text1"/>
          <w:sz w:val="28"/>
          <w:szCs w:val="28"/>
        </w:rPr>
        <w:t>rở</w:t>
      </w:r>
      <w:r w:rsidRPr="00F47617">
        <w:rPr>
          <w:color w:val="000000" w:themeColor="text1"/>
          <w:spacing w:val="1"/>
          <w:sz w:val="28"/>
          <w:szCs w:val="28"/>
        </w:rPr>
        <w:t xml:space="preserve"> </w:t>
      </w:r>
      <w:r w:rsidRPr="00F47617">
        <w:rPr>
          <w:color w:val="000000" w:themeColor="text1"/>
          <w:spacing w:val="-1"/>
          <w:sz w:val="28"/>
          <w:szCs w:val="28"/>
        </w:rPr>
        <w:t>l</w:t>
      </w:r>
      <w:r w:rsidRPr="00F47617">
        <w:rPr>
          <w:color w:val="000000" w:themeColor="text1"/>
          <w:sz w:val="28"/>
          <w:szCs w:val="28"/>
        </w:rPr>
        <w:t>ên được</w:t>
      </w:r>
      <w:r w:rsidRPr="00F47617">
        <w:rPr>
          <w:color w:val="000000" w:themeColor="text1"/>
          <w:spacing w:val="1"/>
          <w:sz w:val="28"/>
          <w:szCs w:val="28"/>
        </w:rPr>
        <w:t xml:space="preserve"> </w:t>
      </w:r>
      <w:r w:rsidRPr="00F47617">
        <w:rPr>
          <w:color w:val="000000" w:themeColor="text1"/>
          <w:spacing w:val="-2"/>
          <w:sz w:val="28"/>
          <w:szCs w:val="28"/>
        </w:rPr>
        <w:t>c</w:t>
      </w:r>
      <w:r w:rsidRPr="00F47617">
        <w:rPr>
          <w:color w:val="000000" w:themeColor="text1"/>
          <w:spacing w:val="1"/>
          <w:sz w:val="28"/>
          <w:szCs w:val="28"/>
        </w:rPr>
        <w:t>hu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2"/>
          <w:sz w:val="28"/>
          <w:szCs w:val="28"/>
        </w:rPr>
        <w:t>ẳ</w:t>
      </w:r>
      <w:r w:rsidRPr="00F47617">
        <w:rPr>
          <w:color w:val="000000" w:themeColor="text1"/>
          <w:spacing w:val="1"/>
          <w:sz w:val="28"/>
          <w:szCs w:val="28"/>
        </w:rPr>
        <w:t>n</w:t>
      </w:r>
      <w:r w:rsidRPr="00F47617">
        <w:rPr>
          <w:color w:val="000000" w:themeColor="text1"/>
          <w:sz w:val="28"/>
          <w:szCs w:val="28"/>
        </w:rPr>
        <w:t>g vào</w:t>
      </w:r>
      <w:r w:rsidRPr="00F47617">
        <w:rPr>
          <w:color w:val="000000" w:themeColor="text1"/>
          <w:spacing w:val="2"/>
          <w:sz w:val="28"/>
          <w:szCs w:val="28"/>
        </w:rPr>
        <w:t xml:space="preserve"> </w:t>
      </w:r>
      <w:r w:rsidRPr="00F47617">
        <w:rPr>
          <w:color w:val="000000" w:themeColor="text1"/>
          <w:spacing w:val="-2"/>
          <w:sz w:val="28"/>
          <w:szCs w:val="28"/>
        </w:rPr>
        <w:t>c</w:t>
      </w:r>
      <w:r w:rsidRPr="00F47617">
        <w:rPr>
          <w:color w:val="000000" w:themeColor="text1"/>
          <w:sz w:val="28"/>
          <w:szCs w:val="28"/>
        </w:rPr>
        <w:t>ác</w:t>
      </w:r>
      <w:r w:rsidRPr="00F47617">
        <w:rPr>
          <w:color w:val="000000" w:themeColor="text1"/>
          <w:spacing w:val="1"/>
          <w:sz w:val="28"/>
          <w:szCs w:val="28"/>
        </w:rPr>
        <w:t xml:space="preserve"> </w:t>
      </w:r>
      <w:r w:rsidRPr="00F47617">
        <w:rPr>
          <w:color w:val="000000" w:themeColor="text1"/>
          <w:spacing w:val="-1"/>
          <w:sz w:val="28"/>
          <w:szCs w:val="28"/>
        </w:rPr>
        <w:t>l</w:t>
      </w:r>
      <w:r w:rsidRPr="00F47617">
        <w:rPr>
          <w:color w:val="000000" w:themeColor="text1"/>
          <w:sz w:val="28"/>
          <w:szCs w:val="28"/>
        </w:rPr>
        <w:t>ớp 6</w:t>
      </w:r>
      <w:r w:rsidRPr="00F47617">
        <w:rPr>
          <w:color w:val="000000" w:themeColor="text1"/>
          <w:spacing w:val="1"/>
          <w:sz w:val="28"/>
          <w:szCs w:val="28"/>
        </w:rPr>
        <w:t xml:space="preserve"> t</w:t>
      </w:r>
      <w:r w:rsidRPr="00F47617">
        <w:rPr>
          <w:color w:val="000000" w:themeColor="text1"/>
          <w:spacing w:val="-2"/>
          <w:sz w:val="28"/>
          <w:szCs w:val="28"/>
        </w:rPr>
        <w:t>ă</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z w:val="28"/>
          <w:szCs w:val="28"/>
        </w:rPr>
        <w:t>c</w:t>
      </w:r>
      <w:r w:rsidRPr="00F47617">
        <w:rPr>
          <w:color w:val="000000" w:themeColor="text1"/>
          <w:spacing w:val="-1"/>
          <w:sz w:val="28"/>
          <w:szCs w:val="28"/>
        </w:rPr>
        <w:t>ư</w:t>
      </w:r>
      <w:r w:rsidRPr="00F47617">
        <w:rPr>
          <w:color w:val="000000" w:themeColor="text1"/>
          <w:spacing w:val="-2"/>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1"/>
          <w:sz w:val="28"/>
          <w:szCs w:val="28"/>
        </w:rPr>
        <w:t>t</w:t>
      </w:r>
      <w:r w:rsidRPr="00F47617">
        <w:rPr>
          <w:color w:val="000000" w:themeColor="text1"/>
          <w:spacing w:val="1"/>
          <w:sz w:val="28"/>
          <w:szCs w:val="28"/>
        </w:rPr>
        <w:t>i</w:t>
      </w:r>
      <w:r w:rsidRPr="00F47617">
        <w:rPr>
          <w:color w:val="000000" w:themeColor="text1"/>
          <w:sz w:val="28"/>
          <w:szCs w:val="28"/>
        </w:rPr>
        <w:t>ế</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3"/>
          <w:sz w:val="28"/>
          <w:szCs w:val="28"/>
        </w:rPr>
        <w:t>P</w:t>
      </w:r>
      <w:r w:rsidRPr="00F47617">
        <w:rPr>
          <w:color w:val="000000" w:themeColor="text1"/>
          <w:spacing w:val="1"/>
          <w:sz w:val="28"/>
          <w:szCs w:val="28"/>
        </w:rPr>
        <w:t>h</w:t>
      </w:r>
      <w:r w:rsidRPr="00F47617">
        <w:rPr>
          <w:color w:val="000000" w:themeColor="text1"/>
          <w:spacing w:val="-2"/>
          <w:sz w:val="28"/>
          <w:szCs w:val="28"/>
        </w:rPr>
        <w:t>á</w:t>
      </w:r>
      <w:r w:rsidRPr="00F47617">
        <w:rPr>
          <w:color w:val="000000" w:themeColor="text1"/>
          <w:sz w:val="28"/>
          <w:szCs w:val="28"/>
        </w:rPr>
        <w:t>p</w:t>
      </w:r>
      <w:r w:rsidRPr="00F47617">
        <w:rPr>
          <w:color w:val="000000" w:themeColor="text1"/>
          <w:spacing w:val="1"/>
          <w:sz w:val="28"/>
          <w:szCs w:val="28"/>
        </w:rPr>
        <w:t xml:space="preserve"> v</w:t>
      </w:r>
      <w:r w:rsidRPr="00F47617">
        <w:rPr>
          <w:color w:val="000000" w:themeColor="text1"/>
          <w:sz w:val="28"/>
          <w:szCs w:val="28"/>
        </w:rPr>
        <w:t>à</w:t>
      </w:r>
      <w:r w:rsidRPr="00F47617">
        <w:rPr>
          <w:color w:val="000000" w:themeColor="text1"/>
          <w:spacing w:val="1"/>
          <w:sz w:val="28"/>
          <w:szCs w:val="28"/>
        </w:rPr>
        <w:t xml:space="preserve"> b</w:t>
      </w:r>
      <w:r w:rsidRPr="00F47617">
        <w:rPr>
          <w:color w:val="000000" w:themeColor="text1"/>
          <w:spacing w:val="-2"/>
          <w:sz w:val="28"/>
          <w:szCs w:val="28"/>
        </w:rPr>
        <w:t>ằ</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1"/>
          <w:sz w:val="28"/>
          <w:szCs w:val="28"/>
        </w:rPr>
        <w:t>t</w:t>
      </w:r>
      <w:r w:rsidRPr="00F47617">
        <w:rPr>
          <w:color w:val="000000" w:themeColor="text1"/>
          <w:spacing w:val="1"/>
          <w:sz w:val="28"/>
          <w:szCs w:val="28"/>
        </w:rPr>
        <w:t>i</w:t>
      </w:r>
      <w:r w:rsidRPr="00F47617">
        <w:rPr>
          <w:color w:val="000000" w:themeColor="text1"/>
          <w:spacing w:val="-2"/>
          <w:sz w:val="28"/>
          <w:szCs w:val="28"/>
        </w:rPr>
        <w:t>ế</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3"/>
          <w:sz w:val="28"/>
          <w:szCs w:val="28"/>
        </w:rPr>
        <w:t>P</w:t>
      </w:r>
      <w:r w:rsidRPr="00F47617">
        <w:rPr>
          <w:color w:val="000000" w:themeColor="text1"/>
          <w:spacing w:val="1"/>
          <w:sz w:val="28"/>
          <w:szCs w:val="28"/>
        </w:rPr>
        <w:t>h</w:t>
      </w:r>
      <w:r w:rsidRPr="00F47617">
        <w:rPr>
          <w:color w:val="000000" w:themeColor="text1"/>
          <w:spacing w:val="-2"/>
          <w:sz w:val="28"/>
          <w:szCs w:val="28"/>
        </w:rPr>
        <w:t>á</w:t>
      </w:r>
      <w:r w:rsidRPr="00F47617">
        <w:rPr>
          <w:color w:val="000000" w:themeColor="text1"/>
          <w:spacing w:val="1"/>
          <w:sz w:val="28"/>
          <w:szCs w:val="28"/>
        </w:rPr>
        <w:t>p</w:t>
      </w:r>
      <w:r w:rsidRPr="00F47617">
        <w:rPr>
          <w:color w:val="000000" w:themeColor="text1"/>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26"/>
          <w:sz w:val="28"/>
          <w:szCs w:val="28"/>
        </w:rPr>
        <w:t xml:space="preserve"> </w:t>
      </w:r>
      <w:r w:rsidRPr="00F47617">
        <w:rPr>
          <w:color w:val="000000" w:themeColor="text1"/>
          <w:spacing w:val="1"/>
          <w:sz w:val="28"/>
          <w:szCs w:val="28"/>
        </w:rPr>
        <w:t>s</w:t>
      </w:r>
      <w:r w:rsidRPr="00F47617">
        <w:rPr>
          <w:color w:val="000000" w:themeColor="text1"/>
          <w:spacing w:val="-1"/>
          <w:sz w:val="28"/>
          <w:szCs w:val="28"/>
        </w:rPr>
        <w:t>in</w:t>
      </w:r>
      <w:r w:rsidRPr="00F47617">
        <w:rPr>
          <w:color w:val="000000" w:themeColor="text1"/>
          <w:sz w:val="28"/>
          <w:szCs w:val="28"/>
        </w:rPr>
        <w:t>h</w:t>
      </w:r>
      <w:r w:rsidRPr="00F47617">
        <w:rPr>
          <w:color w:val="000000" w:themeColor="text1"/>
          <w:spacing w:val="27"/>
          <w:sz w:val="28"/>
          <w:szCs w:val="28"/>
        </w:rPr>
        <w:t xml:space="preserve"> </w:t>
      </w:r>
      <w:r w:rsidRPr="00F47617">
        <w:rPr>
          <w:color w:val="000000" w:themeColor="text1"/>
          <w:spacing w:val="1"/>
          <w:sz w:val="28"/>
          <w:szCs w:val="28"/>
        </w:rPr>
        <w:t>đ</w:t>
      </w:r>
      <w:r w:rsidRPr="00F47617">
        <w:rPr>
          <w:color w:val="000000" w:themeColor="text1"/>
          <w:spacing w:val="-2"/>
          <w:sz w:val="28"/>
          <w:szCs w:val="28"/>
        </w:rPr>
        <w:t>ạ</w:t>
      </w:r>
      <w:r w:rsidRPr="00F47617">
        <w:rPr>
          <w:color w:val="000000" w:themeColor="text1"/>
          <w:sz w:val="28"/>
          <w:szCs w:val="28"/>
        </w:rPr>
        <w:t>t</w:t>
      </w:r>
      <w:r w:rsidRPr="00F47617">
        <w:rPr>
          <w:color w:val="000000" w:themeColor="text1"/>
          <w:spacing w:val="27"/>
          <w:sz w:val="28"/>
          <w:szCs w:val="28"/>
        </w:rPr>
        <w:t xml:space="preserve"> </w:t>
      </w:r>
      <w:r w:rsidRPr="00F47617">
        <w:rPr>
          <w:color w:val="000000" w:themeColor="text1"/>
          <w:spacing w:val="1"/>
          <w:sz w:val="28"/>
          <w:szCs w:val="28"/>
        </w:rPr>
        <w:t>đ</w:t>
      </w:r>
      <w:r w:rsidRPr="00F47617">
        <w:rPr>
          <w:color w:val="000000" w:themeColor="text1"/>
          <w:spacing w:val="-1"/>
          <w:sz w:val="28"/>
          <w:szCs w:val="28"/>
        </w:rPr>
        <w:t>i</w:t>
      </w:r>
      <w:r w:rsidRPr="00F47617">
        <w:rPr>
          <w:color w:val="000000" w:themeColor="text1"/>
          <w:sz w:val="28"/>
          <w:szCs w:val="28"/>
        </w:rPr>
        <w:t>ểm</w:t>
      </w:r>
      <w:r w:rsidRPr="00F47617">
        <w:rPr>
          <w:color w:val="000000" w:themeColor="text1"/>
          <w:spacing w:val="24"/>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u</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7"/>
          <w:sz w:val="28"/>
          <w:szCs w:val="28"/>
        </w:rPr>
        <w:t xml:space="preserve"> </w:t>
      </w:r>
      <w:r w:rsidRPr="00F47617">
        <w:rPr>
          <w:color w:val="000000" w:themeColor="text1"/>
          <w:spacing w:val="-1"/>
          <w:sz w:val="28"/>
          <w:szCs w:val="28"/>
        </w:rPr>
        <w:t>b</w:t>
      </w:r>
      <w:r w:rsidRPr="00F47617">
        <w:rPr>
          <w:color w:val="000000" w:themeColor="text1"/>
          <w:spacing w:val="1"/>
          <w:sz w:val="28"/>
          <w:szCs w:val="28"/>
        </w:rPr>
        <w:t>ì</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27"/>
          <w:sz w:val="28"/>
          <w:szCs w:val="28"/>
        </w:rPr>
        <w:t xml:space="preserve"> </w:t>
      </w:r>
      <w:r w:rsidRPr="00F47617">
        <w:rPr>
          <w:color w:val="000000" w:themeColor="text1"/>
          <w:sz w:val="28"/>
          <w:szCs w:val="28"/>
        </w:rPr>
        <w:t>c</w:t>
      </w:r>
      <w:r w:rsidRPr="00F47617">
        <w:rPr>
          <w:color w:val="000000" w:themeColor="text1"/>
          <w:spacing w:val="-1"/>
          <w:sz w:val="28"/>
          <w:szCs w:val="28"/>
        </w:rPr>
        <w:t>ủ</w:t>
      </w:r>
      <w:r w:rsidRPr="00F47617">
        <w:rPr>
          <w:color w:val="000000" w:themeColor="text1"/>
          <w:sz w:val="28"/>
          <w:szCs w:val="28"/>
        </w:rPr>
        <w:t>a</w:t>
      </w:r>
      <w:r w:rsidRPr="00F47617">
        <w:rPr>
          <w:color w:val="000000" w:themeColor="text1"/>
          <w:spacing w:val="28"/>
          <w:sz w:val="28"/>
          <w:szCs w:val="28"/>
        </w:rPr>
        <w:t xml:space="preserve"> </w:t>
      </w:r>
      <w:r w:rsidRPr="00F47617">
        <w:rPr>
          <w:color w:val="000000" w:themeColor="text1"/>
          <w:spacing w:val="-5"/>
          <w:sz w:val="28"/>
          <w:szCs w:val="28"/>
        </w:rPr>
        <w:t>m</w:t>
      </w:r>
      <w:r w:rsidRPr="00F47617">
        <w:rPr>
          <w:color w:val="000000" w:themeColor="text1"/>
          <w:spacing w:val="1"/>
          <w:sz w:val="28"/>
          <w:szCs w:val="28"/>
        </w:rPr>
        <w:t>ô</w:t>
      </w:r>
      <w:r w:rsidRPr="00F47617">
        <w:rPr>
          <w:color w:val="000000" w:themeColor="text1"/>
          <w:sz w:val="28"/>
          <w:szCs w:val="28"/>
        </w:rPr>
        <w:t>n</w:t>
      </w:r>
      <w:r w:rsidRPr="00F47617">
        <w:rPr>
          <w:color w:val="000000" w:themeColor="text1"/>
          <w:spacing w:val="27"/>
          <w:sz w:val="28"/>
          <w:szCs w:val="28"/>
        </w:rPr>
        <w:t xml:space="preserve"> </w:t>
      </w:r>
      <w:r w:rsidRPr="00F47617">
        <w:rPr>
          <w:color w:val="000000" w:themeColor="text1"/>
          <w:spacing w:val="1"/>
          <w:sz w:val="28"/>
          <w:szCs w:val="28"/>
        </w:rPr>
        <w:t>t</w:t>
      </w:r>
      <w:r w:rsidRPr="00F47617">
        <w:rPr>
          <w:color w:val="000000" w:themeColor="text1"/>
          <w:spacing w:val="-1"/>
          <w:sz w:val="28"/>
          <w:szCs w:val="28"/>
        </w:rPr>
        <w:t>i</w:t>
      </w:r>
      <w:r w:rsidRPr="00F47617">
        <w:rPr>
          <w:color w:val="000000" w:themeColor="text1"/>
          <w:sz w:val="28"/>
          <w:szCs w:val="28"/>
        </w:rPr>
        <w:t>ế</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7"/>
          <w:sz w:val="28"/>
          <w:szCs w:val="28"/>
        </w:rPr>
        <w:t xml:space="preserve"> </w:t>
      </w:r>
      <w:r w:rsidRPr="00F47617">
        <w:rPr>
          <w:color w:val="000000" w:themeColor="text1"/>
          <w:sz w:val="28"/>
          <w:szCs w:val="28"/>
        </w:rPr>
        <w:t>P</w:t>
      </w:r>
      <w:r w:rsidRPr="00F47617">
        <w:rPr>
          <w:color w:val="000000" w:themeColor="text1"/>
          <w:spacing w:val="1"/>
          <w:sz w:val="28"/>
          <w:szCs w:val="28"/>
        </w:rPr>
        <w:t>h</w:t>
      </w:r>
      <w:r w:rsidRPr="00F47617">
        <w:rPr>
          <w:color w:val="000000" w:themeColor="text1"/>
          <w:spacing w:val="-2"/>
          <w:sz w:val="28"/>
          <w:szCs w:val="28"/>
        </w:rPr>
        <w:t>á</w:t>
      </w:r>
      <w:r w:rsidRPr="00F47617">
        <w:rPr>
          <w:color w:val="000000" w:themeColor="text1"/>
          <w:sz w:val="28"/>
          <w:szCs w:val="28"/>
        </w:rPr>
        <w:t>p</w:t>
      </w:r>
      <w:r w:rsidRPr="00F47617">
        <w:rPr>
          <w:color w:val="000000" w:themeColor="text1"/>
          <w:spacing w:val="27"/>
          <w:sz w:val="28"/>
          <w:szCs w:val="28"/>
        </w:rPr>
        <w:t xml:space="preserve"> </w:t>
      </w:r>
      <w:r w:rsidRPr="00F47617">
        <w:rPr>
          <w:color w:val="000000" w:themeColor="text1"/>
          <w:spacing w:val="1"/>
          <w:sz w:val="28"/>
          <w:szCs w:val="28"/>
        </w:rPr>
        <w:t>d</w:t>
      </w:r>
      <w:r w:rsidRPr="00F47617">
        <w:rPr>
          <w:color w:val="000000" w:themeColor="text1"/>
          <w:spacing w:val="-1"/>
          <w:sz w:val="28"/>
          <w:szCs w:val="28"/>
        </w:rPr>
        <w:t>ư</w:t>
      </w:r>
      <w:r w:rsidRPr="00F47617">
        <w:rPr>
          <w:color w:val="000000" w:themeColor="text1"/>
          <w:spacing w:val="-2"/>
          <w:sz w:val="28"/>
          <w:szCs w:val="28"/>
        </w:rPr>
        <w:t>ớ</w:t>
      </w:r>
      <w:r w:rsidRPr="00F47617">
        <w:rPr>
          <w:color w:val="000000" w:themeColor="text1"/>
          <w:sz w:val="28"/>
          <w:szCs w:val="28"/>
        </w:rPr>
        <w:t>i</w:t>
      </w:r>
      <w:r w:rsidRPr="00F47617">
        <w:rPr>
          <w:color w:val="000000" w:themeColor="text1"/>
          <w:spacing w:val="27"/>
          <w:sz w:val="28"/>
          <w:szCs w:val="28"/>
        </w:rPr>
        <w:t xml:space="preserve"> </w:t>
      </w:r>
      <w:r w:rsidRPr="00F47617">
        <w:rPr>
          <w:color w:val="000000" w:themeColor="text1"/>
          <w:spacing w:val="1"/>
          <w:sz w:val="28"/>
          <w:szCs w:val="28"/>
        </w:rPr>
        <w:t>6</w:t>
      </w:r>
      <w:r w:rsidRPr="00F47617">
        <w:rPr>
          <w:color w:val="000000" w:themeColor="text1"/>
          <w:sz w:val="28"/>
          <w:szCs w:val="28"/>
        </w:rPr>
        <w:t>.0</w:t>
      </w:r>
      <w:r w:rsidRPr="00F47617">
        <w:rPr>
          <w:color w:val="000000" w:themeColor="text1"/>
          <w:spacing w:val="26"/>
          <w:sz w:val="28"/>
          <w:szCs w:val="28"/>
        </w:rPr>
        <w:t xml:space="preserve"> </w:t>
      </w:r>
      <w:r w:rsidRPr="00F47617">
        <w:rPr>
          <w:color w:val="000000" w:themeColor="text1"/>
          <w:spacing w:val="-1"/>
          <w:sz w:val="28"/>
          <w:szCs w:val="28"/>
        </w:rPr>
        <w:t>đi</w:t>
      </w:r>
      <w:r w:rsidRPr="00F47617">
        <w:rPr>
          <w:color w:val="000000" w:themeColor="text1"/>
          <w:spacing w:val="2"/>
          <w:sz w:val="28"/>
          <w:szCs w:val="28"/>
        </w:rPr>
        <w:t>ể</w:t>
      </w:r>
      <w:r w:rsidRPr="00F47617">
        <w:rPr>
          <w:color w:val="000000" w:themeColor="text1"/>
          <w:sz w:val="28"/>
          <w:szCs w:val="28"/>
        </w:rPr>
        <w:t>m</w:t>
      </w:r>
      <w:r w:rsidRPr="00F47617">
        <w:rPr>
          <w:color w:val="000000" w:themeColor="text1"/>
          <w:spacing w:val="21"/>
          <w:sz w:val="28"/>
          <w:szCs w:val="28"/>
        </w:rPr>
        <w:t xml:space="preserve"> </w:t>
      </w:r>
      <w:r w:rsidRPr="00F47617">
        <w:rPr>
          <w:color w:val="000000" w:themeColor="text1"/>
          <w:sz w:val="28"/>
          <w:szCs w:val="28"/>
        </w:rPr>
        <w:t>có</w:t>
      </w:r>
      <w:r w:rsidRPr="00F47617">
        <w:rPr>
          <w:color w:val="000000" w:themeColor="text1"/>
          <w:spacing w:val="27"/>
          <w:sz w:val="28"/>
          <w:szCs w:val="28"/>
        </w:rPr>
        <w:t xml:space="preserve"> </w:t>
      </w:r>
      <w:r w:rsidRPr="00F47617">
        <w:rPr>
          <w:color w:val="000000" w:themeColor="text1"/>
          <w:spacing w:val="1"/>
          <w:sz w:val="28"/>
          <w:szCs w:val="28"/>
        </w:rPr>
        <w:t>th</w:t>
      </w:r>
      <w:r w:rsidRPr="00F47617">
        <w:rPr>
          <w:color w:val="000000" w:themeColor="text1"/>
          <w:sz w:val="28"/>
          <w:szCs w:val="28"/>
        </w:rPr>
        <w:t>ể</w:t>
      </w:r>
      <w:r w:rsidRPr="00F47617">
        <w:rPr>
          <w:color w:val="000000" w:themeColor="text1"/>
          <w:spacing w:val="26"/>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26"/>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2"/>
          <w:sz w:val="28"/>
          <w:szCs w:val="28"/>
        </w:rPr>
        <w:t>e</w:t>
      </w:r>
      <w:r w:rsidRPr="00F47617">
        <w:rPr>
          <w:color w:val="000000" w:themeColor="text1"/>
          <w:sz w:val="28"/>
          <w:szCs w:val="28"/>
        </w:rPr>
        <w:t>o</w:t>
      </w:r>
      <w:r w:rsidR="00407DF9" w:rsidRPr="00F47617">
        <w:rPr>
          <w:color w:val="000000" w:themeColor="text1"/>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pacing w:val="-1"/>
          <w:sz w:val="28"/>
          <w:szCs w:val="28"/>
        </w:rPr>
        <w:t>ư</w:t>
      </w:r>
      <w:r w:rsidRPr="00F47617">
        <w:rPr>
          <w:color w:val="000000" w:themeColor="text1"/>
          <w:spacing w:val="-2"/>
          <w:sz w:val="28"/>
          <w:szCs w:val="28"/>
        </w:rPr>
        <w:t>ơ</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ì</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z w:val="28"/>
          <w:szCs w:val="28"/>
        </w:rPr>
        <w:t>t</w:t>
      </w:r>
      <w:r w:rsidRPr="00F47617">
        <w:rPr>
          <w:color w:val="000000" w:themeColor="text1"/>
          <w:spacing w:val="1"/>
          <w:sz w:val="28"/>
          <w:szCs w:val="28"/>
        </w:rPr>
        <w:t>i</w:t>
      </w:r>
      <w:r w:rsidRPr="00F47617">
        <w:rPr>
          <w:color w:val="000000" w:themeColor="text1"/>
          <w:spacing w:val="-2"/>
          <w:sz w:val="28"/>
          <w:szCs w:val="28"/>
        </w:rPr>
        <w:t>ế</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n</w:t>
      </w:r>
      <w:r w:rsidRPr="00F47617">
        <w:rPr>
          <w:color w:val="000000" w:themeColor="text1"/>
          <w:spacing w:val="-3"/>
          <w:sz w:val="28"/>
          <w:szCs w:val="28"/>
        </w:rPr>
        <w:t>ư</w:t>
      </w:r>
      <w:r w:rsidRPr="00F47617">
        <w:rPr>
          <w:color w:val="000000" w:themeColor="text1"/>
          <w:sz w:val="28"/>
          <w:szCs w:val="28"/>
        </w:rPr>
        <w:t>ớc</w:t>
      </w:r>
      <w:r w:rsidRPr="00F47617">
        <w:rPr>
          <w:color w:val="000000" w:themeColor="text1"/>
          <w:spacing w:val="2"/>
          <w:sz w:val="28"/>
          <w:szCs w:val="28"/>
        </w:rPr>
        <w:t xml:space="preserve"> </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pacing w:val="1"/>
          <w:sz w:val="28"/>
          <w:szCs w:val="28"/>
        </w:rPr>
        <w:t>o</w:t>
      </w:r>
      <w:r w:rsidRPr="00F47617">
        <w:rPr>
          <w:color w:val="000000" w:themeColor="text1"/>
          <w:spacing w:val="-2"/>
          <w:sz w:val="28"/>
          <w:szCs w:val="28"/>
        </w:rPr>
        <w:t>à</w:t>
      </w:r>
      <w:r w:rsidRPr="00F47617">
        <w:rPr>
          <w:color w:val="000000" w:themeColor="text1"/>
          <w:sz w:val="28"/>
          <w:szCs w:val="28"/>
        </w:rPr>
        <w:t>i</w:t>
      </w:r>
      <w:r w:rsidRPr="00F47617">
        <w:rPr>
          <w:color w:val="000000" w:themeColor="text1"/>
          <w:spacing w:val="2"/>
          <w:sz w:val="28"/>
          <w:szCs w:val="28"/>
        </w:rPr>
        <w:t xml:space="preserve"> </w:t>
      </w:r>
      <w:r w:rsidRPr="00F47617">
        <w:rPr>
          <w:color w:val="000000" w:themeColor="text1"/>
          <w:spacing w:val="-1"/>
          <w:sz w:val="28"/>
          <w:szCs w:val="28"/>
        </w:rPr>
        <w:t>h</w:t>
      </w:r>
      <w:r w:rsidRPr="00F47617">
        <w:rPr>
          <w:color w:val="000000" w:themeColor="text1"/>
          <w:spacing w:val="1"/>
          <w:sz w:val="28"/>
          <w:szCs w:val="28"/>
        </w:rPr>
        <w:t>i</w:t>
      </w:r>
      <w:r w:rsidRPr="00F47617">
        <w:rPr>
          <w:color w:val="000000" w:themeColor="text1"/>
          <w:spacing w:val="-2"/>
          <w:sz w:val="28"/>
          <w:szCs w:val="28"/>
        </w:rPr>
        <w:t>ệ</w:t>
      </w:r>
      <w:r w:rsidRPr="00F47617">
        <w:rPr>
          <w:color w:val="000000" w:themeColor="text1"/>
          <w:sz w:val="28"/>
          <w:szCs w:val="28"/>
        </w:rPr>
        <w:t>n</w:t>
      </w:r>
      <w:r w:rsidRPr="00F47617">
        <w:rPr>
          <w:color w:val="000000" w:themeColor="text1"/>
          <w:spacing w:val="2"/>
          <w:sz w:val="28"/>
          <w:szCs w:val="28"/>
        </w:rPr>
        <w:t xml:space="preserve"> </w:t>
      </w:r>
      <w:r w:rsidRPr="00F47617">
        <w:rPr>
          <w:color w:val="000000" w:themeColor="text1"/>
          <w:spacing w:val="1"/>
          <w:sz w:val="28"/>
          <w:szCs w:val="28"/>
        </w:rPr>
        <w:t>h</w:t>
      </w:r>
      <w:r w:rsidRPr="00F47617">
        <w:rPr>
          <w:color w:val="000000" w:themeColor="text1"/>
          <w:spacing w:val="-2"/>
          <w:sz w:val="28"/>
          <w:szCs w:val="28"/>
        </w:rPr>
        <w:t>à</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2"/>
          <w:sz w:val="28"/>
          <w:szCs w:val="28"/>
        </w:rPr>
        <w:t xml:space="preserve"> </w:t>
      </w:r>
      <w:r w:rsidRPr="00F47617">
        <w:rPr>
          <w:color w:val="000000" w:themeColor="text1"/>
          <w:spacing w:val="-2"/>
          <w:sz w:val="28"/>
          <w:szCs w:val="28"/>
        </w:rPr>
        <w:t>(</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2"/>
          <w:sz w:val="28"/>
          <w:szCs w:val="28"/>
        </w:rPr>
        <w:t xml:space="preserve"> </w:t>
      </w:r>
      <w:r w:rsidRPr="00F47617">
        <w:rPr>
          <w:color w:val="000000" w:themeColor="text1"/>
          <w:spacing w:val="-1"/>
          <w:sz w:val="28"/>
          <w:szCs w:val="28"/>
        </w:rPr>
        <w:t>s</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2"/>
          <w:sz w:val="28"/>
          <w:szCs w:val="28"/>
        </w:rPr>
        <w:t xml:space="preserve"> </w:t>
      </w:r>
      <w:r w:rsidRPr="00F47617">
        <w:rPr>
          <w:color w:val="000000" w:themeColor="text1"/>
          <w:spacing w:val="-1"/>
          <w:sz w:val="28"/>
          <w:szCs w:val="28"/>
        </w:rPr>
        <w:t>p</w:t>
      </w:r>
      <w:r w:rsidRPr="00F47617">
        <w:rPr>
          <w:color w:val="000000" w:themeColor="text1"/>
          <w:spacing w:val="1"/>
          <w:sz w:val="28"/>
          <w:szCs w:val="28"/>
        </w:rPr>
        <w:t>h</w:t>
      </w:r>
      <w:r w:rsidRPr="00F47617">
        <w:rPr>
          <w:color w:val="000000" w:themeColor="text1"/>
          <w:spacing w:val="-2"/>
          <w:sz w:val="28"/>
          <w:szCs w:val="28"/>
        </w:rPr>
        <w:t>ả</w:t>
      </w:r>
      <w:r w:rsidRPr="00F47617">
        <w:rPr>
          <w:color w:val="000000" w:themeColor="text1"/>
          <w:sz w:val="28"/>
          <w:szCs w:val="28"/>
        </w:rPr>
        <w:t>i</w:t>
      </w:r>
      <w:r w:rsidRPr="00F47617">
        <w:rPr>
          <w:color w:val="000000" w:themeColor="text1"/>
          <w:spacing w:val="2"/>
          <w:sz w:val="28"/>
          <w:szCs w:val="28"/>
        </w:rPr>
        <w:t xml:space="preserve"> </w:t>
      </w:r>
      <w:r w:rsidRPr="00F47617">
        <w:rPr>
          <w:color w:val="000000" w:themeColor="text1"/>
          <w:spacing w:val="1"/>
          <w:sz w:val="28"/>
          <w:szCs w:val="28"/>
        </w:rPr>
        <w:t>th</w:t>
      </w:r>
      <w:r w:rsidRPr="00F47617">
        <w:rPr>
          <w:color w:val="000000" w:themeColor="text1"/>
          <w:spacing w:val="-1"/>
          <w:sz w:val="28"/>
          <w:szCs w:val="28"/>
        </w:rPr>
        <w:t>ự</w:t>
      </w:r>
      <w:r w:rsidRPr="00F47617">
        <w:rPr>
          <w:color w:val="000000" w:themeColor="text1"/>
          <w:sz w:val="28"/>
          <w:szCs w:val="28"/>
        </w:rPr>
        <w:t>c h</w:t>
      </w:r>
      <w:r w:rsidRPr="00F47617">
        <w:rPr>
          <w:color w:val="000000" w:themeColor="text1"/>
          <w:spacing w:val="2"/>
          <w:sz w:val="28"/>
          <w:szCs w:val="28"/>
        </w:rPr>
        <w:t>i</w:t>
      </w:r>
      <w:r w:rsidRPr="00F47617">
        <w:rPr>
          <w:color w:val="000000" w:themeColor="text1"/>
          <w:spacing w:val="-2"/>
          <w:sz w:val="28"/>
          <w:szCs w:val="28"/>
        </w:rPr>
        <w:t>ệ</w:t>
      </w:r>
      <w:r w:rsidRPr="00F47617">
        <w:rPr>
          <w:color w:val="000000" w:themeColor="text1"/>
          <w:sz w:val="28"/>
          <w:szCs w:val="28"/>
        </w:rPr>
        <w:t>n</w:t>
      </w:r>
      <w:r w:rsidRPr="00F47617">
        <w:rPr>
          <w:color w:val="000000" w:themeColor="text1"/>
          <w:spacing w:val="2"/>
          <w:sz w:val="28"/>
          <w:szCs w:val="28"/>
        </w:rPr>
        <w:t xml:space="preserve"> </w:t>
      </w:r>
      <w:r w:rsidRPr="00F47617">
        <w:rPr>
          <w:color w:val="000000" w:themeColor="text1"/>
          <w:spacing w:val="1"/>
          <w:sz w:val="28"/>
          <w:szCs w:val="28"/>
        </w:rPr>
        <w:t>b</w:t>
      </w:r>
      <w:r w:rsidRPr="00F47617">
        <w:rPr>
          <w:color w:val="000000" w:themeColor="text1"/>
          <w:spacing w:val="-2"/>
          <w:sz w:val="28"/>
          <w:szCs w:val="28"/>
        </w:rPr>
        <w:t>à</w:t>
      </w:r>
      <w:r w:rsidRPr="00F47617">
        <w:rPr>
          <w:color w:val="000000" w:themeColor="text1"/>
          <w:sz w:val="28"/>
          <w:szCs w:val="28"/>
        </w:rPr>
        <w:t>i</w:t>
      </w:r>
      <w:r w:rsidRPr="00F47617">
        <w:rPr>
          <w:color w:val="000000" w:themeColor="text1"/>
          <w:spacing w:val="2"/>
          <w:sz w:val="28"/>
          <w:szCs w:val="28"/>
        </w:rPr>
        <w:t xml:space="preserve"> </w:t>
      </w:r>
      <w:r w:rsidRPr="00F47617">
        <w:rPr>
          <w:color w:val="000000" w:themeColor="text1"/>
          <w:spacing w:val="-1"/>
          <w:sz w:val="28"/>
          <w:szCs w:val="28"/>
        </w:rPr>
        <w:lastRenderedPageBreak/>
        <w:t>k</w:t>
      </w:r>
      <w:r w:rsidRPr="00F47617">
        <w:rPr>
          <w:color w:val="000000" w:themeColor="text1"/>
          <w:spacing w:val="1"/>
          <w:sz w:val="28"/>
          <w:szCs w:val="28"/>
        </w:rPr>
        <w:t>h</w:t>
      </w:r>
      <w:r w:rsidRPr="00F47617">
        <w:rPr>
          <w:color w:val="000000" w:themeColor="text1"/>
          <w:sz w:val="28"/>
          <w:szCs w:val="28"/>
        </w:rPr>
        <w:t>ảo</w:t>
      </w:r>
      <w:r w:rsidRPr="00F47617">
        <w:rPr>
          <w:color w:val="000000" w:themeColor="text1"/>
          <w:spacing w:val="1"/>
          <w:sz w:val="28"/>
          <w:szCs w:val="28"/>
        </w:rPr>
        <w:t xml:space="preserve"> </w:t>
      </w:r>
      <w:r w:rsidRPr="00F47617">
        <w:rPr>
          <w:color w:val="000000" w:themeColor="text1"/>
          <w:sz w:val="28"/>
          <w:szCs w:val="28"/>
        </w:rPr>
        <w:t>sát</w:t>
      </w:r>
      <w:r w:rsidRPr="00F47617">
        <w:rPr>
          <w:color w:val="000000" w:themeColor="text1"/>
          <w:spacing w:val="2"/>
          <w:sz w:val="28"/>
          <w:szCs w:val="28"/>
        </w:rPr>
        <w:t xml:space="preserve"> </w:t>
      </w:r>
      <w:r w:rsidRPr="00F47617">
        <w:rPr>
          <w:color w:val="000000" w:themeColor="text1"/>
          <w:sz w:val="28"/>
          <w:szCs w:val="28"/>
        </w:rPr>
        <w:t xml:space="preserve">năng </w:t>
      </w:r>
      <w:r w:rsidRPr="00F47617">
        <w:rPr>
          <w:color w:val="000000" w:themeColor="text1"/>
          <w:spacing w:val="1"/>
          <w:sz w:val="28"/>
          <w:szCs w:val="28"/>
        </w:rPr>
        <w:t>l</w:t>
      </w:r>
      <w:r w:rsidRPr="00F47617">
        <w:rPr>
          <w:color w:val="000000" w:themeColor="text1"/>
          <w:spacing w:val="-1"/>
          <w:sz w:val="28"/>
          <w:szCs w:val="28"/>
        </w:rPr>
        <w:t>ự</w:t>
      </w:r>
      <w:r w:rsidRPr="00F47617">
        <w:rPr>
          <w:color w:val="000000" w:themeColor="text1"/>
          <w:sz w:val="28"/>
          <w:szCs w:val="28"/>
        </w:rPr>
        <w:t xml:space="preserve">c </w:t>
      </w:r>
      <w:r w:rsidRPr="00F47617">
        <w:rPr>
          <w:color w:val="000000" w:themeColor="text1"/>
          <w:spacing w:val="-2"/>
          <w:sz w:val="28"/>
          <w:szCs w:val="28"/>
        </w:rPr>
        <w:t>n</w:t>
      </w:r>
      <w:r w:rsidRPr="00F47617">
        <w:rPr>
          <w:color w:val="000000" w:themeColor="text1"/>
          <w:spacing w:val="1"/>
          <w:sz w:val="28"/>
          <w:szCs w:val="28"/>
        </w:rPr>
        <w:t>g</w:t>
      </w:r>
      <w:r w:rsidRPr="00F47617">
        <w:rPr>
          <w:color w:val="000000" w:themeColor="text1"/>
          <w:spacing w:val="-1"/>
          <w:sz w:val="28"/>
          <w:szCs w:val="28"/>
        </w:rPr>
        <w:t>o</w:t>
      </w:r>
      <w:r w:rsidRPr="00F47617">
        <w:rPr>
          <w:color w:val="000000" w:themeColor="text1"/>
          <w:sz w:val="28"/>
          <w:szCs w:val="28"/>
        </w:rPr>
        <w:t>ại</w:t>
      </w:r>
      <w:r w:rsidRPr="00F47617">
        <w:rPr>
          <w:color w:val="000000" w:themeColor="text1"/>
          <w:spacing w:val="-2"/>
          <w:sz w:val="28"/>
          <w:szCs w:val="28"/>
        </w:rPr>
        <w:t xml:space="preserve"> </w:t>
      </w:r>
      <w:r w:rsidRPr="00F47617">
        <w:rPr>
          <w:color w:val="000000" w:themeColor="text1"/>
          <w:spacing w:val="1"/>
          <w:sz w:val="28"/>
          <w:szCs w:val="28"/>
        </w:rPr>
        <w:t>ng</w:t>
      </w:r>
      <w:r w:rsidRPr="00F47617">
        <w:rPr>
          <w:color w:val="000000" w:themeColor="text1"/>
          <w:sz w:val="28"/>
          <w:szCs w:val="28"/>
        </w:rPr>
        <w:t>ữ</w:t>
      </w:r>
      <w:r w:rsidRPr="00F47617">
        <w:rPr>
          <w:color w:val="000000" w:themeColor="text1"/>
          <w:spacing w:val="-4"/>
          <w:sz w:val="28"/>
          <w:szCs w:val="28"/>
        </w:rPr>
        <w:t xml:space="preserve"> </w:t>
      </w:r>
      <w:r w:rsidRPr="00F47617">
        <w:rPr>
          <w:color w:val="000000" w:themeColor="text1"/>
          <w:spacing w:val="1"/>
          <w:sz w:val="28"/>
          <w:szCs w:val="28"/>
        </w:rPr>
        <w:t>v</w:t>
      </w:r>
      <w:r w:rsidRPr="00F47617">
        <w:rPr>
          <w:color w:val="000000" w:themeColor="text1"/>
          <w:sz w:val="28"/>
          <w:szCs w:val="28"/>
        </w:rPr>
        <w:t xml:space="preserve">à </w:t>
      </w:r>
      <w:r w:rsidRPr="00F47617">
        <w:rPr>
          <w:color w:val="000000" w:themeColor="text1"/>
          <w:spacing w:val="-2"/>
          <w:sz w:val="28"/>
          <w:szCs w:val="28"/>
        </w:rPr>
        <w:t>đ</w:t>
      </w:r>
      <w:r w:rsidRPr="00F47617">
        <w:rPr>
          <w:color w:val="000000" w:themeColor="text1"/>
          <w:sz w:val="28"/>
          <w:szCs w:val="28"/>
        </w:rPr>
        <w:t>ạt</w:t>
      </w:r>
      <w:r w:rsidRPr="00F47617">
        <w:rPr>
          <w:color w:val="000000" w:themeColor="text1"/>
          <w:spacing w:val="-2"/>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pacing w:val="5"/>
          <w:sz w:val="28"/>
          <w:szCs w:val="28"/>
        </w:rPr>
        <w:t>u</w:t>
      </w:r>
      <w:r w:rsidRPr="00F47617">
        <w:rPr>
          <w:color w:val="000000" w:themeColor="text1"/>
          <w:sz w:val="28"/>
          <w:szCs w:val="28"/>
        </w:rPr>
        <w:t>ẩn</w:t>
      </w:r>
      <w:r w:rsidRPr="00F47617">
        <w:rPr>
          <w:color w:val="000000" w:themeColor="text1"/>
          <w:spacing w:val="-2"/>
          <w:sz w:val="28"/>
          <w:szCs w:val="28"/>
        </w:rPr>
        <w:t xml:space="preserve"> </w:t>
      </w:r>
      <w:r w:rsidRPr="00F47617">
        <w:rPr>
          <w:color w:val="000000" w:themeColor="text1"/>
          <w:spacing w:val="1"/>
          <w:sz w:val="28"/>
          <w:szCs w:val="28"/>
        </w:rPr>
        <w:t>k</w:t>
      </w:r>
      <w:r w:rsidRPr="00F47617">
        <w:rPr>
          <w:color w:val="000000" w:themeColor="text1"/>
          <w:spacing w:val="-1"/>
          <w:sz w:val="28"/>
          <w:szCs w:val="28"/>
        </w:rPr>
        <w:t>i</w:t>
      </w:r>
      <w:r w:rsidRPr="00F47617">
        <w:rPr>
          <w:color w:val="000000" w:themeColor="text1"/>
          <w:sz w:val="28"/>
          <w:szCs w:val="28"/>
        </w:rPr>
        <w:t>ến</w:t>
      </w:r>
      <w:r w:rsidRPr="00F47617">
        <w:rPr>
          <w:color w:val="000000" w:themeColor="text1"/>
          <w:spacing w:val="-2"/>
          <w:sz w:val="28"/>
          <w:szCs w:val="28"/>
        </w:rPr>
        <w:t xml:space="preserve"> </w:t>
      </w:r>
      <w:r w:rsidRPr="00F47617">
        <w:rPr>
          <w:color w:val="000000" w:themeColor="text1"/>
          <w:spacing w:val="1"/>
          <w:sz w:val="28"/>
          <w:szCs w:val="28"/>
        </w:rPr>
        <w:t>th</w:t>
      </w:r>
      <w:r w:rsidRPr="00F47617">
        <w:rPr>
          <w:color w:val="000000" w:themeColor="text1"/>
          <w:spacing w:val="-1"/>
          <w:sz w:val="28"/>
          <w:szCs w:val="28"/>
        </w:rPr>
        <w:t>ứ</w:t>
      </w:r>
      <w:r w:rsidRPr="00F47617">
        <w:rPr>
          <w:color w:val="000000" w:themeColor="text1"/>
          <w:sz w:val="28"/>
          <w:szCs w:val="28"/>
        </w:rPr>
        <w:t>c</w:t>
      </w:r>
      <w:r w:rsidRPr="00F47617">
        <w:rPr>
          <w:color w:val="000000" w:themeColor="text1"/>
          <w:spacing w:val="-3"/>
          <w:sz w:val="28"/>
          <w:szCs w:val="28"/>
        </w:rPr>
        <w:t xml:space="preserve"> </w:t>
      </w:r>
      <w:r w:rsidRPr="00F47617">
        <w:rPr>
          <w:color w:val="000000" w:themeColor="text1"/>
          <w:spacing w:val="1"/>
          <w:sz w:val="28"/>
          <w:szCs w:val="28"/>
        </w:rPr>
        <w:t>đ</w:t>
      </w:r>
      <w:r w:rsidRPr="00F47617">
        <w:rPr>
          <w:color w:val="000000" w:themeColor="text1"/>
          <w:spacing w:val="-2"/>
          <w:sz w:val="28"/>
          <w:szCs w:val="28"/>
        </w:rPr>
        <w:t>ầ</w:t>
      </w:r>
      <w:r w:rsidRPr="00F47617">
        <w:rPr>
          <w:color w:val="000000" w:themeColor="text1"/>
          <w:sz w:val="28"/>
          <w:szCs w:val="28"/>
        </w:rPr>
        <w:t>u</w:t>
      </w:r>
      <w:r w:rsidRPr="00F47617">
        <w:rPr>
          <w:color w:val="000000" w:themeColor="text1"/>
          <w:spacing w:val="-2"/>
          <w:sz w:val="28"/>
          <w:szCs w:val="28"/>
        </w:rPr>
        <w:t xml:space="preserve"> </w:t>
      </w:r>
      <w:r w:rsidRPr="00F47617">
        <w:rPr>
          <w:color w:val="000000" w:themeColor="text1"/>
          <w:spacing w:val="1"/>
          <w:sz w:val="28"/>
          <w:szCs w:val="28"/>
        </w:rPr>
        <w:t>v</w:t>
      </w:r>
      <w:r w:rsidRPr="00F47617">
        <w:rPr>
          <w:color w:val="000000" w:themeColor="text1"/>
          <w:spacing w:val="-2"/>
          <w:sz w:val="28"/>
          <w:szCs w:val="28"/>
        </w:rPr>
        <w:t>à</w:t>
      </w:r>
      <w:r w:rsidRPr="00F47617">
        <w:rPr>
          <w:color w:val="000000" w:themeColor="text1"/>
          <w:sz w:val="28"/>
          <w:szCs w:val="28"/>
        </w:rPr>
        <w:t>o</w:t>
      </w:r>
      <w:r w:rsidRPr="00F47617">
        <w:rPr>
          <w:color w:val="000000" w:themeColor="text1"/>
          <w:spacing w:val="1"/>
          <w:sz w:val="28"/>
          <w:szCs w:val="28"/>
        </w:rPr>
        <w:t xml:space="preserve"> </w:t>
      </w:r>
      <w:r w:rsidRPr="00F47617">
        <w:rPr>
          <w:color w:val="000000" w:themeColor="text1"/>
          <w:sz w:val="28"/>
          <w:szCs w:val="28"/>
        </w:rPr>
        <w:t>của</w:t>
      </w:r>
      <w:r w:rsidRPr="00F47617">
        <w:rPr>
          <w:color w:val="000000" w:themeColor="text1"/>
          <w:spacing w:val="-2"/>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pacing w:val="-1"/>
          <w:sz w:val="28"/>
          <w:szCs w:val="28"/>
        </w:rPr>
        <w:t>ư</w:t>
      </w:r>
      <w:r w:rsidRPr="00F47617">
        <w:rPr>
          <w:color w:val="000000" w:themeColor="text1"/>
          <w:spacing w:val="-2"/>
          <w:sz w:val="28"/>
          <w:szCs w:val="28"/>
        </w:rPr>
        <w:t>ơ</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z w:val="28"/>
          <w:szCs w:val="28"/>
        </w:rPr>
        <w:t>t</w:t>
      </w:r>
      <w:r w:rsidRPr="00F47617">
        <w:rPr>
          <w:color w:val="000000" w:themeColor="text1"/>
          <w:spacing w:val="-2"/>
          <w:sz w:val="28"/>
          <w:szCs w:val="28"/>
        </w:rPr>
        <w:t>r</w:t>
      </w:r>
      <w:r w:rsidRPr="00F47617">
        <w:rPr>
          <w:color w:val="000000" w:themeColor="text1"/>
          <w:spacing w:val="1"/>
          <w:sz w:val="28"/>
          <w:szCs w:val="28"/>
        </w:rPr>
        <w:t>ì</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2"/>
          <w:sz w:val="28"/>
          <w:szCs w:val="28"/>
        </w:rPr>
        <w:t xml:space="preserve"> </w:t>
      </w:r>
      <w:r w:rsidRPr="00F47617">
        <w:rPr>
          <w:color w:val="000000" w:themeColor="text1"/>
          <w:spacing w:val="1"/>
          <w:sz w:val="28"/>
          <w:szCs w:val="28"/>
        </w:rPr>
        <w:t>l</w:t>
      </w:r>
      <w:r w:rsidRPr="00F47617">
        <w:rPr>
          <w:color w:val="000000" w:themeColor="text1"/>
          <w:spacing w:val="-2"/>
          <w:sz w:val="28"/>
          <w:szCs w:val="28"/>
        </w:rPr>
        <w:t>ớ</w:t>
      </w:r>
      <w:r w:rsidRPr="00F47617">
        <w:rPr>
          <w:color w:val="000000" w:themeColor="text1"/>
          <w:sz w:val="28"/>
          <w:szCs w:val="28"/>
        </w:rPr>
        <w:t>p</w:t>
      </w:r>
      <w:r w:rsidRPr="00F47617">
        <w:rPr>
          <w:color w:val="000000" w:themeColor="text1"/>
          <w:spacing w:val="1"/>
          <w:sz w:val="28"/>
          <w:szCs w:val="28"/>
        </w:rPr>
        <w:t xml:space="preserve"> </w:t>
      </w:r>
      <w:r w:rsidRPr="00F47617">
        <w:rPr>
          <w:color w:val="000000" w:themeColor="text1"/>
          <w:sz w:val="28"/>
          <w:szCs w:val="28"/>
        </w:rPr>
        <w:t>6</w:t>
      </w:r>
      <w:r w:rsidRPr="00F47617">
        <w:rPr>
          <w:color w:val="000000" w:themeColor="text1"/>
          <w:spacing w:val="-2"/>
          <w:sz w:val="28"/>
          <w:szCs w:val="28"/>
        </w:rPr>
        <w:t xml:space="preserve"> </w:t>
      </w:r>
      <w:r w:rsidRPr="00F47617">
        <w:rPr>
          <w:color w:val="000000" w:themeColor="text1"/>
          <w:spacing w:val="1"/>
          <w:sz w:val="28"/>
          <w:szCs w:val="28"/>
        </w:rPr>
        <w:t>hi</w:t>
      </w:r>
      <w:r w:rsidRPr="00F47617">
        <w:rPr>
          <w:color w:val="000000" w:themeColor="text1"/>
          <w:spacing w:val="-2"/>
          <w:sz w:val="28"/>
          <w:szCs w:val="28"/>
        </w:rPr>
        <w:t>ệ</w:t>
      </w:r>
      <w:r w:rsidRPr="00F47617">
        <w:rPr>
          <w:color w:val="000000" w:themeColor="text1"/>
          <w:sz w:val="28"/>
          <w:szCs w:val="28"/>
        </w:rPr>
        <w:t>n</w:t>
      </w:r>
      <w:r w:rsidRPr="00F47617">
        <w:rPr>
          <w:color w:val="000000" w:themeColor="text1"/>
          <w:spacing w:val="1"/>
          <w:sz w:val="28"/>
          <w:szCs w:val="28"/>
        </w:rPr>
        <w:t xml:space="preserve"> </w:t>
      </w:r>
      <w:r w:rsidRPr="00F47617">
        <w:rPr>
          <w:color w:val="000000" w:themeColor="text1"/>
          <w:spacing w:val="-2"/>
          <w:sz w:val="28"/>
          <w:szCs w:val="28"/>
        </w:rPr>
        <w:t>h</w:t>
      </w:r>
      <w:r w:rsidRPr="00F47617">
        <w:rPr>
          <w:color w:val="000000" w:themeColor="text1"/>
          <w:sz w:val="28"/>
          <w:szCs w:val="28"/>
        </w:rPr>
        <w:t>à</w:t>
      </w:r>
      <w:r w:rsidRPr="00F47617">
        <w:rPr>
          <w:color w:val="000000" w:themeColor="text1"/>
          <w:spacing w:val="-1"/>
          <w:sz w:val="28"/>
          <w:szCs w:val="28"/>
        </w:rPr>
        <w:t>n</w:t>
      </w:r>
      <w:r w:rsidRPr="00F47617">
        <w:rPr>
          <w:color w:val="000000" w:themeColor="text1"/>
          <w:spacing w:val="1"/>
          <w:sz w:val="28"/>
          <w:szCs w:val="28"/>
        </w:rPr>
        <w:t>h</w:t>
      </w:r>
      <w:r w:rsidRPr="00F47617">
        <w:rPr>
          <w:color w:val="000000" w:themeColor="text1"/>
          <w:sz w:val="28"/>
          <w:szCs w:val="28"/>
        </w:rPr>
        <w:t>).</w:t>
      </w:r>
    </w:p>
    <w:p w:rsidR="00E943E4" w:rsidRPr="00F47617" w:rsidRDefault="00E943E4">
      <w:pPr>
        <w:spacing w:before="9" w:line="100" w:lineRule="exact"/>
        <w:rPr>
          <w:color w:val="000000" w:themeColor="text1"/>
          <w:sz w:val="11"/>
          <w:szCs w:val="11"/>
        </w:rPr>
      </w:pPr>
    </w:p>
    <w:p w:rsidR="00E943E4" w:rsidRPr="00F47617" w:rsidRDefault="00B47876">
      <w:pPr>
        <w:ind w:left="822"/>
        <w:rPr>
          <w:color w:val="000000" w:themeColor="text1"/>
          <w:sz w:val="28"/>
          <w:szCs w:val="28"/>
        </w:rPr>
      </w:pPr>
      <w:r w:rsidRPr="00F47617">
        <w:rPr>
          <w:color w:val="000000" w:themeColor="text1"/>
          <w:spacing w:val="1"/>
          <w:sz w:val="28"/>
          <w:szCs w:val="28"/>
        </w:rPr>
        <w:t>b</w:t>
      </w:r>
      <w:r w:rsidRPr="00F47617">
        <w:rPr>
          <w:color w:val="000000" w:themeColor="text1"/>
          <w:sz w:val="28"/>
          <w:szCs w:val="28"/>
        </w:rPr>
        <w:t xml:space="preserve">) </w:t>
      </w:r>
      <w:r w:rsidRPr="00F47617">
        <w:rPr>
          <w:color w:val="000000" w:themeColor="text1"/>
          <w:spacing w:val="-2"/>
          <w:sz w:val="28"/>
          <w:szCs w:val="28"/>
        </w:rPr>
        <w:t>T</w:t>
      </w:r>
      <w:r w:rsidRPr="00F47617">
        <w:rPr>
          <w:color w:val="000000" w:themeColor="text1"/>
          <w:spacing w:val="1"/>
          <w:sz w:val="28"/>
          <w:szCs w:val="28"/>
        </w:rPr>
        <w:t>i</w:t>
      </w:r>
      <w:r w:rsidRPr="00F47617">
        <w:rPr>
          <w:color w:val="000000" w:themeColor="text1"/>
          <w:spacing w:val="-2"/>
          <w:sz w:val="28"/>
          <w:szCs w:val="28"/>
        </w:rPr>
        <w:t>ế</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4"/>
          <w:sz w:val="28"/>
          <w:szCs w:val="28"/>
        </w:rPr>
        <w:t>N</w:t>
      </w:r>
      <w:r w:rsidRPr="00F47617">
        <w:rPr>
          <w:color w:val="000000" w:themeColor="text1"/>
          <w:spacing w:val="1"/>
          <w:sz w:val="28"/>
          <w:szCs w:val="28"/>
        </w:rPr>
        <w:t>h</w:t>
      </w:r>
      <w:r w:rsidRPr="00F47617">
        <w:rPr>
          <w:color w:val="000000" w:themeColor="text1"/>
          <w:spacing w:val="-2"/>
          <w:sz w:val="28"/>
          <w:szCs w:val="28"/>
        </w:rPr>
        <w:t>ậ</w:t>
      </w:r>
      <w:r w:rsidRPr="00F47617">
        <w:rPr>
          <w:color w:val="000000" w:themeColor="text1"/>
          <w:spacing w:val="1"/>
          <w:sz w:val="28"/>
          <w:szCs w:val="28"/>
        </w:rPr>
        <w:t>t</w:t>
      </w:r>
      <w:r w:rsidRPr="00F47617">
        <w:rPr>
          <w:color w:val="000000" w:themeColor="text1"/>
          <w:sz w:val="28"/>
          <w:szCs w:val="28"/>
        </w:rPr>
        <w:t>:</w:t>
      </w:r>
    </w:p>
    <w:p w:rsidR="00E943E4" w:rsidRPr="00F47617" w:rsidRDefault="00E943E4">
      <w:pPr>
        <w:spacing w:before="8" w:line="160" w:lineRule="exact"/>
        <w:rPr>
          <w:color w:val="000000" w:themeColor="text1"/>
          <w:sz w:val="16"/>
          <w:szCs w:val="16"/>
        </w:rPr>
      </w:pPr>
    </w:p>
    <w:p w:rsidR="00E943E4" w:rsidRPr="00F47617" w:rsidRDefault="00B47876">
      <w:pPr>
        <w:spacing w:line="276" w:lineRule="auto"/>
        <w:ind w:left="102" w:right="60" w:firstLine="720"/>
        <w:jc w:val="both"/>
        <w:rPr>
          <w:color w:val="000000" w:themeColor="text1"/>
          <w:sz w:val="28"/>
          <w:szCs w:val="28"/>
        </w:rPr>
      </w:pPr>
      <w:r w:rsidRPr="00F47617">
        <w:rPr>
          <w:color w:val="000000" w:themeColor="text1"/>
          <w:sz w:val="28"/>
          <w:szCs w:val="28"/>
        </w:rPr>
        <w:t>-</w:t>
      </w:r>
      <w:r w:rsidRPr="00F47617">
        <w:rPr>
          <w:color w:val="000000" w:themeColor="text1"/>
          <w:spacing w:val="-8"/>
          <w:sz w:val="28"/>
          <w:szCs w:val="28"/>
        </w:rPr>
        <w:t xml:space="preserve"> </w:t>
      </w:r>
      <w:r w:rsidRPr="00F47617">
        <w:rPr>
          <w:color w:val="000000" w:themeColor="text1"/>
          <w:spacing w:val="-1"/>
          <w:sz w:val="28"/>
          <w:szCs w:val="28"/>
        </w:rPr>
        <w:t>L</w:t>
      </w:r>
      <w:r w:rsidRPr="00F47617">
        <w:rPr>
          <w:color w:val="000000" w:themeColor="text1"/>
          <w:sz w:val="28"/>
          <w:szCs w:val="28"/>
        </w:rPr>
        <w:t>ớp</w:t>
      </w:r>
      <w:r w:rsidRPr="00F47617">
        <w:rPr>
          <w:color w:val="000000" w:themeColor="text1"/>
          <w:spacing w:val="-7"/>
          <w:sz w:val="28"/>
          <w:szCs w:val="28"/>
        </w:rPr>
        <w:t xml:space="preserve"> </w:t>
      </w:r>
      <w:r w:rsidRPr="00F47617">
        <w:rPr>
          <w:color w:val="000000" w:themeColor="text1"/>
          <w:sz w:val="28"/>
          <w:szCs w:val="28"/>
        </w:rPr>
        <w:t>6</w:t>
      </w:r>
      <w:r w:rsidRPr="00F47617">
        <w:rPr>
          <w:color w:val="000000" w:themeColor="text1"/>
          <w:spacing w:val="-7"/>
          <w:sz w:val="28"/>
          <w:szCs w:val="28"/>
        </w:rPr>
        <w:t xml:space="preserve"> </w:t>
      </w:r>
      <w:r w:rsidRPr="00F47617">
        <w:rPr>
          <w:color w:val="000000" w:themeColor="text1"/>
          <w:spacing w:val="1"/>
          <w:sz w:val="28"/>
          <w:szCs w:val="28"/>
        </w:rPr>
        <w:t>t</w:t>
      </w:r>
      <w:r w:rsidRPr="00F47617">
        <w:rPr>
          <w:color w:val="000000" w:themeColor="text1"/>
          <w:spacing w:val="2"/>
          <w:sz w:val="28"/>
          <w:szCs w:val="28"/>
        </w:rPr>
        <w:t>i</w:t>
      </w:r>
      <w:r w:rsidRPr="00F47617">
        <w:rPr>
          <w:color w:val="000000" w:themeColor="text1"/>
          <w:spacing w:val="-2"/>
          <w:sz w:val="28"/>
          <w:szCs w:val="28"/>
        </w:rPr>
        <w:t>ế</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7"/>
          <w:sz w:val="28"/>
          <w:szCs w:val="28"/>
        </w:rPr>
        <w:t xml:space="preserve"> </w:t>
      </w:r>
      <w:r w:rsidRPr="00F47617">
        <w:rPr>
          <w:color w:val="000000" w:themeColor="text1"/>
          <w:spacing w:val="-1"/>
          <w:sz w:val="28"/>
          <w:szCs w:val="28"/>
        </w:rPr>
        <w:t>N</w:t>
      </w:r>
      <w:r w:rsidRPr="00F47617">
        <w:rPr>
          <w:color w:val="000000" w:themeColor="text1"/>
          <w:spacing w:val="3"/>
          <w:sz w:val="28"/>
          <w:szCs w:val="28"/>
        </w:rPr>
        <w:t>h</w:t>
      </w:r>
      <w:r w:rsidRPr="00F47617">
        <w:rPr>
          <w:color w:val="000000" w:themeColor="text1"/>
          <w:spacing w:val="-2"/>
          <w:sz w:val="28"/>
          <w:szCs w:val="28"/>
        </w:rPr>
        <w:t>ậ</w:t>
      </w:r>
      <w:r w:rsidRPr="00F47617">
        <w:rPr>
          <w:color w:val="000000" w:themeColor="text1"/>
          <w:sz w:val="28"/>
          <w:szCs w:val="28"/>
        </w:rPr>
        <w:t>t</w:t>
      </w:r>
      <w:r w:rsidRPr="00F47617">
        <w:rPr>
          <w:color w:val="000000" w:themeColor="text1"/>
          <w:spacing w:val="-6"/>
          <w:sz w:val="28"/>
          <w:szCs w:val="28"/>
        </w:rPr>
        <w:t xml:space="preserve"> </w:t>
      </w:r>
      <w:r w:rsidRPr="00F47617">
        <w:rPr>
          <w:color w:val="000000" w:themeColor="text1"/>
          <w:sz w:val="28"/>
          <w:szCs w:val="28"/>
        </w:rPr>
        <w:t>(</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pacing w:val="-1"/>
          <w:sz w:val="28"/>
          <w:szCs w:val="28"/>
        </w:rPr>
        <w:t>o</w:t>
      </w:r>
      <w:r w:rsidRPr="00F47617">
        <w:rPr>
          <w:color w:val="000000" w:themeColor="text1"/>
          <w:sz w:val="28"/>
          <w:szCs w:val="28"/>
        </w:rPr>
        <w:t>ại</w:t>
      </w:r>
      <w:r w:rsidRPr="00F47617">
        <w:rPr>
          <w:color w:val="000000" w:themeColor="text1"/>
          <w:spacing w:val="-7"/>
          <w:sz w:val="28"/>
          <w:szCs w:val="28"/>
        </w:rPr>
        <w:t xml:space="preserve"> </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z w:val="28"/>
          <w:szCs w:val="28"/>
        </w:rPr>
        <w:t>ữ</w:t>
      </w:r>
      <w:r w:rsidRPr="00F47617">
        <w:rPr>
          <w:color w:val="000000" w:themeColor="text1"/>
          <w:spacing w:val="-9"/>
          <w:sz w:val="28"/>
          <w:szCs w:val="28"/>
        </w:rPr>
        <w:t xml:space="preserve"> </w:t>
      </w:r>
      <w:r w:rsidRPr="00F47617">
        <w:rPr>
          <w:color w:val="000000" w:themeColor="text1"/>
          <w:spacing w:val="1"/>
          <w:sz w:val="28"/>
          <w:szCs w:val="28"/>
        </w:rPr>
        <w:t>1</w:t>
      </w:r>
      <w:r w:rsidRPr="00F47617">
        <w:rPr>
          <w:color w:val="000000" w:themeColor="text1"/>
          <w:sz w:val="28"/>
          <w:szCs w:val="28"/>
        </w:rPr>
        <w:t>)</w:t>
      </w:r>
      <w:r w:rsidRPr="00F47617">
        <w:rPr>
          <w:color w:val="000000" w:themeColor="text1"/>
          <w:spacing w:val="-7"/>
          <w:sz w:val="28"/>
          <w:szCs w:val="28"/>
        </w:rPr>
        <w:t xml:space="preserve"> </w:t>
      </w:r>
      <w:r w:rsidRPr="00F47617">
        <w:rPr>
          <w:color w:val="000000" w:themeColor="text1"/>
          <w:spacing w:val="1"/>
          <w:sz w:val="28"/>
          <w:szCs w:val="28"/>
        </w:rPr>
        <w:t>đ</w:t>
      </w:r>
      <w:r w:rsidRPr="00F47617">
        <w:rPr>
          <w:color w:val="000000" w:themeColor="text1"/>
          <w:spacing w:val="-1"/>
          <w:sz w:val="28"/>
          <w:szCs w:val="28"/>
        </w:rPr>
        <w:t>ư</w:t>
      </w:r>
      <w:r w:rsidRPr="00F47617">
        <w:rPr>
          <w:color w:val="000000" w:themeColor="text1"/>
          <w:sz w:val="28"/>
          <w:szCs w:val="28"/>
        </w:rPr>
        <w:t>ợc</w:t>
      </w:r>
      <w:r w:rsidRPr="00F47617">
        <w:rPr>
          <w:color w:val="000000" w:themeColor="text1"/>
          <w:spacing w:val="-7"/>
          <w:sz w:val="28"/>
          <w:szCs w:val="28"/>
        </w:rPr>
        <w:t xml:space="preserve"> </w:t>
      </w:r>
      <w:r w:rsidRPr="00F47617">
        <w:rPr>
          <w:color w:val="000000" w:themeColor="text1"/>
          <w:spacing w:val="-1"/>
          <w:sz w:val="28"/>
          <w:szCs w:val="28"/>
        </w:rPr>
        <w:t>t</w:t>
      </w:r>
      <w:r w:rsidRPr="00F47617">
        <w:rPr>
          <w:color w:val="000000" w:themeColor="text1"/>
          <w:sz w:val="28"/>
          <w:szCs w:val="28"/>
        </w:rPr>
        <w:t>ổ</w:t>
      </w:r>
      <w:r w:rsidRPr="00F47617">
        <w:rPr>
          <w:color w:val="000000" w:themeColor="text1"/>
          <w:spacing w:val="-6"/>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pacing w:val="-1"/>
          <w:sz w:val="28"/>
          <w:szCs w:val="28"/>
        </w:rPr>
        <w:t>ứ</w:t>
      </w:r>
      <w:r w:rsidRPr="00F47617">
        <w:rPr>
          <w:color w:val="000000" w:themeColor="text1"/>
          <w:sz w:val="28"/>
          <w:szCs w:val="28"/>
        </w:rPr>
        <w:t>c</w:t>
      </w:r>
      <w:r w:rsidRPr="00F47617">
        <w:rPr>
          <w:color w:val="000000" w:themeColor="text1"/>
          <w:spacing w:val="-7"/>
          <w:sz w:val="28"/>
          <w:szCs w:val="28"/>
        </w:rPr>
        <w:t xml:space="preserve"> </w:t>
      </w:r>
      <w:r w:rsidRPr="00F47617">
        <w:rPr>
          <w:color w:val="000000" w:themeColor="text1"/>
          <w:spacing w:val="1"/>
          <w:sz w:val="28"/>
          <w:szCs w:val="28"/>
        </w:rPr>
        <w:t>t</w:t>
      </w:r>
      <w:r w:rsidRPr="00F47617">
        <w:rPr>
          <w:color w:val="000000" w:themeColor="text1"/>
          <w:sz w:val="28"/>
          <w:szCs w:val="28"/>
        </w:rPr>
        <w:t>ại</w:t>
      </w:r>
      <w:r w:rsidRPr="00F47617">
        <w:rPr>
          <w:color w:val="000000" w:themeColor="text1"/>
          <w:spacing w:val="-6"/>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ư</w:t>
      </w:r>
      <w:r w:rsidRPr="00F47617">
        <w:rPr>
          <w:color w:val="000000" w:themeColor="text1"/>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6"/>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u</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9"/>
          <w:sz w:val="28"/>
          <w:szCs w:val="28"/>
        </w:rPr>
        <w:t xml:space="preserve"> </w:t>
      </w:r>
      <w:r w:rsidRPr="00F47617">
        <w:rPr>
          <w:color w:val="000000" w:themeColor="text1"/>
          <w:spacing w:val="2"/>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7"/>
          <w:sz w:val="28"/>
          <w:szCs w:val="28"/>
        </w:rPr>
        <w:t xml:space="preserve"> </w:t>
      </w:r>
      <w:r w:rsidRPr="00F47617">
        <w:rPr>
          <w:color w:val="000000" w:themeColor="text1"/>
          <w:sz w:val="28"/>
          <w:szCs w:val="28"/>
        </w:rPr>
        <w:t>cơ</w:t>
      </w:r>
      <w:r w:rsidRPr="00F47617">
        <w:rPr>
          <w:color w:val="000000" w:themeColor="text1"/>
          <w:spacing w:val="-7"/>
          <w:sz w:val="28"/>
          <w:szCs w:val="28"/>
        </w:rPr>
        <w:t xml:space="preserve"> </w:t>
      </w:r>
      <w:r w:rsidRPr="00F47617">
        <w:rPr>
          <w:color w:val="000000" w:themeColor="text1"/>
          <w:spacing w:val="1"/>
          <w:sz w:val="28"/>
          <w:szCs w:val="28"/>
        </w:rPr>
        <w:t>s</w:t>
      </w:r>
      <w:r w:rsidRPr="00F47617">
        <w:rPr>
          <w:color w:val="000000" w:themeColor="text1"/>
          <w:sz w:val="28"/>
          <w:szCs w:val="28"/>
        </w:rPr>
        <w:t>ở</w:t>
      </w:r>
      <w:r w:rsidRPr="00F47617">
        <w:rPr>
          <w:color w:val="000000" w:themeColor="text1"/>
          <w:spacing w:val="-7"/>
          <w:sz w:val="28"/>
          <w:szCs w:val="28"/>
        </w:rPr>
        <w:t xml:space="preserve"> </w:t>
      </w:r>
      <w:r w:rsidRPr="00F47617">
        <w:rPr>
          <w:color w:val="000000" w:themeColor="text1"/>
          <w:spacing w:val="-1"/>
          <w:sz w:val="28"/>
          <w:szCs w:val="28"/>
        </w:rPr>
        <w:t>L</w:t>
      </w:r>
      <w:r w:rsidRPr="00F47617">
        <w:rPr>
          <w:color w:val="000000" w:themeColor="text1"/>
          <w:sz w:val="28"/>
          <w:szCs w:val="28"/>
        </w:rPr>
        <w:t xml:space="preserve">ê </w:t>
      </w:r>
      <w:r w:rsidRPr="00F47617">
        <w:rPr>
          <w:color w:val="000000" w:themeColor="text1"/>
          <w:spacing w:val="-1"/>
          <w:sz w:val="28"/>
          <w:szCs w:val="28"/>
        </w:rPr>
        <w:t>Q</w:t>
      </w:r>
      <w:r w:rsidRPr="00F47617">
        <w:rPr>
          <w:color w:val="000000" w:themeColor="text1"/>
          <w:spacing w:val="1"/>
          <w:sz w:val="28"/>
          <w:szCs w:val="28"/>
        </w:rPr>
        <w:t>u</w:t>
      </w:r>
      <w:r w:rsidRPr="00F47617">
        <w:rPr>
          <w:color w:val="000000" w:themeColor="text1"/>
          <w:sz w:val="28"/>
          <w:szCs w:val="28"/>
        </w:rPr>
        <w:t>ý</w:t>
      </w:r>
      <w:r w:rsidRPr="00F47617">
        <w:rPr>
          <w:color w:val="000000" w:themeColor="text1"/>
          <w:spacing w:val="6"/>
          <w:sz w:val="28"/>
          <w:szCs w:val="28"/>
        </w:rPr>
        <w:t xml:space="preserve"> </w:t>
      </w:r>
      <w:r w:rsidRPr="00F47617">
        <w:rPr>
          <w:color w:val="000000" w:themeColor="text1"/>
          <w:spacing w:val="-4"/>
          <w:sz w:val="28"/>
          <w:szCs w:val="28"/>
        </w:rPr>
        <w:t>Đ</w:t>
      </w:r>
      <w:r w:rsidRPr="00F47617">
        <w:rPr>
          <w:color w:val="000000" w:themeColor="text1"/>
          <w:spacing w:val="1"/>
          <w:sz w:val="28"/>
          <w:szCs w:val="28"/>
        </w:rPr>
        <w:t>ôn</w:t>
      </w:r>
      <w:r w:rsidRPr="00F47617">
        <w:rPr>
          <w:color w:val="000000" w:themeColor="text1"/>
          <w:sz w:val="28"/>
          <w:szCs w:val="28"/>
        </w:rPr>
        <w:t>,</w:t>
      </w:r>
      <w:r w:rsidRPr="00F47617">
        <w:rPr>
          <w:color w:val="000000" w:themeColor="text1"/>
          <w:spacing w:val="4"/>
          <w:sz w:val="28"/>
          <w:szCs w:val="28"/>
        </w:rPr>
        <w:t xml:space="preserve"> </w:t>
      </w:r>
      <w:r w:rsidRPr="00F47617">
        <w:rPr>
          <w:color w:val="000000" w:themeColor="text1"/>
          <w:spacing w:val="-4"/>
          <w:sz w:val="28"/>
          <w:szCs w:val="28"/>
        </w:rPr>
        <w:t>Q</w:t>
      </w:r>
      <w:r w:rsidRPr="00F47617">
        <w:rPr>
          <w:color w:val="000000" w:themeColor="text1"/>
          <w:spacing w:val="3"/>
          <w:sz w:val="28"/>
          <w:szCs w:val="28"/>
        </w:rPr>
        <w:t>u</w:t>
      </w:r>
      <w:r w:rsidRPr="00F47617">
        <w:rPr>
          <w:color w:val="000000" w:themeColor="text1"/>
          <w:spacing w:val="-2"/>
          <w:sz w:val="28"/>
          <w:szCs w:val="28"/>
        </w:rPr>
        <w:t>ậ</w:t>
      </w:r>
      <w:r w:rsidRPr="00F47617">
        <w:rPr>
          <w:color w:val="000000" w:themeColor="text1"/>
          <w:sz w:val="28"/>
          <w:szCs w:val="28"/>
        </w:rPr>
        <w:t>n</w:t>
      </w:r>
      <w:r w:rsidRPr="00F47617">
        <w:rPr>
          <w:color w:val="000000" w:themeColor="text1"/>
          <w:spacing w:val="3"/>
          <w:sz w:val="28"/>
          <w:szCs w:val="28"/>
        </w:rPr>
        <w:t xml:space="preserve"> </w:t>
      </w:r>
      <w:r w:rsidRPr="00F47617">
        <w:rPr>
          <w:color w:val="000000" w:themeColor="text1"/>
          <w:spacing w:val="1"/>
          <w:sz w:val="28"/>
          <w:szCs w:val="28"/>
        </w:rPr>
        <w:t>3</w:t>
      </w:r>
      <w:r w:rsidRPr="00F47617">
        <w:rPr>
          <w:color w:val="000000" w:themeColor="text1"/>
          <w:sz w:val="28"/>
          <w:szCs w:val="28"/>
        </w:rPr>
        <w:t>;</w:t>
      </w:r>
      <w:r w:rsidRPr="00F47617">
        <w:rPr>
          <w:color w:val="000000" w:themeColor="text1"/>
          <w:spacing w:val="5"/>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ư</w:t>
      </w:r>
      <w:r w:rsidRPr="00F47617">
        <w:rPr>
          <w:color w:val="000000" w:themeColor="text1"/>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6"/>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un</w:t>
      </w:r>
      <w:r w:rsidRPr="00F47617">
        <w:rPr>
          <w:color w:val="000000" w:themeColor="text1"/>
          <w:sz w:val="28"/>
          <w:szCs w:val="28"/>
        </w:rPr>
        <w:t>g</w:t>
      </w:r>
      <w:r w:rsidRPr="00F47617">
        <w:rPr>
          <w:color w:val="000000" w:themeColor="text1"/>
          <w:spacing w:val="3"/>
          <w:sz w:val="28"/>
          <w:szCs w:val="28"/>
        </w:rPr>
        <w:t xml:space="preserve"> </w:t>
      </w:r>
      <w:r w:rsidRPr="00F47617">
        <w:rPr>
          <w:color w:val="000000" w:themeColor="text1"/>
          <w:spacing w:val="2"/>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2"/>
          <w:sz w:val="28"/>
          <w:szCs w:val="28"/>
        </w:rPr>
        <w:t xml:space="preserve"> </w:t>
      </w:r>
      <w:r w:rsidRPr="00F47617">
        <w:rPr>
          <w:color w:val="000000" w:themeColor="text1"/>
          <w:sz w:val="28"/>
          <w:szCs w:val="28"/>
        </w:rPr>
        <w:t xml:space="preserve">cơ </w:t>
      </w:r>
      <w:r w:rsidRPr="00F47617">
        <w:rPr>
          <w:color w:val="000000" w:themeColor="text1"/>
          <w:spacing w:val="2"/>
          <w:sz w:val="28"/>
          <w:szCs w:val="28"/>
        </w:rPr>
        <w:t>s</w:t>
      </w:r>
      <w:r w:rsidRPr="00F47617">
        <w:rPr>
          <w:color w:val="000000" w:themeColor="text1"/>
          <w:sz w:val="28"/>
          <w:szCs w:val="28"/>
        </w:rPr>
        <w:t>ở</w:t>
      </w:r>
      <w:r w:rsidRPr="00F47617">
        <w:rPr>
          <w:color w:val="000000" w:themeColor="text1"/>
          <w:spacing w:val="5"/>
          <w:sz w:val="28"/>
          <w:szCs w:val="28"/>
        </w:rPr>
        <w:t xml:space="preserve"> </w:t>
      </w:r>
      <w:r w:rsidRPr="00F47617">
        <w:rPr>
          <w:color w:val="000000" w:themeColor="text1"/>
          <w:spacing w:val="-1"/>
          <w:sz w:val="28"/>
          <w:szCs w:val="28"/>
        </w:rPr>
        <w:t>H</w:t>
      </w:r>
      <w:r w:rsidRPr="00F47617">
        <w:rPr>
          <w:color w:val="000000" w:themeColor="text1"/>
          <w:spacing w:val="-2"/>
          <w:sz w:val="28"/>
          <w:szCs w:val="28"/>
        </w:rPr>
        <w:t>a</w:t>
      </w:r>
      <w:r w:rsidRPr="00F47617">
        <w:rPr>
          <w:color w:val="000000" w:themeColor="text1"/>
          <w:sz w:val="28"/>
          <w:szCs w:val="28"/>
        </w:rPr>
        <w:t>i</w:t>
      </w:r>
      <w:r w:rsidRPr="00F47617">
        <w:rPr>
          <w:color w:val="000000" w:themeColor="text1"/>
          <w:spacing w:val="6"/>
          <w:sz w:val="28"/>
          <w:szCs w:val="28"/>
        </w:rPr>
        <w:t xml:space="preserve"> </w:t>
      </w:r>
      <w:r w:rsidRPr="00F47617">
        <w:rPr>
          <w:color w:val="000000" w:themeColor="text1"/>
          <w:sz w:val="28"/>
          <w:szCs w:val="28"/>
        </w:rPr>
        <w:t>Bà</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ưn</w:t>
      </w:r>
      <w:r w:rsidRPr="00F47617">
        <w:rPr>
          <w:color w:val="000000" w:themeColor="text1"/>
          <w:spacing w:val="1"/>
          <w:sz w:val="28"/>
          <w:szCs w:val="28"/>
        </w:rPr>
        <w:t>g</w:t>
      </w:r>
      <w:r w:rsidRPr="00F47617">
        <w:rPr>
          <w:color w:val="000000" w:themeColor="text1"/>
          <w:sz w:val="28"/>
          <w:szCs w:val="28"/>
        </w:rPr>
        <w:t>,</w:t>
      </w:r>
      <w:r w:rsidRPr="00F47617">
        <w:rPr>
          <w:color w:val="000000" w:themeColor="text1"/>
          <w:spacing w:val="4"/>
          <w:sz w:val="28"/>
          <w:szCs w:val="28"/>
        </w:rPr>
        <w:t xml:space="preserve"> </w:t>
      </w:r>
      <w:r w:rsidRPr="00F47617">
        <w:rPr>
          <w:color w:val="000000" w:themeColor="text1"/>
          <w:spacing w:val="-1"/>
          <w:sz w:val="28"/>
          <w:szCs w:val="28"/>
        </w:rPr>
        <w:t>Q</w:t>
      </w:r>
      <w:r w:rsidRPr="00F47617">
        <w:rPr>
          <w:color w:val="000000" w:themeColor="text1"/>
          <w:sz w:val="28"/>
          <w:szCs w:val="28"/>
        </w:rPr>
        <w:t>uận</w:t>
      </w:r>
      <w:r w:rsidRPr="00F47617">
        <w:rPr>
          <w:color w:val="000000" w:themeColor="text1"/>
          <w:spacing w:val="3"/>
          <w:sz w:val="28"/>
          <w:szCs w:val="28"/>
        </w:rPr>
        <w:t xml:space="preserve"> </w:t>
      </w:r>
      <w:r w:rsidRPr="00F47617">
        <w:rPr>
          <w:color w:val="000000" w:themeColor="text1"/>
          <w:spacing w:val="1"/>
          <w:sz w:val="28"/>
          <w:szCs w:val="28"/>
        </w:rPr>
        <w:t>3</w:t>
      </w:r>
      <w:r w:rsidRPr="00F47617">
        <w:rPr>
          <w:color w:val="000000" w:themeColor="text1"/>
          <w:sz w:val="28"/>
          <w:szCs w:val="28"/>
        </w:rPr>
        <w:t>;</w:t>
      </w:r>
      <w:r w:rsidRPr="00F47617">
        <w:rPr>
          <w:color w:val="000000" w:themeColor="text1"/>
          <w:spacing w:val="5"/>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ư</w:t>
      </w:r>
      <w:r w:rsidRPr="00F47617">
        <w:rPr>
          <w:color w:val="000000" w:themeColor="text1"/>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6"/>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u</w:t>
      </w:r>
      <w:r w:rsidRPr="00F47617">
        <w:rPr>
          <w:color w:val="000000" w:themeColor="text1"/>
          <w:spacing w:val="-1"/>
          <w:sz w:val="28"/>
          <w:szCs w:val="28"/>
        </w:rPr>
        <w:t>n</w:t>
      </w:r>
      <w:r w:rsidRPr="00F47617">
        <w:rPr>
          <w:color w:val="000000" w:themeColor="text1"/>
          <w:sz w:val="28"/>
          <w:szCs w:val="28"/>
        </w:rPr>
        <w:t xml:space="preserve">g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 xml:space="preserve">c cơ </w:t>
      </w:r>
      <w:r w:rsidRPr="00F47617">
        <w:rPr>
          <w:color w:val="000000" w:themeColor="text1"/>
          <w:spacing w:val="-2"/>
          <w:sz w:val="28"/>
          <w:szCs w:val="28"/>
        </w:rPr>
        <w:t>s</w:t>
      </w:r>
      <w:r w:rsidRPr="00F47617">
        <w:rPr>
          <w:color w:val="000000" w:themeColor="text1"/>
          <w:sz w:val="28"/>
          <w:szCs w:val="28"/>
        </w:rPr>
        <w:t xml:space="preserve">ở </w:t>
      </w:r>
      <w:r w:rsidRPr="00F47617">
        <w:rPr>
          <w:color w:val="000000" w:themeColor="text1"/>
          <w:spacing w:val="-1"/>
          <w:sz w:val="28"/>
          <w:szCs w:val="28"/>
        </w:rPr>
        <w:t>V</w:t>
      </w:r>
      <w:r w:rsidRPr="00F47617">
        <w:rPr>
          <w:color w:val="000000" w:themeColor="text1"/>
          <w:sz w:val="28"/>
          <w:szCs w:val="28"/>
        </w:rPr>
        <w:t>õ</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z w:val="28"/>
          <w:szCs w:val="28"/>
        </w:rPr>
        <w:t>r</w:t>
      </w:r>
      <w:r w:rsidRPr="00F47617">
        <w:rPr>
          <w:color w:val="000000" w:themeColor="text1"/>
          <w:spacing w:val="-1"/>
          <w:sz w:val="28"/>
          <w:szCs w:val="28"/>
        </w:rPr>
        <w:t>ư</w:t>
      </w:r>
      <w:r w:rsidRPr="00F47617">
        <w:rPr>
          <w:color w:val="000000" w:themeColor="text1"/>
          <w:spacing w:val="1"/>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1"/>
          <w:sz w:val="28"/>
          <w:szCs w:val="28"/>
        </w:rPr>
        <w:t>o</w:t>
      </w:r>
      <w:r w:rsidRPr="00F47617">
        <w:rPr>
          <w:color w:val="000000" w:themeColor="text1"/>
          <w:sz w:val="28"/>
          <w:szCs w:val="28"/>
        </w:rPr>
        <w:t>ả</w:t>
      </w:r>
      <w:r w:rsidRPr="00F47617">
        <w:rPr>
          <w:color w:val="000000" w:themeColor="text1"/>
          <w:spacing w:val="1"/>
          <w:sz w:val="28"/>
          <w:szCs w:val="28"/>
        </w:rPr>
        <w:t>n</w:t>
      </w:r>
      <w:r w:rsidRPr="00F47617">
        <w:rPr>
          <w:color w:val="000000" w:themeColor="text1"/>
          <w:sz w:val="28"/>
          <w:szCs w:val="28"/>
        </w:rPr>
        <w:t>,</w:t>
      </w:r>
      <w:r w:rsidRPr="00F47617">
        <w:rPr>
          <w:color w:val="000000" w:themeColor="text1"/>
          <w:spacing w:val="-1"/>
          <w:sz w:val="28"/>
          <w:szCs w:val="28"/>
        </w:rPr>
        <w:t xml:space="preserve"> Q</w:t>
      </w:r>
      <w:r w:rsidRPr="00F47617">
        <w:rPr>
          <w:color w:val="000000" w:themeColor="text1"/>
          <w:spacing w:val="1"/>
          <w:sz w:val="28"/>
          <w:szCs w:val="28"/>
        </w:rPr>
        <w:t>u</w:t>
      </w:r>
      <w:r w:rsidRPr="00F47617">
        <w:rPr>
          <w:color w:val="000000" w:themeColor="text1"/>
          <w:spacing w:val="-2"/>
          <w:sz w:val="28"/>
          <w:szCs w:val="28"/>
        </w:rPr>
        <w:t>ậ</w:t>
      </w:r>
      <w:r w:rsidRPr="00F47617">
        <w:rPr>
          <w:color w:val="000000" w:themeColor="text1"/>
          <w:sz w:val="28"/>
          <w:szCs w:val="28"/>
        </w:rPr>
        <w:t>n</w:t>
      </w:r>
      <w:r w:rsidRPr="00F47617">
        <w:rPr>
          <w:color w:val="000000" w:themeColor="text1"/>
          <w:spacing w:val="-2"/>
          <w:sz w:val="28"/>
          <w:szCs w:val="28"/>
        </w:rPr>
        <w:t xml:space="preserve"> </w:t>
      </w:r>
      <w:r w:rsidRPr="00F47617">
        <w:rPr>
          <w:color w:val="000000" w:themeColor="text1"/>
          <w:spacing w:val="1"/>
          <w:sz w:val="28"/>
          <w:szCs w:val="28"/>
        </w:rPr>
        <w:t>1</w:t>
      </w:r>
      <w:r w:rsidRPr="00F47617">
        <w:rPr>
          <w:color w:val="000000" w:themeColor="text1"/>
          <w:sz w:val="28"/>
          <w:szCs w:val="28"/>
        </w:rPr>
        <w:t>.</w:t>
      </w:r>
    </w:p>
    <w:p w:rsidR="00E943E4" w:rsidRPr="00F47617" w:rsidRDefault="00E943E4">
      <w:pPr>
        <w:spacing w:line="120" w:lineRule="exact"/>
        <w:rPr>
          <w:color w:val="000000" w:themeColor="text1"/>
          <w:sz w:val="12"/>
          <w:szCs w:val="12"/>
        </w:rPr>
      </w:pPr>
    </w:p>
    <w:p w:rsidR="00E943E4" w:rsidRPr="00F47617" w:rsidRDefault="00B47876">
      <w:pPr>
        <w:spacing w:line="276" w:lineRule="auto"/>
        <w:ind w:left="102" w:right="58" w:firstLine="720"/>
        <w:jc w:val="both"/>
        <w:rPr>
          <w:color w:val="000000" w:themeColor="text1"/>
          <w:sz w:val="28"/>
          <w:szCs w:val="28"/>
        </w:rPr>
      </w:pPr>
      <w:r w:rsidRPr="00F47617">
        <w:rPr>
          <w:color w:val="000000" w:themeColor="text1"/>
          <w:sz w:val="28"/>
          <w:szCs w:val="28"/>
        </w:rPr>
        <w:t>-</w:t>
      </w:r>
      <w:r w:rsidRPr="00F47617">
        <w:rPr>
          <w:color w:val="000000" w:themeColor="text1"/>
          <w:spacing w:val="3"/>
          <w:sz w:val="28"/>
          <w:szCs w:val="28"/>
        </w:rPr>
        <w:t xml:space="preserve"> </w:t>
      </w:r>
      <w:r w:rsidRPr="00F47617">
        <w:rPr>
          <w:color w:val="000000" w:themeColor="text1"/>
          <w:spacing w:val="-1"/>
          <w:sz w:val="28"/>
          <w:szCs w:val="28"/>
        </w:rPr>
        <w:t>Đ</w:t>
      </w:r>
      <w:r w:rsidRPr="00F47617">
        <w:rPr>
          <w:color w:val="000000" w:themeColor="text1"/>
          <w:spacing w:val="1"/>
          <w:sz w:val="28"/>
          <w:szCs w:val="28"/>
        </w:rPr>
        <w:t>ố</w:t>
      </w:r>
      <w:r w:rsidRPr="00F47617">
        <w:rPr>
          <w:color w:val="000000" w:themeColor="text1"/>
          <w:sz w:val="28"/>
          <w:szCs w:val="28"/>
        </w:rPr>
        <w:t>i</w:t>
      </w:r>
      <w:r w:rsidRPr="00F47617">
        <w:rPr>
          <w:color w:val="000000" w:themeColor="text1"/>
          <w:spacing w:val="1"/>
          <w:sz w:val="28"/>
          <w:szCs w:val="28"/>
        </w:rPr>
        <w:t xml:space="preserve"> t</w:t>
      </w:r>
      <w:r w:rsidRPr="00F47617">
        <w:rPr>
          <w:color w:val="000000" w:themeColor="text1"/>
          <w:sz w:val="28"/>
          <w:szCs w:val="28"/>
        </w:rPr>
        <w:t>ượ</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tu</w:t>
      </w:r>
      <w:r w:rsidRPr="00F47617">
        <w:rPr>
          <w:color w:val="000000" w:themeColor="text1"/>
          <w:spacing w:val="-2"/>
          <w:sz w:val="28"/>
          <w:szCs w:val="28"/>
        </w:rPr>
        <w:t>y</w:t>
      </w:r>
      <w:r w:rsidRPr="00F47617">
        <w:rPr>
          <w:color w:val="000000" w:themeColor="text1"/>
          <w:sz w:val="28"/>
          <w:szCs w:val="28"/>
        </w:rPr>
        <w:t>ển</w:t>
      </w:r>
      <w:r w:rsidRPr="00F47617">
        <w:rPr>
          <w:color w:val="000000" w:themeColor="text1"/>
          <w:spacing w:val="3"/>
          <w:sz w:val="28"/>
          <w:szCs w:val="28"/>
        </w:rPr>
        <w:t xml:space="preserve"> </w:t>
      </w:r>
      <w:r w:rsidRPr="00F47617">
        <w:rPr>
          <w:color w:val="000000" w:themeColor="text1"/>
          <w:spacing w:val="-1"/>
          <w:sz w:val="28"/>
          <w:szCs w:val="28"/>
        </w:rPr>
        <w:t>l</w:t>
      </w:r>
      <w:r w:rsidRPr="00F47617">
        <w:rPr>
          <w:color w:val="000000" w:themeColor="text1"/>
          <w:sz w:val="28"/>
          <w:szCs w:val="28"/>
        </w:rPr>
        <w:t xml:space="preserve">à </w:t>
      </w:r>
      <w:r w:rsidRPr="00F47617">
        <w:rPr>
          <w:color w:val="000000" w:themeColor="text1"/>
          <w:spacing w:val="2"/>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3"/>
          <w:sz w:val="28"/>
          <w:szCs w:val="28"/>
        </w:rPr>
        <w:t xml:space="preserve"> </w:t>
      </w:r>
      <w:r w:rsidRPr="00F47617">
        <w:rPr>
          <w:color w:val="000000" w:themeColor="text1"/>
          <w:spacing w:val="-1"/>
          <w:sz w:val="28"/>
          <w:szCs w:val="28"/>
        </w:rPr>
        <w:t>s</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
          <w:sz w:val="28"/>
          <w:szCs w:val="28"/>
        </w:rPr>
        <w:t xml:space="preserve"> s</w:t>
      </w:r>
      <w:r w:rsidRPr="00F47617">
        <w:rPr>
          <w:color w:val="000000" w:themeColor="text1"/>
          <w:sz w:val="28"/>
          <w:szCs w:val="28"/>
        </w:rPr>
        <w:t>au</w:t>
      </w:r>
      <w:r w:rsidRPr="00F47617">
        <w:rPr>
          <w:color w:val="000000" w:themeColor="text1"/>
          <w:spacing w:val="1"/>
          <w:sz w:val="28"/>
          <w:szCs w:val="28"/>
        </w:rPr>
        <w:t xml:space="preserve"> </w:t>
      </w:r>
      <w:r w:rsidRPr="00F47617">
        <w:rPr>
          <w:color w:val="000000" w:themeColor="text1"/>
          <w:spacing w:val="-1"/>
          <w:sz w:val="28"/>
          <w:szCs w:val="28"/>
        </w:rPr>
        <w:t>k</w:t>
      </w:r>
      <w:r w:rsidRPr="00F47617">
        <w:rPr>
          <w:color w:val="000000" w:themeColor="text1"/>
          <w:spacing w:val="1"/>
          <w:sz w:val="28"/>
          <w:szCs w:val="28"/>
        </w:rPr>
        <w:t>h</w:t>
      </w:r>
      <w:r w:rsidRPr="00F47617">
        <w:rPr>
          <w:color w:val="000000" w:themeColor="text1"/>
          <w:sz w:val="28"/>
          <w:szCs w:val="28"/>
        </w:rPr>
        <w:t>i</w:t>
      </w:r>
      <w:r w:rsidRPr="00F47617">
        <w:rPr>
          <w:color w:val="000000" w:themeColor="text1"/>
          <w:spacing w:val="1"/>
          <w:sz w:val="28"/>
          <w:szCs w:val="28"/>
        </w:rPr>
        <w:t xml:space="preserve"> đ</w:t>
      </w:r>
      <w:r w:rsidRPr="00F47617">
        <w:rPr>
          <w:color w:val="000000" w:themeColor="text1"/>
          <w:sz w:val="28"/>
          <w:szCs w:val="28"/>
        </w:rPr>
        <w:t>ược</w:t>
      </w:r>
      <w:r w:rsidRPr="00F47617">
        <w:rPr>
          <w:color w:val="000000" w:themeColor="text1"/>
          <w:spacing w:val="3"/>
          <w:sz w:val="28"/>
          <w:szCs w:val="28"/>
        </w:rPr>
        <w:t xml:space="preserve"> </w:t>
      </w:r>
      <w:r w:rsidRPr="00F47617">
        <w:rPr>
          <w:color w:val="000000" w:themeColor="text1"/>
          <w:spacing w:val="1"/>
          <w:sz w:val="28"/>
          <w:szCs w:val="28"/>
        </w:rPr>
        <w:t>x</w:t>
      </w:r>
      <w:r w:rsidRPr="00F47617">
        <w:rPr>
          <w:color w:val="000000" w:themeColor="text1"/>
          <w:spacing w:val="-2"/>
          <w:sz w:val="28"/>
          <w:szCs w:val="28"/>
        </w:rPr>
        <w:t>é</w:t>
      </w:r>
      <w:r w:rsidRPr="00F47617">
        <w:rPr>
          <w:color w:val="000000" w:themeColor="text1"/>
          <w:sz w:val="28"/>
          <w:szCs w:val="28"/>
        </w:rPr>
        <w:t>t</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2"/>
          <w:sz w:val="28"/>
          <w:szCs w:val="28"/>
        </w:rPr>
        <w:t>y</w:t>
      </w:r>
      <w:r w:rsidRPr="00F47617">
        <w:rPr>
          <w:color w:val="000000" w:themeColor="text1"/>
          <w:sz w:val="28"/>
          <w:szCs w:val="28"/>
        </w:rPr>
        <w:t>ển</w:t>
      </w:r>
      <w:r w:rsidRPr="00F47617">
        <w:rPr>
          <w:color w:val="000000" w:themeColor="text1"/>
          <w:spacing w:val="3"/>
          <w:sz w:val="28"/>
          <w:szCs w:val="28"/>
        </w:rPr>
        <w:t xml:space="preserve"> </w:t>
      </w:r>
      <w:r w:rsidRPr="00F47617">
        <w:rPr>
          <w:color w:val="000000" w:themeColor="text1"/>
          <w:spacing w:val="-1"/>
          <w:sz w:val="28"/>
          <w:szCs w:val="28"/>
        </w:rPr>
        <w:t>v</w:t>
      </w:r>
      <w:r w:rsidRPr="00F47617">
        <w:rPr>
          <w:color w:val="000000" w:themeColor="text1"/>
          <w:sz w:val="28"/>
          <w:szCs w:val="28"/>
        </w:rPr>
        <w:t>ào</w:t>
      </w:r>
      <w:r w:rsidRPr="00F47617">
        <w:rPr>
          <w:color w:val="000000" w:themeColor="text1"/>
          <w:spacing w:val="1"/>
          <w:sz w:val="28"/>
          <w:szCs w:val="28"/>
        </w:rPr>
        <w:t xml:space="preserve"> </w:t>
      </w:r>
      <w:r w:rsidRPr="00F47617">
        <w:rPr>
          <w:color w:val="000000" w:themeColor="text1"/>
          <w:spacing w:val="3"/>
          <w:sz w:val="28"/>
          <w:szCs w:val="28"/>
        </w:rPr>
        <w:t>h</w:t>
      </w:r>
      <w:r w:rsidRPr="00F47617">
        <w:rPr>
          <w:color w:val="000000" w:themeColor="text1"/>
          <w:spacing w:val="-1"/>
          <w:sz w:val="28"/>
          <w:szCs w:val="28"/>
        </w:rPr>
        <w:t>ọ</w:t>
      </w:r>
      <w:r w:rsidRPr="00F47617">
        <w:rPr>
          <w:color w:val="000000" w:themeColor="text1"/>
          <w:sz w:val="28"/>
          <w:szCs w:val="28"/>
        </w:rPr>
        <w:t xml:space="preserve">c </w:t>
      </w:r>
      <w:r w:rsidRPr="00F47617">
        <w:rPr>
          <w:color w:val="000000" w:themeColor="text1"/>
          <w:spacing w:val="1"/>
          <w:sz w:val="28"/>
          <w:szCs w:val="28"/>
        </w:rPr>
        <w:t>l</w:t>
      </w:r>
      <w:r w:rsidRPr="00F47617">
        <w:rPr>
          <w:color w:val="000000" w:themeColor="text1"/>
          <w:spacing w:val="-2"/>
          <w:sz w:val="28"/>
          <w:szCs w:val="28"/>
        </w:rPr>
        <w:t>ớ</w:t>
      </w:r>
      <w:r w:rsidRPr="00F47617">
        <w:rPr>
          <w:color w:val="000000" w:themeColor="text1"/>
          <w:sz w:val="28"/>
          <w:szCs w:val="28"/>
        </w:rPr>
        <w:t>p</w:t>
      </w:r>
      <w:r w:rsidRPr="00F47617">
        <w:rPr>
          <w:color w:val="000000" w:themeColor="text1"/>
          <w:spacing w:val="3"/>
          <w:sz w:val="28"/>
          <w:szCs w:val="28"/>
        </w:rPr>
        <w:t xml:space="preserve"> </w:t>
      </w:r>
      <w:r w:rsidRPr="00F47617">
        <w:rPr>
          <w:color w:val="000000" w:themeColor="text1"/>
          <w:sz w:val="28"/>
          <w:szCs w:val="28"/>
        </w:rPr>
        <w:t>6</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z w:val="28"/>
          <w:szCs w:val="28"/>
        </w:rPr>
        <w:t>ại</w:t>
      </w:r>
      <w:r w:rsidRPr="00F47617">
        <w:rPr>
          <w:color w:val="000000" w:themeColor="text1"/>
          <w:spacing w:val="1"/>
          <w:sz w:val="28"/>
          <w:szCs w:val="28"/>
        </w:rPr>
        <w:t xml:space="preserve"> </w:t>
      </w:r>
      <w:r w:rsidRPr="00F47617">
        <w:rPr>
          <w:color w:val="000000" w:themeColor="text1"/>
          <w:sz w:val="28"/>
          <w:szCs w:val="28"/>
        </w:rPr>
        <w:t xml:space="preserve">các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ư</w:t>
      </w:r>
      <w:r w:rsidRPr="00F47617">
        <w:rPr>
          <w:color w:val="000000" w:themeColor="text1"/>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z w:val="28"/>
          <w:szCs w:val="28"/>
        </w:rPr>
        <w:t>ê</w:t>
      </w:r>
      <w:r w:rsidRPr="00F47617">
        <w:rPr>
          <w:color w:val="000000" w:themeColor="text1"/>
          <w:spacing w:val="1"/>
          <w:sz w:val="28"/>
          <w:szCs w:val="28"/>
        </w:rPr>
        <w:t>n</w:t>
      </w:r>
      <w:r w:rsidRPr="00F47617">
        <w:rPr>
          <w:color w:val="000000" w:themeColor="text1"/>
          <w:sz w:val="28"/>
          <w:szCs w:val="28"/>
        </w:rPr>
        <w:t>,</w:t>
      </w:r>
      <w:r w:rsidRPr="00F47617">
        <w:rPr>
          <w:color w:val="000000" w:themeColor="text1"/>
          <w:spacing w:val="1"/>
          <w:sz w:val="28"/>
          <w:szCs w:val="28"/>
        </w:rPr>
        <w:t xml:space="preserve"> </w:t>
      </w:r>
      <w:r w:rsidRPr="00F47617">
        <w:rPr>
          <w:color w:val="000000" w:themeColor="text1"/>
          <w:spacing w:val="2"/>
          <w:sz w:val="28"/>
          <w:szCs w:val="28"/>
        </w:rPr>
        <w:t>n</w:t>
      </w:r>
      <w:r w:rsidRPr="00F47617">
        <w:rPr>
          <w:color w:val="000000" w:themeColor="text1"/>
          <w:spacing w:val="-2"/>
          <w:sz w:val="28"/>
          <w:szCs w:val="28"/>
        </w:rPr>
        <w:t>ế</w:t>
      </w:r>
      <w:r w:rsidRPr="00F47617">
        <w:rPr>
          <w:color w:val="000000" w:themeColor="text1"/>
          <w:sz w:val="28"/>
          <w:szCs w:val="28"/>
        </w:rPr>
        <w:t>u</w:t>
      </w:r>
      <w:r w:rsidRPr="00F47617">
        <w:rPr>
          <w:color w:val="000000" w:themeColor="text1"/>
          <w:spacing w:val="2"/>
          <w:sz w:val="28"/>
          <w:szCs w:val="28"/>
        </w:rPr>
        <w:t xml:space="preserve"> </w:t>
      </w:r>
      <w:r w:rsidRPr="00F47617">
        <w:rPr>
          <w:color w:val="000000" w:themeColor="text1"/>
          <w:sz w:val="28"/>
          <w:szCs w:val="28"/>
        </w:rPr>
        <w:t>có</w:t>
      </w:r>
      <w:r w:rsidRPr="00F47617">
        <w:rPr>
          <w:color w:val="000000" w:themeColor="text1"/>
          <w:spacing w:val="3"/>
          <w:sz w:val="28"/>
          <w:szCs w:val="28"/>
        </w:rPr>
        <w:t xml:space="preserve"> </w:t>
      </w:r>
      <w:r w:rsidRPr="00F47617">
        <w:rPr>
          <w:color w:val="000000" w:themeColor="text1"/>
          <w:spacing w:val="-1"/>
          <w:sz w:val="28"/>
          <w:szCs w:val="28"/>
        </w:rPr>
        <w:t>n</w:t>
      </w:r>
      <w:r w:rsidRPr="00F47617">
        <w:rPr>
          <w:color w:val="000000" w:themeColor="text1"/>
          <w:spacing w:val="1"/>
          <w:sz w:val="28"/>
          <w:szCs w:val="28"/>
        </w:rPr>
        <w:t>gu</w:t>
      </w:r>
      <w:r w:rsidRPr="00F47617">
        <w:rPr>
          <w:color w:val="000000" w:themeColor="text1"/>
          <w:spacing w:val="-1"/>
          <w:sz w:val="28"/>
          <w:szCs w:val="28"/>
        </w:rPr>
        <w:t>y</w:t>
      </w:r>
      <w:r w:rsidRPr="00F47617">
        <w:rPr>
          <w:color w:val="000000" w:themeColor="text1"/>
          <w:sz w:val="28"/>
          <w:szCs w:val="28"/>
        </w:rPr>
        <w:t>ện</w:t>
      </w:r>
      <w:r w:rsidRPr="00F47617">
        <w:rPr>
          <w:color w:val="000000" w:themeColor="text1"/>
          <w:spacing w:val="2"/>
          <w:sz w:val="28"/>
          <w:szCs w:val="28"/>
        </w:rPr>
        <w:t xml:space="preserve"> </w:t>
      </w:r>
      <w:r w:rsidRPr="00F47617">
        <w:rPr>
          <w:color w:val="000000" w:themeColor="text1"/>
          <w:spacing w:val="-1"/>
          <w:sz w:val="28"/>
          <w:szCs w:val="28"/>
        </w:rPr>
        <w:t>v</w:t>
      </w:r>
      <w:r w:rsidRPr="00F47617">
        <w:rPr>
          <w:color w:val="000000" w:themeColor="text1"/>
          <w:spacing w:val="1"/>
          <w:sz w:val="28"/>
          <w:szCs w:val="28"/>
        </w:rPr>
        <w:t>ọ</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s</w:t>
      </w:r>
      <w:r w:rsidRPr="00F47617">
        <w:rPr>
          <w:color w:val="000000" w:themeColor="text1"/>
          <w:sz w:val="28"/>
          <w:szCs w:val="28"/>
        </w:rPr>
        <w:t>ẽ</w:t>
      </w:r>
      <w:r w:rsidRPr="00F47617">
        <w:rPr>
          <w:color w:val="000000" w:themeColor="text1"/>
          <w:spacing w:val="2"/>
          <w:sz w:val="28"/>
          <w:szCs w:val="28"/>
        </w:rPr>
        <w:t xml:space="preserve"> </w:t>
      </w:r>
      <w:r w:rsidRPr="00F47617">
        <w:rPr>
          <w:color w:val="000000" w:themeColor="text1"/>
          <w:spacing w:val="-1"/>
          <w:sz w:val="28"/>
          <w:szCs w:val="28"/>
        </w:rPr>
        <w:t>đ</w:t>
      </w:r>
      <w:r w:rsidRPr="00F47617">
        <w:rPr>
          <w:color w:val="000000" w:themeColor="text1"/>
          <w:sz w:val="28"/>
          <w:szCs w:val="28"/>
        </w:rPr>
        <w:t>ă</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k</w:t>
      </w:r>
      <w:r w:rsidRPr="00F47617">
        <w:rPr>
          <w:color w:val="000000" w:themeColor="text1"/>
          <w:sz w:val="28"/>
          <w:szCs w:val="28"/>
        </w:rPr>
        <w:t>ý</w:t>
      </w:r>
      <w:r w:rsidRPr="00F47617">
        <w:rPr>
          <w:color w:val="000000" w:themeColor="text1"/>
          <w:spacing w:val="2"/>
          <w:sz w:val="28"/>
          <w:szCs w:val="28"/>
        </w:rPr>
        <w:t xml:space="preserve"> </w:t>
      </w:r>
      <w:r w:rsidRPr="00F47617">
        <w:rPr>
          <w:color w:val="000000" w:themeColor="text1"/>
          <w:spacing w:val="1"/>
          <w:sz w:val="28"/>
          <w:szCs w:val="28"/>
        </w:rPr>
        <w:t>họ</w:t>
      </w:r>
      <w:r w:rsidRPr="00F47617">
        <w:rPr>
          <w:color w:val="000000" w:themeColor="text1"/>
          <w:sz w:val="28"/>
          <w:szCs w:val="28"/>
        </w:rPr>
        <w:t>c</w:t>
      </w:r>
      <w:r w:rsidRPr="00F47617">
        <w:rPr>
          <w:color w:val="000000" w:themeColor="text1"/>
          <w:spacing w:val="1"/>
          <w:sz w:val="28"/>
          <w:szCs w:val="28"/>
        </w:rPr>
        <w:t xml:space="preserve"> </w:t>
      </w:r>
      <w:r w:rsidRPr="00F47617">
        <w:rPr>
          <w:color w:val="000000" w:themeColor="text1"/>
          <w:spacing w:val="-1"/>
          <w:sz w:val="28"/>
          <w:szCs w:val="28"/>
        </w:rPr>
        <w:t>t</w:t>
      </w:r>
      <w:r w:rsidRPr="00F47617">
        <w:rPr>
          <w:color w:val="000000" w:themeColor="text1"/>
          <w:sz w:val="28"/>
          <w:szCs w:val="28"/>
        </w:rPr>
        <w:t>ại</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z w:val="28"/>
          <w:szCs w:val="28"/>
        </w:rPr>
        <w:t>rư</w:t>
      </w:r>
      <w:r w:rsidRPr="00F47617">
        <w:rPr>
          <w:color w:val="000000" w:themeColor="text1"/>
          <w:spacing w:val="-2"/>
          <w:sz w:val="28"/>
          <w:szCs w:val="28"/>
        </w:rPr>
        <w:t>ờ</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z w:val="28"/>
          <w:szCs w:val="28"/>
        </w:rPr>
        <w:t>.</w:t>
      </w:r>
      <w:r w:rsidRPr="00F47617">
        <w:rPr>
          <w:color w:val="000000" w:themeColor="text1"/>
          <w:spacing w:val="1"/>
          <w:sz w:val="28"/>
          <w:szCs w:val="28"/>
        </w:rPr>
        <w:t xml:space="preserve"> </w:t>
      </w:r>
      <w:r w:rsidRPr="00F47617">
        <w:rPr>
          <w:color w:val="000000" w:themeColor="text1"/>
          <w:spacing w:val="-1"/>
          <w:sz w:val="28"/>
          <w:szCs w:val="28"/>
        </w:rPr>
        <w:t>T</w:t>
      </w:r>
      <w:r w:rsidRPr="00F47617">
        <w:rPr>
          <w:color w:val="000000" w:themeColor="text1"/>
          <w:sz w:val="28"/>
          <w:szCs w:val="28"/>
        </w:rPr>
        <w:t>rườ</w:t>
      </w:r>
      <w:r w:rsidRPr="00F47617">
        <w:rPr>
          <w:color w:val="000000" w:themeColor="text1"/>
          <w:spacing w:val="1"/>
          <w:sz w:val="28"/>
          <w:szCs w:val="28"/>
        </w:rPr>
        <w:t>n</w:t>
      </w:r>
      <w:r w:rsidRPr="00F47617">
        <w:rPr>
          <w:color w:val="000000" w:themeColor="text1"/>
          <w:sz w:val="28"/>
          <w:szCs w:val="28"/>
        </w:rPr>
        <w:t xml:space="preserve">g </w:t>
      </w:r>
      <w:r w:rsidRPr="00F47617">
        <w:rPr>
          <w:color w:val="000000" w:themeColor="text1"/>
          <w:spacing w:val="1"/>
          <w:sz w:val="28"/>
          <w:szCs w:val="28"/>
        </w:rPr>
        <w:t>x</w:t>
      </w:r>
      <w:r w:rsidRPr="00F47617">
        <w:rPr>
          <w:color w:val="000000" w:themeColor="text1"/>
          <w:sz w:val="28"/>
          <w:szCs w:val="28"/>
        </w:rPr>
        <w:t>ét</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1"/>
          <w:sz w:val="28"/>
          <w:szCs w:val="28"/>
        </w:rPr>
        <w:t>y</w:t>
      </w:r>
      <w:r w:rsidRPr="00F47617">
        <w:rPr>
          <w:color w:val="000000" w:themeColor="text1"/>
          <w:sz w:val="28"/>
          <w:szCs w:val="28"/>
        </w:rPr>
        <w:t>ển</w:t>
      </w:r>
      <w:r w:rsidR="004D2738" w:rsidRPr="00F47617">
        <w:rPr>
          <w:color w:val="000000" w:themeColor="text1"/>
          <w:sz w:val="28"/>
          <w:szCs w:val="28"/>
        </w:rPr>
        <w:t xml:space="preserve"> </w:t>
      </w:r>
      <w:r w:rsidR="004D2738" w:rsidRPr="00F47617">
        <w:rPr>
          <w:color w:val="000000" w:themeColor="text1"/>
          <w:spacing w:val="-11"/>
          <w:sz w:val="28"/>
          <w:szCs w:val="28"/>
        </w:rPr>
        <w:t>phấn đấu</w:t>
      </w:r>
      <w:r w:rsidRPr="00F47617">
        <w:rPr>
          <w:color w:val="000000" w:themeColor="text1"/>
          <w:spacing w:val="2"/>
          <w:sz w:val="28"/>
          <w:szCs w:val="28"/>
        </w:rPr>
        <w:t xml:space="preserve"> đ</w:t>
      </w:r>
      <w:r w:rsidRPr="00F47617">
        <w:rPr>
          <w:color w:val="000000" w:themeColor="text1"/>
          <w:sz w:val="28"/>
          <w:szCs w:val="28"/>
        </w:rPr>
        <w:t xml:space="preserve">ảm </w:t>
      </w:r>
      <w:r w:rsidRPr="00F47617">
        <w:rPr>
          <w:color w:val="000000" w:themeColor="text1"/>
          <w:spacing w:val="1"/>
          <w:sz w:val="28"/>
          <w:szCs w:val="28"/>
        </w:rPr>
        <w:t>b</w:t>
      </w:r>
      <w:r w:rsidRPr="00F47617">
        <w:rPr>
          <w:color w:val="000000" w:themeColor="text1"/>
          <w:spacing w:val="-2"/>
          <w:sz w:val="28"/>
          <w:szCs w:val="28"/>
        </w:rPr>
        <w:t>ả</w:t>
      </w:r>
      <w:r w:rsidRPr="00F47617">
        <w:rPr>
          <w:color w:val="000000" w:themeColor="text1"/>
          <w:sz w:val="28"/>
          <w:szCs w:val="28"/>
        </w:rPr>
        <w:t>o</w:t>
      </w:r>
      <w:r w:rsidRPr="00F47617">
        <w:rPr>
          <w:color w:val="000000" w:themeColor="text1"/>
          <w:spacing w:val="1"/>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z w:val="28"/>
          <w:szCs w:val="28"/>
        </w:rPr>
        <w:t>ỉ</w:t>
      </w:r>
      <w:r w:rsidRPr="00F47617">
        <w:rPr>
          <w:color w:val="000000" w:themeColor="text1"/>
          <w:spacing w:val="1"/>
          <w:sz w:val="28"/>
          <w:szCs w:val="28"/>
        </w:rPr>
        <w:t xml:space="preserve"> </w:t>
      </w:r>
      <w:r w:rsidRPr="00F47617">
        <w:rPr>
          <w:color w:val="000000" w:themeColor="text1"/>
          <w:spacing w:val="-1"/>
          <w:sz w:val="28"/>
          <w:szCs w:val="28"/>
        </w:rPr>
        <w:t>t</w:t>
      </w:r>
      <w:r w:rsidRPr="00F47617">
        <w:rPr>
          <w:color w:val="000000" w:themeColor="text1"/>
          <w:spacing w:val="1"/>
          <w:sz w:val="28"/>
          <w:szCs w:val="28"/>
        </w:rPr>
        <w:t>i</w:t>
      </w:r>
      <w:r w:rsidRPr="00F47617">
        <w:rPr>
          <w:color w:val="000000" w:themeColor="text1"/>
          <w:spacing w:val="-2"/>
          <w:sz w:val="28"/>
          <w:szCs w:val="28"/>
        </w:rPr>
        <w:t>ê</w:t>
      </w:r>
      <w:r w:rsidRPr="00F47617">
        <w:rPr>
          <w:color w:val="000000" w:themeColor="text1"/>
          <w:sz w:val="28"/>
          <w:szCs w:val="28"/>
        </w:rPr>
        <w:t>u</w:t>
      </w:r>
      <w:r w:rsidRPr="00F47617">
        <w:rPr>
          <w:color w:val="000000" w:themeColor="text1"/>
          <w:spacing w:val="1"/>
          <w:sz w:val="28"/>
          <w:szCs w:val="28"/>
        </w:rPr>
        <w:t xml:space="preserve"> </w:t>
      </w:r>
      <w:r w:rsidRPr="00F47617">
        <w:rPr>
          <w:color w:val="000000" w:themeColor="text1"/>
          <w:sz w:val="28"/>
          <w:szCs w:val="28"/>
        </w:rPr>
        <w:t>và</w:t>
      </w:r>
      <w:r w:rsidRPr="00F47617">
        <w:rPr>
          <w:color w:val="000000" w:themeColor="text1"/>
          <w:spacing w:val="-2"/>
          <w:sz w:val="28"/>
          <w:szCs w:val="28"/>
        </w:rPr>
        <w:t xml:space="preserve"> </w:t>
      </w:r>
      <w:r w:rsidRPr="00F47617">
        <w:rPr>
          <w:color w:val="000000" w:themeColor="text1"/>
          <w:spacing w:val="2"/>
          <w:sz w:val="28"/>
          <w:szCs w:val="28"/>
        </w:rPr>
        <w:t>s</w:t>
      </w:r>
      <w:r w:rsidRPr="00F47617">
        <w:rPr>
          <w:color w:val="000000" w:themeColor="text1"/>
          <w:sz w:val="28"/>
          <w:szCs w:val="28"/>
        </w:rPr>
        <w:t>ĩ</w:t>
      </w:r>
      <w:r w:rsidRPr="00F47617">
        <w:rPr>
          <w:color w:val="000000" w:themeColor="text1"/>
          <w:spacing w:val="-2"/>
          <w:sz w:val="28"/>
          <w:szCs w:val="28"/>
        </w:rPr>
        <w:t xml:space="preserve"> </w:t>
      </w:r>
      <w:r w:rsidRPr="00F47617">
        <w:rPr>
          <w:color w:val="000000" w:themeColor="text1"/>
          <w:spacing w:val="-1"/>
          <w:sz w:val="28"/>
          <w:szCs w:val="28"/>
        </w:rPr>
        <w:t>s</w:t>
      </w:r>
      <w:r w:rsidRPr="00F47617">
        <w:rPr>
          <w:color w:val="000000" w:themeColor="text1"/>
          <w:sz w:val="28"/>
          <w:szCs w:val="28"/>
        </w:rPr>
        <w:t>ố</w:t>
      </w:r>
      <w:r w:rsidRPr="00F47617">
        <w:rPr>
          <w:color w:val="000000" w:themeColor="text1"/>
          <w:spacing w:val="1"/>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2"/>
          <w:sz w:val="28"/>
          <w:szCs w:val="28"/>
        </w:rPr>
        <w:t>e</w:t>
      </w:r>
      <w:r w:rsidRPr="00F47617">
        <w:rPr>
          <w:color w:val="000000" w:themeColor="text1"/>
          <w:sz w:val="28"/>
          <w:szCs w:val="28"/>
        </w:rPr>
        <w:t>o</w:t>
      </w:r>
      <w:r w:rsidRPr="00F47617">
        <w:rPr>
          <w:color w:val="000000" w:themeColor="text1"/>
          <w:spacing w:val="1"/>
          <w:sz w:val="28"/>
          <w:szCs w:val="28"/>
        </w:rPr>
        <w:t xml:space="preserve"> </w:t>
      </w:r>
      <w:r w:rsidRPr="00F47617">
        <w:rPr>
          <w:color w:val="000000" w:themeColor="text1"/>
          <w:spacing w:val="-2"/>
          <w:sz w:val="28"/>
          <w:szCs w:val="28"/>
        </w:rPr>
        <w:t>q</w:t>
      </w:r>
      <w:r w:rsidRPr="00F47617">
        <w:rPr>
          <w:color w:val="000000" w:themeColor="text1"/>
          <w:spacing w:val="1"/>
          <w:sz w:val="28"/>
          <w:szCs w:val="28"/>
        </w:rPr>
        <w:t>u</w:t>
      </w:r>
      <w:r w:rsidRPr="00F47617">
        <w:rPr>
          <w:color w:val="000000" w:themeColor="text1"/>
          <w:sz w:val="28"/>
          <w:szCs w:val="28"/>
        </w:rPr>
        <w:t>y</w:t>
      </w:r>
      <w:r w:rsidRPr="00F47617">
        <w:rPr>
          <w:color w:val="000000" w:themeColor="text1"/>
          <w:spacing w:val="-3"/>
          <w:sz w:val="28"/>
          <w:szCs w:val="28"/>
        </w:rPr>
        <w:t xml:space="preserve"> </w:t>
      </w:r>
      <w:r w:rsidRPr="00F47617">
        <w:rPr>
          <w:color w:val="000000" w:themeColor="text1"/>
          <w:spacing w:val="1"/>
          <w:sz w:val="28"/>
          <w:szCs w:val="28"/>
        </w:rPr>
        <w:t>đị</w:t>
      </w:r>
      <w:r w:rsidRPr="00F47617">
        <w:rPr>
          <w:color w:val="000000" w:themeColor="text1"/>
          <w:spacing w:val="-1"/>
          <w:sz w:val="28"/>
          <w:szCs w:val="28"/>
        </w:rPr>
        <w:t>n</w:t>
      </w:r>
      <w:r w:rsidRPr="00F47617">
        <w:rPr>
          <w:color w:val="000000" w:themeColor="text1"/>
          <w:spacing w:val="1"/>
          <w:sz w:val="28"/>
          <w:szCs w:val="28"/>
        </w:rPr>
        <w:t>h</w:t>
      </w:r>
      <w:r w:rsidRPr="00F47617">
        <w:rPr>
          <w:color w:val="000000" w:themeColor="text1"/>
          <w:sz w:val="28"/>
          <w:szCs w:val="28"/>
        </w:rPr>
        <w:t>.</w:t>
      </w:r>
    </w:p>
    <w:p w:rsidR="00E943E4" w:rsidRPr="00F47617" w:rsidRDefault="00E943E4">
      <w:pPr>
        <w:spacing w:before="6" w:line="120" w:lineRule="exact"/>
        <w:rPr>
          <w:color w:val="000000" w:themeColor="text1"/>
          <w:sz w:val="12"/>
          <w:szCs w:val="12"/>
        </w:rPr>
      </w:pPr>
    </w:p>
    <w:p w:rsidR="00E943E4" w:rsidRPr="00F47617" w:rsidRDefault="00B47876">
      <w:pPr>
        <w:ind w:left="810"/>
        <w:rPr>
          <w:color w:val="000000" w:themeColor="text1"/>
          <w:sz w:val="28"/>
          <w:szCs w:val="28"/>
        </w:rPr>
      </w:pPr>
      <w:r w:rsidRPr="00F47617">
        <w:rPr>
          <w:b/>
          <w:color w:val="000000" w:themeColor="text1"/>
          <w:spacing w:val="-6"/>
          <w:sz w:val="28"/>
          <w:szCs w:val="28"/>
        </w:rPr>
        <w:t>4</w:t>
      </w:r>
      <w:r w:rsidRPr="00F47617">
        <w:rPr>
          <w:b/>
          <w:color w:val="000000" w:themeColor="text1"/>
          <w:sz w:val="28"/>
          <w:szCs w:val="28"/>
        </w:rPr>
        <w:t>.</w:t>
      </w:r>
      <w:r w:rsidRPr="00F47617">
        <w:rPr>
          <w:b/>
          <w:color w:val="000000" w:themeColor="text1"/>
          <w:spacing w:val="-18"/>
          <w:sz w:val="28"/>
          <w:szCs w:val="28"/>
        </w:rPr>
        <w:t xml:space="preserve"> </w:t>
      </w:r>
      <w:r w:rsidRPr="00F47617">
        <w:rPr>
          <w:b/>
          <w:color w:val="000000" w:themeColor="text1"/>
          <w:spacing w:val="-7"/>
          <w:sz w:val="28"/>
          <w:szCs w:val="28"/>
        </w:rPr>
        <w:t>T</w:t>
      </w:r>
      <w:r w:rsidRPr="00F47617">
        <w:rPr>
          <w:b/>
          <w:color w:val="000000" w:themeColor="text1"/>
          <w:spacing w:val="-10"/>
          <w:sz w:val="28"/>
          <w:szCs w:val="28"/>
        </w:rPr>
        <w:t>u</w:t>
      </w:r>
      <w:r w:rsidRPr="00F47617">
        <w:rPr>
          <w:b/>
          <w:color w:val="000000" w:themeColor="text1"/>
          <w:spacing w:val="-8"/>
          <w:sz w:val="28"/>
          <w:szCs w:val="28"/>
        </w:rPr>
        <w:t>y</w:t>
      </w:r>
      <w:r w:rsidRPr="00F47617">
        <w:rPr>
          <w:b/>
          <w:color w:val="000000" w:themeColor="text1"/>
          <w:spacing w:val="-7"/>
          <w:sz w:val="28"/>
          <w:szCs w:val="28"/>
        </w:rPr>
        <w:t>ể</w:t>
      </w:r>
      <w:r w:rsidRPr="00F47617">
        <w:rPr>
          <w:b/>
          <w:color w:val="000000" w:themeColor="text1"/>
          <w:sz w:val="28"/>
          <w:szCs w:val="28"/>
        </w:rPr>
        <w:t>n</w:t>
      </w:r>
      <w:r w:rsidRPr="00F47617">
        <w:rPr>
          <w:b/>
          <w:color w:val="000000" w:themeColor="text1"/>
          <w:spacing w:val="-17"/>
          <w:sz w:val="28"/>
          <w:szCs w:val="28"/>
        </w:rPr>
        <w:t xml:space="preserve"> </w:t>
      </w:r>
      <w:r w:rsidRPr="00F47617">
        <w:rPr>
          <w:b/>
          <w:color w:val="000000" w:themeColor="text1"/>
          <w:spacing w:val="-8"/>
          <w:sz w:val="28"/>
          <w:szCs w:val="28"/>
        </w:rPr>
        <w:t>si</w:t>
      </w:r>
      <w:r w:rsidRPr="00F47617">
        <w:rPr>
          <w:b/>
          <w:color w:val="000000" w:themeColor="text1"/>
          <w:spacing w:val="-7"/>
          <w:sz w:val="28"/>
          <w:szCs w:val="28"/>
        </w:rPr>
        <w:t>n</w:t>
      </w:r>
      <w:r w:rsidRPr="00F47617">
        <w:rPr>
          <w:b/>
          <w:color w:val="000000" w:themeColor="text1"/>
          <w:sz w:val="28"/>
          <w:szCs w:val="28"/>
        </w:rPr>
        <w:t>h</w:t>
      </w:r>
      <w:r w:rsidRPr="00F47617">
        <w:rPr>
          <w:b/>
          <w:color w:val="000000" w:themeColor="text1"/>
          <w:spacing w:val="-17"/>
          <w:sz w:val="28"/>
          <w:szCs w:val="28"/>
        </w:rPr>
        <w:t xml:space="preserve"> </w:t>
      </w:r>
      <w:r w:rsidRPr="00F47617">
        <w:rPr>
          <w:b/>
          <w:color w:val="000000" w:themeColor="text1"/>
          <w:spacing w:val="-8"/>
          <w:sz w:val="28"/>
          <w:szCs w:val="28"/>
        </w:rPr>
        <w:t>và</w:t>
      </w:r>
      <w:r w:rsidRPr="00F47617">
        <w:rPr>
          <w:b/>
          <w:color w:val="000000" w:themeColor="text1"/>
          <w:sz w:val="28"/>
          <w:szCs w:val="28"/>
        </w:rPr>
        <w:t>o</w:t>
      </w:r>
      <w:r w:rsidRPr="00F47617">
        <w:rPr>
          <w:b/>
          <w:color w:val="000000" w:themeColor="text1"/>
          <w:spacing w:val="-16"/>
          <w:sz w:val="28"/>
          <w:szCs w:val="28"/>
        </w:rPr>
        <w:t xml:space="preserve"> </w:t>
      </w:r>
      <w:r w:rsidRPr="00F47617">
        <w:rPr>
          <w:b/>
          <w:color w:val="000000" w:themeColor="text1"/>
          <w:spacing w:val="-8"/>
          <w:sz w:val="28"/>
          <w:szCs w:val="28"/>
        </w:rPr>
        <w:t>l</w:t>
      </w:r>
      <w:r w:rsidRPr="00F47617">
        <w:rPr>
          <w:b/>
          <w:color w:val="000000" w:themeColor="text1"/>
          <w:spacing w:val="-9"/>
          <w:sz w:val="28"/>
          <w:szCs w:val="28"/>
        </w:rPr>
        <w:t>ớ</w:t>
      </w:r>
      <w:r w:rsidRPr="00F47617">
        <w:rPr>
          <w:b/>
          <w:color w:val="000000" w:themeColor="text1"/>
          <w:sz w:val="28"/>
          <w:szCs w:val="28"/>
        </w:rPr>
        <w:t>p</w:t>
      </w:r>
      <w:r w:rsidRPr="00F47617">
        <w:rPr>
          <w:b/>
          <w:color w:val="000000" w:themeColor="text1"/>
          <w:spacing w:val="-17"/>
          <w:sz w:val="28"/>
          <w:szCs w:val="28"/>
        </w:rPr>
        <w:t xml:space="preserve"> </w:t>
      </w:r>
      <w:r w:rsidRPr="00F47617">
        <w:rPr>
          <w:b/>
          <w:color w:val="000000" w:themeColor="text1"/>
          <w:sz w:val="28"/>
          <w:szCs w:val="28"/>
        </w:rPr>
        <w:t>6</w:t>
      </w:r>
      <w:r w:rsidRPr="00F47617">
        <w:rPr>
          <w:b/>
          <w:color w:val="000000" w:themeColor="text1"/>
          <w:spacing w:val="-16"/>
          <w:sz w:val="28"/>
          <w:szCs w:val="28"/>
        </w:rPr>
        <w:t xml:space="preserve"> </w:t>
      </w:r>
      <w:r w:rsidRPr="00F47617">
        <w:rPr>
          <w:b/>
          <w:color w:val="000000" w:themeColor="text1"/>
          <w:spacing w:val="-10"/>
          <w:sz w:val="28"/>
          <w:szCs w:val="28"/>
        </w:rPr>
        <w:t>c</w:t>
      </w:r>
      <w:r w:rsidRPr="00F47617">
        <w:rPr>
          <w:b/>
          <w:color w:val="000000" w:themeColor="text1"/>
          <w:spacing w:val="-6"/>
          <w:sz w:val="28"/>
          <w:szCs w:val="28"/>
        </w:rPr>
        <w:t>á</w:t>
      </w:r>
      <w:r w:rsidRPr="00F47617">
        <w:rPr>
          <w:b/>
          <w:color w:val="000000" w:themeColor="text1"/>
          <w:sz w:val="28"/>
          <w:szCs w:val="28"/>
        </w:rPr>
        <w:t>c</w:t>
      </w:r>
      <w:r w:rsidRPr="00F47617">
        <w:rPr>
          <w:b/>
          <w:color w:val="000000" w:themeColor="text1"/>
          <w:spacing w:val="-17"/>
          <w:sz w:val="28"/>
          <w:szCs w:val="28"/>
        </w:rPr>
        <w:t xml:space="preserve"> </w:t>
      </w:r>
      <w:r w:rsidRPr="00F47617">
        <w:rPr>
          <w:b/>
          <w:color w:val="000000" w:themeColor="text1"/>
          <w:spacing w:val="-7"/>
          <w:sz w:val="28"/>
          <w:szCs w:val="28"/>
        </w:rPr>
        <w:t>t</w:t>
      </w:r>
      <w:r w:rsidRPr="00F47617">
        <w:rPr>
          <w:b/>
          <w:color w:val="000000" w:themeColor="text1"/>
          <w:spacing w:val="-10"/>
          <w:sz w:val="28"/>
          <w:szCs w:val="28"/>
        </w:rPr>
        <w:t>r</w:t>
      </w:r>
      <w:r w:rsidRPr="00F47617">
        <w:rPr>
          <w:b/>
          <w:color w:val="000000" w:themeColor="text1"/>
          <w:spacing w:val="-8"/>
          <w:sz w:val="28"/>
          <w:szCs w:val="28"/>
        </w:rPr>
        <w:t>ư</w:t>
      </w:r>
      <w:r w:rsidRPr="00F47617">
        <w:rPr>
          <w:b/>
          <w:color w:val="000000" w:themeColor="text1"/>
          <w:spacing w:val="-9"/>
          <w:sz w:val="28"/>
          <w:szCs w:val="28"/>
        </w:rPr>
        <w:t>ờ</w:t>
      </w:r>
      <w:r w:rsidRPr="00F47617">
        <w:rPr>
          <w:b/>
          <w:color w:val="000000" w:themeColor="text1"/>
          <w:spacing w:val="-10"/>
          <w:sz w:val="28"/>
          <w:szCs w:val="28"/>
        </w:rPr>
        <w:t>n</w:t>
      </w:r>
      <w:r w:rsidRPr="00F47617">
        <w:rPr>
          <w:b/>
          <w:color w:val="000000" w:themeColor="text1"/>
          <w:sz w:val="28"/>
          <w:szCs w:val="28"/>
        </w:rPr>
        <w:t>g</w:t>
      </w:r>
      <w:r w:rsidRPr="00F47617">
        <w:rPr>
          <w:b/>
          <w:color w:val="000000" w:themeColor="text1"/>
          <w:spacing w:val="-16"/>
          <w:sz w:val="28"/>
          <w:szCs w:val="28"/>
        </w:rPr>
        <w:t xml:space="preserve"> </w:t>
      </w:r>
      <w:r w:rsidRPr="00F47617">
        <w:rPr>
          <w:b/>
          <w:color w:val="000000" w:themeColor="text1"/>
          <w:spacing w:val="-10"/>
          <w:sz w:val="28"/>
          <w:szCs w:val="28"/>
        </w:rPr>
        <w:t>c</w:t>
      </w:r>
      <w:r w:rsidRPr="00F47617">
        <w:rPr>
          <w:b/>
          <w:color w:val="000000" w:themeColor="text1"/>
          <w:sz w:val="28"/>
          <w:szCs w:val="28"/>
        </w:rPr>
        <w:t>ó</w:t>
      </w:r>
      <w:r w:rsidRPr="00F47617">
        <w:rPr>
          <w:b/>
          <w:color w:val="000000" w:themeColor="text1"/>
          <w:spacing w:val="-14"/>
          <w:sz w:val="28"/>
          <w:szCs w:val="28"/>
        </w:rPr>
        <w:t xml:space="preserve"> </w:t>
      </w:r>
      <w:r w:rsidRPr="00F47617">
        <w:rPr>
          <w:b/>
          <w:color w:val="000000" w:themeColor="text1"/>
          <w:spacing w:val="-10"/>
          <w:sz w:val="28"/>
          <w:szCs w:val="28"/>
        </w:rPr>
        <w:t>tr</w:t>
      </w:r>
      <w:r w:rsidRPr="00F47617">
        <w:rPr>
          <w:b/>
          <w:color w:val="000000" w:themeColor="text1"/>
          <w:spacing w:val="-6"/>
          <w:sz w:val="28"/>
          <w:szCs w:val="28"/>
        </w:rPr>
        <w:t>i</w:t>
      </w:r>
      <w:r w:rsidRPr="00F47617">
        <w:rPr>
          <w:b/>
          <w:color w:val="000000" w:themeColor="text1"/>
          <w:spacing w:val="-10"/>
          <w:sz w:val="28"/>
          <w:szCs w:val="28"/>
        </w:rPr>
        <w:t>ể</w:t>
      </w:r>
      <w:r w:rsidRPr="00F47617">
        <w:rPr>
          <w:b/>
          <w:color w:val="000000" w:themeColor="text1"/>
          <w:sz w:val="28"/>
          <w:szCs w:val="28"/>
        </w:rPr>
        <w:t>n</w:t>
      </w:r>
      <w:r w:rsidRPr="00F47617">
        <w:rPr>
          <w:b/>
          <w:color w:val="000000" w:themeColor="text1"/>
          <w:spacing w:val="-17"/>
          <w:sz w:val="28"/>
          <w:szCs w:val="28"/>
        </w:rPr>
        <w:t xml:space="preserve"> </w:t>
      </w:r>
      <w:r w:rsidRPr="00F47617">
        <w:rPr>
          <w:b/>
          <w:color w:val="000000" w:themeColor="text1"/>
          <w:spacing w:val="-12"/>
          <w:sz w:val="28"/>
          <w:szCs w:val="28"/>
        </w:rPr>
        <w:t>k</w:t>
      </w:r>
      <w:r w:rsidRPr="00F47617">
        <w:rPr>
          <w:b/>
          <w:color w:val="000000" w:themeColor="text1"/>
          <w:spacing w:val="-7"/>
          <w:sz w:val="28"/>
          <w:szCs w:val="28"/>
        </w:rPr>
        <w:t>h</w:t>
      </w:r>
      <w:r w:rsidRPr="00F47617">
        <w:rPr>
          <w:b/>
          <w:color w:val="000000" w:themeColor="text1"/>
          <w:spacing w:val="-6"/>
          <w:sz w:val="28"/>
          <w:szCs w:val="28"/>
        </w:rPr>
        <w:t>a</w:t>
      </w:r>
      <w:r w:rsidRPr="00F47617">
        <w:rPr>
          <w:b/>
          <w:color w:val="000000" w:themeColor="text1"/>
          <w:sz w:val="28"/>
          <w:szCs w:val="28"/>
        </w:rPr>
        <w:t>i</w:t>
      </w:r>
      <w:r w:rsidRPr="00F47617">
        <w:rPr>
          <w:b/>
          <w:color w:val="000000" w:themeColor="text1"/>
          <w:spacing w:val="-16"/>
          <w:sz w:val="28"/>
          <w:szCs w:val="28"/>
        </w:rPr>
        <w:t xml:space="preserve"> </w:t>
      </w:r>
      <w:r w:rsidRPr="00F47617">
        <w:rPr>
          <w:b/>
          <w:color w:val="000000" w:themeColor="text1"/>
          <w:spacing w:val="-8"/>
          <w:sz w:val="28"/>
          <w:szCs w:val="28"/>
        </w:rPr>
        <w:t>gi</w:t>
      </w:r>
      <w:r w:rsidRPr="00F47617">
        <w:rPr>
          <w:b/>
          <w:color w:val="000000" w:themeColor="text1"/>
          <w:spacing w:val="-6"/>
          <w:sz w:val="28"/>
          <w:szCs w:val="28"/>
        </w:rPr>
        <w:t>ả</w:t>
      </w:r>
      <w:r w:rsidRPr="00F47617">
        <w:rPr>
          <w:b/>
          <w:color w:val="000000" w:themeColor="text1"/>
          <w:spacing w:val="-10"/>
          <w:sz w:val="28"/>
          <w:szCs w:val="28"/>
        </w:rPr>
        <w:t>n</w:t>
      </w:r>
      <w:r w:rsidRPr="00F47617">
        <w:rPr>
          <w:b/>
          <w:color w:val="000000" w:themeColor="text1"/>
          <w:sz w:val="28"/>
          <w:szCs w:val="28"/>
        </w:rPr>
        <w:t>g</w:t>
      </w:r>
      <w:r w:rsidRPr="00F47617">
        <w:rPr>
          <w:b/>
          <w:color w:val="000000" w:themeColor="text1"/>
          <w:spacing w:val="-16"/>
          <w:sz w:val="28"/>
          <w:szCs w:val="28"/>
        </w:rPr>
        <w:t xml:space="preserve"> </w:t>
      </w:r>
      <w:r w:rsidRPr="00F47617">
        <w:rPr>
          <w:b/>
          <w:color w:val="000000" w:themeColor="text1"/>
          <w:spacing w:val="-10"/>
          <w:sz w:val="28"/>
          <w:szCs w:val="28"/>
        </w:rPr>
        <w:t>d</w:t>
      </w:r>
      <w:r w:rsidRPr="00F47617">
        <w:rPr>
          <w:b/>
          <w:color w:val="000000" w:themeColor="text1"/>
          <w:spacing w:val="-8"/>
          <w:sz w:val="28"/>
          <w:szCs w:val="28"/>
        </w:rPr>
        <w:t>ạ</w:t>
      </w:r>
      <w:r w:rsidRPr="00F47617">
        <w:rPr>
          <w:b/>
          <w:color w:val="000000" w:themeColor="text1"/>
          <w:sz w:val="28"/>
          <w:szCs w:val="28"/>
        </w:rPr>
        <w:t>y</w:t>
      </w:r>
      <w:r w:rsidRPr="00F47617">
        <w:rPr>
          <w:b/>
          <w:color w:val="000000" w:themeColor="text1"/>
          <w:spacing w:val="-14"/>
          <w:sz w:val="28"/>
          <w:szCs w:val="28"/>
        </w:rPr>
        <w:t xml:space="preserve"> </w:t>
      </w:r>
      <w:r w:rsidRPr="00F47617">
        <w:rPr>
          <w:b/>
          <w:color w:val="000000" w:themeColor="text1"/>
          <w:spacing w:val="-11"/>
          <w:sz w:val="28"/>
          <w:szCs w:val="28"/>
        </w:rPr>
        <w:t>N</w:t>
      </w:r>
      <w:r w:rsidRPr="00F47617">
        <w:rPr>
          <w:b/>
          <w:color w:val="000000" w:themeColor="text1"/>
          <w:spacing w:val="-8"/>
          <w:sz w:val="28"/>
          <w:szCs w:val="28"/>
        </w:rPr>
        <w:t>goạ</w:t>
      </w:r>
      <w:r w:rsidRPr="00F47617">
        <w:rPr>
          <w:b/>
          <w:color w:val="000000" w:themeColor="text1"/>
          <w:sz w:val="28"/>
          <w:szCs w:val="28"/>
        </w:rPr>
        <w:t>i</w:t>
      </w:r>
      <w:r w:rsidRPr="00F47617">
        <w:rPr>
          <w:b/>
          <w:color w:val="000000" w:themeColor="text1"/>
          <w:spacing w:val="-16"/>
          <w:sz w:val="28"/>
          <w:szCs w:val="28"/>
        </w:rPr>
        <w:t xml:space="preserve"> </w:t>
      </w:r>
      <w:r w:rsidRPr="00F47617">
        <w:rPr>
          <w:b/>
          <w:color w:val="000000" w:themeColor="text1"/>
          <w:spacing w:val="-7"/>
          <w:sz w:val="28"/>
          <w:szCs w:val="28"/>
        </w:rPr>
        <w:t>n</w:t>
      </w:r>
      <w:r w:rsidRPr="00F47617">
        <w:rPr>
          <w:b/>
          <w:color w:val="000000" w:themeColor="text1"/>
          <w:spacing w:val="-8"/>
          <w:sz w:val="28"/>
          <w:szCs w:val="28"/>
        </w:rPr>
        <w:t>g</w:t>
      </w:r>
      <w:r w:rsidRPr="00F47617">
        <w:rPr>
          <w:b/>
          <w:color w:val="000000" w:themeColor="text1"/>
          <w:sz w:val="28"/>
          <w:szCs w:val="28"/>
        </w:rPr>
        <w:t>ữ</w:t>
      </w:r>
      <w:r w:rsidRPr="00F47617">
        <w:rPr>
          <w:b/>
          <w:color w:val="000000" w:themeColor="text1"/>
          <w:spacing w:val="-17"/>
          <w:sz w:val="28"/>
          <w:szCs w:val="28"/>
        </w:rPr>
        <w:t xml:space="preserve"> </w:t>
      </w:r>
      <w:r w:rsidRPr="00F47617">
        <w:rPr>
          <w:b/>
          <w:color w:val="000000" w:themeColor="text1"/>
          <w:sz w:val="28"/>
          <w:szCs w:val="28"/>
        </w:rPr>
        <w:t>2</w:t>
      </w:r>
    </w:p>
    <w:p w:rsidR="00E943E4" w:rsidRPr="00F47617" w:rsidRDefault="00E943E4">
      <w:pPr>
        <w:spacing w:before="3" w:line="160" w:lineRule="exact"/>
        <w:rPr>
          <w:color w:val="000000" w:themeColor="text1"/>
          <w:sz w:val="16"/>
          <w:szCs w:val="16"/>
        </w:rPr>
      </w:pPr>
    </w:p>
    <w:p w:rsidR="00E943E4" w:rsidRPr="00F47617" w:rsidRDefault="00B47876">
      <w:pPr>
        <w:ind w:left="822"/>
        <w:rPr>
          <w:color w:val="000000" w:themeColor="text1"/>
          <w:sz w:val="28"/>
          <w:szCs w:val="28"/>
        </w:rPr>
      </w:pPr>
      <w:r w:rsidRPr="00F47617">
        <w:rPr>
          <w:color w:val="000000" w:themeColor="text1"/>
          <w:sz w:val="28"/>
          <w:szCs w:val="28"/>
        </w:rPr>
        <w:t xml:space="preserve">a) </w:t>
      </w:r>
      <w:r w:rsidRPr="00F47617">
        <w:rPr>
          <w:color w:val="000000" w:themeColor="text1"/>
          <w:spacing w:val="-2"/>
          <w:sz w:val="28"/>
          <w:szCs w:val="28"/>
        </w:rPr>
        <w:t>T</w:t>
      </w:r>
      <w:r w:rsidRPr="00F47617">
        <w:rPr>
          <w:color w:val="000000" w:themeColor="text1"/>
          <w:spacing w:val="1"/>
          <w:sz w:val="28"/>
          <w:szCs w:val="28"/>
        </w:rPr>
        <w:t>i</w:t>
      </w:r>
      <w:r w:rsidRPr="00F47617">
        <w:rPr>
          <w:color w:val="000000" w:themeColor="text1"/>
          <w:sz w:val="28"/>
          <w:szCs w:val="28"/>
        </w:rPr>
        <w:t>ế</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z w:val="28"/>
          <w:szCs w:val="28"/>
        </w:rPr>
        <w:t>r</w:t>
      </w:r>
      <w:r w:rsidRPr="00F47617">
        <w:rPr>
          <w:color w:val="000000" w:themeColor="text1"/>
          <w:spacing w:val="-1"/>
          <w:sz w:val="28"/>
          <w:szCs w:val="28"/>
        </w:rPr>
        <w:t>un</w:t>
      </w:r>
      <w:r w:rsidRPr="00F47617">
        <w:rPr>
          <w:color w:val="000000" w:themeColor="text1"/>
          <w:spacing w:val="1"/>
          <w:sz w:val="28"/>
          <w:szCs w:val="28"/>
        </w:rPr>
        <w:t>g</w:t>
      </w:r>
      <w:r w:rsidRPr="00F47617">
        <w:rPr>
          <w:color w:val="000000" w:themeColor="text1"/>
          <w:sz w:val="28"/>
          <w:szCs w:val="28"/>
        </w:rPr>
        <w:t>:</w:t>
      </w:r>
    </w:p>
    <w:p w:rsidR="00E943E4" w:rsidRPr="00F47617" w:rsidRDefault="00E943E4">
      <w:pPr>
        <w:spacing w:before="8" w:line="160" w:lineRule="exact"/>
        <w:rPr>
          <w:color w:val="000000" w:themeColor="text1"/>
          <w:sz w:val="16"/>
          <w:szCs w:val="16"/>
        </w:rPr>
      </w:pPr>
    </w:p>
    <w:p w:rsidR="00E943E4" w:rsidRPr="00F47617" w:rsidRDefault="00B47876">
      <w:pPr>
        <w:ind w:left="822"/>
        <w:rPr>
          <w:color w:val="000000" w:themeColor="text1"/>
          <w:sz w:val="28"/>
          <w:szCs w:val="28"/>
        </w:rPr>
      </w:pPr>
      <w:r w:rsidRPr="00F47617">
        <w:rPr>
          <w:color w:val="000000" w:themeColor="text1"/>
          <w:sz w:val="28"/>
          <w:szCs w:val="28"/>
        </w:rPr>
        <w:t>-</w:t>
      </w:r>
      <w:r w:rsidRPr="00F47617">
        <w:rPr>
          <w:color w:val="000000" w:themeColor="text1"/>
          <w:spacing w:val="7"/>
          <w:sz w:val="28"/>
          <w:szCs w:val="28"/>
        </w:rPr>
        <w:t xml:space="preserve"> </w:t>
      </w:r>
      <w:r w:rsidRPr="00F47617">
        <w:rPr>
          <w:color w:val="000000" w:themeColor="text1"/>
          <w:spacing w:val="-1"/>
          <w:sz w:val="28"/>
          <w:szCs w:val="28"/>
        </w:rPr>
        <w:t>L</w:t>
      </w:r>
      <w:r w:rsidRPr="00F47617">
        <w:rPr>
          <w:color w:val="000000" w:themeColor="text1"/>
          <w:sz w:val="28"/>
          <w:szCs w:val="28"/>
        </w:rPr>
        <w:t>ớp</w:t>
      </w:r>
      <w:r w:rsidRPr="00F47617">
        <w:rPr>
          <w:color w:val="000000" w:themeColor="text1"/>
          <w:spacing w:val="8"/>
          <w:sz w:val="28"/>
          <w:szCs w:val="28"/>
        </w:rPr>
        <w:t xml:space="preserve"> </w:t>
      </w:r>
      <w:r w:rsidRPr="00F47617">
        <w:rPr>
          <w:color w:val="000000" w:themeColor="text1"/>
          <w:sz w:val="28"/>
          <w:szCs w:val="28"/>
        </w:rPr>
        <w:t>6</w:t>
      </w:r>
      <w:r w:rsidRPr="00F47617">
        <w:rPr>
          <w:color w:val="000000" w:themeColor="text1"/>
          <w:spacing w:val="8"/>
          <w:sz w:val="28"/>
          <w:szCs w:val="28"/>
        </w:rPr>
        <w:t xml:space="preserve"> </w:t>
      </w:r>
      <w:r w:rsidRPr="00F47617">
        <w:rPr>
          <w:color w:val="000000" w:themeColor="text1"/>
          <w:spacing w:val="1"/>
          <w:sz w:val="28"/>
          <w:szCs w:val="28"/>
        </w:rPr>
        <w:t>ti</w:t>
      </w:r>
      <w:r w:rsidRPr="00F47617">
        <w:rPr>
          <w:color w:val="000000" w:themeColor="text1"/>
          <w:spacing w:val="-2"/>
          <w:sz w:val="28"/>
          <w:szCs w:val="28"/>
        </w:rPr>
        <w:t>ế</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8"/>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u</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8"/>
          <w:sz w:val="28"/>
          <w:szCs w:val="28"/>
        </w:rPr>
        <w:t xml:space="preserve"> </w:t>
      </w:r>
      <w:r w:rsidRPr="00F47617">
        <w:rPr>
          <w:color w:val="000000" w:themeColor="text1"/>
          <w:spacing w:val="-2"/>
          <w:sz w:val="28"/>
          <w:szCs w:val="28"/>
        </w:rPr>
        <w:t>(</w:t>
      </w:r>
      <w:r w:rsidRPr="00F47617">
        <w:rPr>
          <w:color w:val="000000" w:themeColor="text1"/>
          <w:spacing w:val="-1"/>
          <w:sz w:val="28"/>
          <w:szCs w:val="28"/>
        </w:rPr>
        <w:t>N</w:t>
      </w:r>
      <w:r w:rsidRPr="00F47617">
        <w:rPr>
          <w:color w:val="000000" w:themeColor="text1"/>
          <w:spacing w:val="1"/>
          <w:sz w:val="28"/>
          <w:szCs w:val="28"/>
        </w:rPr>
        <w:t>go</w:t>
      </w:r>
      <w:r w:rsidRPr="00F47617">
        <w:rPr>
          <w:color w:val="000000" w:themeColor="text1"/>
          <w:spacing w:val="-2"/>
          <w:sz w:val="28"/>
          <w:szCs w:val="28"/>
        </w:rPr>
        <w:t>ạ</w:t>
      </w:r>
      <w:r w:rsidRPr="00F47617">
        <w:rPr>
          <w:color w:val="000000" w:themeColor="text1"/>
          <w:sz w:val="28"/>
          <w:szCs w:val="28"/>
        </w:rPr>
        <w:t>i</w:t>
      </w:r>
      <w:r w:rsidRPr="00F47617">
        <w:rPr>
          <w:color w:val="000000" w:themeColor="text1"/>
          <w:spacing w:val="8"/>
          <w:sz w:val="28"/>
          <w:szCs w:val="28"/>
        </w:rPr>
        <w:t xml:space="preserve"> </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z w:val="28"/>
          <w:szCs w:val="28"/>
        </w:rPr>
        <w:t>ữ</w:t>
      </w:r>
      <w:r w:rsidRPr="00F47617">
        <w:rPr>
          <w:color w:val="000000" w:themeColor="text1"/>
          <w:spacing w:val="6"/>
          <w:sz w:val="28"/>
          <w:szCs w:val="28"/>
        </w:rPr>
        <w:t xml:space="preserve"> </w:t>
      </w:r>
      <w:r w:rsidRPr="00F47617">
        <w:rPr>
          <w:color w:val="000000" w:themeColor="text1"/>
          <w:spacing w:val="1"/>
          <w:sz w:val="28"/>
          <w:szCs w:val="28"/>
        </w:rPr>
        <w:t>2</w:t>
      </w:r>
      <w:r w:rsidRPr="00F47617">
        <w:rPr>
          <w:color w:val="000000" w:themeColor="text1"/>
          <w:sz w:val="28"/>
          <w:szCs w:val="28"/>
        </w:rPr>
        <w:t>)</w:t>
      </w:r>
      <w:r w:rsidRPr="00F47617">
        <w:rPr>
          <w:color w:val="000000" w:themeColor="text1"/>
          <w:spacing w:val="7"/>
          <w:sz w:val="28"/>
          <w:szCs w:val="28"/>
        </w:rPr>
        <w:t xml:space="preserve"> </w:t>
      </w:r>
      <w:r w:rsidRPr="00F47617">
        <w:rPr>
          <w:color w:val="000000" w:themeColor="text1"/>
          <w:spacing w:val="1"/>
          <w:sz w:val="28"/>
          <w:szCs w:val="28"/>
        </w:rPr>
        <w:t>đ</w:t>
      </w:r>
      <w:r w:rsidRPr="00F47617">
        <w:rPr>
          <w:color w:val="000000" w:themeColor="text1"/>
          <w:spacing w:val="-1"/>
          <w:sz w:val="28"/>
          <w:szCs w:val="28"/>
        </w:rPr>
        <w:t>ư</w:t>
      </w:r>
      <w:r w:rsidRPr="00F47617">
        <w:rPr>
          <w:color w:val="000000" w:themeColor="text1"/>
          <w:sz w:val="28"/>
          <w:szCs w:val="28"/>
        </w:rPr>
        <w:t>ợc</w:t>
      </w:r>
      <w:r w:rsidRPr="00F47617">
        <w:rPr>
          <w:color w:val="000000" w:themeColor="text1"/>
          <w:spacing w:val="7"/>
          <w:sz w:val="28"/>
          <w:szCs w:val="28"/>
        </w:rPr>
        <w:t xml:space="preserve"> </w:t>
      </w:r>
      <w:r w:rsidRPr="00F47617">
        <w:rPr>
          <w:color w:val="000000" w:themeColor="text1"/>
          <w:spacing w:val="1"/>
          <w:sz w:val="28"/>
          <w:szCs w:val="28"/>
        </w:rPr>
        <w:t>t</w:t>
      </w:r>
      <w:r w:rsidRPr="00F47617">
        <w:rPr>
          <w:color w:val="000000" w:themeColor="text1"/>
          <w:sz w:val="28"/>
          <w:szCs w:val="28"/>
        </w:rPr>
        <w:t>ổ</w:t>
      </w:r>
      <w:r w:rsidRPr="00F47617">
        <w:rPr>
          <w:color w:val="000000" w:themeColor="text1"/>
          <w:spacing w:val="6"/>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pacing w:val="-1"/>
          <w:sz w:val="28"/>
          <w:szCs w:val="28"/>
        </w:rPr>
        <w:t>ứ</w:t>
      </w:r>
      <w:r w:rsidRPr="00F47617">
        <w:rPr>
          <w:color w:val="000000" w:themeColor="text1"/>
          <w:sz w:val="28"/>
          <w:szCs w:val="28"/>
        </w:rPr>
        <w:t>c</w:t>
      </w:r>
      <w:r w:rsidRPr="00F47617">
        <w:rPr>
          <w:color w:val="000000" w:themeColor="text1"/>
          <w:spacing w:val="7"/>
          <w:sz w:val="28"/>
          <w:szCs w:val="28"/>
        </w:rPr>
        <w:t xml:space="preserve"> </w:t>
      </w:r>
      <w:r w:rsidRPr="00F47617">
        <w:rPr>
          <w:color w:val="000000" w:themeColor="text1"/>
          <w:spacing w:val="1"/>
          <w:sz w:val="28"/>
          <w:szCs w:val="28"/>
        </w:rPr>
        <w:t>t</w:t>
      </w:r>
      <w:r w:rsidRPr="00F47617">
        <w:rPr>
          <w:color w:val="000000" w:themeColor="text1"/>
          <w:sz w:val="28"/>
          <w:szCs w:val="28"/>
        </w:rPr>
        <w:t>ại</w:t>
      </w:r>
      <w:r w:rsidRPr="00F47617">
        <w:rPr>
          <w:color w:val="000000" w:themeColor="text1"/>
          <w:spacing w:val="16"/>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ư</w:t>
      </w:r>
      <w:r w:rsidRPr="00F47617">
        <w:rPr>
          <w:color w:val="000000" w:themeColor="text1"/>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8"/>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un</w:t>
      </w:r>
      <w:r w:rsidRPr="00F47617">
        <w:rPr>
          <w:color w:val="000000" w:themeColor="text1"/>
          <w:sz w:val="28"/>
          <w:szCs w:val="28"/>
        </w:rPr>
        <w:t>g</w:t>
      </w:r>
      <w:r w:rsidRPr="00F47617">
        <w:rPr>
          <w:color w:val="000000" w:themeColor="text1"/>
          <w:spacing w:val="8"/>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7"/>
          <w:sz w:val="28"/>
          <w:szCs w:val="28"/>
        </w:rPr>
        <w:t xml:space="preserve"> </w:t>
      </w:r>
      <w:r w:rsidRPr="00F47617">
        <w:rPr>
          <w:color w:val="000000" w:themeColor="text1"/>
          <w:sz w:val="28"/>
          <w:szCs w:val="28"/>
        </w:rPr>
        <w:t>cơ</w:t>
      </w:r>
      <w:r w:rsidRPr="00F47617">
        <w:rPr>
          <w:color w:val="000000" w:themeColor="text1"/>
          <w:spacing w:val="10"/>
          <w:sz w:val="28"/>
          <w:szCs w:val="28"/>
        </w:rPr>
        <w:t xml:space="preserve"> </w:t>
      </w:r>
      <w:r w:rsidRPr="00F47617">
        <w:rPr>
          <w:color w:val="000000" w:themeColor="text1"/>
          <w:spacing w:val="-6"/>
          <w:sz w:val="28"/>
          <w:szCs w:val="28"/>
        </w:rPr>
        <w:t>s</w:t>
      </w:r>
      <w:r w:rsidRPr="00F47617">
        <w:rPr>
          <w:color w:val="000000" w:themeColor="text1"/>
          <w:sz w:val="28"/>
          <w:szCs w:val="28"/>
        </w:rPr>
        <w:t>ở</w:t>
      </w:r>
    </w:p>
    <w:p w:rsidR="00E943E4" w:rsidRPr="00F47617" w:rsidRDefault="00B47876">
      <w:pPr>
        <w:spacing w:before="50"/>
        <w:ind w:left="102"/>
        <w:rPr>
          <w:color w:val="000000" w:themeColor="text1"/>
          <w:sz w:val="28"/>
          <w:szCs w:val="28"/>
        </w:rPr>
      </w:pPr>
      <w:r w:rsidRPr="00F47617">
        <w:rPr>
          <w:color w:val="000000" w:themeColor="text1"/>
          <w:spacing w:val="-7"/>
          <w:sz w:val="28"/>
          <w:szCs w:val="28"/>
        </w:rPr>
        <w:t>M</w:t>
      </w:r>
      <w:r w:rsidRPr="00F47617">
        <w:rPr>
          <w:color w:val="000000" w:themeColor="text1"/>
          <w:spacing w:val="-6"/>
          <w:sz w:val="28"/>
          <w:szCs w:val="28"/>
        </w:rPr>
        <w:t>in</w:t>
      </w:r>
      <w:r w:rsidRPr="00F47617">
        <w:rPr>
          <w:color w:val="000000" w:themeColor="text1"/>
          <w:sz w:val="28"/>
          <w:szCs w:val="28"/>
        </w:rPr>
        <w:t>h</w:t>
      </w:r>
      <w:r w:rsidRPr="00F47617">
        <w:rPr>
          <w:color w:val="000000" w:themeColor="text1"/>
          <w:spacing w:val="-14"/>
          <w:sz w:val="28"/>
          <w:szCs w:val="28"/>
        </w:rPr>
        <w:t xml:space="preserve"> </w:t>
      </w:r>
      <w:r w:rsidRPr="00F47617">
        <w:rPr>
          <w:color w:val="000000" w:themeColor="text1"/>
          <w:spacing w:val="-6"/>
          <w:sz w:val="28"/>
          <w:szCs w:val="28"/>
        </w:rPr>
        <w:t>Đ</w:t>
      </w:r>
      <w:r w:rsidRPr="00F47617">
        <w:rPr>
          <w:color w:val="000000" w:themeColor="text1"/>
          <w:spacing w:val="-8"/>
          <w:sz w:val="28"/>
          <w:szCs w:val="28"/>
        </w:rPr>
        <w:t>ứ</w:t>
      </w:r>
      <w:r w:rsidRPr="00F47617">
        <w:rPr>
          <w:color w:val="000000" w:themeColor="text1"/>
          <w:spacing w:val="-5"/>
          <w:sz w:val="28"/>
          <w:szCs w:val="28"/>
        </w:rPr>
        <w:t>c</w:t>
      </w:r>
      <w:r w:rsidRPr="00F47617">
        <w:rPr>
          <w:color w:val="000000" w:themeColor="text1"/>
          <w:sz w:val="28"/>
          <w:szCs w:val="28"/>
        </w:rPr>
        <w:t>,</w:t>
      </w:r>
      <w:r w:rsidRPr="00F47617">
        <w:rPr>
          <w:color w:val="000000" w:themeColor="text1"/>
          <w:spacing w:val="-13"/>
          <w:sz w:val="28"/>
          <w:szCs w:val="28"/>
        </w:rPr>
        <w:t xml:space="preserve"> </w:t>
      </w:r>
      <w:r w:rsidRPr="00F47617">
        <w:rPr>
          <w:color w:val="000000" w:themeColor="text1"/>
          <w:spacing w:val="-8"/>
          <w:sz w:val="28"/>
          <w:szCs w:val="28"/>
        </w:rPr>
        <w:t>Q</w:t>
      </w:r>
      <w:r w:rsidRPr="00F47617">
        <w:rPr>
          <w:color w:val="000000" w:themeColor="text1"/>
          <w:spacing w:val="-4"/>
          <w:sz w:val="28"/>
          <w:szCs w:val="28"/>
        </w:rPr>
        <w:t>u</w:t>
      </w:r>
      <w:r w:rsidRPr="00F47617">
        <w:rPr>
          <w:color w:val="000000" w:themeColor="text1"/>
          <w:spacing w:val="-7"/>
          <w:sz w:val="28"/>
          <w:szCs w:val="28"/>
        </w:rPr>
        <w:t>ậ</w:t>
      </w:r>
      <w:r w:rsidRPr="00F47617">
        <w:rPr>
          <w:color w:val="000000" w:themeColor="text1"/>
          <w:sz w:val="28"/>
          <w:szCs w:val="28"/>
        </w:rPr>
        <w:t>n</w:t>
      </w:r>
      <w:r w:rsidRPr="00F47617">
        <w:rPr>
          <w:color w:val="000000" w:themeColor="text1"/>
          <w:spacing w:val="-14"/>
          <w:sz w:val="28"/>
          <w:szCs w:val="28"/>
        </w:rPr>
        <w:t xml:space="preserve"> </w:t>
      </w:r>
      <w:r w:rsidRPr="00F47617">
        <w:rPr>
          <w:color w:val="000000" w:themeColor="text1"/>
          <w:spacing w:val="-6"/>
          <w:sz w:val="28"/>
          <w:szCs w:val="28"/>
        </w:rPr>
        <w:t>1</w:t>
      </w:r>
      <w:r w:rsidRPr="00F47617">
        <w:rPr>
          <w:color w:val="000000" w:themeColor="text1"/>
          <w:sz w:val="28"/>
          <w:szCs w:val="28"/>
        </w:rPr>
        <w:t>;</w:t>
      </w:r>
      <w:r w:rsidRPr="00F47617">
        <w:rPr>
          <w:color w:val="000000" w:themeColor="text1"/>
          <w:spacing w:val="-11"/>
          <w:sz w:val="28"/>
          <w:szCs w:val="28"/>
        </w:rPr>
        <w:t xml:space="preserve"> </w:t>
      </w:r>
      <w:r w:rsidRPr="00F47617">
        <w:rPr>
          <w:color w:val="000000" w:themeColor="text1"/>
          <w:spacing w:val="-6"/>
          <w:sz w:val="28"/>
          <w:szCs w:val="28"/>
        </w:rPr>
        <w:t>T</w:t>
      </w:r>
      <w:r w:rsidRPr="00F47617">
        <w:rPr>
          <w:color w:val="000000" w:themeColor="text1"/>
          <w:spacing w:val="-5"/>
          <w:sz w:val="28"/>
          <w:szCs w:val="28"/>
        </w:rPr>
        <w:t>r</w:t>
      </w:r>
      <w:r w:rsidRPr="00F47617">
        <w:rPr>
          <w:color w:val="000000" w:themeColor="text1"/>
          <w:spacing w:val="-8"/>
          <w:sz w:val="28"/>
          <w:szCs w:val="28"/>
        </w:rPr>
        <w:t>ư</w:t>
      </w:r>
      <w:r w:rsidRPr="00F47617">
        <w:rPr>
          <w:color w:val="000000" w:themeColor="text1"/>
          <w:spacing w:val="-7"/>
          <w:sz w:val="28"/>
          <w:szCs w:val="28"/>
        </w:rPr>
        <w:t>ờ</w:t>
      </w:r>
      <w:r w:rsidRPr="00F47617">
        <w:rPr>
          <w:color w:val="000000" w:themeColor="text1"/>
          <w:spacing w:val="-6"/>
          <w:sz w:val="28"/>
          <w:szCs w:val="28"/>
        </w:rPr>
        <w:t>n</w:t>
      </w:r>
      <w:r w:rsidRPr="00F47617">
        <w:rPr>
          <w:color w:val="000000" w:themeColor="text1"/>
          <w:sz w:val="28"/>
          <w:szCs w:val="28"/>
        </w:rPr>
        <w:t>g</w:t>
      </w:r>
      <w:r w:rsidRPr="00F47617">
        <w:rPr>
          <w:color w:val="000000" w:themeColor="text1"/>
          <w:spacing w:val="-11"/>
          <w:sz w:val="28"/>
          <w:szCs w:val="28"/>
        </w:rPr>
        <w:t xml:space="preserve"> </w:t>
      </w:r>
      <w:r w:rsidRPr="00F47617">
        <w:rPr>
          <w:color w:val="000000" w:themeColor="text1"/>
          <w:spacing w:val="-8"/>
          <w:sz w:val="28"/>
          <w:szCs w:val="28"/>
        </w:rPr>
        <w:t>T</w:t>
      </w:r>
      <w:r w:rsidRPr="00F47617">
        <w:rPr>
          <w:color w:val="000000" w:themeColor="text1"/>
          <w:spacing w:val="-7"/>
          <w:sz w:val="28"/>
          <w:szCs w:val="28"/>
        </w:rPr>
        <w:t>r</w:t>
      </w:r>
      <w:r w:rsidRPr="00F47617">
        <w:rPr>
          <w:color w:val="000000" w:themeColor="text1"/>
          <w:spacing w:val="-6"/>
          <w:sz w:val="28"/>
          <w:szCs w:val="28"/>
        </w:rPr>
        <w:t>un</w:t>
      </w:r>
      <w:r w:rsidRPr="00F47617">
        <w:rPr>
          <w:color w:val="000000" w:themeColor="text1"/>
          <w:sz w:val="28"/>
          <w:szCs w:val="28"/>
        </w:rPr>
        <w:t>g</w:t>
      </w:r>
      <w:r w:rsidRPr="00F47617">
        <w:rPr>
          <w:color w:val="000000" w:themeColor="text1"/>
          <w:spacing w:val="-11"/>
          <w:sz w:val="28"/>
          <w:szCs w:val="28"/>
        </w:rPr>
        <w:t xml:space="preserve"> </w:t>
      </w:r>
      <w:r w:rsidRPr="00F47617">
        <w:rPr>
          <w:color w:val="000000" w:themeColor="text1"/>
          <w:spacing w:val="-6"/>
          <w:sz w:val="28"/>
          <w:szCs w:val="28"/>
        </w:rPr>
        <w:t>họ</w:t>
      </w:r>
      <w:r w:rsidRPr="00F47617">
        <w:rPr>
          <w:color w:val="000000" w:themeColor="text1"/>
          <w:sz w:val="28"/>
          <w:szCs w:val="28"/>
        </w:rPr>
        <w:t>c</w:t>
      </w:r>
      <w:r w:rsidRPr="00F47617">
        <w:rPr>
          <w:color w:val="000000" w:themeColor="text1"/>
          <w:spacing w:val="-15"/>
          <w:sz w:val="28"/>
          <w:szCs w:val="28"/>
        </w:rPr>
        <w:t xml:space="preserve"> </w:t>
      </w:r>
      <w:r w:rsidRPr="00F47617">
        <w:rPr>
          <w:color w:val="000000" w:themeColor="text1"/>
          <w:spacing w:val="-5"/>
          <w:sz w:val="28"/>
          <w:szCs w:val="28"/>
        </w:rPr>
        <w:t>c</w:t>
      </w:r>
      <w:r w:rsidRPr="00F47617">
        <w:rPr>
          <w:color w:val="000000" w:themeColor="text1"/>
          <w:sz w:val="28"/>
          <w:szCs w:val="28"/>
        </w:rPr>
        <w:t>ơ</w:t>
      </w:r>
      <w:r w:rsidRPr="00F47617">
        <w:rPr>
          <w:color w:val="000000" w:themeColor="text1"/>
          <w:spacing w:val="-15"/>
          <w:sz w:val="28"/>
          <w:szCs w:val="28"/>
        </w:rPr>
        <w:t xml:space="preserve"> </w:t>
      </w:r>
      <w:r w:rsidRPr="00F47617">
        <w:rPr>
          <w:color w:val="000000" w:themeColor="text1"/>
          <w:spacing w:val="-6"/>
          <w:sz w:val="28"/>
          <w:szCs w:val="28"/>
        </w:rPr>
        <w:t>s</w:t>
      </w:r>
      <w:r w:rsidRPr="00F47617">
        <w:rPr>
          <w:color w:val="000000" w:themeColor="text1"/>
          <w:sz w:val="28"/>
          <w:szCs w:val="28"/>
        </w:rPr>
        <w:t>ở</w:t>
      </w:r>
      <w:r w:rsidRPr="00F47617">
        <w:rPr>
          <w:color w:val="000000" w:themeColor="text1"/>
          <w:spacing w:val="-10"/>
          <w:sz w:val="28"/>
          <w:szCs w:val="28"/>
        </w:rPr>
        <w:t xml:space="preserve"> </w:t>
      </w:r>
      <w:r w:rsidRPr="00F47617">
        <w:rPr>
          <w:color w:val="000000" w:themeColor="text1"/>
          <w:spacing w:val="-7"/>
          <w:sz w:val="28"/>
          <w:szCs w:val="28"/>
        </w:rPr>
        <w:t>P</w:t>
      </w:r>
      <w:r w:rsidRPr="00F47617">
        <w:rPr>
          <w:color w:val="000000" w:themeColor="text1"/>
          <w:spacing w:val="-6"/>
          <w:sz w:val="28"/>
          <w:szCs w:val="28"/>
        </w:rPr>
        <w:t>h</w:t>
      </w:r>
      <w:r w:rsidRPr="00F47617">
        <w:rPr>
          <w:color w:val="000000" w:themeColor="text1"/>
          <w:spacing w:val="-5"/>
          <w:sz w:val="28"/>
          <w:szCs w:val="28"/>
        </w:rPr>
        <w:t>ạ</w:t>
      </w:r>
      <w:r w:rsidRPr="00F47617">
        <w:rPr>
          <w:color w:val="000000" w:themeColor="text1"/>
          <w:sz w:val="28"/>
          <w:szCs w:val="28"/>
        </w:rPr>
        <w:t>m</w:t>
      </w:r>
      <w:r w:rsidRPr="00F47617">
        <w:rPr>
          <w:color w:val="000000" w:themeColor="text1"/>
          <w:spacing w:val="-15"/>
          <w:sz w:val="28"/>
          <w:szCs w:val="28"/>
        </w:rPr>
        <w:t xml:space="preserve"> </w:t>
      </w:r>
      <w:r w:rsidRPr="00F47617">
        <w:rPr>
          <w:color w:val="000000" w:themeColor="text1"/>
          <w:spacing w:val="-8"/>
          <w:sz w:val="28"/>
          <w:szCs w:val="28"/>
        </w:rPr>
        <w:t>N</w:t>
      </w:r>
      <w:r w:rsidRPr="00F47617">
        <w:rPr>
          <w:color w:val="000000" w:themeColor="text1"/>
          <w:spacing w:val="-6"/>
          <w:sz w:val="28"/>
          <w:szCs w:val="28"/>
        </w:rPr>
        <w:t>gọ</w:t>
      </w:r>
      <w:r w:rsidRPr="00F47617">
        <w:rPr>
          <w:color w:val="000000" w:themeColor="text1"/>
          <w:sz w:val="28"/>
          <w:szCs w:val="28"/>
        </w:rPr>
        <w:t>c</w:t>
      </w:r>
      <w:r w:rsidRPr="00F47617">
        <w:rPr>
          <w:color w:val="000000" w:themeColor="text1"/>
          <w:spacing w:val="-10"/>
          <w:sz w:val="28"/>
          <w:szCs w:val="28"/>
        </w:rPr>
        <w:t xml:space="preserve"> </w:t>
      </w:r>
      <w:r w:rsidRPr="00F47617">
        <w:rPr>
          <w:color w:val="000000" w:themeColor="text1"/>
          <w:spacing w:val="-8"/>
          <w:sz w:val="28"/>
          <w:szCs w:val="28"/>
        </w:rPr>
        <w:t>T</w:t>
      </w:r>
      <w:r w:rsidRPr="00F47617">
        <w:rPr>
          <w:color w:val="000000" w:themeColor="text1"/>
          <w:spacing w:val="-6"/>
          <w:sz w:val="28"/>
          <w:szCs w:val="28"/>
        </w:rPr>
        <w:t>h</w:t>
      </w:r>
      <w:r w:rsidRPr="00F47617">
        <w:rPr>
          <w:color w:val="000000" w:themeColor="text1"/>
          <w:spacing w:val="-7"/>
          <w:sz w:val="28"/>
          <w:szCs w:val="28"/>
        </w:rPr>
        <w:t>ạc</w:t>
      </w:r>
      <w:r w:rsidRPr="00F47617">
        <w:rPr>
          <w:color w:val="000000" w:themeColor="text1"/>
          <w:spacing w:val="-4"/>
          <w:sz w:val="28"/>
          <w:szCs w:val="28"/>
        </w:rPr>
        <w:t>h</w:t>
      </w:r>
      <w:r w:rsidRPr="00F47617">
        <w:rPr>
          <w:color w:val="000000" w:themeColor="text1"/>
          <w:sz w:val="28"/>
          <w:szCs w:val="28"/>
        </w:rPr>
        <w:t>,</w:t>
      </w:r>
      <w:r w:rsidRPr="00F47617">
        <w:rPr>
          <w:color w:val="000000" w:themeColor="text1"/>
          <w:spacing w:val="-16"/>
          <w:sz w:val="28"/>
          <w:szCs w:val="28"/>
        </w:rPr>
        <w:t xml:space="preserve"> </w:t>
      </w:r>
      <w:r w:rsidRPr="00F47617">
        <w:rPr>
          <w:color w:val="000000" w:themeColor="text1"/>
          <w:spacing w:val="-6"/>
          <w:sz w:val="28"/>
          <w:szCs w:val="28"/>
        </w:rPr>
        <w:t>q</w:t>
      </w:r>
      <w:r w:rsidRPr="00F47617">
        <w:rPr>
          <w:color w:val="000000" w:themeColor="text1"/>
          <w:spacing w:val="-4"/>
          <w:sz w:val="28"/>
          <w:szCs w:val="28"/>
        </w:rPr>
        <w:t>u</w:t>
      </w:r>
      <w:r w:rsidRPr="00F47617">
        <w:rPr>
          <w:color w:val="000000" w:themeColor="text1"/>
          <w:spacing w:val="-7"/>
          <w:sz w:val="28"/>
          <w:szCs w:val="28"/>
        </w:rPr>
        <w:t>ậ</w:t>
      </w:r>
      <w:r w:rsidRPr="00F47617">
        <w:rPr>
          <w:color w:val="000000" w:themeColor="text1"/>
          <w:sz w:val="28"/>
          <w:szCs w:val="28"/>
        </w:rPr>
        <w:t>n</w:t>
      </w:r>
      <w:r w:rsidRPr="00F47617">
        <w:rPr>
          <w:color w:val="000000" w:themeColor="text1"/>
          <w:spacing w:val="-11"/>
          <w:sz w:val="28"/>
          <w:szCs w:val="28"/>
        </w:rPr>
        <w:t xml:space="preserve"> </w:t>
      </w:r>
      <w:r w:rsidRPr="00F47617">
        <w:rPr>
          <w:color w:val="000000" w:themeColor="text1"/>
          <w:spacing w:val="-8"/>
          <w:sz w:val="28"/>
          <w:szCs w:val="28"/>
        </w:rPr>
        <w:t>T</w:t>
      </w:r>
      <w:r w:rsidRPr="00F47617">
        <w:rPr>
          <w:color w:val="000000" w:themeColor="text1"/>
          <w:spacing w:val="-7"/>
          <w:sz w:val="28"/>
          <w:szCs w:val="28"/>
        </w:rPr>
        <w:t>â</w:t>
      </w:r>
      <w:r w:rsidRPr="00F47617">
        <w:rPr>
          <w:color w:val="000000" w:themeColor="text1"/>
          <w:sz w:val="28"/>
          <w:szCs w:val="28"/>
        </w:rPr>
        <w:t>n</w:t>
      </w:r>
      <w:r w:rsidRPr="00F47617">
        <w:rPr>
          <w:color w:val="000000" w:themeColor="text1"/>
          <w:spacing w:val="-11"/>
          <w:sz w:val="28"/>
          <w:szCs w:val="28"/>
        </w:rPr>
        <w:t xml:space="preserve"> </w:t>
      </w:r>
      <w:r w:rsidRPr="00F47617">
        <w:rPr>
          <w:color w:val="000000" w:themeColor="text1"/>
          <w:spacing w:val="-7"/>
          <w:sz w:val="28"/>
          <w:szCs w:val="28"/>
        </w:rPr>
        <w:t>B</w:t>
      </w:r>
      <w:r w:rsidRPr="00F47617">
        <w:rPr>
          <w:color w:val="000000" w:themeColor="text1"/>
          <w:spacing w:val="-6"/>
          <w:sz w:val="28"/>
          <w:szCs w:val="28"/>
        </w:rPr>
        <w:t>ình</w:t>
      </w:r>
      <w:r w:rsidRPr="00F47617">
        <w:rPr>
          <w:color w:val="000000" w:themeColor="text1"/>
          <w:sz w:val="28"/>
          <w:szCs w:val="28"/>
        </w:rPr>
        <w:t>.</w:t>
      </w:r>
    </w:p>
    <w:p w:rsidR="00E943E4" w:rsidRPr="00F47617" w:rsidRDefault="00E943E4">
      <w:pPr>
        <w:spacing w:before="8" w:line="160" w:lineRule="exact"/>
        <w:rPr>
          <w:color w:val="000000" w:themeColor="text1"/>
          <w:sz w:val="16"/>
          <w:szCs w:val="16"/>
        </w:rPr>
      </w:pPr>
    </w:p>
    <w:p w:rsidR="00E943E4" w:rsidRPr="00F47617" w:rsidRDefault="00B47876">
      <w:pPr>
        <w:spacing w:line="275" w:lineRule="auto"/>
        <w:ind w:left="102" w:right="60" w:firstLine="720"/>
        <w:jc w:val="both"/>
        <w:rPr>
          <w:color w:val="000000" w:themeColor="text1"/>
          <w:sz w:val="28"/>
          <w:szCs w:val="28"/>
        </w:rPr>
      </w:pPr>
      <w:r w:rsidRPr="00F47617">
        <w:rPr>
          <w:color w:val="000000" w:themeColor="text1"/>
          <w:sz w:val="28"/>
          <w:szCs w:val="28"/>
        </w:rPr>
        <w:t>-</w:t>
      </w:r>
      <w:r w:rsidRPr="00F47617">
        <w:rPr>
          <w:color w:val="000000" w:themeColor="text1"/>
          <w:spacing w:val="14"/>
          <w:sz w:val="28"/>
          <w:szCs w:val="28"/>
        </w:rPr>
        <w:t xml:space="preserve"> </w:t>
      </w:r>
      <w:r w:rsidRPr="00F47617">
        <w:rPr>
          <w:color w:val="000000" w:themeColor="text1"/>
          <w:spacing w:val="-1"/>
          <w:sz w:val="28"/>
          <w:szCs w:val="28"/>
        </w:rPr>
        <w:t>Đ</w:t>
      </w:r>
      <w:r w:rsidRPr="00F47617">
        <w:rPr>
          <w:color w:val="000000" w:themeColor="text1"/>
          <w:spacing w:val="1"/>
          <w:sz w:val="28"/>
          <w:szCs w:val="28"/>
        </w:rPr>
        <w:t>ố</w:t>
      </w:r>
      <w:r w:rsidRPr="00F47617">
        <w:rPr>
          <w:color w:val="000000" w:themeColor="text1"/>
          <w:sz w:val="28"/>
          <w:szCs w:val="28"/>
        </w:rPr>
        <w:t>i</w:t>
      </w:r>
      <w:r w:rsidRPr="00F47617">
        <w:rPr>
          <w:color w:val="000000" w:themeColor="text1"/>
          <w:spacing w:val="13"/>
          <w:sz w:val="28"/>
          <w:szCs w:val="28"/>
        </w:rPr>
        <w:t xml:space="preserve"> </w:t>
      </w:r>
      <w:r w:rsidRPr="00F47617">
        <w:rPr>
          <w:color w:val="000000" w:themeColor="text1"/>
          <w:spacing w:val="1"/>
          <w:sz w:val="28"/>
          <w:szCs w:val="28"/>
        </w:rPr>
        <w:t>t</w:t>
      </w:r>
      <w:r w:rsidRPr="00F47617">
        <w:rPr>
          <w:color w:val="000000" w:themeColor="text1"/>
          <w:spacing w:val="-1"/>
          <w:sz w:val="28"/>
          <w:szCs w:val="28"/>
        </w:rPr>
        <w:t>ư</w:t>
      </w:r>
      <w:r w:rsidRPr="00F47617">
        <w:rPr>
          <w:color w:val="000000" w:themeColor="text1"/>
          <w:spacing w:val="-2"/>
          <w:sz w:val="28"/>
          <w:szCs w:val="28"/>
        </w:rPr>
        <w:t>ợ</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2"/>
          <w:sz w:val="28"/>
          <w:szCs w:val="28"/>
        </w:rPr>
        <w:t xml:space="preserve"> </w:t>
      </w:r>
      <w:r w:rsidRPr="00F47617">
        <w:rPr>
          <w:color w:val="000000" w:themeColor="text1"/>
          <w:spacing w:val="1"/>
          <w:sz w:val="28"/>
          <w:szCs w:val="28"/>
        </w:rPr>
        <w:t>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13"/>
          <w:sz w:val="28"/>
          <w:szCs w:val="28"/>
        </w:rPr>
        <w:t xml:space="preserve"> </w:t>
      </w:r>
      <w:r w:rsidRPr="00F47617">
        <w:rPr>
          <w:color w:val="000000" w:themeColor="text1"/>
          <w:spacing w:val="1"/>
          <w:sz w:val="28"/>
          <w:szCs w:val="28"/>
        </w:rPr>
        <w:t>l</w:t>
      </w:r>
      <w:r w:rsidRPr="00F47617">
        <w:rPr>
          <w:color w:val="000000" w:themeColor="text1"/>
          <w:sz w:val="28"/>
          <w:szCs w:val="28"/>
        </w:rPr>
        <w:t>à</w:t>
      </w:r>
      <w:r w:rsidRPr="00F47617">
        <w:rPr>
          <w:color w:val="000000" w:themeColor="text1"/>
          <w:spacing w:val="11"/>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14"/>
          <w:sz w:val="28"/>
          <w:szCs w:val="28"/>
        </w:rPr>
        <w:t xml:space="preserve"> </w:t>
      </w:r>
      <w:r w:rsidRPr="00F47617">
        <w:rPr>
          <w:color w:val="000000" w:themeColor="text1"/>
          <w:spacing w:val="-1"/>
          <w:sz w:val="28"/>
          <w:szCs w:val="28"/>
        </w:rPr>
        <w:t>si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3"/>
          <w:sz w:val="28"/>
          <w:szCs w:val="28"/>
        </w:rPr>
        <w:t xml:space="preserve"> </w:t>
      </w:r>
      <w:r w:rsidRPr="00F47617">
        <w:rPr>
          <w:color w:val="000000" w:themeColor="text1"/>
          <w:spacing w:val="1"/>
          <w:sz w:val="28"/>
          <w:szCs w:val="28"/>
        </w:rPr>
        <w:t>s</w:t>
      </w:r>
      <w:r w:rsidRPr="00F47617">
        <w:rPr>
          <w:color w:val="000000" w:themeColor="text1"/>
          <w:spacing w:val="-2"/>
          <w:sz w:val="28"/>
          <w:szCs w:val="28"/>
        </w:rPr>
        <w:t>a</w:t>
      </w:r>
      <w:r w:rsidRPr="00F47617">
        <w:rPr>
          <w:color w:val="000000" w:themeColor="text1"/>
          <w:sz w:val="28"/>
          <w:szCs w:val="28"/>
        </w:rPr>
        <w:t>u</w:t>
      </w:r>
      <w:r w:rsidRPr="00F47617">
        <w:rPr>
          <w:color w:val="000000" w:themeColor="text1"/>
          <w:spacing w:val="12"/>
          <w:sz w:val="28"/>
          <w:szCs w:val="28"/>
        </w:rPr>
        <w:t xml:space="preserve"> </w:t>
      </w:r>
      <w:r w:rsidRPr="00F47617">
        <w:rPr>
          <w:color w:val="000000" w:themeColor="text1"/>
          <w:spacing w:val="-1"/>
          <w:sz w:val="28"/>
          <w:szCs w:val="28"/>
        </w:rPr>
        <w:t>k</w:t>
      </w:r>
      <w:r w:rsidRPr="00F47617">
        <w:rPr>
          <w:color w:val="000000" w:themeColor="text1"/>
          <w:spacing w:val="1"/>
          <w:sz w:val="28"/>
          <w:szCs w:val="28"/>
        </w:rPr>
        <w:t>h</w:t>
      </w:r>
      <w:r w:rsidRPr="00F47617">
        <w:rPr>
          <w:color w:val="000000" w:themeColor="text1"/>
          <w:sz w:val="28"/>
          <w:szCs w:val="28"/>
        </w:rPr>
        <w:t>i</w:t>
      </w:r>
      <w:r w:rsidRPr="00F47617">
        <w:rPr>
          <w:color w:val="000000" w:themeColor="text1"/>
          <w:spacing w:val="13"/>
          <w:sz w:val="28"/>
          <w:szCs w:val="28"/>
        </w:rPr>
        <w:t xml:space="preserve"> </w:t>
      </w:r>
      <w:r w:rsidRPr="00F47617">
        <w:rPr>
          <w:color w:val="000000" w:themeColor="text1"/>
          <w:spacing w:val="1"/>
          <w:sz w:val="28"/>
          <w:szCs w:val="28"/>
        </w:rPr>
        <w:t>đ</w:t>
      </w:r>
      <w:r w:rsidRPr="00F47617">
        <w:rPr>
          <w:color w:val="000000" w:themeColor="text1"/>
          <w:spacing w:val="-1"/>
          <w:sz w:val="28"/>
          <w:szCs w:val="28"/>
        </w:rPr>
        <w:t>ư</w:t>
      </w:r>
      <w:r w:rsidRPr="00F47617">
        <w:rPr>
          <w:color w:val="000000" w:themeColor="text1"/>
          <w:spacing w:val="-2"/>
          <w:sz w:val="28"/>
          <w:szCs w:val="28"/>
        </w:rPr>
        <w:t>ợ</w:t>
      </w:r>
      <w:r w:rsidRPr="00F47617">
        <w:rPr>
          <w:color w:val="000000" w:themeColor="text1"/>
          <w:sz w:val="28"/>
          <w:szCs w:val="28"/>
        </w:rPr>
        <w:t>c</w:t>
      </w:r>
      <w:r w:rsidRPr="00F47617">
        <w:rPr>
          <w:color w:val="000000" w:themeColor="text1"/>
          <w:spacing w:val="14"/>
          <w:sz w:val="28"/>
          <w:szCs w:val="28"/>
        </w:rPr>
        <w:t xml:space="preserve"> </w:t>
      </w:r>
      <w:r w:rsidRPr="00F47617">
        <w:rPr>
          <w:color w:val="000000" w:themeColor="text1"/>
          <w:spacing w:val="1"/>
          <w:sz w:val="28"/>
          <w:szCs w:val="28"/>
        </w:rPr>
        <w:t>x</w:t>
      </w:r>
      <w:r w:rsidRPr="00F47617">
        <w:rPr>
          <w:color w:val="000000" w:themeColor="text1"/>
          <w:spacing w:val="-2"/>
          <w:sz w:val="28"/>
          <w:szCs w:val="28"/>
        </w:rPr>
        <w:t>é</w:t>
      </w:r>
      <w:r w:rsidRPr="00F47617">
        <w:rPr>
          <w:color w:val="000000" w:themeColor="text1"/>
          <w:sz w:val="28"/>
          <w:szCs w:val="28"/>
        </w:rPr>
        <w:t>t</w:t>
      </w:r>
      <w:r w:rsidRPr="00F47617">
        <w:rPr>
          <w:color w:val="000000" w:themeColor="text1"/>
          <w:spacing w:val="12"/>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15"/>
          <w:sz w:val="28"/>
          <w:szCs w:val="28"/>
        </w:rPr>
        <w:t xml:space="preserve"> </w:t>
      </w:r>
      <w:r w:rsidRPr="00F47617">
        <w:rPr>
          <w:color w:val="000000" w:themeColor="text1"/>
          <w:spacing w:val="1"/>
          <w:sz w:val="28"/>
          <w:szCs w:val="28"/>
        </w:rPr>
        <w:t>v</w:t>
      </w:r>
      <w:r w:rsidRPr="00F47617">
        <w:rPr>
          <w:color w:val="000000" w:themeColor="text1"/>
          <w:spacing w:val="-2"/>
          <w:sz w:val="28"/>
          <w:szCs w:val="28"/>
        </w:rPr>
        <w:t>à</w:t>
      </w:r>
      <w:r w:rsidRPr="00F47617">
        <w:rPr>
          <w:color w:val="000000" w:themeColor="text1"/>
          <w:sz w:val="28"/>
          <w:szCs w:val="28"/>
        </w:rPr>
        <w:t>o</w:t>
      </w:r>
      <w:r w:rsidRPr="00F47617">
        <w:rPr>
          <w:color w:val="000000" w:themeColor="text1"/>
          <w:spacing w:val="15"/>
          <w:sz w:val="28"/>
          <w:szCs w:val="28"/>
        </w:rPr>
        <w:t xml:space="preserve"> </w:t>
      </w:r>
      <w:r w:rsidRPr="00F47617">
        <w:rPr>
          <w:color w:val="000000" w:themeColor="text1"/>
          <w:spacing w:val="-2"/>
          <w:sz w:val="28"/>
          <w:szCs w:val="28"/>
        </w:rPr>
        <w:t>c</w:t>
      </w:r>
      <w:r w:rsidRPr="00F47617">
        <w:rPr>
          <w:color w:val="000000" w:themeColor="text1"/>
          <w:sz w:val="28"/>
          <w:szCs w:val="28"/>
        </w:rPr>
        <w:t>ác</w:t>
      </w:r>
      <w:r w:rsidRPr="00F47617">
        <w:rPr>
          <w:color w:val="000000" w:themeColor="text1"/>
          <w:spacing w:val="11"/>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ư</w:t>
      </w:r>
      <w:r w:rsidRPr="00F47617">
        <w:rPr>
          <w:color w:val="000000" w:themeColor="text1"/>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3"/>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z w:val="28"/>
          <w:szCs w:val="28"/>
        </w:rPr>
        <w:t>ên</w:t>
      </w:r>
      <w:r w:rsidRPr="00F47617">
        <w:rPr>
          <w:color w:val="000000" w:themeColor="text1"/>
          <w:spacing w:val="25"/>
          <w:sz w:val="28"/>
          <w:szCs w:val="28"/>
        </w:rPr>
        <w:t xml:space="preserve"> </w:t>
      </w:r>
      <w:r w:rsidRPr="00F47617">
        <w:rPr>
          <w:color w:val="000000" w:themeColor="text1"/>
          <w:spacing w:val="-1"/>
          <w:sz w:val="28"/>
          <w:szCs w:val="28"/>
        </w:rPr>
        <w:t>v</w:t>
      </w:r>
      <w:r w:rsidRPr="00F47617">
        <w:rPr>
          <w:color w:val="000000" w:themeColor="text1"/>
          <w:sz w:val="28"/>
          <w:szCs w:val="28"/>
        </w:rPr>
        <w:t>à có</w:t>
      </w:r>
      <w:r w:rsidRPr="00F47617">
        <w:rPr>
          <w:color w:val="000000" w:themeColor="text1"/>
          <w:spacing w:val="1"/>
          <w:sz w:val="28"/>
          <w:szCs w:val="28"/>
        </w:rPr>
        <w:t xml:space="preserve"> </w:t>
      </w:r>
      <w:r w:rsidRPr="00F47617">
        <w:rPr>
          <w:color w:val="000000" w:themeColor="text1"/>
          <w:sz w:val="28"/>
          <w:szCs w:val="28"/>
        </w:rPr>
        <w:t>ngu</w:t>
      </w:r>
      <w:r w:rsidRPr="00F47617">
        <w:rPr>
          <w:color w:val="000000" w:themeColor="text1"/>
          <w:spacing w:val="-3"/>
          <w:sz w:val="28"/>
          <w:szCs w:val="28"/>
        </w:rPr>
        <w:t>y</w:t>
      </w:r>
      <w:r w:rsidRPr="00F47617">
        <w:rPr>
          <w:color w:val="000000" w:themeColor="text1"/>
          <w:sz w:val="28"/>
          <w:szCs w:val="28"/>
        </w:rPr>
        <w:t>ện</w:t>
      </w:r>
      <w:r w:rsidRPr="00F47617">
        <w:rPr>
          <w:color w:val="000000" w:themeColor="text1"/>
          <w:spacing w:val="3"/>
          <w:sz w:val="28"/>
          <w:szCs w:val="28"/>
        </w:rPr>
        <w:t xml:space="preserve"> </w:t>
      </w:r>
      <w:r w:rsidRPr="00F47617">
        <w:rPr>
          <w:color w:val="000000" w:themeColor="text1"/>
          <w:spacing w:val="-1"/>
          <w:sz w:val="28"/>
          <w:szCs w:val="28"/>
        </w:rPr>
        <w:t>vọ</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1"/>
          <w:sz w:val="28"/>
          <w:szCs w:val="28"/>
        </w:rPr>
        <w:t>h</w:t>
      </w:r>
      <w:r w:rsidRPr="00F47617">
        <w:rPr>
          <w:color w:val="000000" w:themeColor="text1"/>
          <w:sz w:val="28"/>
          <w:szCs w:val="28"/>
        </w:rPr>
        <w:t>eo</w:t>
      </w:r>
      <w:r w:rsidRPr="00F47617">
        <w:rPr>
          <w:color w:val="000000" w:themeColor="text1"/>
          <w:spacing w:val="-1"/>
          <w:sz w:val="28"/>
          <w:szCs w:val="28"/>
        </w:rPr>
        <w:t xml:space="preserve"> </w:t>
      </w:r>
      <w:r w:rsidRPr="00F47617">
        <w:rPr>
          <w:color w:val="000000" w:themeColor="text1"/>
          <w:sz w:val="28"/>
          <w:szCs w:val="28"/>
        </w:rPr>
        <w:t>học</w:t>
      </w:r>
      <w:r w:rsidRPr="00F47617">
        <w:rPr>
          <w:color w:val="000000" w:themeColor="text1"/>
          <w:spacing w:val="1"/>
          <w:sz w:val="28"/>
          <w:szCs w:val="28"/>
        </w:rPr>
        <w:t xml:space="preserve"> </w:t>
      </w:r>
      <w:r w:rsidRPr="00F47617">
        <w:rPr>
          <w:color w:val="000000" w:themeColor="text1"/>
          <w:spacing w:val="-1"/>
          <w:sz w:val="28"/>
          <w:szCs w:val="28"/>
        </w:rPr>
        <w:t>t</w:t>
      </w:r>
      <w:r w:rsidRPr="00F47617">
        <w:rPr>
          <w:color w:val="000000" w:themeColor="text1"/>
          <w:spacing w:val="1"/>
          <w:sz w:val="28"/>
          <w:szCs w:val="28"/>
        </w:rPr>
        <w:t>i</w:t>
      </w:r>
      <w:r w:rsidRPr="00F47617">
        <w:rPr>
          <w:color w:val="000000" w:themeColor="text1"/>
          <w:spacing w:val="-2"/>
          <w:sz w:val="28"/>
          <w:szCs w:val="28"/>
        </w:rPr>
        <w:t>ế</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u</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z w:val="28"/>
          <w:szCs w:val="28"/>
        </w:rPr>
        <w:t>(</w:t>
      </w:r>
      <w:r w:rsidRPr="00F47617">
        <w:rPr>
          <w:color w:val="000000" w:themeColor="text1"/>
          <w:spacing w:val="-2"/>
          <w:sz w:val="28"/>
          <w:szCs w:val="28"/>
        </w:rPr>
        <w:t>N</w:t>
      </w:r>
      <w:r w:rsidRPr="00F47617">
        <w:rPr>
          <w:color w:val="000000" w:themeColor="text1"/>
          <w:spacing w:val="-1"/>
          <w:sz w:val="28"/>
          <w:szCs w:val="28"/>
        </w:rPr>
        <w:t>go</w:t>
      </w:r>
      <w:r w:rsidRPr="00F47617">
        <w:rPr>
          <w:color w:val="000000" w:themeColor="text1"/>
          <w:sz w:val="28"/>
          <w:szCs w:val="28"/>
        </w:rPr>
        <w:t>ại</w:t>
      </w:r>
      <w:r w:rsidRPr="00F47617">
        <w:rPr>
          <w:color w:val="000000" w:themeColor="text1"/>
          <w:spacing w:val="1"/>
          <w:sz w:val="28"/>
          <w:szCs w:val="28"/>
        </w:rPr>
        <w:t xml:space="preserve"> </w:t>
      </w:r>
      <w:r w:rsidRPr="00F47617">
        <w:rPr>
          <w:color w:val="000000" w:themeColor="text1"/>
          <w:sz w:val="28"/>
          <w:szCs w:val="28"/>
        </w:rPr>
        <w:t>n</w:t>
      </w:r>
      <w:r w:rsidRPr="00F47617">
        <w:rPr>
          <w:color w:val="000000" w:themeColor="text1"/>
          <w:spacing w:val="1"/>
          <w:sz w:val="28"/>
          <w:szCs w:val="28"/>
        </w:rPr>
        <w:t>g</w:t>
      </w:r>
      <w:r w:rsidRPr="00F47617">
        <w:rPr>
          <w:color w:val="000000" w:themeColor="text1"/>
          <w:sz w:val="28"/>
          <w:szCs w:val="28"/>
        </w:rPr>
        <w:t>ữ</w:t>
      </w:r>
      <w:r w:rsidRPr="00F47617">
        <w:rPr>
          <w:color w:val="000000" w:themeColor="text1"/>
          <w:spacing w:val="-1"/>
          <w:sz w:val="28"/>
          <w:szCs w:val="28"/>
        </w:rPr>
        <w:t xml:space="preserve"> </w:t>
      </w:r>
      <w:r w:rsidRPr="00F47617">
        <w:rPr>
          <w:color w:val="000000" w:themeColor="text1"/>
          <w:sz w:val="28"/>
          <w:szCs w:val="28"/>
        </w:rPr>
        <w:t>2</w:t>
      </w:r>
      <w:r w:rsidRPr="00F47617">
        <w:rPr>
          <w:color w:val="000000" w:themeColor="text1"/>
          <w:spacing w:val="6"/>
          <w:sz w:val="28"/>
          <w:szCs w:val="28"/>
        </w:rPr>
        <w:t>)</w:t>
      </w:r>
      <w:r w:rsidRPr="00F47617">
        <w:rPr>
          <w:color w:val="000000" w:themeColor="text1"/>
          <w:sz w:val="28"/>
          <w:szCs w:val="28"/>
        </w:rPr>
        <w:t>.</w:t>
      </w:r>
      <w:r w:rsidRPr="00F47617">
        <w:rPr>
          <w:color w:val="000000" w:themeColor="text1"/>
          <w:spacing w:val="1"/>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ư</w:t>
      </w:r>
      <w:r w:rsidRPr="00F47617">
        <w:rPr>
          <w:color w:val="000000" w:themeColor="text1"/>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z w:val="28"/>
          <w:szCs w:val="28"/>
        </w:rPr>
        <w:t>x</w:t>
      </w:r>
      <w:r w:rsidRPr="00F47617">
        <w:rPr>
          <w:color w:val="000000" w:themeColor="text1"/>
          <w:spacing w:val="-2"/>
          <w:sz w:val="28"/>
          <w:szCs w:val="28"/>
        </w:rPr>
        <w:t>é</w:t>
      </w:r>
      <w:r w:rsidRPr="00F47617">
        <w:rPr>
          <w:color w:val="000000" w:themeColor="text1"/>
          <w:sz w:val="28"/>
          <w:szCs w:val="28"/>
        </w:rPr>
        <w:t xml:space="preserve">t </w:t>
      </w:r>
      <w:r w:rsidRPr="00F47617">
        <w:rPr>
          <w:color w:val="000000" w:themeColor="text1"/>
          <w:spacing w:val="1"/>
          <w:sz w:val="28"/>
          <w:szCs w:val="28"/>
        </w:rPr>
        <w:t>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1"/>
          <w:sz w:val="28"/>
          <w:szCs w:val="28"/>
        </w:rPr>
        <w:t xml:space="preserve"> </w:t>
      </w:r>
      <w:r w:rsidR="004D2738" w:rsidRPr="00F47617">
        <w:rPr>
          <w:color w:val="000000" w:themeColor="text1"/>
          <w:spacing w:val="-11"/>
          <w:sz w:val="28"/>
          <w:szCs w:val="28"/>
        </w:rPr>
        <w:t>phấn đấu</w:t>
      </w:r>
      <w:r w:rsidR="004D2738" w:rsidRPr="00F47617">
        <w:rPr>
          <w:color w:val="000000" w:themeColor="text1"/>
          <w:spacing w:val="-16"/>
          <w:sz w:val="28"/>
          <w:szCs w:val="28"/>
        </w:rPr>
        <w:t xml:space="preserve"> </w:t>
      </w:r>
      <w:r w:rsidRPr="00F47617">
        <w:rPr>
          <w:color w:val="000000" w:themeColor="text1"/>
          <w:sz w:val="28"/>
          <w:szCs w:val="28"/>
        </w:rPr>
        <w:t>đảm</w:t>
      </w:r>
      <w:r w:rsidRPr="00F47617">
        <w:rPr>
          <w:color w:val="000000" w:themeColor="text1"/>
          <w:spacing w:val="-3"/>
          <w:sz w:val="28"/>
          <w:szCs w:val="28"/>
        </w:rPr>
        <w:t xml:space="preserve"> </w:t>
      </w:r>
      <w:r w:rsidRPr="00F47617">
        <w:rPr>
          <w:color w:val="000000" w:themeColor="text1"/>
          <w:spacing w:val="1"/>
          <w:sz w:val="28"/>
          <w:szCs w:val="28"/>
        </w:rPr>
        <w:t>b</w:t>
      </w:r>
      <w:r w:rsidRPr="00F47617">
        <w:rPr>
          <w:color w:val="000000" w:themeColor="text1"/>
          <w:sz w:val="28"/>
          <w:szCs w:val="28"/>
        </w:rPr>
        <w:t>ảo</w:t>
      </w:r>
      <w:r w:rsidRPr="00F47617">
        <w:rPr>
          <w:color w:val="000000" w:themeColor="text1"/>
          <w:spacing w:val="3"/>
          <w:sz w:val="28"/>
          <w:szCs w:val="28"/>
        </w:rPr>
        <w:t xml:space="preserve"> </w:t>
      </w:r>
      <w:r w:rsidRPr="00F47617">
        <w:rPr>
          <w:color w:val="000000" w:themeColor="text1"/>
          <w:spacing w:val="-2"/>
          <w:sz w:val="28"/>
          <w:szCs w:val="28"/>
        </w:rPr>
        <w:t>c</w:t>
      </w:r>
      <w:r w:rsidRPr="00F47617">
        <w:rPr>
          <w:color w:val="000000" w:themeColor="text1"/>
          <w:spacing w:val="1"/>
          <w:sz w:val="28"/>
          <w:szCs w:val="28"/>
        </w:rPr>
        <w:t>h</w:t>
      </w:r>
      <w:r w:rsidRPr="00F47617">
        <w:rPr>
          <w:color w:val="000000" w:themeColor="text1"/>
          <w:sz w:val="28"/>
          <w:szCs w:val="28"/>
        </w:rPr>
        <w:t xml:space="preserve">ỉ </w:t>
      </w:r>
      <w:r w:rsidRPr="00F47617">
        <w:rPr>
          <w:color w:val="000000" w:themeColor="text1"/>
          <w:spacing w:val="1"/>
          <w:sz w:val="28"/>
          <w:szCs w:val="28"/>
        </w:rPr>
        <w:t>ti</w:t>
      </w:r>
      <w:r w:rsidRPr="00F47617">
        <w:rPr>
          <w:color w:val="000000" w:themeColor="text1"/>
          <w:spacing w:val="-2"/>
          <w:sz w:val="28"/>
          <w:szCs w:val="28"/>
        </w:rPr>
        <w:t>ê</w:t>
      </w:r>
      <w:r w:rsidRPr="00F47617">
        <w:rPr>
          <w:color w:val="000000" w:themeColor="text1"/>
          <w:sz w:val="28"/>
          <w:szCs w:val="28"/>
        </w:rPr>
        <w:t>u</w:t>
      </w:r>
      <w:r w:rsidRPr="00F47617">
        <w:rPr>
          <w:color w:val="000000" w:themeColor="text1"/>
          <w:spacing w:val="-2"/>
          <w:sz w:val="28"/>
          <w:szCs w:val="28"/>
        </w:rPr>
        <w:t xml:space="preserve"> </w:t>
      </w:r>
      <w:r w:rsidRPr="00F47617">
        <w:rPr>
          <w:color w:val="000000" w:themeColor="text1"/>
          <w:spacing w:val="1"/>
          <w:sz w:val="28"/>
          <w:szCs w:val="28"/>
        </w:rPr>
        <w:t>v</w:t>
      </w:r>
      <w:r w:rsidRPr="00F47617">
        <w:rPr>
          <w:color w:val="000000" w:themeColor="text1"/>
          <w:sz w:val="28"/>
          <w:szCs w:val="28"/>
        </w:rPr>
        <w:t>à sĩ</w:t>
      </w:r>
      <w:r w:rsidRPr="00F47617">
        <w:rPr>
          <w:color w:val="000000" w:themeColor="text1"/>
          <w:spacing w:val="1"/>
          <w:sz w:val="28"/>
          <w:szCs w:val="28"/>
        </w:rPr>
        <w:t xml:space="preserve"> </w:t>
      </w:r>
      <w:r w:rsidRPr="00F47617">
        <w:rPr>
          <w:color w:val="000000" w:themeColor="text1"/>
          <w:spacing w:val="-1"/>
          <w:sz w:val="28"/>
          <w:szCs w:val="28"/>
        </w:rPr>
        <w:t>s</w:t>
      </w:r>
      <w:r w:rsidRPr="00F47617">
        <w:rPr>
          <w:color w:val="000000" w:themeColor="text1"/>
          <w:sz w:val="28"/>
          <w:szCs w:val="28"/>
        </w:rPr>
        <w:t>ố</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1"/>
          <w:sz w:val="28"/>
          <w:szCs w:val="28"/>
        </w:rPr>
        <w:t>h</w:t>
      </w:r>
      <w:r w:rsidRPr="00F47617">
        <w:rPr>
          <w:color w:val="000000" w:themeColor="text1"/>
          <w:spacing w:val="-2"/>
          <w:sz w:val="28"/>
          <w:szCs w:val="28"/>
        </w:rPr>
        <w:t>e</w:t>
      </w:r>
      <w:r w:rsidRPr="00F47617">
        <w:rPr>
          <w:color w:val="000000" w:themeColor="text1"/>
          <w:sz w:val="28"/>
          <w:szCs w:val="28"/>
        </w:rPr>
        <w:t>o</w:t>
      </w:r>
      <w:r w:rsidRPr="00F47617">
        <w:rPr>
          <w:color w:val="000000" w:themeColor="text1"/>
          <w:spacing w:val="1"/>
          <w:sz w:val="28"/>
          <w:szCs w:val="28"/>
        </w:rPr>
        <w:t xml:space="preserve"> </w:t>
      </w:r>
      <w:r w:rsidRPr="00F47617">
        <w:rPr>
          <w:color w:val="000000" w:themeColor="text1"/>
          <w:spacing w:val="-2"/>
          <w:sz w:val="28"/>
          <w:szCs w:val="28"/>
        </w:rPr>
        <w:t>q</w:t>
      </w:r>
      <w:r w:rsidRPr="00F47617">
        <w:rPr>
          <w:color w:val="000000" w:themeColor="text1"/>
          <w:spacing w:val="1"/>
          <w:sz w:val="28"/>
          <w:szCs w:val="28"/>
        </w:rPr>
        <w:t>u</w:t>
      </w:r>
      <w:r w:rsidRPr="00F47617">
        <w:rPr>
          <w:color w:val="000000" w:themeColor="text1"/>
          <w:sz w:val="28"/>
          <w:szCs w:val="28"/>
        </w:rPr>
        <w:t>y</w:t>
      </w:r>
      <w:r w:rsidRPr="00F47617">
        <w:rPr>
          <w:color w:val="000000" w:themeColor="text1"/>
          <w:spacing w:val="-2"/>
          <w:sz w:val="28"/>
          <w:szCs w:val="28"/>
        </w:rPr>
        <w:t xml:space="preserve"> </w:t>
      </w:r>
      <w:r w:rsidRPr="00F47617">
        <w:rPr>
          <w:color w:val="000000" w:themeColor="text1"/>
          <w:spacing w:val="1"/>
          <w:sz w:val="28"/>
          <w:szCs w:val="28"/>
        </w:rPr>
        <w:t>đ</w:t>
      </w:r>
      <w:r w:rsidRPr="00F47617">
        <w:rPr>
          <w:color w:val="000000" w:themeColor="text1"/>
          <w:spacing w:val="-1"/>
          <w:sz w:val="28"/>
          <w:szCs w:val="28"/>
        </w:rPr>
        <w:t>ịn</w:t>
      </w:r>
      <w:r w:rsidRPr="00F47617">
        <w:rPr>
          <w:color w:val="000000" w:themeColor="text1"/>
          <w:spacing w:val="1"/>
          <w:sz w:val="28"/>
          <w:szCs w:val="28"/>
        </w:rPr>
        <w:t>h</w:t>
      </w:r>
      <w:r w:rsidRPr="00F47617">
        <w:rPr>
          <w:color w:val="000000" w:themeColor="text1"/>
          <w:sz w:val="28"/>
          <w:szCs w:val="28"/>
        </w:rPr>
        <w:t>.</w:t>
      </w:r>
    </w:p>
    <w:p w:rsidR="00E943E4" w:rsidRPr="00F47617" w:rsidRDefault="00E943E4">
      <w:pPr>
        <w:spacing w:before="5" w:line="120" w:lineRule="exact"/>
        <w:rPr>
          <w:color w:val="000000" w:themeColor="text1"/>
          <w:sz w:val="12"/>
          <w:szCs w:val="12"/>
        </w:rPr>
      </w:pPr>
    </w:p>
    <w:p w:rsidR="00E943E4" w:rsidRPr="00F47617" w:rsidRDefault="00B47876">
      <w:pPr>
        <w:ind w:left="822"/>
        <w:rPr>
          <w:color w:val="000000" w:themeColor="text1"/>
          <w:sz w:val="28"/>
          <w:szCs w:val="28"/>
        </w:rPr>
      </w:pPr>
      <w:r w:rsidRPr="00F47617">
        <w:rPr>
          <w:color w:val="000000" w:themeColor="text1"/>
          <w:spacing w:val="1"/>
          <w:sz w:val="28"/>
          <w:szCs w:val="28"/>
        </w:rPr>
        <w:t>b</w:t>
      </w:r>
      <w:r w:rsidRPr="00F47617">
        <w:rPr>
          <w:color w:val="000000" w:themeColor="text1"/>
          <w:sz w:val="28"/>
          <w:szCs w:val="28"/>
        </w:rPr>
        <w:t xml:space="preserve">) </w:t>
      </w:r>
      <w:r w:rsidRPr="00F47617">
        <w:rPr>
          <w:color w:val="000000" w:themeColor="text1"/>
          <w:spacing w:val="-2"/>
          <w:sz w:val="28"/>
          <w:szCs w:val="28"/>
        </w:rPr>
        <w:t>T</w:t>
      </w:r>
      <w:r w:rsidRPr="00F47617">
        <w:rPr>
          <w:color w:val="000000" w:themeColor="text1"/>
          <w:spacing w:val="2"/>
          <w:sz w:val="28"/>
          <w:szCs w:val="28"/>
        </w:rPr>
        <w:t>i</w:t>
      </w:r>
      <w:r w:rsidRPr="00F47617">
        <w:rPr>
          <w:color w:val="000000" w:themeColor="text1"/>
          <w:spacing w:val="-2"/>
          <w:sz w:val="28"/>
          <w:szCs w:val="28"/>
        </w:rPr>
        <w:t>ế</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1"/>
          <w:sz w:val="28"/>
          <w:szCs w:val="28"/>
        </w:rPr>
        <w:t>Đứ</w:t>
      </w:r>
      <w:r w:rsidRPr="00F47617">
        <w:rPr>
          <w:color w:val="000000" w:themeColor="text1"/>
          <w:spacing w:val="-2"/>
          <w:sz w:val="28"/>
          <w:szCs w:val="28"/>
        </w:rPr>
        <w:t>c:</w:t>
      </w:r>
    </w:p>
    <w:p w:rsidR="00E943E4" w:rsidRPr="00F47617" w:rsidRDefault="00E943E4">
      <w:pPr>
        <w:spacing w:before="8" w:line="160" w:lineRule="exact"/>
        <w:rPr>
          <w:color w:val="000000" w:themeColor="text1"/>
          <w:sz w:val="16"/>
          <w:szCs w:val="16"/>
        </w:rPr>
      </w:pPr>
    </w:p>
    <w:p w:rsidR="00E943E4" w:rsidRPr="00F47617" w:rsidRDefault="00B47876">
      <w:pPr>
        <w:spacing w:line="275" w:lineRule="auto"/>
        <w:ind w:left="102" w:right="62" w:firstLine="720"/>
        <w:jc w:val="both"/>
        <w:rPr>
          <w:color w:val="000000" w:themeColor="text1"/>
          <w:sz w:val="28"/>
          <w:szCs w:val="28"/>
        </w:rPr>
      </w:pPr>
      <w:r w:rsidRPr="00F47617">
        <w:rPr>
          <w:color w:val="000000" w:themeColor="text1"/>
          <w:sz w:val="28"/>
          <w:szCs w:val="28"/>
        </w:rPr>
        <w:t>-</w:t>
      </w:r>
      <w:r w:rsidRPr="00F47617">
        <w:rPr>
          <w:color w:val="000000" w:themeColor="text1"/>
          <w:spacing w:val="-12"/>
          <w:sz w:val="28"/>
          <w:szCs w:val="28"/>
        </w:rPr>
        <w:t xml:space="preserve"> </w:t>
      </w:r>
      <w:r w:rsidRPr="00F47617">
        <w:rPr>
          <w:color w:val="000000" w:themeColor="text1"/>
          <w:spacing w:val="-1"/>
          <w:sz w:val="28"/>
          <w:szCs w:val="28"/>
        </w:rPr>
        <w:t>L</w:t>
      </w:r>
      <w:r w:rsidRPr="00F47617">
        <w:rPr>
          <w:color w:val="000000" w:themeColor="text1"/>
          <w:sz w:val="28"/>
          <w:szCs w:val="28"/>
        </w:rPr>
        <w:t>ớp</w:t>
      </w:r>
      <w:r w:rsidRPr="00F47617">
        <w:rPr>
          <w:color w:val="000000" w:themeColor="text1"/>
          <w:spacing w:val="-14"/>
          <w:sz w:val="28"/>
          <w:szCs w:val="28"/>
        </w:rPr>
        <w:t xml:space="preserve"> </w:t>
      </w:r>
      <w:r w:rsidRPr="00F47617">
        <w:rPr>
          <w:color w:val="000000" w:themeColor="text1"/>
          <w:sz w:val="28"/>
          <w:szCs w:val="28"/>
        </w:rPr>
        <w:t>6</w:t>
      </w:r>
      <w:r w:rsidRPr="00F47617">
        <w:rPr>
          <w:color w:val="000000" w:themeColor="text1"/>
          <w:spacing w:val="-12"/>
          <w:sz w:val="28"/>
          <w:szCs w:val="28"/>
        </w:rPr>
        <w:t xml:space="preserve"> </w:t>
      </w:r>
      <w:r w:rsidRPr="00F47617">
        <w:rPr>
          <w:color w:val="000000" w:themeColor="text1"/>
          <w:spacing w:val="-1"/>
          <w:sz w:val="28"/>
          <w:szCs w:val="28"/>
        </w:rPr>
        <w:t>t</w:t>
      </w:r>
      <w:r w:rsidRPr="00F47617">
        <w:rPr>
          <w:color w:val="000000" w:themeColor="text1"/>
          <w:spacing w:val="2"/>
          <w:sz w:val="28"/>
          <w:szCs w:val="28"/>
        </w:rPr>
        <w:t>i</w:t>
      </w:r>
      <w:r w:rsidRPr="00F47617">
        <w:rPr>
          <w:color w:val="000000" w:themeColor="text1"/>
          <w:spacing w:val="-2"/>
          <w:sz w:val="28"/>
          <w:szCs w:val="28"/>
        </w:rPr>
        <w:t>ế</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2"/>
          <w:sz w:val="28"/>
          <w:szCs w:val="28"/>
        </w:rPr>
        <w:t xml:space="preserve"> </w:t>
      </w:r>
      <w:r w:rsidRPr="00F47617">
        <w:rPr>
          <w:color w:val="000000" w:themeColor="text1"/>
          <w:sz w:val="28"/>
          <w:szCs w:val="28"/>
        </w:rPr>
        <w:t>Đ</w:t>
      </w:r>
      <w:r w:rsidRPr="00F47617">
        <w:rPr>
          <w:color w:val="000000" w:themeColor="text1"/>
          <w:spacing w:val="-1"/>
          <w:sz w:val="28"/>
          <w:szCs w:val="28"/>
        </w:rPr>
        <w:t>ứ</w:t>
      </w:r>
      <w:r w:rsidRPr="00F47617">
        <w:rPr>
          <w:color w:val="000000" w:themeColor="text1"/>
          <w:sz w:val="28"/>
          <w:szCs w:val="28"/>
        </w:rPr>
        <w:t>c</w:t>
      </w:r>
      <w:r w:rsidRPr="00F47617">
        <w:rPr>
          <w:color w:val="000000" w:themeColor="text1"/>
          <w:spacing w:val="-12"/>
          <w:sz w:val="28"/>
          <w:szCs w:val="28"/>
        </w:rPr>
        <w:t xml:space="preserve"> </w:t>
      </w:r>
      <w:r w:rsidRPr="00F47617">
        <w:rPr>
          <w:color w:val="000000" w:themeColor="text1"/>
          <w:sz w:val="28"/>
          <w:szCs w:val="28"/>
        </w:rPr>
        <w:t>(</w:t>
      </w:r>
      <w:r w:rsidRPr="00F47617">
        <w:rPr>
          <w:color w:val="000000" w:themeColor="text1"/>
          <w:spacing w:val="-3"/>
          <w:sz w:val="28"/>
          <w:szCs w:val="28"/>
        </w:rPr>
        <w:t>N</w:t>
      </w:r>
      <w:r w:rsidRPr="00F47617">
        <w:rPr>
          <w:color w:val="000000" w:themeColor="text1"/>
          <w:spacing w:val="-1"/>
          <w:sz w:val="28"/>
          <w:szCs w:val="28"/>
        </w:rPr>
        <w:t>g</w:t>
      </w:r>
      <w:r w:rsidRPr="00F47617">
        <w:rPr>
          <w:color w:val="000000" w:themeColor="text1"/>
          <w:spacing w:val="1"/>
          <w:sz w:val="28"/>
          <w:szCs w:val="28"/>
        </w:rPr>
        <w:t>o</w:t>
      </w:r>
      <w:r w:rsidRPr="00F47617">
        <w:rPr>
          <w:color w:val="000000" w:themeColor="text1"/>
          <w:sz w:val="28"/>
          <w:szCs w:val="28"/>
        </w:rPr>
        <w:t>ại</w:t>
      </w:r>
      <w:r w:rsidRPr="00F47617">
        <w:rPr>
          <w:color w:val="000000" w:themeColor="text1"/>
          <w:spacing w:val="-14"/>
          <w:sz w:val="28"/>
          <w:szCs w:val="28"/>
        </w:rPr>
        <w:t xml:space="preserve"> </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z w:val="28"/>
          <w:szCs w:val="28"/>
        </w:rPr>
        <w:t>ữ</w:t>
      </w:r>
      <w:r w:rsidRPr="00F47617">
        <w:rPr>
          <w:color w:val="000000" w:themeColor="text1"/>
          <w:spacing w:val="-13"/>
          <w:sz w:val="28"/>
          <w:szCs w:val="28"/>
        </w:rPr>
        <w:t xml:space="preserve"> </w:t>
      </w:r>
      <w:r w:rsidRPr="00F47617">
        <w:rPr>
          <w:color w:val="000000" w:themeColor="text1"/>
          <w:spacing w:val="1"/>
          <w:sz w:val="28"/>
          <w:szCs w:val="28"/>
        </w:rPr>
        <w:t>2</w:t>
      </w:r>
      <w:r w:rsidRPr="00F47617">
        <w:rPr>
          <w:color w:val="000000" w:themeColor="text1"/>
          <w:sz w:val="28"/>
          <w:szCs w:val="28"/>
        </w:rPr>
        <w:t>)</w:t>
      </w:r>
      <w:r w:rsidRPr="00F47617">
        <w:rPr>
          <w:color w:val="000000" w:themeColor="text1"/>
          <w:spacing w:val="-15"/>
          <w:sz w:val="28"/>
          <w:szCs w:val="28"/>
        </w:rPr>
        <w:t xml:space="preserve"> </w:t>
      </w:r>
      <w:r w:rsidRPr="00F47617">
        <w:rPr>
          <w:color w:val="000000" w:themeColor="text1"/>
          <w:spacing w:val="1"/>
          <w:sz w:val="28"/>
          <w:szCs w:val="28"/>
        </w:rPr>
        <w:t>đ</w:t>
      </w:r>
      <w:r w:rsidRPr="00F47617">
        <w:rPr>
          <w:color w:val="000000" w:themeColor="text1"/>
          <w:sz w:val="28"/>
          <w:szCs w:val="28"/>
        </w:rPr>
        <w:t>ư</w:t>
      </w:r>
      <w:r w:rsidRPr="00F47617">
        <w:rPr>
          <w:color w:val="000000" w:themeColor="text1"/>
          <w:spacing w:val="1"/>
          <w:sz w:val="28"/>
          <w:szCs w:val="28"/>
        </w:rPr>
        <w:t>ợ</w:t>
      </w:r>
      <w:r w:rsidRPr="00F47617">
        <w:rPr>
          <w:color w:val="000000" w:themeColor="text1"/>
          <w:sz w:val="28"/>
          <w:szCs w:val="28"/>
        </w:rPr>
        <w:t>c</w:t>
      </w:r>
      <w:r w:rsidRPr="00F47617">
        <w:rPr>
          <w:color w:val="000000" w:themeColor="text1"/>
          <w:spacing w:val="-15"/>
          <w:sz w:val="28"/>
          <w:szCs w:val="28"/>
        </w:rPr>
        <w:t xml:space="preserve"> </w:t>
      </w:r>
      <w:r w:rsidRPr="00F47617">
        <w:rPr>
          <w:color w:val="000000" w:themeColor="text1"/>
          <w:spacing w:val="-1"/>
          <w:sz w:val="28"/>
          <w:szCs w:val="28"/>
        </w:rPr>
        <w:t>t</w:t>
      </w:r>
      <w:r w:rsidRPr="00F47617">
        <w:rPr>
          <w:color w:val="000000" w:themeColor="text1"/>
          <w:sz w:val="28"/>
          <w:szCs w:val="28"/>
        </w:rPr>
        <w:t>ổ</w:t>
      </w:r>
      <w:r w:rsidRPr="00F47617">
        <w:rPr>
          <w:color w:val="000000" w:themeColor="text1"/>
          <w:spacing w:val="-11"/>
          <w:sz w:val="28"/>
          <w:szCs w:val="28"/>
        </w:rPr>
        <w:t xml:space="preserve"> </w:t>
      </w:r>
      <w:r w:rsidRPr="00F47617">
        <w:rPr>
          <w:color w:val="000000" w:themeColor="text1"/>
          <w:spacing w:val="-2"/>
          <w:sz w:val="28"/>
          <w:szCs w:val="28"/>
        </w:rPr>
        <w:t>c</w:t>
      </w:r>
      <w:r w:rsidRPr="00F47617">
        <w:rPr>
          <w:color w:val="000000" w:themeColor="text1"/>
          <w:spacing w:val="-1"/>
          <w:sz w:val="28"/>
          <w:szCs w:val="28"/>
        </w:rPr>
        <w:t>hứ</w:t>
      </w:r>
      <w:r w:rsidRPr="00F47617">
        <w:rPr>
          <w:color w:val="000000" w:themeColor="text1"/>
          <w:sz w:val="28"/>
          <w:szCs w:val="28"/>
        </w:rPr>
        <w:t>c</w:t>
      </w:r>
      <w:r w:rsidRPr="00F47617">
        <w:rPr>
          <w:color w:val="000000" w:themeColor="text1"/>
          <w:spacing w:val="-12"/>
          <w:sz w:val="28"/>
          <w:szCs w:val="28"/>
        </w:rPr>
        <w:t xml:space="preserve"> </w:t>
      </w:r>
      <w:r w:rsidRPr="00F47617">
        <w:rPr>
          <w:color w:val="000000" w:themeColor="text1"/>
          <w:spacing w:val="1"/>
          <w:sz w:val="28"/>
          <w:szCs w:val="28"/>
        </w:rPr>
        <w:t>t</w:t>
      </w:r>
      <w:r w:rsidRPr="00F47617">
        <w:rPr>
          <w:color w:val="000000" w:themeColor="text1"/>
          <w:sz w:val="28"/>
          <w:szCs w:val="28"/>
        </w:rPr>
        <w:t>ại</w:t>
      </w:r>
      <w:r w:rsidRPr="00F47617">
        <w:rPr>
          <w:color w:val="000000" w:themeColor="text1"/>
          <w:spacing w:val="-11"/>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ư</w:t>
      </w:r>
      <w:r w:rsidRPr="00F47617">
        <w:rPr>
          <w:color w:val="000000" w:themeColor="text1"/>
          <w:spacing w:val="-2"/>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1"/>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un</w:t>
      </w:r>
      <w:r w:rsidRPr="00F47617">
        <w:rPr>
          <w:color w:val="000000" w:themeColor="text1"/>
          <w:sz w:val="28"/>
          <w:szCs w:val="28"/>
        </w:rPr>
        <w:t>g</w:t>
      </w:r>
      <w:r w:rsidRPr="00F47617">
        <w:rPr>
          <w:color w:val="000000" w:themeColor="text1"/>
          <w:spacing w:val="-12"/>
          <w:sz w:val="28"/>
          <w:szCs w:val="28"/>
        </w:rPr>
        <w:t xml:space="preserve"> </w:t>
      </w:r>
      <w:r w:rsidRPr="00F47617">
        <w:rPr>
          <w:color w:val="000000" w:themeColor="text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15"/>
          <w:sz w:val="28"/>
          <w:szCs w:val="28"/>
        </w:rPr>
        <w:t xml:space="preserve"> </w:t>
      </w:r>
      <w:r w:rsidRPr="00F47617">
        <w:rPr>
          <w:color w:val="000000" w:themeColor="text1"/>
          <w:spacing w:val="1"/>
          <w:sz w:val="28"/>
          <w:szCs w:val="28"/>
        </w:rPr>
        <w:t>p</w:t>
      </w:r>
      <w:r w:rsidRPr="00F47617">
        <w:rPr>
          <w:color w:val="000000" w:themeColor="text1"/>
          <w:spacing w:val="-1"/>
          <w:sz w:val="28"/>
          <w:szCs w:val="28"/>
        </w:rPr>
        <w:t>h</w:t>
      </w:r>
      <w:r w:rsidRPr="00F47617">
        <w:rPr>
          <w:color w:val="000000" w:themeColor="text1"/>
          <w:sz w:val="28"/>
          <w:szCs w:val="28"/>
        </w:rPr>
        <w:t>ổ</w:t>
      </w:r>
      <w:r w:rsidRPr="00F47617">
        <w:rPr>
          <w:color w:val="000000" w:themeColor="text1"/>
          <w:spacing w:val="-14"/>
          <w:sz w:val="28"/>
          <w:szCs w:val="28"/>
        </w:rPr>
        <w:t xml:space="preserve"> </w:t>
      </w:r>
      <w:r w:rsidRPr="00F47617">
        <w:rPr>
          <w:color w:val="000000" w:themeColor="text1"/>
          <w:spacing w:val="1"/>
          <w:sz w:val="28"/>
          <w:szCs w:val="28"/>
        </w:rPr>
        <w:t>t</w:t>
      </w:r>
      <w:r w:rsidRPr="00F47617">
        <w:rPr>
          <w:color w:val="000000" w:themeColor="text1"/>
          <w:spacing w:val="-1"/>
          <w:sz w:val="28"/>
          <w:szCs w:val="28"/>
        </w:rPr>
        <w:t>hô</w:t>
      </w:r>
      <w:r w:rsidRPr="00F47617">
        <w:rPr>
          <w:color w:val="000000" w:themeColor="text1"/>
          <w:spacing w:val="1"/>
          <w:sz w:val="28"/>
          <w:szCs w:val="28"/>
        </w:rPr>
        <w:t>n</w:t>
      </w:r>
      <w:r w:rsidRPr="00F47617">
        <w:rPr>
          <w:color w:val="000000" w:themeColor="text1"/>
          <w:sz w:val="28"/>
          <w:szCs w:val="28"/>
        </w:rPr>
        <w:t>g c</w:t>
      </w:r>
      <w:r w:rsidRPr="00F47617">
        <w:rPr>
          <w:color w:val="000000" w:themeColor="text1"/>
          <w:spacing w:val="-1"/>
          <w:sz w:val="28"/>
          <w:szCs w:val="28"/>
        </w:rPr>
        <w:t>h</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ên</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1"/>
          <w:sz w:val="28"/>
          <w:szCs w:val="28"/>
        </w:rPr>
        <w:t>r</w:t>
      </w:r>
      <w:r w:rsidRPr="00F47617">
        <w:rPr>
          <w:color w:val="000000" w:themeColor="text1"/>
          <w:sz w:val="28"/>
          <w:szCs w:val="28"/>
        </w:rPr>
        <w:t>ần</w:t>
      </w:r>
      <w:r w:rsidRPr="00F47617">
        <w:rPr>
          <w:color w:val="000000" w:themeColor="text1"/>
          <w:spacing w:val="1"/>
          <w:sz w:val="28"/>
          <w:szCs w:val="28"/>
        </w:rPr>
        <w:t xml:space="preserve"> </w:t>
      </w:r>
      <w:r w:rsidRPr="00F47617">
        <w:rPr>
          <w:color w:val="000000" w:themeColor="text1"/>
          <w:spacing w:val="-1"/>
          <w:sz w:val="28"/>
          <w:szCs w:val="28"/>
        </w:rPr>
        <w:t>Đ</w:t>
      </w:r>
      <w:r w:rsidRPr="00F47617">
        <w:rPr>
          <w:color w:val="000000" w:themeColor="text1"/>
          <w:sz w:val="28"/>
          <w:szCs w:val="28"/>
        </w:rPr>
        <w:t>ại</w:t>
      </w:r>
      <w:r w:rsidRPr="00F47617">
        <w:rPr>
          <w:color w:val="000000" w:themeColor="text1"/>
          <w:spacing w:val="1"/>
          <w:sz w:val="28"/>
          <w:szCs w:val="28"/>
        </w:rPr>
        <w:t xml:space="preserve"> </w:t>
      </w:r>
      <w:r w:rsidRPr="00F47617">
        <w:rPr>
          <w:color w:val="000000" w:themeColor="text1"/>
          <w:spacing w:val="-2"/>
          <w:sz w:val="28"/>
          <w:szCs w:val="28"/>
        </w:rPr>
        <w:t>N</w:t>
      </w:r>
      <w:r w:rsidRPr="00F47617">
        <w:rPr>
          <w:color w:val="000000" w:themeColor="text1"/>
          <w:spacing w:val="-1"/>
          <w:sz w:val="28"/>
          <w:szCs w:val="28"/>
        </w:rPr>
        <w:t>gh</w:t>
      </w:r>
      <w:r w:rsidRPr="00F47617">
        <w:rPr>
          <w:color w:val="000000" w:themeColor="text1"/>
          <w:spacing w:val="1"/>
          <w:sz w:val="28"/>
          <w:szCs w:val="28"/>
        </w:rPr>
        <w:t>ĩ</w:t>
      </w:r>
      <w:r w:rsidRPr="00F47617">
        <w:rPr>
          <w:color w:val="000000" w:themeColor="text1"/>
          <w:sz w:val="28"/>
          <w:szCs w:val="28"/>
        </w:rPr>
        <w:t>a.</w:t>
      </w:r>
    </w:p>
    <w:p w:rsidR="00E943E4" w:rsidRPr="00F47617" w:rsidRDefault="00E943E4">
      <w:pPr>
        <w:spacing w:before="4" w:line="120" w:lineRule="exact"/>
        <w:rPr>
          <w:color w:val="000000" w:themeColor="text1"/>
          <w:sz w:val="12"/>
          <w:szCs w:val="12"/>
        </w:rPr>
      </w:pPr>
    </w:p>
    <w:p w:rsidR="00E943E4" w:rsidRPr="00F47617" w:rsidRDefault="00B47876">
      <w:pPr>
        <w:spacing w:line="275" w:lineRule="auto"/>
        <w:ind w:left="102" w:right="60" w:firstLine="720"/>
        <w:jc w:val="both"/>
        <w:rPr>
          <w:color w:val="000000" w:themeColor="text1"/>
          <w:sz w:val="28"/>
          <w:szCs w:val="28"/>
        </w:rPr>
      </w:pPr>
      <w:r w:rsidRPr="00F47617">
        <w:rPr>
          <w:color w:val="000000" w:themeColor="text1"/>
          <w:sz w:val="28"/>
          <w:szCs w:val="28"/>
        </w:rPr>
        <w:t>-</w:t>
      </w:r>
      <w:r w:rsidRPr="00F47617">
        <w:rPr>
          <w:color w:val="000000" w:themeColor="text1"/>
          <w:spacing w:val="3"/>
          <w:sz w:val="28"/>
          <w:szCs w:val="28"/>
        </w:rPr>
        <w:t xml:space="preserve"> </w:t>
      </w:r>
      <w:r w:rsidRPr="00F47617">
        <w:rPr>
          <w:color w:val="000000" w:themeColor="text1"/>
          <w:spacing w:val="-1"/>
          <w:sz w:val="28"/>
          <w:szCs w:val="28"/>
        </w:rPr>
        <w:t>Đ</w:t>
      </w:r>
      <w:r w:rsidRPr="00F47617">
        <w:rPr>
          <w:color w:val="000000" w:themeColor="text1"/>
          <w:spacing w:val="1"/>
          <w:sz w:val="28"/>
          <w:szCs w:val="28"/>
        </w:rPr>
        <w:t>ố</w:t>
      </w:r>
      <w:r w:rsidRPr="00F47617">
        <w:rPr>
          <w:color w:val="000000" w:themeColor="text1"/>
          <w:sz w:val="28"/>
          <w:szCs w:val="28"/>
        </w:rPr>
        <w:t>i</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z w:val="28"/>
          <w:szCs w:val="28"/>
        </w:rPr>
        <w:t>ư</w:t>
      </w:r>
      <w:r w:rsidRPr="00F47617">
        <w:rPr>
          <w:color w:val="000000" w:themeColor="text1"/>
          <w:spacing w:val="-2"/>
          <w:sz w:val="28"/>
          <w:szCs w:val="28"/>
        </w:rPr>
        <w:t>ợ</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2"/>
          <w:sz w:val="28"/>
          <w:szCs w:val="28"/>
        </w:rPr>
        <w:t>y</w:t>
      </w:r>
      <w:r w:rsidRPr="00F47617">
        <w:rPr>
          <w:color w:val="000000" w:themeColor="text1"/>
          <w:sz w:val="28"/>
          <w:szCs w:val="28"/>
        </w:rPr>
        <w:t>ển</w:t>
      </w:r>
      <w:r w:rsidRPr="00F47617">
        <w:rPr>
          <w:color w:val="000000" w:themeColor="text1"/>
          <w:spacing w:val="3"/>
          <w:sz w:val="28"/>
          <w:szCs w:val="28"/>
        </w:rPr>
        <w:t xml:space="preserve"> </w:t>
      </w:r>
      <w:r w:rsidRPr="00F47617">
        <w:rPr>
          <w:color w:val="000000" w:themeColor="text1"/>
          <w:spacing w:val="1"/>
          <w:sz w:val="28"/>
          <w:szCs w:val="28"/>
        </w:rPr>
        <w:t>l</w:t>
      </w:r>
      <w:r w:rsidRPr="00F47617">
        <w:rPr>
          <w:color w:val="000000" w:themeColor="text1"/>
          <w:sz w:val="28"/>
          <w:szCs w:val="28"/>
        </w:rPr>
        <w:t xml:space="preserve">à </w:t>
      </w:r>
      <w:r w:rsidRPr="00F47617">
        <w:rPr>
          <w:color w:val="000000" w:themeColor="text1"/>
          <w:spacing w:val="3"/>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3"/>
          <w:sz w:val="28"/>
          <w:szCs w:val="28"/>
        </w:rPr>
        <w:t xml:space="preserve"> </w:t>
      </w:r>
      <w:r w:rsidRPr="00F47617">
        <w:rPr>
          <w:color w:val="000000" w:themeColor="text1"/>
          <w:spacing w:val="1"/>
          <w:sz w:val="28"/>
          <w:szCs w:val="28"/>
        </w:rPr>
        <w:t>s</w:t>
      </w:r>
      <w:r w:rsidRPr="00F47617">
        <w:rPr>
          <w:color w:val="000000" w:themeColor="text1"/>
          <w:spacing w:val="-1"/>
          <w:sz w:val="28"/>
          <w:szCs w:val="28"/>
        </w:rPr>
        <w:t>in</w:t>
      </w:r>
      <w:r w:rsidRPr="00F47617">
        <w:rPr>
          <w:color w:val="000000" w:themeColor="text1"/>
          <w:sz w:val="28"/>
          <w:szCs w:val="28"/>
        </w:rPr>
        <w:t>h</w:t>
      </w:r>
      <w:r w:rsidRPr="00F47617">
        <w:rPr>
          <w:color w:val="000000" w:themeColor="text1"/>
          <w:spacing w:val="4"/>
          <w:sz w:val="28"/>
          <w:szCs w:val="28"/>
        </w:rPr>
        <w:t xml:space="preserve"> </w:t>
      </w:r>
      <w:r w:rsidRPr="00F47617">
        <w:rPr>
          <w:color w:val="000000" w:themeColor="text1"/>
          <w:spacing w:val="1"/>
          <w:sz w:val="28"/>
          <w:szCs w:val="28"/>
        </w:rPr>
        <w:t>s</w:t>
      </w:r>
      <w:r w:rsidRPr="00F47617">
        <w:rPr>
          <w:color w:val="000000" w:themeColor="text1"/>
          <w:spacing w:val="-2"/>
          <w:sz w:val="28"/>
          <w:szCs w:val="28"/>
        </w:rPr>
        <w:t>a</w:t>
      </w:r>
      <w:r w:rsidRPr="00F47617">
        <w:rPr>
          <w:color w:val="000000" w:themeColor="text1"/>
          <w:sz w:val="28"/>
          <w:szCs w:val="28"/>
        </w:rPr>
        <w:t>u</w:t>
      </w:r>
      <w:r w:rsidRPr="00F47617">
        <w:rPr>
          <w:color w:val="000000" w:themeColor="text1"/>
          <w:spacing w:val="3"/>
          <w:sz w:val="28"/>
          <w:szCs w:val="28"/>
        </w:rPr>
        <w:t xml:space="preserve"> </w:t>
      </w:r>
      <w:r w:rsidRPr="00F47617">
        <w:rPr>
          <w:color w:val="000000" w:themeColor="text1"/>
          <w:spacing w:val="-1"/>
          <w:sz w:val="28"/>
          <w:szCs w:val="28"/>
        </w:rPr>
        <w:t>k</w:t>
      </w:r>
      <w:r w:rsidRPr="00F47617">
        <w:rPr>
          <w:color w:val="000000" w:themeColor="text1"/>
          <w:spacing w:val="1"/>
          <w:sz w:val="28"/>
          <w:szCs w:val="28"/>
        </w:rPr>
        <w:t>h</w:t>
      </w:r>
      <w:r w:rsidRPr="00F47617">
        <w:rPr>
          <w:color w:val="000000" w:themeColor="text1"/>
          <w:sz w:val="28"/>
          <w:szCs w:val="28"/>
        </w:rPr>
        <w:t>i</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ún</w:t>
      </w:r>
      <w:r w:rsidRPr="00F47617">
        <w:rPr>
          <w:color w:val="000000" w:themeColor="text1"/>
          <w:sz w:val="28"/>
          <w:szCs w:val="28"/>
        </w:rPr>
        <w:t>g</w:t>
      </w:r>
      <w:r w:rsidRPr="00F47617">
        <w:rPr>
          <w:color w:val="000000" w:themeColor="text1"/>
          <w:spacing w:val="3"/>
          <w:sz w:val="28"/>
          <w:szCs w:val="28"/>
        </w:rPr>
        <w:t xml:space="preserve"> </w:t>
      </w:r>
      <w:r w:rsidRPr="00F47617">
        <w:rPr>
          <w:color w:val="000000" w:themeColor="text1"/>
          <w:spacing w:val="1"/>
          <w:sz w:val="28"/>
          <w:szCs w:val="28"/>
        </w:rPr>
        <w:t>tu</w:t>
      </w:r>
      <w:r w:rsidRPr="00F47617">
        <w:rPr>
          <w:color w:val="000000" w:themeColor="text1"/>
          <w:sz w:val="28"/>
          <w:szCs w:val="28"/>
        </w:rPr>
        <w:t>yển</w:t>
      </w:r>
      <w:r w:rsidRPr="00F47617">
        <w:rPr>
          <w:color w:val="000000" w:themeColor="text1"/>
          <w:spacing w:val="3"/>
          <w:sz w:val="28"/>
          <w:szCs w:val="28"/>
        </w:rPr>
        <w:t xml:space="preserve"> </w:t>
      </w:r>
      <w:r w:rsidRPr="00F47617">
        <w:rPr>
          <w:color w:val="000000" w:themeColor="text1"/>
          <w:spacing w:val="-1"/>
          <w:sz w:val="28"/>
          <w:szCs w:val="28"/>
        </w:rPr>
        <w:t>v</w:t>
      </w:r>
      <w:r w:rsidRPr="00F47617">
        <w:rPr>
          <w:color w:val="000000" w:themeColor="text1"/>
          <w:sz w:val="28"/>
          <w:szCs w:val="28"/>
        </w:rPr>
        <w:t>ào</w:t>
      </w:r>
      <w:r w:rsidRPr="00F47617">
        <w:rPr>
          <w:color w:val="000000" w:themeColor="text1"/>
          <w:spacing w:val="4"/>
          <w:sz w:val="28"/>
          <w:szCs w:val="28"/>
        </w:rPr>
        <w:t xml:space="preserve"> </w:t>
      </w:r>
      <w:r w:rsidRPr="00F47617">
        <w:rPr>
          <w:color w:val="000000" w:themeColor="text1"/>
          <w:sz w:val="28"/>
          <w:szCs w:val="28"/>
        </w:rPr>
        <w:t>h</w:t>
      </w:r>
      <w:r w:rsidRPr="00F47617">
        <w:rPr>
          <w:color w:val="000000" w:themeColor="text1"/>
          <w:spacing w:val="2"/>
          <w:sz w:val="28"/>
          <w:szCs w:val="28"/>
        </w:rPr>
        <w:t>ọ</w:t>
      </w:r>
      <w:r w:rsidRPr="00F47617">
        <w:rPr>
          <w:color w:val="000000" w:themeColor="text1"/>
          <w:sz w:val="28"/>
          <w:szCs w:val="28"/>
        </w:rPr>
        <w:t>c</w:t>
      </w:r>
      <w:r w:rsidRPr="00F47617">
        <w:rPr>
          <w:color w:val="000000" w:themeColor="text1"/>
          <w:spacing w:val="3"/>
          <w:sz w:val="28"/>
          <w:szCs w:val="28"/>
        </w:rPr>
        <w:t xml:space="preserve"> </w:t>
      </w:r>
      <w:r w:rsidRPr="00F47617">
        <w:rPr>
          <w:color w:val="000000" w:themeColor="text1"/>
          <w:spacing w:val="-1"/>
          <w:sz w:val="28"/>
          <w:szCs w:val="28"/>
        </w:rPr>
        <w:t>l</w:t>
      </w:r>
      <w:r w:rsidRPr="00F47617">
        <w:rPr>
          <w:color w:val="000000" w:themeColor="text1"/>
          <w:sz w:val="28"/>
          <w:szCs w:val="28"/>
        </w:rPr>
        <w:t>ớp</w:t>
      </w:r>
      <w:r w:rsidRPr="00F47617">
        <w:rPr>
          <w:color w:val="000000" w:themeColor="text1"/>
          <w:spacing w:val="1"/>
          <w:sz w:val="28"/>
          <w:szCs w:val="28"/>
        </w:rPr>
        <w:t xml:space="preserve"> </w:t>
      </w:r>
      <w:r w:rsidRPr="00F47617">
        <w:rPr>
          <w:color w:val="000000" w:themeColor="text1"/>
          <w:sz w:val="28"/>
          <w:szCs w:val="28"/>
        </w:rPr>
        <w:t>6</w:t>
      </w:r>
      <w:r w:rsidRPr="00F47617">
        <w:rPr>
          <w:color w:val="000000" w:themeColor="text1"/>
          <w:spacing w:val="3"/>
          <w:sz w:val="28"/>
          <w:szCs w:val="28"/>
        </w:rPr>
        <w:t xml:space="preserve"> </w:t>
      </w:r>
      <w:r w:rsidRPr="00F47617">
        <w:rPr>
          <w:color w:val="000000" w:themeColor="text1"/>
          <w:spacing w:val="2"/>
          <w:sz w:val="28"/>
          <w:szCs w:val="28"/>
        </w:rPr>
        <w:t>t</w:t>
      </w:r>
      <w:r w:rsidRPr="00F47617">
        <w:rPr>
          <w:color w:val="000000" w:themeColor="text1"/>
          <w:spacing w:val="-2"/>
          <w:sz w:val="28"/>
          <w:szCs w:val="28"/>
        </w:rPr>
        <w:t>ạ</w:t>
      </w:r>
      <w:r w:rsidRPr="00F47617">
        <w:rPr>
          <w:color w:val="000000" w:themeColor="text1"/>
          <w:sz w:val="28"/>
          <w:szCs w:val="28"/>
        </w:rPr>
        <w:t>i</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ư</w:t>
      </w:r>
      <w:r w:rsidRPr="00F47617">
        <w:rPr>
          <w:color w:val="000000" w:themeColor="text1"/>
          <w:sz w:val="28"/>
          <w:szCs w:val="28"/>
        </w:rPr>
        <w:t>ờ</w:t>
      </w:r>
      <w:r w:rsidRPr="00F47617">
        <w:rPr>
          <w:color w:val="000000" w:themeColor="text1"/>
          <w:spacing w:val="1"/>
          <w:sz w:val="28"/>
          <w:szCs w:val="28"/>
        </w:rPr>
        <w:t>n</w:t>
      </w:r>
      <w:r w:rsidRPr="00F47617">
        <w:rPr>
          <w:color w:val="000000" w:themeColor="text1"/>
          <w:sz w:val="28"/>
          <w:szCs w:val="28"/>
        </w:rPr>
        <w:t xml:space="preserve">g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u</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 xml:space="preserve">c </w:t>
      </w:r>
      <w:r w:rsidRPr="00F47617">
        <w:rPr>
          <w:color w:val="000000" w:themeColor="text1"/>
          <w:spacing w:val="1"/>
          <w:sz w:val="28"/>
          <w:szCs w:val="28"/>
        </w:rPr>
        <w:t>p</w:t>
      </w:r>
      <w:r w:rsidRPr="00F47617">
        <w:rPr>
          <w:color w:val="000000" w:themeColor="text1"/>
          <w:spacing w:val="-1"/>
          <w:sz w:val="28"/>
          <w:szCs w:val="28"/>
        </w:rPr>
        <w:t>h</w:t>
      </w:r>
      <w:r w:rsidRPr="00F47617">
        <w:rPr>
          <w:color w:val="000000" w:themeColor="text1"/>
          <w:sz w:val="28"/>
          <w:szCs w:val="28"/>
        </w:rPr>
        <w:t>ổ</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1"/>
          <w:sz w:val="28"/>
          <w:szCs w:val="28"/>
        </w:rPr>
        <w:t>ôn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ên</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z w:val="28"/>
          <w:szCs w:val="28"/>
        </w:rPr>
        <w:t>ần</w:t>
      </w:r>
      <w:r w:rsidRPr="00F47617">
        <w:rPr>
          <w:color w:val="000000" w:themeColor="text1"/>
          <w:spacing w:val="2"/>
          <w:sz w:val="28"/>
          <w:szCs w:val="28"/>
        </w:rPr>
        <w:t xml:space="preserve"> </w:t>
      </w:r>
      <w:r w:rsidRPr="00F47617">
        <w:rPr>
          <w:color w:val="000000" w:themeColor="text1"/>
          <w:spacing w:val="-1"/>
          <w:sz w:val="28"/>
          <w:szCs w:val="28"/>
        </w:rPr>
        <w:t>Đ</w:t>
      </w:r>
      <w:r w:rsidRPr="00F47617">
        <w:rPr>
          <w:color w:val="000000" w:themeColor="text1"/>
          <w:sz w:val="28"/>
          <w:szCs w:val="28"/>
        </w:rPr>
        <w:t>ại</w:t>
      </w:r>
      <w:r w:rsidRPr="00F47617">
        <w:rPr>
          <w:color w:val="000000" w:themeColor="text1"/>
          <w:spacing w:val="2"/>
          <w:sz w:val="28"/>
          <w:szCs w:val="28"/>
        </w:rPr>
        <w:t xml:space="preserve"> </w:t>
      </w:r>
      <w:r w:rsidRPr="00F47617">
        <w:rPr>
          <w:color w:val="000000" w:themeColor="text1"/>
          <w:spacing w:val="-1"/>
          <w:sz w:val="28"/>
          <w:szCs w:val="28"/>
        </w:rPr>
        <w:t>Ng</w:t>
      </w:r>
      <w:r w:rsidRPr="00F47617">
        <w:rPr>
          <w:color w:val="000000" w:themeColor="text1"/>
          <w:spacing w:val="1"/>
          <w:sz w:val="28"/>
          <w:szCs w:val="28"/>
        </w:rPr>
        <w:t>hĩ</w:t>
      </w:r>
      <w:r w:rsidRPr="00F47617">
        <w:rPr>
          <w:color w:val="000000" w:themeColor="text1"/>
          <w:sz w:val="28"/>
          <w:szCs w:val="28"/>
        </w:rPr>
        <w:t xml:space="preserve">a, </w:t>
      </w:r>
      <w:r w:rsidRPr="00F47617">
        <w:rPr>
          <w:color w:val="000000" w:themeColor="text1"/>
          <w:spacing w:val="3"/>
          <w:sz w:val="28"/>
          <w:szCs w:val="28"/>
        </w:rPr>
        <w:t>n</w:t>
      </w:r>
      <w:r w:rsidRPr="00F47617">
        <w:rPr>
          <w:color w:val="000000" w:themeColor="text1"/>
          <w:spacing w:val="-2"/>
          <w:sz w:val="28"/>
          <w:szCs w:val="28"/>
        </w:rPr>
        <w:t>ế</w:t>
      </w:r>
      <w:r w:rsidRPr="00F47617">
        <w:rPr>
          <w:color w:val="000000" w:themeColor="text1"/>
          <w:sz w:val="28"/>
          <w:szCs w:val="28"/>
        </w:rPr>
        <w:t>u</w:t>
      </w:r>
      <w:r w:rsidRPr="00F47617">
        <w:rPr>
          <w:color w:val="000000" w:themeColor="text1"/>
          <w:spacing w:val="1"/>
          <w:sz w:val="28"/>
          <w:szCs w:val="28"/>
        </w:rPr>
        <w:t xml:space="preserve"> </w:t>
      </w:r>
      <w:r w:rsidRPr="00F47617">
        <w:rPr>
          <w:color w:val="000000" w:themeColor="text1"/>
          <w:sz w:val="28"/>
          <w:szCs w:val="28"/>
        </w:rPr>
        <w:t>có</w:t>
      </w:r>
      <w:r w:rsidRPr="00F47617">
        <w:rPr>
          <w:color w:val="000000" w:themeColor="text1"/>
          <w:spacing w:val="2"/>
          <w:sz w:val="28"/>
          <w:szCs w:val="28"/>
        </w:rPr>
        <w:t xml:space="preserve"> </w:t>
      </w:r>
      <w:r w:rsidRPr="00F47617">
        <w:rPr>
          <w:color w:val="000000" w:themeColor="text1"/>
          <w:spacing w:val="-1"/>
          <w:sz w:val="28"/>
          <w:szCs w:val="28"/>
        </w:rPr>
        <w:t>ng</w:t>
      </w:r>
      <w:r w:rsidRPr="00F47617">
        <w:rPr>
          <w:color w:val="000000" w:themeColor="text1"/>
          <w:spacing w:val="1"/>
          <w:sz w:val="28"/>
          <w:szCs w:val="28"/>
        </w:rPr>
        <w:t>u</w:t>
      </w:r>
      <w:r w:rsidRPr="00F47617">
        <w:rPr>
          <w:color w:val="000000" w:themeColor="text1"/>
          <w:spacing w:val="-3"/>
          <w:sz w:val="28"/>
          <w:szCs w:val="28"/>
        </w:rPr>
        <w:t>y</w:t>
      </w:r>
      <w:r w:rsidRPr="00F47617">
        <w:rPr>
          <w:color w:val="000000" w:themeColor="text1"/>
          <w:sz w:val="28"/>
          <w:szCs w:val="28"/>
        </w:rPr>
        <w:t>ện</w:t>
      </w:r>
      <w:r w:rsidRPr="00F47617">
        <w:rPr>
          <w:color w:val="000000" w:themeColor="text1"/>
          <w:spacing w:val="4"/>
          <w:sz w:val="28"/>
          <w:szCs w:val="28"/>
        </w:rPr>
        <w:t xml:space="preserve"> </w:t>
      </w:r>
      <w:r w:rsidRPr="00F47617">
        <w:rPr>
          <w:color w:val="000000" w:themeColor="text1"/>
          <w:spacing w:val="-1"/>
          <w:sz w:val="28"/>
          <w:szCs w:val="28"/>
        </w:rPr>
        <w:t>v</w:t>
      </w:r>
      <w:r w:rsidRPr="00F47617">
        <w:rPr>
          <w:color w:val="000000" w:themeColor="text1"/>
          <w:spacing w:val="2"/>
          <w:sz w:val="28"/>
          <w:szCs w:val="28"/>
        </w:rPr>
        <w:t>ọ</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2"/>
          <w:sz w:val="28"/>
          <w:szCs w:val="28"/>
        </w:rPr>
        <w:t>s</w:t>
      </w:r>
      <w:r w:rsidRPr="00F47617">
        <w:rPr>
          <w:color w:val="000000" w:themeColor="text1"/>
          <w:sz w:val="28"/>
          <w:szCs w:val="28"/>
        </w:rPr>
        <w:t>ẽ</w:t>
      </w:r>
      <w:r w:rsidRPr="00F47617">
        <w:rPr>
          <w:color w:val="000000" w:themeColor="text1"/>
          <w:spacing w:val="1"/>
          <w:sz w:val="28"/>
          <w:szCs w:val="28"/>
        </w:rPr>
        <w:t xml:space="preserve"> đ</w:t>
      </w:r>
      <w:r w:rsidRPr="00F47617">
        <w:rPr>
          <w:color w:val="000000" w:themeColor="text1"/>
          <w:spacing w:val="-2"/>
          <w:sz w:val="28"/>
          <w:szCs w:val="28"/>
        </w:rPr>
        <w:t>ă</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k</w:t>
      </w:r>
      <w:r w:rsidRPr="00F47617">
        <w:rPr>
          <w:color w:val="000000" w:themeColor="text1"/>
          <w:sz w:val="28"/>
          <w:szCs w:val="28"/>
        </w:rPr>
        <w:t>ý</w:t>
      </w:r>
      <w:r w:rsidRPr="00F47617">
        <w:rPr>
          <w:color w:val="000000" w:themeColor="text1"/>
          <w:spacing w:val="2"/>
          <w:sz w:val="28"/>
          <w:szCs w:val="28"/>
        </w:rPr>
        <w:t xml:space="preserve"> </w:t>
      </w:r>
      <w:r w:rsidRPr="00F47617">
        <w:rPr>
          <w:color w:val="000000" w:themeColor="text1"/>
          <w:sz w:val="28"/>
          <w:szCs w:val="28"/>
        </w:rPr>
        <w:t>h</w:t>
      </w:r>
      <w:r w:rsidRPr="00F47617">
        <w:rPr>
          <w:color w:val="000000" w:themeColor="text1"/>
          <w:spacing w:val="1"/>
          <w:sz w:val="28"/>
          <w:szCs w:val="28"/>
        </w:rPr>
        <w:t>ọ</w:t>
      </w:r>
      <w:r w:rsidRPr="00F47617">
        <w:rPr>
          <w:color w:val="000000" w:themeColor="text1"/>
          <w:sz w:val="28"/>
          <w:szCs w:val="28"/>
        </w:rPr>
        <w:t xml:space="preserve">c </w:t>
      </w:r>
      <w:r w:rsidRPr="00F47617">
        <w:rPr>
          <w:color w:val="000000" w:themeColor="text1"/>
          <w:spacing w:val="1"/>
          <w:sz w:val="28"/>
          <w:szCs w:val="28"/>
        </w:rPr>
        <w:t>ti</w:t>
      </w:r>
      <w:r w:rsidRPr="00F47617">
        <w:rPr>
          <w:color w:val="000000" w:themeColor="text1"/>
          <w:spacing w:val="-2"/>
          <w:sz w:val="28"/>
          <w:szCs w:val="28"/>
        </w:rPr>
        <w:t>ế</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2"/>
          <w:sz w:val="28"/>
          <w:szCs w:val="28"/>
        </w:rPr>
        <w:t>Đ</w:t>
      </w:r>
      <w:r w:rsidRPr="00F47617">
        <w:rPr>
          <w:color w:val="000000" w:themeColor="text1"/>
          <w:spacing w:val="-1"/>
          <w:sz w:val="28"/>
          <w:szCs w:val="28"/>
        </w:rPr>
        <w:t>ứ</w:t>
      </w:r>
      <w:r w:rsidRPr="00F47617">
        <w:rPr>
          <w:color w:val="000000" w:themeColor="text1"/>
          <w:sz w:val="28"/>
          <w:szCs w:val="28"/>
        </w:rPr>
        <w:t>c (</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pacing w:val="-1"/>
          <w:sz w:val="28"/>
          <w:szCs w:val="28"/>
        </w:rPr>
        <w:t>o</w:t>
      </w:r>
      <w:r w:rsidRPr="00F47617">
        <w:rPr>
          <w:color w:val="000000" w:themeColor="text1"/>
          <w:sz w:val="28"/>
          <w:szCs w:val="28"/>
        </w:rPr>
        <w:t>ại</w:t>
      </w:r>
      <w:r w:rsidRPr="00F47617">
        <w:rPr>
          <w:color w:val="000000" w:themeColor="text1"/>
          <w:spacing w:val="-2"/>
          <w:sz w:val="28"/>
          <w:szCs w:val="28"/>
        </w:rPr>
        <w:t xml:space="preserve"> </w:t>
      </w:r>
      <w:r w:rsidRPr="00F47617">
        <w:rPr>
          <w:color w:val="000000" w:themeColor="text1"/>
          <w:spacing w:val="1"/>
          <w:sz w:val="28"/>
          <w:szCs w:val="28"/>
        </w:rPr>
        <w:t>n</w:t>
      </w:r>
      <w:r w:rsidRPr="00F47617">
        <w:rPr>
          <w:color w:val="000000" w:themeColor="text1"/>
          <w:sz w:val="28"/>
          <w:szCs w:val="28"/>
        </w:rPr>
        <w:t>gữ</w:t>
      </w:r>
      <w:r w:rsidRPr="00F47617">
        <w:rPr>
          <w:color w:val="000000" w:themeColor="text1"/>
          <w:spacing w:val="-1"/>
          <w:sz w:val="28"/>
          <w:szCs w:val="28"/>
        </w:rPr>
        <w:t xml:space="preserve"> </w:t>
      </w:r>
      <w:r w:rsidRPr="00F47617">
        <w:rPr>
          <w:color w:val="000000" w:themeColor="text1"/>
          <w:spacing w:val="1"/>
          <w:sz w:val="28"/>
          <w:szCs w:val="28"/>
        </w:rPr>
        <w:t>2</w:t>
      </w:r>
      <w:r w:rsidRPr="00F47617">
        <w:rPr>
          <w:color w:val="000000" w:themeColor="text1"/>
          <w:sz w:val="28"/>
          <w:szCs w:val="28"/>
        </w:rPr>
        <w:t>).</w:t>
      </w:r>
      <w:r w:rsidRPr="00F47617">
        <w:rPr>
          <w:color w:val="000000" w:themeColor="text1"/>
          <w:spacing w:val="-1"/>
          <w:sz w:val="28"/>
          <w:szCs w:val="28"/>
        </w:rPr>
        <w:t xml:space="preserve"> T</w:t>
      </w:r>
      <w:r w:rsidRPr="00F47617">
        <w:rPr>
          <w:color w:val="000000" w:themeColor="text1"/>
          <w:sz w:val="28"/>
          <w:szCs w:val="28"/>
        </w:rPr>
        <w:t>r</w:t>
      </w:r>
      <w:r w:rsidRPr="00F47617">
        <w:rPr>
          <w:color w:val="000000" w:themeColor="text1"/>
          <w:spacing w:val="-1"/>
          <w:sz w:val="28"/>
          <w:szCs w:val="28"/>
        </w:rPr>
        <w:t>ư</w:t>
      </w:r>
      <w:r w:rsidRPr="00F47617">
        <w:rPr>
          <w:color w:val="000000" w:themeColor="text1"/>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x</w:t>
      </w:r>
      <w:r w:rsidRPr="00F47617">
        <w:rPr>
          <w:color w:val="000000" w:themeColor="text1"/>
          <w:spacing w:val="-2"/>
          <w:sz w:val="28"/>
          <w:szCs w:val="28"/>
        </w:rPr>
        <w:t>é</w:t>
      </w:r>
      <w:r w:rsidRPr="00F47617">
        <w:rPr>
          <w:color w:val="000000" w:themeColor="text1"/>
          <w:sz w:val="28"/>
          <w:szCs w:val="28"/>
        </w:rPr>
        <w:t>t</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1"/>
          <w:sz w:val="28"/>
          <w:szCs w:val="28"/>
        </w:rPr>
        <w:t>u</w:t>
      </w:r>
      <w:r w:rsidRPr="00F47617">
        <w:rPr>
          <w:color w:val="000000" w:themeColor="text1"/>
          <w:spacing w:val="-2"/>
          <w:sz w:val="28"/>
          <w:szCs w:val="28"/>
        </w:rPr>
        <w:t>y</w:t>
      </w:r>
      <w:r w:rsidRPr="00F47617">
        <w:rPr>
          <w:color w:val="000000" w:themeColor="text1"/>
          <w:spacing w:val="1"/>
          <w:sz w:val="28"/>
          <w:szCs w:val="28"/>
        </w:rPr>
        <w:t>ể</w:t>
      </w:r>
      <w:r w:rsidRPr="00F47617">
        <w:rPr>
          <w:color w:val="000000" w:themeColor="text1"/>
          <w:sz w:val="28"/>
          <w:szCs w:val="28"/>
        </w:rPr>
        <w:t>n</w:t>
      </w:r>
      <w:r w:rsidRPr="00F47617">
        <w:rPr>
          <w:color w:val="000000" w:themeColor="text1"/>
          <w:spacing w:val="1"/>
          <w:sz w:val="28"/>
          <w:szCs w:val="28"/>
        </w:rPr>
        <w:t xml:space="preserve"> </w:t>
      </w:r>
      <w:r w:rsidR="004D2738" w:rsidRPr="00F47617">
        <w:rPr>
          <w:color w:val="000000" w:themeColor="text1"/>
          <w:spacing w:val="-11"/>
          <w:sz w:val="28"/>
          <w:szCs w:val="28"/>
        </w:rPr>
        <w:t>phấn đấu</w:t>
      </w:r>
      <w:r w:rsidR="004D2738" w:rsidRPr="00F47617">
        <w:rPr>
          <w:color w:val="000000" w:themeColor="text1"/>
          <w:spacing w:val="-16"/>
          <w:sz w:val="28"/>
          <w:szCs w:val="28"/>
        </w:rPr>
        <w:t xml:space="preserve"> </w:t>
      </w:r>
      <w:r w:rsidRPr="00F47617">
        <w:rPr>
          <w:color w:val="000000" w:themeColor="text1"/>
          <w:spacing w:val="1"/>
          <w:sz w:val="28"/>
          <w:szCs w:val="28"/>
        </w:rPr>
        <w:t>đ</w:t>
      </w:r>
      <w:r w:rsidRPr="00F47617">
        <w:rPr>
          <w:color w:val="000000" w:themeColor="text1"/>
          <w:sz w:val="28"/>
          <w:szCs w:val="28"/>
        </w:rPr>
        <w:t>ảm</w:t>
      </w:r>
      <w:r w:rsidRPr="00F47617">
        <w:rPr>
          <w:color w:val="000000" w:themeColor="text1"/>
          <w:spacing w:val="-5"/>
          <w:sz w:val="28"/>
          <w:szCs w:val="28"/>
        </w:rPr>
        <w:t xml:space="preserve"> </w:t>
      </w:r>
      <w:r w:rsidRPr="00F47617">
        <w:rPr>
          <w:color w:val="000000" w:themeColor="text1"/>
          <w:spacing w:val="1"/>
          <w:sz w:val="28"/>
          <w:szCs w:val="28"/>
        </w:rPr>
        <w:t>b</w:t>
      </w:r>
      <w:r w:rsidRPr="00F47617">
        <w:rPr>
          <w:color w:val="000000" w:themeColor="text1"/>
          <w:sz w:val="28"/>
          <w:szCs w:val="28"/>
        </w:rPr>
        <w:t>ảo</w:t>
      </w:r>
      <w:r w:rsidRPr="00F47617">
        <w:rPr>
          <w:color w:val="000000" w:themeColor="text1"/>
          <w:spacing w:val="1"/>
          <w:sz w:val="28"/>
          <w:szCs w:val="28"/>
        </w:rPr>
        <w:t xml:space="preserve"> </w:t>
      </w:r>
      <w:r w:rsidRPr="00F47617">
        <w:rPr>
          <w:color w:val="000000" w:themeColor="text1"/>
          <w:spacing w:val="-3"/>
          <w:sz w:val="28"/>
          <w:szCs w:val="28"/>
        </w:rPr>
        <w:t>c</w:t>
      </w:r>
      <w:r w:rsidRPr="00F47617">
        <w:rPr>
          <w:color w:val="000000" w:themeColor="text1"/>
          <w:spacing w:val="1"/>
          <w:sz w:val="28"/>
          <w:szCs w:val="28"/>
        </w:rPr>
        <w:t>h</w:t>
      </w:r>
      <w:r w:rsidRPr="00F47617">
        <w:rPr>
          <w:color w:val="000000" w:themeColor="text1"/>
          <w:sz w:val="28"/>
          <w:szCs w:val="28"/>
        </w:rPr>
        <w:t>ỉ</w:t>
      </w:r>
      <w:r w:rsidRPr="00F47617">
        <w:rPr>
          <w:color w:val="000000" w:themeColor="text1"/>
          <w:spacing w:val="-2"/>
          <w:sz w:val="28"/>
          <w:szCs w:val="28"/>
        </w:rPr>
        <w:t xml:space="preserve"> </w:t>
      </w:r>
      <w:r w:rsidRPr="00F47617">
        <w:rPr>
          <w:color w:val="000000" w:themeColor="text1"/>
          <w:spacing w:val="1"/>
          <w:sz w:val="28"/>
          <w:szCs w:val="28"/>
        </w:rPr>
        <w:t>ti</w:t>
      </w:r>
      <w:r w:rsidRPr="00F47617">
        <w:rPr>
          <w:color w:val="000000" w:themeColor="text1"/>
          <w:spacing w:val="-2"/>
          <w:sz w:val="28"/>
          <w:szCs w:val="28"/>
        </w:rPr>
        <w:t>ê</w:t>
      </w:r>
      <w:r w:rsidRPr="00F47617">
        <w:rPr>
          <w:color w:val="000000" w:themeColor="text1"/>
          <w:sz w:val="28"/>
          <w:szCs w:val="28"/>
        </w:rPr>
        <w:t>u</w:t>
      </w:r>
      <w:r w:rsidRPr="00F47617">
        <w:rPr>
          <w:color w:val="000000" w:themeColor="text1"/>
          <w:spacing w:val="-2"/>
          <w:sz w:val="28"/>
          <w:szCs w:val="28"/>
        </w:rPr>
        <w:t xml:space="preserve">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2"/>
          <w:sz w:val="28"/>
          <w:szCs w:val="28"/>
        </w:rPr>
        <w:t xml:space="preserve"> </w:t>
      </w:r>
      <w:r w:rsidRPr="00F47617">
        <w:rPr>
          <w:color w:val="000000" w:themeColor="text1"/>
          <w:spacing w:val="3"/>
          <w:sz w:val="28"/>
          <w:szCs w:val="28"/>
        </w:rPr>
        <w:t>s</w:t>
      </w:r>
      <w:r w:rsidRPr="00F47617">
        <w:rPr>
          <w:color w:val="000000" w:themeColor="text1"/>
          <w:sz w:val="28"/>
          <w:szCs w:val="28"/>
        </w:rPr>
        <w:t>ĩ</w:t>
      </w:r>
      <w:r w:rsidRPr="00F47617">
        <w:rPr>
          <w:color w:val="000000" w:themeColor="text1"/>
          <w:spacing w:val="1"/>
          <w:sz w:val="28"/>
          <w:szCs w:val="28"/>
        </w:rPr>
        <w:t xml:space="preserve"> </w:t>
      </w:r>
      <w:r w:rsidRPr="00F47617">
        <w:rPr>
          <w:color w:val="000000" w:themeColor="text1"/>
          <w:spacing w:val="-1"/>
          <w:sz w:val="28"/>
          <w:szCs w:val="28"/>
        </w:rPr>
        <w:t>s</w:t>
      </w:r>
      <w:r w:rsidRPr="00F47617">
        <w:rPr>
          <w:color w:val="000000" w:themeColor="text1"/>
          <w:sz w:val="28"/>
          <w:szCs w:val="28"/>
        </w:rPr>
        <w:t>ố</w:t>
      </w:r>
      <w:r w:rsidRPr="00F47617">
        <w:rPr>
          <w:color w:val="000000" w:themeColor="text1"/>
          <w:spacing w:val="-2"/>
          <w:sz w:val="28"/>
          <w:szCs w:val="28"/>
        </w:rPr>
        <w:t xml:space="preserve"> </w:t>
      </w:r>
      <w:r w:rsidRPr="00F47617">
        <w:rPr>
          <w:color w:val="000000" w:themeColor="text1"/>
          <w:spacing w:val="1"/>
          <w:sz w:val="28"/>
          <w:szCs w:val="28"/>
        </w:rPr>
        <w:t>th</w:t>
      </w:r>
      <w:r w:rsidRPr="00F47617">
        <w:rPr>
          <w:color w:val="000000" w:themeColor="text1"/>
          <w:spacing w:val="-2"/>
          <w:sz w:val="28"/>
          <w:szCs w:val="28"/>
        </w:rPr>
        <w:t>e</w:t>
      </w:r>
      <w:r w:rsidRPr="00F47617">
        <w:rPr>
          <w:color w:val="000000" w:themeColor="text1"/>
          <w:sz w:val="28"/>
          <w:szCs w:val="28"/>
        </w:rPr>
        <w:t>o</w:t>
      </w:r>
      <w:r w:rsidRPr="00F47617">
        <w:rPr>
          <w:color w:val="000000" w:themeColor="text1"/>
          <w:spacing w:val="-2"/>
          <w:sz w:val="28"/>
          <w:szCs w:val="28"/>
        </w:rPr>
        <w:t xml:space="preserve"> </w:t>
      </w:r>
      <w:r w:rsidRPr="00F47617">
        <w:rPr>
          <w:color w:val="000000" w:themeColor="text1"/>
          <w:spacing w:val="1"/>
          <w:sz w:val="28"/>
          <w:szCs w:val="28"/>
        </w:rPr>
        <w:t>qu</w:t>
      </w:r>
      <w:r w:rsidRPr="00F47617">
        <w:rPr>
          <w:color w:val="000000" w:themeColor="text1"/>
          <w:sz w:val="28"/>
          <w:szCs w:val="28"/>
        </w:rPr>
        <w:t>y</w:t>
      </w:r>
      <w:r w:rsidRPr="00F47617">
        <w:rPr>
          <w:color w:val="000000" w:themeColor="text1"/>
          <w:spacing w:val="-3"/>
          <w:sz w:val="28"/>
          <w:szCs w:val="28"/>
        </w:rPr>
        <w:t xml:space="preserve"> </w:t>
      </w:r>
      <w:r w:rsidRPr="00F47617">
        <w:rPr>
          <w:color w:val="000000" w:themeColor="text1"/>
          <w:spacing w:val="2"/>
          <w:sz w:val="28"/>
          <w:szCs w:val="28"/>
        </w:rPr>
        <w:t>đ</w:t>
      </w:r>
      <w:r w:rsidRPr="00F47617">
        <w:rPr>
          <w:color w:val="000000" w:themeColor="text1"/>
          <w:spacing w:val="-1"/>
          <w:sz w:val="28"/>
          <w:szCs w:val="28"/>
        </w:rPr>
        <w:t>ị</w:t>
      </w:r>
      <w:r w:rsidRPr="00F47617">
        <w:rPr>
          <w:color w:val="000000" w:themeColor="text1"/>
          <w:spacing w:val="1"/>
          <w:sz w:val="28"/>
          <w:szCs w:val="28"/>
        </w:rPr>
        <w:t>nh.</w:t>
      </w:r>
    </w:p>
    <w:p w:rsidR="00E943E4" w:rsidRPr="00F47617" w:rsidRDefault="00E943E4">
      <w:pPr>
        <w:spacing w:before="2" w:line="120" w:lineRule="exact"/>
        <w:rPr>
          <w:color w:val="000000" w:themeColor="text1"/>
          <w:sz w:val="12"/>
          <w:szCs w:val="12"/>
        </w:rPr>
      </w:pPr>
    </w:p>
    <w:p w:rsidR="00E943E4" w:rsidRPr="00F47617" w:rsidRDefault="00B47876">
      <w:pPr>
        <w:spacing w:line="276" w:lineRule="auto"/>
        <w:ind w:left="102" w:right="64" w:firstLine="720"/>
        <w:jc w:val="both"/>
        <w:rPr>
          <w:color w:val="000000" w:themeColor="text1"/>
          <w:sz w:val="28"/>
          <w:szCs w:val="28"/>
        </w:rPr>
      </w:pPr>
      <w:r w:rsidRPr="00F47617">
        <w:rPr>
          <w:color w:val="000000" w:themeColor="text1"/>
          <w:sz w:val="28"/>
          <w:szCs w:val="28"/>
        </w:rPr>
        <w:t>c)</w:t>
      </w:r>
      <w:r w:rsidRPr="00F47617">
        <w:rPr>
          <w:color w:val="000000" w:themeColor="text1"/>
          <w:spacing w:val="-10"/>
          <w:sz w:val="28"/>
          <w:szCs w:val="28"/>
        </w:rPr>
        <w:t xml:space="preserve"> </w:t>
      </w:r>
      <w:r w:rsidRPr="00F47617">
        <w:rPr>
          <w:color w:val="000000" w:themeColor="text1"/>
          <w:spacing w:val="-1"/>
          <w:sz w:val="28"/>
          <w:szCs w:val="28"/>
        </w:rPr>
        <w:t>Đ</w:t>
      </w:r>
      <w:r w:rsidRPr="00F47617">
        <w:rPr>
          <w:color w:val="000000" w:themeColor="text1"/>
          <w:spacing w:val="1"/>
          <w:sz w:val="28"/>
          <w:szCs w:val="28"/>
        </w:rPr>
        <w:t>ố</w:t>
      </w:r>
      <w:r w:rsidRPr="00F47617">
        <w:rPr>
          <w:color w:val="000000" w:themeColor="text1"/>
          <w:sz w:val="28"/>
          <w:szCs w:val="28"/>
        </w:rPr>
        <w:t>i</w:t>
      </w:r>
      <w:r w:rsidRPr="00F47617">
        <w:rPr>
          <w:color w:val="000000" w:themeColor="text1"/>
          <w:spacing w:val="-9"/>
          <w:sz w:val="28"/>
          <w:szCs w:val="28"/>
        </w:rPr>
        <w:t xml:space="preserve"> </w:t>
      </w:r>
      <w:r w:rsidRPr="00F47617">
        <w:rPr>
          <w:color w:val="000000" w:themeColor="text1"/>
          <w:spacing w:val="-1"/>
          <w:sz w:val="28"/>
          <w:szCs w:val="28"/>
        </w:rPr>
        <w:t>v</w:t>
      </w:r>
      <w:r w:rsidRPr="00F47617">
        <w:rPr>
          <w:color w:val="000000" w:themeColor="text1"/>
          <w:sz w:val="28"/>
          <w:szCs w:val="28"/>
        </w:rPr>
        <w:t>ới</w:t>
      </w:r>
      <w:r w:rsidRPr="00F47617">
        <w:rPr>
          <w:color w:val="000000" w:themeColor="text1"/>
          <w:spacing w:val="-9"/>
          <w:sz w:val="28"/>
          <w:szCs w:val="28"/>
        </w:rPr>
        <w:t xml:space="preserve"> </w:t>
      </w:r>
      <w:r w:rsidRPr="00F47617">
        <w:rPr>
          <w:color w:val="000000" w:themeColor="text1"/>
          <w:sz w:val="28"/>
          <w:szCs w:val="28"/>
        </w:rPr>
        <w:t>c</w:t>
      </w:r>
      <w:r w:rsidRPr="00F47617">
        <w:rPr>
          <w:color w:val="000000" w:themeColor="text1"/>
          <w:spacing w:val="-2"/>
          <w:sz w:val="28"/>
          <w:szCs w:val="28"/>
        </w:rPr>
        <w:t>á</w:t>
      </w:r>
      <w:r w:rsidRPr="00F47617">
        <w:rPr>
          <w:color w:val="000000" w:themeColor="text1"/>
          <w:sz w:val="28"/>
          <w:szCs w:val="28"/>
        </w:rPr>
        <w:t>c</w:t>
      </w:r>
      <w:r w:rsidRPr="00F47617">
        <w:rPr>
          <w:color w:val="000000" w:themeColor="text1"/>
          <w:spacing w:val="-10"/>
          <w:sz w:val="28"/>
          <w:szCs w:val="28"/>
        </w:rPr>
        <w:t xml:space="preserve"> </w:t>
      </w:r>
      <w:r w:rsidRPr="00F47617">
        <w:rPr>
          <w:color w:val="000000" w:themeColor="text1"/>
          <w:spacing w:val="-1"/>
          <w:sz w:val="28"/>
          <w:szCs w:val="28"/>
        </w:rPr>
        <w:t>l</w:t>
      </w:r>
      <w:r w:rsidRPr="00F47617">
        <w:rPr>
          <w:color w:val="000000" w:themeColor="text1"/>
          <w:spacing w:val="1"/>
          <w:sz w:val="28"/>
          <w:szCs w:val="28"/>
        </w:rPr>
        <w:t>o</w:t>
      </w:r>
      <w:r w:rsidRPr="00F47617">
        <w:rPr>
          <w:color w:val="000000" w:themeColor="text1"/>
          <w:sz w:val="28"/>
          <w:szCs w:val="28"/>
        </w:rPr>
        <w:t>ại</w:t>
      </w:r>
      <w:r w:rsidRPr="00F47617">
        <w:rPr>
          <w:color w:val="000000" w:themeColor="text1"/>
          <w:spacing w:val="-12"/>
          <w:sz w:val="28"/>
          <w:szCs w:val="28"/>
        </w:rPr>
        <w:t xml:space="preserve"> </w:t>
      </w:r>
      <w:r w:rsidRPr="00F47617">
        <w:rPr>
          <w:color w:val="000000" w:themeColor="text1"/>
          <w:spacing w:val="1"/>
          <w:sz w:val="28"/>
          <w:szCs w:val="28"/>
        </w:rPr>
        <w:t>h</w:t>
      </w:r>
      <w:r w:rsidRPr="00F47617">
        <w:rPr>
          <w:color w:val="000000" w:themeColor="text1"/>
          <w:spacing w:val="-1"/>
          <w:sz w:val="28"/>
          <w:szCs w:val="28"/>
        </w:rPr>
        <w:t>ì</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2"/>
          <w:sz w:val="28"/>
          <w:szCs w:val="28"/>
        </w:rPr>
        <w:t xml:space="preserve"> </w:t>
      </w:r>
      <w:r w:rsidRPr="00F47617">
        <w:rPr>
          <w:color w:val="000000" w:themeColor="text1"/>
          <w:spacing w:val="1"/>
          <w:sz w:val="28"/>
          <w:szCs w:val="28"/>
        </w:rPr>
        <w:t>l</w:t>
      </w:r>
      <w:r w:rsidRPr="00F47617">
        <w:rPr>
          <w:color w:val="000000" w:themeColor="text1"/>
          <w:spacing w:val="-2"/>
          <w:sz w:val="28"/>
          <w:szCs w:val="28"/>
        </w:rPr>
        <w:t>ớ</w:t>
      </w:r>
      <w:r w:rsidRPr="00F47617">
        <w:rPr>
          <w:color w:val="000000" w:themeColor="text1"/>
          <w:sz w:val="28"/>
          <w:szCs w:val="28"/>
        </w:rPr>
        <w:t>p</w:t>
      </w:r>
      <w:r w:rsidRPr="00F47617">
        <w:rPr>
          <w:color w:val="000000" w:themeColor="text1"/>
          <w:spacing w:val="-9"/>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10"/>
          <w:sz w:val="28"/>
          <w:szCs w:val="28"/>
        </w:rPr>
        <w:t xml:space="preserve"> </w:t>
      </w:r>
      <w:r w:rsidRPr="00F47617">
        <w:rPr>
          <w:color w:val="000000" w:themeColor="text1"/>
          <w:spacing w:val="1"/>
          <w:sz w:val="28"/>
          <w:szCs w:val="28"/>
        </w:rPr>
        <w:t>t</w:t>
      </w:r>
      <w:r w:rsidRPr="00F47617">
        <w:rPr>
          <w:color w:val="000000" w:themeColor="text1"/>
          <w:spacing w:val="-2"/>
          <w:sz w:val="28"/>
          <w:szCs w:val="28"/>
        </w:rPr>
        <w:t>ă</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9"/>
          <w:sz w:val="28"/>
          <w:szCs w:val="28"/>
        </w:rPr>
        <w:t xml:space="preserve"> </w:t>
      </w:r>
      <w:r w:rsidRPr="00F47617">
        <w:rPr>
          <w:color w:val="000000" w:themeColor="text1"/>
          <w:sz w:val="28"/>
          <w:szCs w:val="28"/>
        </w:rPr>
        <w:t>c</w:t>
      </w:r>
      <w:r w:rsidRPr="00F47617">
        <w:rPr>
          <w:color w:val="000000" w:themeColor="text1"/>
          <w:spacing w:val="-1"/>
          <w:sz w:val="28"/>
          <w:szCs w:val="28"/>
        </w:rPr>
        <w:t>ư</w:t>
      </w:r>
      <w:r w:rsidRPr="00F47617">
        <w:rPr>
          <w:color w:val="000000" w:themeColor="text1"/>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9"/>
          <w:sz w:val="28"/>
          <w:szCs w:val="28"/>
        </w:rPr>
        <w:t xml:space="preserve"> </w:t>
      </w:r>
      <w:r w:rsidR="00016C1B"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pacing w:val="-1"/>
          <w:sz w:val="28"/>
          <w:szCs w:val="28"/>
        </w:rPr>
        <w:t>o</w:t>
      </w:r>
      <w:r w:rsidRPr="00F47617">
        <w:rPr>
          <w:color w:val="000000" w:themeColor="text1"/>
          <w:sz w:val="28"/>
          <w:szCs w:val="28"/>
        </w:rPr>
        <w:t>ại</w:t>
      </w:r>
      <w:r w:rsidRPr="00F47617">
        <w:rPr>
          <w:color w:val="000000" w:themeColor="text1"/>
          <w:spacing w:val="-6"/>
          <w:sz w:val="28"/>
          <w:szCs w:val="28"/>
        </w:rPr>
        <w:t xml:space="preserve"> </w:t>
      </w:r>
      <w:r w:rsidRPr="00F47617">
        <w:rPr>
          <w:color w:val="000000" w:themeColor="text1"/>
          <w:spacing w:val="1"/>
          <w:sz w:val="28"/>
          <w:szCs w:val="28"/>
        </w:rPr>
        <w:t>ng</w:t>
      </w:r>
      <w:r w:rsidRPr="00F47617">
        <w:rPr>
          <w:color w:val="000000" w:themeColor="text1"/>
          <w:sz w:val="28"/>
          <w:szCs w:val="28"/>
        </w:rPr>
        <w:t>ữ</w:t>
      </w:r>
      <w:r w:rsidRPr="00F47617">
        <w:rPr>
          <w:color w:val="000000" w:themeColor="text1"/>
          <w:spacing w:val="-11"/>
          <w:sz w:val="28"/>
          <w:szCs w:val="28"/>
        </w:rPr>
        <w:t xml:space="preserve"> </w:t>
      </w:r>
      <w:r w:rsidRPr="00F47617">
        <w:rPr>
          <w:color w:val="000000" w:themeColor="text1"/>
          <w:sz w:val="28"/>
          <w:szCs w:val="28"/>
        </w:rPr>
        <w:t>ở</w:t>
      </w:r>
      <w:r w:rsidRPr="00F47617">
        <w:rPr>
          <w:color w:val="000000" w:themeColor="text1"/>
          <w:spacing w:val="-10"/>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u</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2"/>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10"/>
          <w:sz w:val="28"/>
          <w:szCs w:val="28"/>
        </w:rPr>
        <w:t xml:space="preserve"> </w:t>
      </w:r>
      <w:r w:rsidRPr="00F47617">
        <w:rPr>
          <w:color w:val="000000" w:themeColor="text1"/>
          <w:sz w:val="28"/>
          <w:szCs w:val="28"/>
        </w:rPr>
        <w:t>cơ</w:t>
      </w:r>
      <w:r w:rsidRPr="00F47617">
        <w:rPr>
          <w:color w:val="000000" w:themeColor="text1"/>
          <w:spacing w:val="-10"/>
          <w:sz w:val="28"/>
          <w:szCs w:val="28"/>
        </w:rPr>
        <w:t xml:space="preserve"> </w:t>
      </w:r>
      <w:r w:rsidRPr="00F47617">
        <w:rPr>
          <w:color w:val="000000" w:themeColor="text1"/>
          <w:spacing w:val="-1"/>
          <w:sz w:val="28"/>
          <w:szCs w:val="28"/>
        </w:rPr>
        <w:t>s</w:t>
      </w:r>
      <w:r w:rsidRPr="00F47617">
        <w:rPr>
          <w:color w:val="000000" w:themeColor="text1"/>
          <w:sz w:val="28"/>
          <w:szCs w:val="28"/>
        </w:rPr>
        <w:t>ở,</w:t>
      </w:r>
      <w:r w:rsidRPr="00F47617">
        <w:rPr>
          <w:color w:val="000000" w:themeColor="text1"/>
          <w:spacing w:val="-10"/>
          <w:sz w:val="28"/>
          <w:szCs w:val="28"/>
        </w:rPr>
        <w:t xml:space="preserve"> </w:t>
      </w:r>
      <w:r w:rsidRPr="00F47617">
        <w:rPr>
          <w:color w:val="000000" w:themeColor="text1"/>
          <w:spacing w:val="1"/>
          <w:sz w:val="28"/>
          <w:szCs w:val="28"/>
        </w:rPr>
        <w:t>h</w:t>
      </w:r>
      <w:r w:rsidRPr="00F47617">
        <w:rPr>
          <w:color w:val="000000" w:themeColor="text1"/>
          <w:spacing w:val="-2"/>
          <w:sz w:val="28"/>
          <w:szCs w:val="28"/>
        </w:rPr>
        <w:t>ằ</w:t>
      </w:r>
      <w:r w:rsidRPr="00F47617">
        <w:rPr>
          <w:color w:val="000000" w:themeColor="text1"/>
          <w:spacing w:val="-1"/>
          <w:sz w:val="28"/>
          <w:szCs w:val="28"/>
        </w:rPr>
        <w:t>n</w:t>
      </w:r>
      <w:r w:rsidRPr="00F47617">
        <w:rPr>
          <w:color w:val="000000" w:themeColor="text1"/>
          <w:sz w:val="28"/>
          <w:szCs w:val="28"/>
        </w:rPr>
        <w:t xml:space="preserve">g </w:t>
      </w:r>
      <w:r w:rsidRPr="00F47617">
        <w:rPr>
          <w:color w:val="000000" w:themeColor="text1"/>
          <w:spacing w:val="1"/>
          <w:sz w:val="28"/>
          <w:szCs w:val="28"/>
        </w:rPr>
        <w:t>n</w:t>
      </w:r>
      <w:r w:rsidRPr="00F47617">
        <w:rPr>
          <w:color w:val="000000" w:themeColor="text1"/>
          <w:sz w:val="28"/>
          <w:szCs w:val="28"/>
        </w:rPr>
        <w:t xml:space="preserve">ăm </w:t>
      </w:r>
      <w:r w:rsidRPr="00F47617">
        <w:rPr>
          <w:color w:val="000000" w:themeColor="text1"/>
          <w:spacing w:val="-1"/>
          <w:sz w:val="28"/>
          <w:szCs w:val="28"/>
        </w:rPr>
        <w:t>H</w:t>
      </w:r>
      <w:r w:rsidRPr="00F47617">
        <w:rPr>
          <w:color w:val="000000" w:themeColor="text1"/>
          <w:spacing w:val="1"/>
          <w:sz w:val="28"/>
          <w:szCs w:val="28"/>
        </w:rPr>
        <w:t>ộ</w:t>
      </w:r>
      <w:r w:rsidRPr="00F47617">
        <w:rPr>
          <w:color w:val="000000" w:themeColor="text1"/>
          <w:sz w:val="28"/>
          <w:szCs w:val="28"/>
        </w:rPr>
        <w:t>i</w:t>
      </w:r>
      <w:r w:rsidRPr="00F47617">
        <w:rPr>
          <w:color w:val="000000" w:themeColor="text1"/>
          <w:spacing w:val="5"/>
          <w:sz w:val="28"/>
          <w:szCs w:val="28"/>
        </w:rPr>
        <w:t xml:space="preserve"> </w:t>
      </w:r>
      <w:r w:rsidRPr="00F47617">
        <w:rPr>
          <w:color w:val="000000" w:themeColor="text1"/>
          <w:spacing w:val="1"/>
          <w:sz w:val="28"/>
          <w:szCs w:val="28"/>
        </w:rPr>
        <w:t>đ</w:t>
      </w:r>
      <w:r w:rsidRPr="00F47617">
        <w:rPr>
          <w:color w:val="000000" w:themeColor="text1"/>
          <w:spacing w:val="-1"/>
          <w:sz w:val="28"/>
          <w:szCs w:val="28"/>
        </w:rPr>
        <w:t>ồ</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5"/>
          <w:sz w:val="28"/>
          <w:szCs w:val="28"/>
        </w:rPr>
        <w:t xml:space="preserve"> </w:t>
      </w:r>
      <w:r w:rsidRPr="00F47617">
        <w:rPr>
          <w:color w:val="000000" w:themeColor="text1"/>
          <w:spacing w:val="1"/>
          <w:sz w:val="28"/>
          <w:szCs w:val="28"/>
        </w:rPr>
        <w:t>s</w:t>
      </w:r>
      <w:r w:rsidRPr="00F47617">
        <w:rPr>
          <w:color w:val="000000" w:themeColor="text1"/>
          <w:spacing w:val="-1"/>
          <w:sz w:val="28"/>
          <w:szCs w:val="28"/>
        </w:rPr>
        <w:t>in</w:t>
      </w:r>
      <w:r w:rsidRPr="00F47617">
        <w:rPr>
          <w:color w:val="000000" w:themeColor="text1"/>
          <w:sz w:val="28"/>
          <w:szCs w:val="28"/>
        </w:rPr>
        <w:t>h</w:t>
      </w:r>
      <w:r w:rsidRPr="00F47617">
        <w:rPr>
          <w:color w:val="000000" w:themeColor="text1"/>
          <w:spacing w:val="5"/>
          <w:sz w:val="28"/>
          <w:szCs w:val="28"/>
        </w:rPr>
        <w:t xml:space="preserve"> </w:t>
      </w:r>
      <w:r w:rsidRPr="00F47617">
        <w:rPr>
          <w:color w:val="000000" w:themeColor="text1"/>
          <w:sz w:val="28"/>
          <w:szCs w:val="28"/>
        </w:rPr>
        <w:t>có</w:t>
      </w:r>
      <w:r w:rsidRPr="00F47617">
        <w:rPr>
          <w:color w:val="000000" w:themeColor="text1"/>
          <w:spacing w:val="5"/>
          <w:sz w:val="28"/>
          <w:szCs w:val="28"/>
        </w:rPr>
        <w:t xml:space="preserve"> </w:t>
      </w:r>
      <w:r w:rsidRPr="00F47617">
        <w:rPr>
          <w:color w:val="000000" w:themeColor="text1"/>
          <w:spacing w:val="-1"/>
          <w:sz w:val="28"/>
          <w:szCs w:val="28"/>
        </w:rPr>
        <w:t>t</w:t>
      </w:r>
      <w:r w:rsidRPr="00F47617">
        <w:rPr>
          <w:color w:val="000000" w:themeColor="text1"/>
          <w:sz w:val="28"/>
          <w:szCs w:val="28"/>
        </w:rPr>
        <w:t>rá</w:t>
      </w:r>
      <w:r w:rsidRPr="00F47617">
        <w:rPr>
          <w:color w:val="000000" w:themeColor="text1"/>
          <w:spacing w:val="-2"/>
          <w:sz w:val="28"/>
          <w:szCs w:val="28"/>
        </w:rPr>
        <w:t>c</w:t>
      </w:r>
      <w:r w:rsidRPr="00F47617">
        <w:rPr>
          <w:color w:val="000000" w:themeColor="text1"/>
          <w:sz w:val="28"/>
          <w:szCs w:val="28"/>
        </w:rPr>
        <w:t>h</w:t>
      </w:r>
      <w:r w:rsidRPr="00F47617">
        <w:rPr>
          <w:color w:val="000000" w:themeColor="text1"/>
          <w:spacing w:val="5"/>
          <w:sz w:val="28"/>
          <w:szCs w:val="28"/>
        </w:rPr>
        <w:t xml:space="preserve"> </w:t>
      </w:r>
      <w:r w:rsidRPr="00F47617">
        <w:rPr>
          <w:color w:val="000000" w:themeColor="text1"/>
          <w:spacing w:val="-1"/>
          <w:sz w:val="28"/>
          <w:szCs w:val="28"/>
        </w:rPr>
        <w:t>n</w:t>
      </w:r>
      <w:r w:rsidRPr="00F47617">
        <w:rPr>
          <w:color w:val="000000" w:themeColor="text1"/>
          <w:spacing w:val="1"/>
          <w:sz w:val="28"/>
          <w:szCs w:val="28"/>
        </w:rPr>
        <w:t>h</w:t>
      </w:r>
      <w:r w:rsidRPr="00F47617">
        <w:rPr>
          <w:color w:val="000000" w:themeColor="text1"/>
          <w:spacing w:val="-1"/>
          <w:sz w:val="28"/>
          <w:szCs w:val="28"/>
        </w:rPr>
        <w:t>i</w:t>
      </w:r>
      <w:r w:rsidRPr="00F47617">
        <w:rPr>
          <w:color w:val="000000" w:themeColor="text1"/>
          <w:sz w:val="28"/>
          <w:szCs w:val="28"/>
        </w:rPr>
        <w:t>ệm</w:t>
      </w:r>
      <w:r w:rsidRPr="00F47617">
        <w:rPr>
          <w:color w:val="000000" w:themeColor="text1"/>
          <w:spacing w:val="2"/>
          <w:sz w:val="28"/>
          <w:szCs w:val="28"/>
        </w:rPr>
        <w:t xml:space="preserve"> </w:t>
      </w:r>
      <w:r w:rsidRPr="00F47617">
        <w:rPr>
          <w:color w:val="000000" w:themeColor="text1"/>
          <w:spacing w:val="1"/>
          <w:sz w:val="28"/>
          <w:szCs w:val="28"/>
        </w:rPr>
        <w:t>x</w:t>
      </w:r>
      <w:r w:rsidRPr="00F47617">
        <w:rPr>
          <w:color w:val="000000" w:themeColor="text1"/>
          <w:spacing w:val="2"/>
          <w:sz w:val="28"/>
          <w:szCs w:val="28"/>
        </w:rPr>
        <w:t>e</w:t>
      </w:r>
      <w:r w:rsidRPr="00F47617">
        <w:rPr>
          <w:color w:val="000000" w:themeColor="text1"/>
          <w:sz w:val="28"/>
          <w:szCs w:val="28"/>
        </w:rPr>
        <w:t xml:space="preserve">m </w:t>
      </w:r>
      <w:r w:rsidRPr="00F47617">
        <w:rPr>
          <w:color w:val="000000" w:themeColor="text1"/>
          <w:spacing w:val="1"/>
          <w:sz w:val="28"/>
          <w:szCs w:val="28"/>
        </w:rPr>
        <w:t>x</w:t>
      </w:r>
      <w:r w:rsidRPr="00F47617">
        <w:rPr>
          <w:color w:val="000000" w:themeColor="text1"/>
          <w:sz w:val="28"/>
          <w:szCs w:val="28"/>
        </w:rPr>
        <w:t>ét</w:t>
      </w:r>
      <w:r w:rsidRPr="00F47617">
        <w:rPr>
          <w:color w:val="000000" w:themeColor="text1"/>
          <w:spacing w:val="5"/>
          <w:sz w:val="28"/>
          <w:szCs w:val="28"/>
        </w:rPr>
        <w:t xml:space="preserve"> </w:t>
      </w:r>
      <w:r w:rsidRPr="00F47617">
        <w:rPr>
          <w:color w:val="000000" w:themeColor="text1"/>
          <w:spacing w:val="1"/>
          <w:sz w:val="28"/>
          <w:szCs w:val="28"/>
        </w:rPr>
        <w:t>đ</w:t>
      </w:r>
      <w:r w:rsidRPr="00F47617">
        <w:rPr>
          <w:color w:val="000000" w:themeColor="text1"/>
          <w:spacing w:val="-1"/>
          <w:sz w:val="28"/>
          <w:szCs w:val="28"/>
        </w:rPr>
        <w:t>ư</w:t>
      </w:r>
      <w:r w:rsidRPr="00F47617">
        <w:rPr>
          <w:color w:val="000000" w:themeColor="text1"/>
          <w:sz w:val="28"/>
          <w:szCs w:val="28"/>
        </w:rPr>
        <w:t>a</w:t>
      </w:r>
      <w:r w:rsidRPr="00F47617">
        <w:rPr>
          <w:color w:val="000000" w:themeColor="text1"/>
          <w:spacing w:val="4"/>
          <w:sz w:val="28"/>
          <w:szCs w:val="28"/>
        </w:rPr>
        <w:t xml:space="preserve"> </w:t>
      </w:r>
      <w:r w:rsidRPr="00F47617">
        <w:rPr>
          <w:color w:val="000000" w:themeColor="text1"/>
          <w:sz w:val="28"/>
          <w:szCs w:val="28"/>
        </w:rPr>
        <w:t>ra</w:t>
      </w:r>
      <w:r w:rsidRPr="00F47617">
        <w:rPr>
          <w:color w:val="000000" w:themeColor="text1"/>
          <w:spacing w:val="4"/>
          <w:sz w:val="28"/>
          <w:szCs w:val="28"/>
        </w:rPr>
        <w:t xml:space="preserve"> </w:t>
      </w:r>
      <w:r w:rsidRPr="00F47617">
        <w:rPr>
          <w:color w:val="000000" w:themeColor="text1"/>
          <w:spacing w:val="-1"/>
          <w:sz w:val="28"/>
          <w:szCs w:val="28"/>
        </w:rPr>
        <w:t>kh</w:t>
      </w:r>
      <w:r w:rsidRPr="00F47617">
        <w:rPr>
          <w:color w:val="000000" w:themeColor="text1"/>
          <w:spacing w:val="1"/>
          <w:sz w:val="28"/>
          <w:szCs w:val="28"/>
        </w:rPr>
        <w:t>ỏ</w:t>
      </w:r>
      <w:r w:rsidRPr="00F47617">
        <w:rPr>
          <w:color w:val="000000" w:themeColor="text1"/>
          <w:sz w:val="28"/>
          <w:szCs w:val="28"/>
        </w:rPr>
        <w:t>i</w:t>
      </w:r>
      <w:r w:rsidRPr="00F47617">
        <w:rPr>
          <w:color w:val="000000" w:themeColor="text1"/>
          <w:spacing w:val="2"/>
          <w:sz w:val="28"/>
          <w:szCs w:val="28"/>
        </w:rPr>
        <w:t xml:space="preserve"> </w:t>
      </w:r>
      <w:r w:rsidRPr="00F47617">
        <w:rPr>
          <w:color w:val="000000" w:themeColor="text1"/>
          <w:spacing w:val="1"/>
          <w:sz w:val="28"/>
          <w:szCs w:val="28"/>
        </w:rPr>
        <w:t>l</w:t>
      </w:r>
      <w:r w:rsidRPr="00F47617">
        <w:rPr>
          <w:color w:val="000000" w:themeColor="text1"/>
          <w:spacing w:val="-1"/>
          <w:sz w:val="28"/>
          <w:szCs w:val="28"/>
        </w:rPr>
        <w:t>o</w:t>
      </w:r>
      <w:r w:rsidRPr="00F47617">
        <w:rPr>
          <w:color w:val="000000" w:themeColor="text1"/>
          <w:sz w:val="28"/>
          <w:szCs w:val="28"/>
        </w:rPr>
        <w:t>ại</w:t>
      </w:r>
      <w:r w:rsidRPr="00F47617">
        <w:rPr>
          <w:color w:val="000000" w:themeColor="text1"/>
          <w:spacing w:val="5"/>
          <w:sz w:val="28"/>
          <w:szCs w:val="28"/>
        </w:rPr>
        <w:t xml:space="preserve"> </w:t>
      </w:r>
      <w:r w:rsidRPr="00F47617">
        <w:rPr>
          <w:color w:val="000000" w:themeColor="text1"/>
          <w:spacing w:val="-1"/>
          <w:sz w:val="28"/>
          <w:szCs w:val="28"/>
        </w:rPr>
        <w:t>h</w:t>
      </w:r>
      <w:r w:rsidRPr="00F47617">
        <w:rPr>
          <w:color w:val="000000" w:themeColor="text1"/>
          <w:spacing w:val="1"/>
          <w:sz w:val="28"/>
          <w:szCs w:val="28"/>
        </w:rPr>
        <w:t>ì</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5"/>
          <w:sz w:val="28"/>
          <w:szCs w:val="28"/>
        </w:rPr>
        <w:t xml:space="preserve"> </w:t>
      </w:r>
      <w:r w:rsidRPr="00F47617">
        <w:rPr>
          <w:color w:val="000000" w:themeColor="text1"/>
          <w:spacing w:val="-1"/>
          <w:sz w:val="28"/>
          <w:szCs w:val="28"/>
        </w:rPr>
        <w:t>n</w:t>
      </w:r>
      <w:r w:rsidRPr="00F47617">
        <w:rPr>
          <w:color w:val="000000" w:themeColor="text1"/>
          <w:sz w:val="28"/>
          <w:szCs w:val="28"/>
        </w:rPr>
        <w:t>ày</w:t>
      </w:r>
      <w:r w:rsidRPr="00F47617">
        <w:rPr>
          <w:color w:val="000000" w:themeColor="text1"/>
          <w:spacing w:val="1"/>
          <w:sz w:val="28"/>
          <w:szCs w:val="28"/>
        </w:rPr>
        <w:t xml:space="preserve"> </w:t>
      </w:r>
      <w:r w:rsidRPr="00F47617">
        <w:rPr>
          <w:color w:val="000000" w:themeColor="text1"/>
          <w:sz w:val="28"/>
          <w:szCs w:val="28"/>
        </w:rPr>
        <w:t>các</w:t>
      </w:r>
      <w:r w:rsidRPr="00F47617">
        <w:rPr>
          <w:color w:val="000000" w:themeColor="text1"/>
          <w:spacing w:val="4"/>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 xml:space="preserve">c </w:t>
      </w:r>
      <w:r w:rsidRPr="00F47617">
        <w:rPr>
          <w:color w:val="000000" w:themeColor="text1"/>
          <w:spacing w:val="1"/>
          <w:sz w:val="28"/>
          <w:szCs w:val="28"/>
        </w:rPr>
        <w:t>s</w:t>
      </w:r>
      <w:r w:rsidRPr="00F47617">
        <w:rPr>
          <w:color w:val="000000" w:themeColor="text1"/>
          <w:spacing w:val="-1"/>
          <w:sz w:val="28"/>
          <w:szCs w:val="28"/>
        </w:rPr>
        <w:t>in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pacing w:val="-2"/>
          <w:sz w:val="28"/>
          <w:szCs w:val="28"/>
        </w:rPr>
        <w:t>k</w:t>
      </w:r>
      <w:r w:rsidRPr="00F47617">
        <w:rPr>
          <w:color w:val="000000" w:themeColor="text1"/>
          <w:spacing w:val="1"/>
          <w:sz w:val="28"/>
          <w:szCs w:val="28"/>
        </w:rPr>
        <w:t>h</w:t>
      </w:r>
      <w:r w:rsidRPr="00F47617">
        <w:rPr>
          <w:color w:val="000000" w:themeColor="text1"/>
          <w:spacing w:val="-1"/>
          <w:sz w:val="28"/>
          <w:szCs w:val="28"/>
        </w:rPr>
        <w:t>ôn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1"/>
          <w:sz w:val="28"/>
          <w:szCs w:val="28"/>
        </w:rPr>
        <w:t>h</w:t>
      </w:r>
      <w:r w:rsidRPr="00F47617">
        <w:rPr>
          <w:color w:val="000000" w:themeColor="text1"/>
          <w:spacing w:val="-2"/>
          <w:sz w:val="28"/>
          <w:szCs w:val="28"/>
        </w:rPr>
        <w:t>e</w:t>
      </w:r>
      <w:r w:rsidRPr="00F47617">
        <w:rPr>
          <w:color w:val="000000" w:themeColor="text1"/>
          <w:sz w:val="28"/>
          <w:szCs w:val="28"/>
        </w:rPr>
        <w:t>o</w:t>
      </w:r>
      <w:r w:rsidRPr="00F47617">
        <w:rPr>
          <w:color w:val="000000" w:themeColor="text1"/>
          <w:spacing w:val="1"/>
          <w:sz w:val="28"/>
          <w:szCs w:val="28"/>
        </w:rPr>
        <w:t xml:space="preserve"> </w:t>
      </w:r>
      <w:r w:rsidRPr="00F47617">
        <w:rPr>
          <w:color w:val="000000" w:themeColor="text1"/>
          <w:spacing w:val="-2"/>
          <w:sz w:val="28"/>
          <w:szCs w:val="28"/>
        </w:rPr>
        <w:t>k</w:t>
      </w:r>
      <w:r w:rsidRPr="00F47617">
        <w:rPr>
          <w:color w:val="000000" w:themeColor="text1"/>
          <w:spacing w:val="1"/>
          <w:sz w:val="28"/>
          <w:szCs w:val="28"/>
        </w:rPr>
        <w:t>ị</w:t>
      </w:r>
      <w:r w:rsidRPr="00F47617">
        <w:rPr>
          <w:color w:val="000000" w:themeColor="text1"/>
          <w:sz w:val="28"/>
          <w:szCs w:val="28"/>
        </w:rPr>
        <w:t>p</w:t>
      </w:r>
      <w:r w:rsidRPr="00F47617">
        <w:rPr>
          <w:color w:val="000000" w:themeColor="text1"/>
          <w:spacing w:val="-2"/>
          <w:sz w:val="28"/>
          <w:szCs w:val="28"/>
        </w:rPr>
        <w:t xml:space="preserve"> c</w:t>
      </w:r>
      <w:r w:rsidRPr="00F47617">
        <w:rPr>
          <w:color w:val="000000" w:themeColor="text1"/>
          <w:spacing w:val="1"/>
          <w:sz w:val="28"/>
          <w:szCs w:val="28"/>
        </w:rPr>
        <w:t>h</w:t>
      </w:r>
      <w:r w:rsidRPr="00F47617">
        <w:rPr>
          <w:color w:val="000000" w:themeColor="text1"/>
          <w:spacing w:val="-1"/>
          <w:sz w:val="28"/>
          <w:szCs w:val="28"/>
        </w:rPr>
        <w:t>ư</w:t>
      </w:r>
      <w:r w:rsidRPr="00F47617">
        <w:rPr>
          <w:color w:val="000000" w:themeColor="text1"/>
          <w:sz w:val="28"/>
          <w:szCs w:val="28"/>
        </w:rPr>
        <w:t>ơ</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z w:val="28"/>
          <w:szCs w:val="28"/>
        </w:rPr>
        <w:t>r</w:t>
      </w:r>
      <w:r w:rsidRPr="00F47617">
        <w:rPr>
          <w:color w:val="000000" w:themeColor="text1"/>
          <w:spacing w:val="-1"/>
          <w:sz w:val="28"/>
          <w:szCs w:val="28"/>
        </w:rPr>
        <w:t>ìn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z w:val="28"/>
          <w:szCs w:val="28"/>
        </w:rPr>
        <w:t>và</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z w:val="28"/>
          <w:szCs w:val="28"/>
        </w:rPr>
        <w:t>ổ</w:t>
      </w:r>
      <w:r w:rsidRPr="00F47617">
        <w:rPr>
          <w:color w:val="000000" w:themeColor="text1"/>
          <w:spacing w:val="1"/>
          <w:sz w:val="28"/>
          <w:szCs w:val="28"/>
        </w:rPr>
        <w:t xml:space="preserve"> </w:t>
      </w:r>
      <w:r w:rsidRPr="00F47617">
        <w:rPr>
          <w:color w:val="000000" w:themeColor="text1"/>
          <w:spacing w:val="-3"/>
          <w:sz w:val="28"/>
          <w:szCs w:val="28"/>
        </w:rPr>
        <w:t>c</w:t>
      </w:r>
      <w:r w:rsidRPr="00F47617">
        <w:rPr>
          <w:color w:val="000000" w:themeColor="text1"/>
          <w:spacing w:val="1"/>
          <w:sz w:val="28"/>
          <w:szCs w:val="28"/>
        </w:rPr>
        <w:t>h</w:t>
      </w:r>
      <w:r w:rsidRPr="00F47617">
        <w:rPr>
          <w:color w:val="000000" w:themeColor="text1"/>
          <w:spacing w:val="-3"/>
          <w:sz w:val="28"/>
          <w:szCs w:val="28"/>
        </w:rPr>
        <w:t>ứ</w:t>
      </w:r>
      <w:r w:rsidRPr="00F47617">
        <w:rPr>
          <w:color w:val="000000" w:themeColor="text1"/>
          <w:sz w:val="28"/>
          <w:szCs w:val="28"/>
        </w:rPr>
        <w:t>c khảo</w:t>
      </w:r>
      <w:r w:rsidRPr="00F47617">
        <w:rPr>
          <w:color w:val="000000" w:themeColor="text1"/>
          <w:spacing w:val="-2"/>
          <w:sz w:val="28"/>
          <w:szCs w:val="28"/>
        </w:rPr>
        <w:t xml:space="preserve"> </w:t>
      </w:r>
      <w:r w:rsidRPr="00F47617">
        <w:rPr>
          <w:color w:val="000000" w:themeColor="text1"/>
          <w:spacing w:val="1"/>
          <w:sz w:val="28"/>
          <w:szCs w:val="28"/>
        </w:rPr>
        <w:t>s</w:t>
      </w:r>
      <w:r w:rsidRPr="00F47617">
        <w:rPr>
          <w:color w:val="000000" w:themeColor="text1"/>
          <w:spacing w:val="-2"/>
          <w:sz w:val="28"/>
          <w:szCs w:val="28"/>
        </w:rPr>
        <w:t>á</w:t>
      </w:r>
      <w:r w:rsidRPr="00F47617">
        <w:rPr>
          <w:color w:val="000000" w:themeColor="text1"/>
          <w:sz w:val="28"/>
          <w:szCs w:val="28"/>
        </w:rPr>
        <w:t>t</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1"/>
          <w:sz w:val="28"/>
          <w:szCs w:val="28"/>
        </w:rPr>
        <w:t xml:space="preserve"> </w:t>
      </w:r>
      <w:r w:rsidRPr="00F47617">
        <w:rPr>
          <w:color w:val="000000" w:themeColor="text1"/>
          <w:sz w:val="28"/>
          <w:szCs w:val="28"/>
        </w:rPr>
        <w:t>bổ</w:t>
      </w:r>
      <w:r w:rsidRPr="00F47617">
        <w:rPr>
          <w:color w:val="000000" w:themeColor="text1"/>
          <w:spacing w:val="-1"/>
          <w:sz w:val="28"/>
          <w:szCs w:val="28"/>
        </w:rPr>
        <w:t xml:space="preserve"> s</w:t>
      </w:r>
      <w:r w:rsidRPr="00F47617">
        <w:rPr>
          <w:color w:val="000000" w:themeColor="text1"/>
          <w:spacing w:val="1"/>
          <w:sz w:val="28"/>
          <w:szCs w:val="28"/>
        </w:rPr>
        <w:t>u</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nh</w:t>
      </w:r>
      <w:r w:rsidRPr="00F47617">
        <w:rPr>
          <w:color w:val="000000" w:themeColor="text1"/>
          <w:spacing w:val="-3"/>
          <w:sz w:val="28"/>
          <w:szCs w:val="28"/>
        </w:rPr>
        <w:t>ư</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00016C1B" w:rsidRPr="00F47617">
        <w:rPr>
          <w:color w:val="000000" w:themeColor="text1"/>
          <w:spacing w:val="1"/>
          <w:sz w:val="28"/>
          <w:szCs w:val="28"/>
        </w:rPr>
        <w:t>phấn đấu</w:t>
      </w:r>
      <w:r w:rsidRPr="00F47617">
        <w:rPr>
          <w:color w:val="000000" w:themeColor="text1"/>
          <w:spacing w:val="-2"/>
          <w:sz w:val="28"/>
          <w:szCs w:val="28"/>
        </w:rPr>
        <w:t xml:space="preserve"> </w:t>
      </w:r>
      <w:r w:rsidRPr="00F47617">
        <w:rPr>
          <w:color w:val="000000" w:themeColor="text1"/>
          <w:spacing w:val="1"/>
          <w:sz w:val="28"/>
          <w:szCs w:val="28"/>
        </w:rPr>
        <w:t>b</w:t>
      </w:r>
      <w:r w:rsidRPr="00F47617">
        <w:rPr>
          <w:color w:val="000000" w:themeColor="text1"/>
          <w:spacing w:val="-2"/>
          <w:sz w:val="28"/>
          <w:szCs w:val="28"/>
        </w:rPr>
        <w:t>ả</w:t>
      </w:r>
      <w:r w:rsidRPr="00F47617">
        <w:rPr>
          <w:color w:val="000000" w:themeColor="text1"/>
          <w:sz w:val="28"/>
          <w:szCs w:val="28"/>
        </w:rPr>
        <w:t xml:space="preserve">o </w:t>
      </w:r>
      <w:r w:rsidRPr="00F47617">
        <w:rPr>
          <w:color w:val="000000" w:themeColor="text1"/>
          <w:spacing w:val="1"/>
          <w:sz w:val="28"/>
          <w:szCs w:val="28"/>
        </w:rPr>
        <w:t>đ</w:t>
      </w:r>
      <w:r w:rsidRPr="00F47617">
        <w:rPr>
          <w:color w:val="000000" w:themeColor="text1"/>
          <w:sz w:val="28"/>
          <w:szCs w:val="28"/>
        </w:rPr>
        <w:t>ảm</w:t>
      </w:r>
      <w:r w:rsidRPr="00F47617">
        <w:rPr>
          <w:color w:val="000000" w:themeColor="text1"/>
          <w:spacing w:val="-5"/>
          <w:sz w:val="28"/>
          <w:szCs w:val="28"/>
        </w:rPr>
        <w:t xml:space="preserve"> </w:t>
      </w:r>
      <w:r w:rsidRPr="00F47617">
        <w:rPr>
          <w:color w:val="000000" w:themeColor="text1"/>
          <w:sz w:val="28"/>
          <w:szCs w:val="28"/>
        </w:rPr>
        <w:t>sĩ</w:t>
      </w:r>
      <w:r w:rsidRPr="00F47617">
        <w:rPr>
          <w:color w:val="000000" w:themeColor="text1"/>
          <w:spacing w:val="2"/>
          <w:sz w:val="28"/>
          <w:szCs w:val="28"/>
        </w:rPr>
        <w:t xml:space="preserve"> </w:t>
      </w:r>
      <w:r w:rsidRPr="00F47617">
        <w:rPr>
          <w:color w:val="000000" w:themeColor="text1"/>
          <w:sz w:val="28"/>
          <w:szCs w:val="28"/>
        </w:rPr>
        <w:t>số</w:t>
      </w:r>
      <w:r w:rsidRPr="00F47617">
        <w:rPr>
          <w:color w:val="000000" w:themeColor="text1"/>
          <w:spacing w:val="-1"/>
          <w:sz w:val="28"/>
          <w:szCs w:val="28"/>
        </w:rPr>
        <w:t xml:space="preserve"> </w:t>
      </w:r>
      <w:r w:rsidRPr="00F47617">
        <w:rPr>
          <w:color w:val="000000" w:themeColor="text1"/>
          <w:spacing w:val="1"/>
          <w:sz w:val="28"/>
          <w:szCs w:val="28"/>
        </w:rPr>
        <w:t>k</w:t>
      </w:r>
      <w:r w:rsidRPr="00F47617">
        <w:rPr>
          <w:color w:val="000000" w:themeColor="text1"/>
          <w:spacing w:val="-1"/>
          <w:sz w:val="28"/>
          <w:szCs w:val="28"/>
        </w:rPr>
        <w:t>hô</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v</w:t>
      </w:r>
      <w:r w:rsidRPr="00F47617">
        <w:rPr>
          <w:color w:val="000000" w:themeColor="text1"/>
          <w:spacing w:val="-1"/>
          <w:sz w:val="28"/>
          <w:szCs w:val="28"/>
        </w:rPr>
        <w:t>ư</w:t>
      </w:r>
      <w:r w:rsidRPr="00F47617">
        <w:rPr>
          <w:color w:val="000000" w:themeColor="text1"/>
          <w:spacing w:val="-2"/>
          <w:sz w:val="28"/>
          <w:szCs w:val="28"/>
        </w:rPr>
        <w:t>ợ</w:t>
      </w:r>
      <w:r w:rsidRPr="00F47617">
        <w:rPr>
          <w:color w:val="000000" w:themeColor="text1"/>
          <w:sz w:val="28"/>
          <w:szCs w:val="28"/>
        </w:rPr>
        <w:t>t</w:t>
      </w:r>
      <w:r w:rsidRPr="00F47617">
        <w:rPr>
          <w:color w:val="000000" w:themeColor="text1"/>
          <w:spacing w:val="-1"/>
          <w:sz w:val="28"/>
          <w:szCs w:val="28"/>
        </w:rPr>
        <w:t xml:space="preserve"> </w:t>
      </w:r>
      <w:r w:rsidRPr="00F47617">
        <w:rPr>
          <w:color w:val="000000" w:themeColor="text1"/>
          <w:sz w:val="28"/>
          <w:szCs w:val="28"/>
        </w:rPr>
        <w:t>q</w:t>
      </w:r>
      <w:r w:rsidRPr="00F47617">
        <w:rPr>
          <w:color w:val="000000" w:themeColor="text1"/>
          <w:spacing w:val="1"/>
          <w:sz w:val="28"/>
          <w:szCs w:val="28"/>
        </w:rPr>
        <w:t>u</w:t>
      </w:r>
      <w:r w:rsidRPr="00F47617">
        <w:rPr>
          <w:color w:val="000000" w:themeColor="text1"/>
          <w:sz w:val="28"/>
          <w:szCs w:val="28"/>
        </w:rPr>
        <w:t>á</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eo</w:t>
      </w:r>
      <w:r w:rsidRPr="00F47617">
        <w:rPr>
          <w:color w:val="000000" w:themeColor="text1"/>
          <w:spacing w:val="-2"/>
          <w:sz w:val="28"/>
          <w:szCs w:val="28"/>
        </w:rPr>
        <w:t xml:space="preserve"> </w:t>
      </w:r>
      <w:r w:rsidRPr="00F47617">
        <w:rPr>
          <w:color w:val="000000" w:themeColor="text1"/>
          <w:spacing w:val="1"/>
          <w:sz w:val="28"/>
          <w:szCs w:val="28"/>
        </w:rPr>
        <w:t>qu</w:t>
      </w:r>
      <w:r w:rsidRPr="00F47617">
        <w:rPr>
          <w:color w:val="000000" w:themeColor="text1"/>
          <w:sz w:val="28"/>
          <w:szCs w:val="28"/>
        </w:rPr>
        <w:t>y</w:t>
      </w:r>
      <w:r w:rsidRPr="00F47617">
        <w:rPr>
          <w:color w:val="000000" w:themeColor="text1"/>
          <w:spacing w:val="-3"/>
          <w:sz w:val="28"/>
          <w:szCs w:val="28"/>
        </w:rPr>
        <w:t xml:space="preserve"> </w:t>
      </w:r>
      <w:r w:rsidRPr="00F47617">
        <w:rPr>
          <w:color w:val="000000" w:themeColor="text1"/>
          <w:sz w:val="28"/>
          <w:szCs w:val="28"/>
        </w:rPr>
        <w:t>đị</w:t>
      </w:r>
      <w:r w:rsidRPr="00F47617">
        <w:rPr>
          <w:color w:val="000000" w:themeColor="text1"/>
          <w:spacing w:val="-2"/>
          <w:sz w:val="28"/>
          <w:szCs w:val="28"/>
        </w:rPr>
        <w:t>n</w:t>
      </w:r>
      <w:r w:rsidRPr="00F47617">
        <w:rPr>
          <w:color w:val="000000" w:themeColor="text1"/>
          <w:spacing w:val="1"/>
          <w:sz w:val="28"/>
          <w:szCs w:val="28"/>
        </w:rPr>
        <w:t>h</w:t>
      </w:r>
      <w:r w:rsidRPr="00F47617">
        <w:rPr>
          <w:color w:val="000000" w:themeColor="text1"/>
          <w:sz w:val="28"/>
          <w:szCs w:val="28"/>
        </w:rPr>
        <w:t>.</w:t>
      </w:r>
    </w:p>
    <w:p w:rsidR="00E943E4" w:rsidRPr="00F47617" w:rsidRDefault="00E943E4">
      <w:pPr>
        <w:spacing w:before="8" w:line="120" w:lineRule="exact"/>
        <w:rPr>
          <w:color w:val="000000" w:themeColor="text1"/>
          <w:sz w:val="12"/>
          <w:szCs w:val="12"/>
        </w:rPr>
      </w:pPr>
    </w:p>
    <w:p w:rsidR="00E943E4" w:rsidRPr="00F47617" w:rsidRDefault="00B47876">
      <w:pPr>
        <w:spacing w:line="275" w:lineRule="auto"/>
        <w:ind w:left="102" w:right="69" w:firstLine="720"/>
        <w:jc w:val="both"/>
        <w:rPr>
          <w:color w:val="000000" w:themeColor="text1"/>
          <w:sz w:val="28"/>
          <w:szCs w:val="28"/>
        </w:rPr>
      </w:pPr>
      <w:r w:rsidRPr="00F47617">
        <w:rPr>
          <w:b/>
          <w:color w:val="000000" w:themeColor="text1"/>
          <w:spacing w:val="3"/>
          <w:sz w:val="28"/>
          <w:szCs w:val="28"/>
        </w:rPr>
        <w:t>5</w:t>
      </w:r>
      <w:r w:rsidRPr="00F47617">
        <w:rPr>
          <w:b/>
          <w:color w:val="000000" w:themeColor="text1"/>
          <w:sz w:val="28"/>
          <w:szCs w:val="28"/>
        </w:rPr>
        <w:t xml:space="preserve">. </w:t>
      </w:r>
      <w:r w:rsidRPr="00F47617">
        <w:rPr>
          <w:b/>
          <w:color w:val="000000" w:themeColor="text1"/>
          <w:spacing w:val="2"/>
          <w:sz w:val="28"/>
          <w:szCs w:val="28"/>
        </w:rPr>
        <w:t>Tu</w:t>
      </w:r>
      <w:r w:rsidRPr="00F47617">
        <w:rPr>
          <w:b/>
          <w:color w:val="000000" w:themeColor="text1"/>
          <w:spacing w:val="5"/>
          <w:sz w:val="28"/>
          <w:szCs w:val="28"/>
        </w:rPr>
        <w:t>y</w:t>
      </w:r>
      <w:r w:rsidRPr="00F47617">
        <w:rPr>
          <w:b/>
          <w:color w:val="000000" w:themeColor="text1"/>
          <w:spacing w:val="3"/>
          <w:sz w:val="28"/>
          <w:szCs w:val="28"/>
        </w:rPr>
        <w:t>ể</w:t>
      </w:r>
      <w:r w:rsidRPr="00F47617">
        <w:rPr>
          <w:b/>
          <w:color w:val="000000" w:themeColor="text1"/>
          <w:sz w:val="28"/>
          <w:szCs w:val="28"/>
        </w:rPr>
        <w:t>n</w:t>
      </w:r>
      <w:r w:rsidRPr="00F47617">
        <w:rPr>
          <w:b/>
          <w:color w:val="000000" w:themeColor="text1"/>
          <w:spacing w:val="1"/>
          <w:sz w:val="28"/>
          <w:szCs w:val="28"/>
        </w:rPr>
        <w:t xml:space="preserve"> </w:t>
      </w:r>
      <w:r w:rsidRPr="00F47617">
        <w:rPr>
          <w:b/>
          <w:color w:val="000000" w:themeColor="text1"/>
          <w:spacing w:val="3"/>
          <w:sz w:val="28"/>
          <w:szCs w:val="28"/>
        </w:rPr>
        <w:t>si</w:t>
      </w:r>
      <w:r w:rsidRPr="00F47617">
        <w:rPr>
          <w:b/>
          <w:color w:val="000000" w:themeColor="text1"/>
          <w:spacing w:val="2"/>
          <w:sz w:val="28"/>
          <w:szCs w:val="28"/>
        </w:rPr>
        <w:t>n</w:t>
      </w:r>
      <w:r w:rsidRPr="00F47617">
        <w:rPr>
          <w:b/>
          <w:color w:val="000000" w:themeColor="text1"/>
          <w:sz w:val="28"/>
          <w:szCs w:val="28"/>
        </w:rPr>
        <w:t>h</w:t>
      </w:r>
      <w:r w:rsidRPr="00F47617">
        <w:rPr>
          <w:b/>
          <w:color w:val="000000" w:themeColor="text1"/>
          <w:spacing w:val="1"/>
          <w:sz w:val="28"/>
          <w:szCs w:val="28"/>
        </w:rPr>
        <w:t xml:space="preserve"> </w:t>
      </w:r>
      <w:r w:rsidRPr="00F47617">
        <w:rPr>
          <w:b/>
          <w:color w:val="000000" w:themeColor="text1"/>
          <w:spacing w:val="3"/>
          <w:sz w:val="28"/>
          <w:szCs w:val="28"/>
        </w:rPr>
        <w:t>và</w:t>
      </w:r>
      <w:r w:rsidRPr="00F47617">
        <w:rPr>
          <w:b/>
          <w:color w:val="000000" w:themeColor="text1"/>
          <w:sz w:val="28"/>
          <w:szCs w:val="28"/>
        </w:rPr>
        <w:t>o</w:t>
      </w:r>
      <w:r w:rsidRPr="00F47617">
        <w:rPr>
          <w:b/>
          <w:color w:val="000000" w:themeColor="text1"/>
          <w:spacing w:val="2"/>
          <w:sz w:val="28"/>
          <w:szCs w:val="28"/>
        </w:rPr>
        <w:t xml:space="preserve"> </w:t>
      </w:r>
      <w:r w:rsidRPr="00F47617">
        <w:rPr>
          <w:b/>
          <w:color w:val="000000" w:themeColor="text1"/>
          <w:spacing w:val="4"/>
          <w:sz w:val="28"/>
          <w:szCs w:val="28"/>
        </w:rPr>
        <w:t>l</w:t>
      </w:r>
      <w:r w:rsidRPr="00F47617">
        <w:rPr>
          <w:b/>
          <w:color w:val="000000" w:themeColor="text1"/>
          <w:spacing w:val="3"/>
          <w:sz w:val="28"/>
          <w:szCs w:val="28"/>
        </w:rPr>
        <w:t>ớ</w:t>
      </w:r>
      <w:r w:rsidRPr="00F47617">
        <w:rPr>
          <w:b/>
          <w:color w:val="000000" w:themeColor="text1"/>
          <w:sz w:val="28"/>
          <w:szCs w:val="28"/>
        </w:rPr>
        <w:t>p</w:t>
      </w:r>
      <w:r w:rsidRPr="00F47617">
        <w:rPr>
          <w:b/>
          <w:color w:val="000000" w:themeColor="text1"/>
          <w:spacing w:val="1"/>
          <w:sz w:val="28"/>
          <w:szCs w:val="28"/>
        </w:rPr>
        <w:t xml:space="preserve"> </w:t>
      </w:r>
      <w:r w:rsidRPr="00F47617">
        <w:rPr>
          <w:b/>
          <w:color w:val="000000" w:themeColor="text1"/>
          <w:sz w:val="28"/>
          <w:szCs w:val="28"/>
        </w:rPr>
        <w:t>6</w:t>
      </w:r>
      <w:r w:rsidRPr="00F47617">
        <w:rPr>
          <w:b/>
          <w:color w:val="000000" w:themeColor="text1"/>
          <w:spacing w:val="3"/>
          <w:sz w:val="28"/>
          <w:szCs w:val="28"/>
        </w:rPr>
        <w:t xml:space="preserve"> </w:t>
      </w:r>
      <w:r w:rsidRPr="00F47617">
        <w:rPr>
          <w:b/>
          <w:color w:val="000000" w:themeColor="text1"/>
          <w:spacing w:val="1"/>
          <w:sz w:val="28"/>
          <w:szCs w:val="28"/>
        </w:rPr>
        <w:t>C</w:t>
      </w:r>
      <w:r w:rsidRPr="00F47617">
        <w:rPr>
          <w:b/>
          <w:color w:val="000000" w:themeColor="text1"/>
          <w:spacing w:val="2"/>
          <w:sz w:val="28"/>
          <w:szCs w:val="28"/>
        </w:rPr>
        <w:t>hư</w:t>
      </w:r>
      <w:r w:rsidRPr="00F47617">
        <w:rPr>
          <w:b/>
          <w:color w:val="000000" w:themeColor="text1"/>
          <w:spacing w:val="3"/>
          <w:sz w:val="28"/>
          <w:szCs w:val="28"/>
        </w:rPr>
        <w:t>ơ</w:t>
      </w:r>
      <w:r w:rsidRPr="00F47617">
        <w:rPr>
          <w:b/>
          <w:color w:val="000000" w:themeColor="text1"/>
          <w:spacing w:val="2"/>
          <w:sz w:val="28"/>
          <w:szCs w:val="28"/>
        </w:rPr>
        <w:t>n</w:t>
      </w:r>
      <w:r w:rsidRPr="00F47617">
        <w:rPr>
          <w:b/>
          <w:color w:val="000000" w:themeColor="text1"/>
          <w:sz w:val="28"/>
          <w:szCs w:val="28"/>
        </w:rPr>
        <w:t>g</w:t>
      </w:r>
      <w:r w:rsidRPr="00F47617">
        <w:rPr>
          <w:b/>
          <w:color w:val="000000" w:themeColor="text1"/>
          <w:spacing w:val="2"/>
          <w:sz w:val="28"/>
          <w:szCs w:val="28"/>
        </w:rPr>
        <w:t xml:space="preserve"> tr</w:t>
      </w:r>
      <w:r w:rsidRPr="00F47617">
        <w:rPr>
          <w:b/>
          <w:color w:val="000000" w:themeColor="text1"/>
          <w:spacing w:val="3"/>
          <w:sz w:val="28"/>
          <w:szCs w:val="28"/>
        </w:rPr>
        <w:t>ì</w:t>
      </w:r>
      <w:r w:rsidRPr="00F47617">
        <w:rPr>
          <w:b/>
          <w:color w:val="000000" w:themeColor="text1"/>
          <w:spacing w:val="2"/>
          <w:sz w:val="28"/>
          <w:szCs w:val="28"/>
        </w:rPr>
        <w:t>n</w:t>
      </w:r>
      <w:r w:rsidRPr="00F47617">
        <w:rPr>
          <w:b/>
          <w:color w:val="000000" w:themeColor="text1"/>
          <w:sz w:val="28"/>
          <w:szCs w:val="28"/>
        </w:rPr>
        <w:t>h</w:t>
      </w:r>
      <w:r w:rsidRPr="00F47617">
        <w:rPr>
          <w:b/>
          <w:color w:val="000000" w:themeColor="text1"/>
          <w:spacing w:val="3"/>
          <w:sz w:val="28"/>
          <w:szCs w:val="28"/>
        </w:rPr>
        <w:t xml:space="preserve"> </w:t>
      </w:r>
      <w:r w:rsidRPr="00F47617">
        <w:rPr>
          <w:b/>
          <w:color w:val="000000" w:themeColor="text1"/>
          <w:spacing w:val="5"/>
          <w:sz w:val="28"/>
          <w:szCs w:val="28"/>
        </w:rPr>
        <w:t>D</w:t>
      </w:r>
      <w:r w:rsidRPr="00F47617">
        <w:rPr>
          <w:b/>
          <w:color w:val="000000" w:themeColor="text1"/>
          <w:spacing w:val="4"/>
          <w:sz w:val="28"/>
          <w:szCs w:val="28"/>
        </w:rPr>
        <w:t>ạ</w:t>
      </w:r>
      <w:r w:rsidRPr="00F47617">
        <w:rPr>
          <w:b/>
          <w:color w:val="000000" w:themeColor="text1"/>
          <w:sz w:val="28"/>
          <w:szCs w:val="28"/>
        </w:rPr>
        <w:t>y</w:t>
      </w:r>
      <w:r w:rsidRPr="00F47617">
        <w:rPr>
          <w:b/>
          <w:color w:val="000000" w:themeColor="text1"/>
          <w:spacing w:val="2"/>
          <w:sz w:val="28"/>
          <w:szCs w:val="28"/>
        </w:rPr>
        <w:t xml:space="preserve"> </w:t>
      </w:r>
      <w:r w:rsidRPr="00F47617">
        <w:rPr>
          <w:b/>
          <w:color w:val="000000" w:themeColor="text1"/>
          <w:spacing w:val="3"/>
          <w:sz w:val="28"/>
          <w:szCs w:val="28"/>
        </w:rPr>
        <w:t>v</w:t>
      </w:r>
      <w:r w:rsidRPr="00F47617">
        <w:rPr>
          <w:b/>
          <w:color w:val="000000" w:themeColor="text1"/>
          <w:sz w:val="28"/>
          <w:szCs w:val="28"/>
        </w:rPr>
        <w:t>à</w:t>
      </w:r>
      <w:r w:rsidRPr="00F47617">
        <w:rPr>
          <w:b/>
          <w:color w:val="000000" w:themeColor="text1"/>
          <w:spacing w:val="2"/>
          <w:sz w:val="28"/>
          <w:szCs w:val="28"/>
        </w:rPr>
        <w:t xml:space="preserve"> </w:t>
      </w:r>
      <w:r w:rsidRPr="00F47617">
        <w:rPr>
          <w:b/>
          <w:color w:val="000000" w:themeColor="text1"/>
          <w:spacing w:val="3"/>
          <w:sz w:val="28"/>
          <w:szCs w:val="28"/>
        </w:rPr>
        <w:t>h</w:t>
      </w:r>
      <w:r w:rsidRPr="00F47617">
        <w:rPr>
          <w:b/>
          <w:color w:val="000000" w:themeColor="text1"/>
          <w:spacing w:val="4"/>
          <w:sz w:val="28"/>
          <w:szCs w:val="28"/>
        </w:rPr>
        <w:t>ọ</w:t>
      </w:r>
      <w:r w:rsidRPr="00F47617">
        <w:rPr>
          <w:b/>
          <w:color w:val="000000" w:themeColor="text1"/>
          <w:sz w:val="28"/>
          <w:szCs w:val="28"/>
        </w:rPr>
        <w:t>c</w:t>
      </w:r>
      <w:r w:rsidRPr="00F47617">
        <w:rPr>
          <w:b/>
          <w:color w:val="000000" w:themeColor="text1"/>
          <w:spacing w:val="1"/>
          <w:sz w:val="28"/>
          <w:szCs w:val="28"/>
        </w:rPr>
        <w:t xml:space="preserve"> </w:t>
      </w:r>
      <w:r w:rsidRPr="00F47617">
        <w:rPr>
          <w:b/>
          <w:color w:val="000000" w:themeColor="text1"/>
          <w:spacing w:val="2"/>
          <w:sz w:val="28"/>
          <w:szCs w:val="28"/>
        </w:rPr>
        <w:t>c</w:t>
      </w:r>
      <w:r w:rsidRPr="00F47617">
        <w:rPr>
          <w:b/>
          <w:color w:val="000000" w:themeColor="text1"/>
          <w:spacing w:val="3"/>
          <w:sz w:val="28"/>
          <w:szCs w:val="28"/>
        </w:rPr>
        <w:t>á</w:t>
      </w:r>
      <w:r w:rsidRPr="00F47617">
        <w:rPr>
          <w:b/>
          <w:color w:val="000000" w:themeColor="text1"/>
          <w:sz w:val="28"/>
          <w:szCs w:val="28"/>
        </w:rPr>
        <w:t>c</w:t>
      </w:r>
      <w:r w:rsidRPr="00F47617">
        <w:rPr>
          <w:b/>
          <w:color w:val="000000" w:themeColor="text1"/>
          <w:spacing w:val="1"/>
          <w:sz w:val="28"/>
          <w:szCs w:val="28"/>
        </w:rPr>
        <w:t xml:space="preserve"> </w:t>
      </w:r>
      <w:r w:rsidRPr="00F47617">
        <w:rPr>
          <w:b/>
          <w:color w:val="000000" w:themeColor="text1"/>
          <w:spacing w:val="-1"/>
          <w:sz w:val="28"/>
          <w:szCs w:val="28"/>
        </w:rPr>
        <w:t>m</w:t>
      </w:r>
      <w:r w:rsidRPr="00F47617">
        <w:rPr>
          <w:b/>
          <w:color w:val="000000" w:themeColor="text1"/>
          <w:spacing w:val="3"/>
          <w:sz w:val="28"/>
          <w:szCs w:val="28"/>
        </w:rPr>
        <w:t>ô</w:t>
      </w:r>
      <w:r w:rsidRPr="00F47617">
        <w:rPr>
          <w:b/>
          <w:color w:val="000000" w:themeColor="text1"/>
          <w:sz w:val="28"/>
          <w:szCs w:val="28"/>
        </w:rPr>
        <w:t>n</w:t>
      </w:r>
      <w:r w:rsidRPr="00F47617">
        <w:rPr>
          <w:b/>
          <w:color w:val="000000" w:themeColor="text1"/>
          <w:spacing w:val="1"/>
          <w:sz w:val="28"/>
          <w:szCs w:val="28"/>
        </w:rPr>
        <w:t xml:space="preserve"> </w:t>
      </w:r>
      <w:r w:rsidRPr="00F47617">
        <w:rPr>
          <w:b/>
          <w:color w:val="000000" w:themeColor="text1"/>
          <w:spacing w:val="2"/>
          <w:sz w:val="28"/>
          <w:szCs w:val="28"/>
        </w:rPr>
        <w:t>T</w:t>
      </w:r>
      <w:r w:rsidRPr="00F47617">
        <w:rPr>
          <w:b/>
          <w:color w:val="000000" w:themeColor="text1"/>
          <w:spacing w:val="3"/>
          <w:sz w:val="28"/>
          <w:szCs w:val="28"/>
        </w:rPr>
        <w:t>oá</w:t>
      </w:r>
      <w:r w:rsidRPr="00F47617">
        <w:rPr>
          <w:b/>
          <w:color w:val="000000" w:themeColor="text1"/>
          <w:spacing w:val="2"/>
          <w:sz w:val="28"/>
          <w:szCs w:val="28"/>
        </w:rPr>
        <w:t>n</w:t>
      </w:r>
      <w:r w:rsidRPr="00F47617">
        <w:rPr>
          <w:b/>
          <w:color w:val="000000" w:themeColor="text1"/>
          <w:sz w:val="28"/>
          <w:szCs w:val="28"/>
        </w:rPr>
        <w:t xml:space="preserve">, </w:t>
      </w:r>
      <w:r w:rsidRPr="00F47617">
        <w:rPr>
          <w:b/>
          <w:color w:val="000000" w:themeColor="text1"/>
          <w:spacing w:val="2"/>
          <w:sz w:val="28"/>
          <w:szCs w:val="28"/>
        </w:rPr>
        <w:t>Kh</w:t>
      </w:r>
      <w:r w:rsidRPr="00F47617">
        <w:rPr>
          <w:b/>
          <w:color w:val="000000" w:themeColor="text1"/>
          <w:spacing w:val="3"/>
          <w:sz w:val="28"/>
          <w:szCs w:val="28"/>
        </w:rPr>
        <w:t>o</w:t>
      </w:r>
      <w:r w:rsidRPr="00F47617">
        <w:rPr>
          <w:b/>
          <w:color w:val="000000" w:themeColor="text1"/>
          <w:sz w:val="28"/>
          <w:szCs w:val="28"/>
        </w:rPr>
        <w:t xml:space="preserve">a </w:t>
      </w:r>
      <w:r w:rsidRPr="00F47617">
        <w:rPr>
          <w:b/>
          <w:color w:val="000000" w:themeColor="text1"/>
          <w:spacing w:val="2"/>
          <w:sz w:val="28"/>
          <w:szCs w:val="28"/>
        </w:rPr>
        <w:t>h</w:t>
      </w:r>
      <w:r w:rsidRPr="00F47617">
        <w:rPr>
          <w:b/>
          <w:color w:val="000000" w:themeColor="text1"/>
          <w:spacing w:val="4"/>
          <w:sz w:val="28"/>
          <w:szCs w:val="28"/>
        </w:rPr>
        <w:t>ọ</w:t>
      </w:r>
      <w:r w:rsidRPr="00F47617">
        <w:rPr>
          <w:b/>
          <w:color w:val="000000" w:themeColor="text1"/>
          <w:sz w:val="28"/>
          <w:szCs w:val="28"/>
        </w:rPr>
        <w:t>c</w:t>
      </w:r>
      <w:r w:rsidRPr="00F47617">
        <w:rPr>
          <w:b/>
          <w:color w:val="000000" w:themeColor="text1"/>
          <w:spacing w:val="6"/>
          <w:sz w:val="28"/>
          <w:szCs w:val="28"/>
        </w:rPr>
        <w:t xml:space="preserve"> </w:t>
      </w:r>
      <w:r w:rsidRPr="00F47617">
        <w:rPr>
          <w:b/>
          <w:color w:val="000000" w:themeColor="text1"/>
          <w:spacing w:val="3"/>
          <w:sz w:val="28"/>
          <w:szCs w:val="28"/>
        </w:rPr>
        <w:t>v</w:t>
      </w:r>
      <w:r w:rsidRPr="00F47617">
        <w:rPr>
          <w:b/>
          <w:color w:val="000000" w:themeColor="text1"/>
          <w:sz w:val="28"/>
          <w:szCs w:val="28"/>
        </w:rPr>
        <w:t>à</w:t>
      </w:r>
      <w:r w:rsidRPr="00F47617">
        <w:rPr>
          <w:b/>
          <w:color w:val="000000" w:themeColor="text1"/>
          <w:spacing w:val="8"/>
          <w:sz w:val="28"/>
          <w:szCs w:val="28"/>
        </w:rPr>
        <w:t xml:space="preserve"> </w:t>
      </w:r>
      <w:r w:rsidRPr="00F47617">
        <w:rPr>
          <w:b/>
          <w:color w:val="000000" w:themeColor="text1"/>
          <w:spacing w:val="2"/>
          <w:sz w:val="28"/>
          <w:szCs w:val="28"/>
        </w:rPr>
        <w:t>t</w:t>
      </w:r>
      <w:r w:rsidRPr="00F47617">
        <w:rPr>
          <w:b/>
          <w:color w:val="000000" w:themeColor="text1"/>
          <w:spacing w:val="5"/>
          <w:sz w:val="28"/>
          <w:szCs w:val="28"/>
        </w:rPr>
        <w:t>i</w:t>
      </w:r>
      <w:r w:rsidRPr="00F47617">
        <w:rPr>
          <w:b/>
          <w:color w:val="000000" w:themeColor="text1"/>
          <w:spacing w:val="3"/>
          <w:sz w:val="28"/>
          <w:szCs w:val="28"/>
        </w:rPr>
        <w:t>ế</w:t>
      </w:r>
      <w:r w:rsidRPr="00F47617">
        <w:rPr>
          <w:b/>
          <w:color w:val="000000" w:themeColor="text1"/>
          <w:spacing w:val="2"/>
          <w:sz w:val="28"/>
          <w:szCs w:val="28"/>
        </w:rPr>
        <w:t>n</w:t>
      </w:r>
      <w:r w:rsidRPr="00F47617">
        <w:rPr>
          <w:b/>
          <w:color w:val="000000" w:themeColor="text1"/>
          <w:sz w:val="28"/>
          <w:szCs w:val="28"/>
        </w:rPr>
        <w:t>g</w:t>
      </w:r>
      <w:r w:rsidRPr="00F47617">
        <w:rPr>
          <w:b/>
          <w:color w:val="000000" w:themeColor="text1"/>
          <w:spacing w:val="8"/>
          <w:sz w:val="28"/>
          <w:szCs w:val="28"/>
        </w:rPr>
        <w:t xml:space="preserve"> </w:t>
      </w:r>
      <w:r w:rsidRPr="00F47617">
        <w:rPr>
          <w:b/>
          <w:color w:val="000000" w:themeColor="text1"/>
          <w:spacing w:val="1"/>
          <w:sz w:val="28"/>
          <w:szCs w:val="28"/>
        </w:rPr>
        <w:t>A</w:t>
      </w:r>
      <w:r w:rsidRPr="00F47617">
        <w:rPr>
          <w:b/>
          <w:color w:val="000000" w:themeColor="text1"/>
          <w:spacing w:val="2"/>
          <w:sz w:val="28"/>
          <w:szCs w:val="28"/>
        </w:rPr>
        <w:t>n</w:t>
      </w:r>
      <w:r w:rsidRPr="00F47617">
        <w:rPr>
          <w:b/>
          <w:color w:val="000000" w:themeColor="text1"/>
          <w:sz w:val="28"/>
          <w:szCs w:val="28"/>
        </w:rPr>
        <w:t>h</w:t>
      </w:r>
      <w:r w:rsidRPr="00F47617">
        <w:rPr>
          <w:b/>
          <w:color w:val="000000" w:themeColor="text1"/>
          <w:spacing w:val="11"/>
          <w:sz w:val="28"/>
          <w:szCs w:val="28"/>
        </w:rPr>
        <w:t xml:space="preserve"> </w:t>
      </w:r>
      <w:r w:rsidRPr="00F47617">
        <w:rPr>
          <w:b/>
          <w:color w:val="000000" w:themeColor="text1"/>
          <w:spacing w:val="2"/>
          <w:sz w:val="28"/>
          <w:szCs w:val="28"/>
        </w:rPr>
        <w:t>t</w:t>
      </w:r>
      <w:r w:rsidRPr="00F47617">
        <w:rPr>
          <w:b/>
          <w:color w:val="000000" w:themeColor="text1"/>
          <w:spacing w:val="3"/>
          <w:sz w:val="28"/>
          <w:szCs w:val="28"/>
        </w:rPr>
        <w:t>í</w:t>
      </w:r>
      <w:r w:rsidRPr="00F47617">
        <w:rPr>
          <w:b/>
          <w:color w:val="000000" w:themeColor="text1"/>
          <w:spacing w:val="2"/>
          <w:sz w:val="28"/>
          <w:szCs w:val="28"/>
        </w:rPr>
        <w:t>c</w:t>
      </w:r>
      <w:r w:rsidRPr="00F47617">
        <w:rPr>
          <w:b/>
          <w:color w:val="000000" w:themeColor="text1"/>
          <w:sz w:val="28"/>
          <w:szCs w:val="28"/>
        </w:rPr>
        <w:t>h</w:t>
      </w:r>
      <w:r w:rsidRPr="00F47617">
        <w:rPr>
          <w:b/>
          <w:color w:val="000000" w:themeColor="text1"/>
          <w:spacing w:val="6"/>
          <w:sz w:val="28"/>
          <w:szCs w:val="28"/>
        </w:rPr>
        <w:t xml:space="preserve"> </w:t>
      </w:r>
      <w:r w:rsidRPr="00F47617">
        <w:rPr>
          <w:b/>
          <w:color w:val="000000" w:themeColor="text1"/>
          <w:spacing w:val="4"/>
          <w:sz w:val="28"/>
          <w:szCs w:val="28"/>
        </w:rPr>
        <w:t>h</w:t>
      </w:r>
      <w:r w:rsidRPr="00F47617">
        <w:rPr>
          <w:b/>
          <w:color w:val="000000" w:themeColor="text1"/>
          <w:spacing w:val="3"/>
          <w:sz w:val="28"/>
          <w:szCs w:val="28"/>
        </w:rPr>
        <w:t>ợ</w:t>
      </w:r>
      <w:r w:rsidRPr="00F47617">
        <w:rPr>
          <w:b/>
          <w:color w:val="000000" w:themeColor="text1"/>
          <w:sz w:val="28"/>
          <w:szCs w:val="28"/>
        </w:rPr>
        <w:t>p</w:t>
      </w:r>
      <w:r w:rsidRPr="00F47617">
        <w:rPr>
          <w:b/>
          <w:color w:val="000000" w:themeColor="text1"/>
          <w:spacing w:val="9"/>
          <w:sz w:val="28"/>
          <w:szCs w:val="28"/>
        </w:rPr>
        <w:t xml:space="preserve"> </w:t>
      </w:r>
      <w:r w:rsidRPr="00F47617">
        <w:rPr>
          <w:b/>
          <w:color w:val="000000" w:themeColor="text1"/>
          <w:spacing w:val="2"/>
          <w:sz w:val="28"/>
          <w:szCs w:val="28"/>
        </w:rPr>
        <w:t>the</w:t>
      </w:r>
      <w:r w:rsidRPr="00F47617">
        <w:rPr>
          <w:b/>
          <w:color w:val="000000" w:themeColor="text1"/>
          <w:sz w:val="28"/>
          <w:szCs w:val="28"/>
        </w:rPr>
        <w:t>o</w:t>
      </w:r>
      <w:r w:rsidRPr="00F47617">
        <w:rPr>
          <w:b/>
          <w:color w:val="000000" w:themeColor="text1"/>
          <w:spacing w:val="8"/>
          <w:sz w:val="28"/>
          <w:szCs w:val="28"/>
        </w:rPr>
        <w:t xml:space="preserve"> </w:t>
      </w:r>
      <w:r w:rsidRPr="00F47617">
        <w:rPr>
          <w:b/>
          <w:color w:val="000000" w:themeColor="text1"/>
          <w:spacing w:val="2"/>
          <w:sz w:val="28"/>
          <w:szCs w:val="28"/>
        </w:rPr>
        <w:t>Qu</w:t>
      </w:r>
      <w:r w:rsidRPr="00F47617">
        <w:rPr>
          <w:b/>
          <w:color w:val="000000" w:themeColor="text1"/>
          <w:spacing w:val="6"/>
          <w:sz w:val="28"/>
          <w:szCs w:val="28"/>
        </w:rPr>
        <w:t>y</w:t>
      </w:r>
      <w:r w:rsidRPr="00F47617">
        <w:rPr>
          <w:b/>
          <w:color w:val="000000" w:themeColor="text1"/>
          <w:spacing w:val="3"/>
          <w:sz w:val="28"/>
          <w:szCs w:val="28"/>
        </w:rPr>
        <w:t>ế</w:t>
      </w:r>
      <w:r w:rsidRPr="00F47617">
        <w:rPr>
          <w:b/>
          <w:color w:val="000000" w:themeColor="text1"/>
          <w:sz w:val="28"/>
          <w:szCs w:val="28"/>
        </w:rPr>
        <w:t>t</w:t>
      </w:r>
      <w:r w:rsidRPr="00F47617">
        <w:rPr>
          <w:b/>
          <w:color w:val="000000" w:themeColor="text1"/>
          <w:spacing w:val="9"/>
          <w:sz w:val="28"/>
          <w:szCs w:val="28"/>
        </w:rPr>
        <w:t xml:space="preserve"> </w:t>
      </w:r>
      <w:r w:rsidRPr="00F47617">
        <w:rPr>
          <w:b/>
          <w:color w:val="000000" w:themeColor="text1"/>
          <w:spacing w:val="3"/>
          <w:sz w:val="28"/>
          <w:szCs w:val="28"/>
        </w:rPr>
        <w:t>đ</w:t>
      </w:r>
      <w:r w:rsidRPr="00F47617">
        <w:rPr>
          <w:b/>
          <w:color w:val="000000" w:themeColor="text1"/>
          <w:spacing w:val="4"/>
          <w:sz w:val="28"/>
          <w:szCs w:val="28"/>
        </w:rPr>
        <w:t>ị</w:t>
      </w:r>
      <w:r w:rsidRPr="00F47617">
        <w:rPr>
          <w:b/>
          <w:color w:val="000000" w:themeColor="text1"/>
          <w:spacing w:val="2"/>
          <w:sz w:val="28"/>
          <w:szCs w:val="28"/>
        </w:rPr>
        <w:t>n</w:t>
      </w:r>
      <w:r w:rsidRPr="00F47617">
        <w:rPr>
          <w:b/>
          <w:color w:val="000000" w:themeColor="text1"/>
          <w:sz w:val="28"/>
          <w:szCs w:val="28"/>
        </w:rPr>
        <w:t>h</w:t>
      </w:r>
      <w:r w:rsidRPr="00F47617">
        <w:rPr>
          <w:b/>
          <w:color w:val="000000" w:themeColor="text1"/>
          <w:spacing w:val="6"/>
          <w:sz w:val="28"/>
          <w:szCs w:val="28"/>
        </w:rPr>
        <w:t xml:space="preserve"> </w:t>
      </w:r>
      <w:r w:rsidRPr="00F47617">
        <w:rPr>
          <w:b/>
          <w:color w:val="000000" w:themeColor="text1"/>
          <w:spacing w:val="4"/>
          <w:sz w:val="28"/>
          <w:szCs w:val="28"/>
        </w:rPr>
        <w:t>s</w:t>
      </w:r>
      <w:r w:rsidRPr="00F47617">
        <w:rPr>
          <w:b/>
          <w:color w:val="000000" w:themeColor="text1"/>
          <w:sz w:val="28"/>
          <w:szCs w:val="28"/>
        </w:rPr>
        <w:t>ố</w:t>
      </w:r>
      <w:r w:rsidRPr="00F47617">
        <w:rPr>
          <w:b/>
          <w:color w:val="000000" w:themeColor="text1"/>
          <w:spacing w:val="8"/>
          <w:sz w:val="28"/>
          <w:szCs w:val="28"/>
        </w:rPr>
        <w:t xml:space="preserve"> </w:t>
      </w:r>
      <w:r w:rsidRPr="00F47617">
        <w:rPr>
          <w:b/>
          <w:color w:val="000000" w:themeColor="text1"/>
          <w:spacing w:val="3"/>
          <w:sz w:val="28"/>
          <w:szCs w:val="28"/>
        </w:rPr>
        <w:t>5695/</w:t>
      </w:r>
      <w:r w:rsidRPr="00F47617">
        <w:rPr>
          <w:b/>
          <w:color w:val="000000" w:themeColor="text1"/>
          <w:spacing w:val="2"/>
          <w:sz w:val="28"/>
          <w:szCs w:val="28"/>
        </w:rPr>
        <w:t>Q</w:t>
      </w:r>
      <w:r w:rsidRPr="00F47617">
        <w:rPr>
          <w:b/>
          <w:color w:val="000000" w:themeColor="text1"/>
          <w:spacing w:val="3"/>
          <w:sz w:val="28"/>
          <w:szCs w:val="28"/>
        </w:rPr>
        <w:t>Đ</w:t>
      </w:r>
      <w:r w:rsidRPr="00F47617">
        <w:rPr>
          <w:b/>
          <w:color w:val="000000" w:themeColor="text1"/>
          <w:spacing w:val="2"/>
          <w:sz w:val="28"/>
          <w:szCs w:val="28"/>
        </w:rPr>
        <w:t>-</w:t>
      </w:r>
      <w:r w:rsidRPr="00F47617">
        <w:rPr>
          <w:b/>
          <w:color w:val="000000" w:themeColor="text1"/>
          <w:spacing w:val="1"/>
          <w:sz w:val="28"/>
          <w:szCs w:val="28"/>
        </w:rPr>
        <w:t>U</w:t>
      </w:r>
      <w:r w:rsidRPr="00F47617">
        <w:rPr>
          <w:b/>
          <w:color w:val="000000" w:themeColor="text1"/>
          <w:spacing w:val="2"/>
          <w:sz w:val="28"/>
          <w:szCs w:val="28"/>
        </w:rPr>
        <w:t>B</w:t>
      </w:r>
      <w:r w:rsidRPr="00F47617">
        <w:rPr>
          <w:b/>
          <w:color w:val="000000" w:themeColor="text1"/>
          <w:spacing w:val="1"/>
          <w:sz w:val="28"/>
          <w:szCs w:val="28"/>
        </w:rPr>
        <w:t>N</w:t>
      </w:r>
      <w:r w:rsidRPr="00F47617">
        <w:rPr>
          <w:b/>
          <w:color w:val="000000" w:themeColor="text1"/>
          <w:sz w:val="28"/>
          <w:szCs w:val="28"/>
        </w:rPr>
        <w:t>D</w:t>
      </w:r>
      <w:r w:rsidRPr="00F47617">
        <w:rPr>
          <w:b/>
          <w:color w:val="000000" w:themeColor="text1"/>
          <w:spacing w:val="8"/>
          <w:sz w:val="28"/>
          <w:szCs w:val="28"/>
        </w:rPr>
        <w:t xml:space="preserve"> </w:t>
      </w:r>
      <w:r w:rsidRPr="00F47617">
        <w:rPr>
          <w:b/>
          <w:color w:val="000000" w:themeColor="text1"/>
          <w:spacing w:val="2"/>
          <w:sz w:val="28"/>
          <w:szCs w:val="28"/>
        </w:rPr>
        <w:t>n</w:t>
      </w:r>
      <w:r w:rsidRPr="00F47617">
        <w:rPr>
          <w:b/>
          <w:color w:val="000000" w:themeColor="text1"/>
          <w:spacing w:val="3"/>
          <w:sz w:val="28"/>
          <w:szCs w:val="28"/>
        </w:rPr>
        <w:t>gà</w:t>
      </w:r>
      <w:r w:rsidRPr="00F47617">
        <w:rPr>
          <w:b/>
          <w:color w:val="000000" w:themeColor="text1"/>
          <w:sz w:val="28"/>
          <w:szCs w:val="28"/>
        </w:rPr>
        <w:t>y</w:t>
      </w:r>
      <w:r w:rsidRPr="00F47617">
        <w:rPr>
          <w:b/>
          <w:color w:val="000000" w:themeColor="text1"/>
          <w:spacing w:val="8"/>
          <w:sz w:val="28"/>
          <w:szCs w:val="28"/>
        </w:rPr>
        <w:t xml:space="preserve"> </w:t>
      </w:r>
      <w:r w:rsidRPr="00F47617">
        <w:rPr>
          <w:b/>
          <w:color w:val="000000" w:themeColor="text1"/>
          <w:spacing w:val="3"/>
          <w:sz w:val="28"/>
          <w:szCs w:val="28"/>
        </w:rPr>
        <w:t>2</w:t>
      </w:r>
      <w:r w:rsidRPr="00F47617">
        <w:rPr>
          <w:b/>
          <w:color w:val="000000" w:themeColor="text1"/>
          <w:sz w:val="28"/>
          <w:szCs w:val="28"/>
        </w:rPr>
        <w:t>0</w:t>
      </w:r>
      <w:r w:rsidRPr="00F47617">
        <w:rPr>
          <w:b/>
          <w:color w:val="000000" w:themeColor="text1"/>
          <w:spacing w:val="8"/>
          <w:sz w:val="28"/>
          <w:szCs w:val="28"/>
        </w:rPr>
        <w:t xml:space="preserve"> </w:t>
      </w:r>
      <w:r w:rsidRPr="00F47617">
        <w:rPr>
          <w:b/>
          <w:color w:val="000000" w:themeColor="text1"/>
          <w:spacing w:val="2"/>
          <w:sz w:val="28"/>
          <w:szCs w:val="28"/>
        </w:rPr>
        <w:t>th</w:t>
      </w:r>
      <w:r w:rsidRPr="00F47617">
        <w:rPr>
          <w:b/>
          <w:color w:val="000000" w:themeColor="text1"/>
          <w:spacing w:val="3"/>
          <w:sz w:val="28"/>
          <w:szCs w:val="28"/>
        </w:rPr>
        <w:t>á</w:t>
      </w:r>
      <w:r w:rsidRPr="00F47617">
        <w:rPr>
          <w:b/>
          <w:color w:val="000000" w:themeColor="text1"/>
          <w:spacing w:val="2"/>
          <w:sz w:val="28"/>
          <w:szCs w:val="28"/>
        </w:rPr>
        <w:t>n</w:t>
      </w:r>
      <w:r w:rsidRPr="00F47617">
        <w:rPr>
          <w:b/>
          <w:color w:val="000000" w:themeColor="text1"/>
          <w:sz w:val="28"/>
          <w:szCs w:val="28"/>
        </w:rPr>
        <w:t>g</w:t>
      </w:r>
    </w:p>
    <w:p w:rsidR="00E943E4" w:rsidRPr="00F47617" w:rsidRDefault="00B47876">
      <w:pPr>
        <w:spacing w:before="1"/>
        <w:ind w:left="102"/>
        <w:rPr>
          <w:color w:val="000000" w:themeColor="text1"/>
          <w:sz w:val="28"/>
          <w:szCs w:val="28"/>
        </w:rPr>
        <w:sectPr w:rsidR="00E943E4" w:rsidRPr="00F47617">
          <w:pgSz w:w="12240" w:h="15840"/>
          <w:pgMar w:top="960" w:right="1020" w:bottom="280" w:left="1600" w:header="731" w:footer="873" w:gutter="0"/>
          <w:cols w:space="720"/>
        </w:sectPr>
      </w:pPr>
      <w:r w:rsidRPr="00F47617">
        <w:rPr>
          <w:b/>
          <w:color w:val="000000" w:themeColor="text1"/>
          <w:spacing w:val="3"/>
          <w:sz w:val="28"/>
          <w:szCs w:val="28"/>
        </w:rPr>
        <w:t>1</w:t>
      </w:r>
      <w:r w:rsidRPr="00F47617">
        <w:rPr>
          <w:b/>
          <w:color w:val="000000" w:themeColor="text1"/>
          <w:sz w:val="28"/>
          <w:szCs w:val="28"/>
        </w:rPr>
        <w:t>1</w:t>
      </w:r>
      <w:r w:rsidRPr="00F47617">
        <w:rPr>
          <w:b/>
          <w:color w:val="000000" w:themeColor="text1"/>
          <w:spacing w:val="5"/>
          <w:sz w:val="28"/>
          <w:szCs w:val="28"/>
        </w:rPr>
        <w:t xml:space="preserve"> </w:t>
      </w:r>
      <w:r w:rsidRPr="00F47617">
        <w:rPr>
          <w:b/>
          <w:color w:val="000000" w:themeColor="text1"/>
          <w:spacing w:val="2"/>
          <w:sz w:val="28"/>
          <w:szCs w:val="28"/>
        </w:rPr>
        <w:t>n</w:t>
      </w:r>
      <w:r w:rsidRPr="00F47617">
        <w:rPr>
          <w:b/>
          <w:color w:val="000000" w:themeColor="text1"/>
          <w:spacing w:val="3"/>
          <w:sz w:val="28"/>
          <w:szCs w:val="28"/>
        </w:rPr>
        <w:t>ă</w:t>
      </w:r>
      <w:r w:rsidRPr="00F47617">
        <w:rPr>
          <w:b/>
          <w:color w:val="000000" w:themeColor="text1"/>
          <w:sz w:val="28"/>
          <w:szCs w:val="28"/>
        </w:rPr>
        <w:t xml:space="preserve">m </w:t>
      </w:r>
      <w:r w:rsidRPr="00F47617">
        <w:rPr>
          <w:b/>
          <w:color w:val="000000" w:themeColor="text1"/>
          <w:spacing w:val="3"/>
          <w:sz w:val="28"/>
          <w:szCs w:val="28"/>
        </w:rPr>
        <w:t>201</w:t>
      </w:r>
      <w:r w:rsidRPr="00F47617">
        <w:rPr>
          <w:b/>
          <w:color w:val="000000" w:themeColor="text1"/>
          <w:sz w:val="28"/>
          <w:szCs w:val="28"/>
        </w:rPr>
        <w:t>4</w:t>
      </w:r>
      <w:r w:rsidRPr="00F47617">
        <w:rPr>
          <w:b/>
          <w:color w:val="000000" w:themeColor="text1"/>
          <w:spacing w:val="5"/>
          <w:sz w:val="28"/>
          <w:szCs w:val="28"/>
        </w:rPr>
        <w:t xml:space="preserve"> </w:t>
      </w:r>
      <w:r w:rsidRPr="00F47617">
        <w:rPr>
          <w:b/>
          <w:color w:val="000000" w:themeColor="text1"/>
          <w:spacing w:val="6"/>
          <w:sz w:val="28"/>
          <w:szCs w:val="28"/>
        </w:rPr>
        <w:t>c</w:t>
      </w:r>
      <w:r w:rsidRPr="00F47617">
        <w:rPr>
          <w:b/>
          <w:color w:val="000000" w:themeColor="text1"/>
          <w:spacing w:val="2"/>
          <w:sz w:val="28"/>
          <w:szCs w:val="28"/>
        </w:rPr>
        <w:t>ủ</w:t>
      </w:r>
      <w:r w:rsidRPr="00F47617">
        <w:rPr>
          <w:b/>
          <w:color w:val="000000" w:themeColor="text1"/>
          <w:sz w:val="28"/>
          <w:szCs w:val="28"/>
        </w:rPr>
        <w:t>a</w:t>
      </w:r>
      <w:r w:rsidRPr="00F47617">
        <w:rPr>
          <w:b/>
          <w:color w:val="000000" w:themeColor="text1"/>
          <w:spacing w:val="6"/>
          <w:sz w:val="28"/>
          <w:szCs w:val="28"/>
        </w:rPr>
        <w:t xml:space="preserve"> </w:t>
      </w:r>
      <w:r w:rsidRPr="00F47617">
        <w:rPr>
          <w:b/>
          <w:color w:val="000000" w:themeColor="text1"/>
          <w:spacing w:val="4"/>
          <w:sz w:val="28"/>
          <w:szCs w:val="28"/>
        </w:rPr>
        <w:t>Ủ</w:t>
      </w:r>
      <w:r w:rsidRPr="00F47617">
        <w:rPr>
          <w:b/>
          <w:color w:val="000000" w:themeColor="text1"/>
          <w:sz w:val="28"/>
          <w:szCs w:val="28"/>
        </w:rPr>
        <w:t>y</w:t>
      </w:r>
      <w:r w:rsidRPr="00F47617">
        <w:rPr>
          <w:b/>
          <w:color w:val="000000" w:themeColor="text1"/>
          <w:spacing w:val="5"/>
          <w:sz w:val="28"/>
          <w:szCs w:val="28"/>
        </w:rPr>
        <w:t xml:space="preserve"> </w:t>
      </w:r>
      <w:r w:rsidRPr="00F47617">
        <w:rPr>
          <w:b/>
          <w:color w:val="000000" w:themeColor="text1"/>
          <w:spacing w:val="2"/>
          <w:sz w:val="28"/>
          <w:szCs w:val="28"/>
        </w:rPr>
        <w:t>b</w:t>
      </w:r>
      <w:r w:rsidRPr="00F47617">
        <w:rPr>
          <w:b/>
          <w:color w:val="000000" w:themeColor="text1"/>
          <w:spacing w:val="3"/>
          <w:sz w:val="28"/>
          <w:szCs w:val="28"/>
        </w:rPr>
        <w:t>a</w:t>
      </w:r>
      <w:r w:rsidRPr="00F47617">
        <w:rPr>
          <w:b/>
          <w:color w:val="000000" w:themeColor="text1"/>
          <w:sz w:val="28"/>
          <w:szCs w:val="28"/>
        </w:rPr>
        <w:t>n</w:t>
      </w:r>
      <w:r w:rsidRPr="00F47617">
        <w:rPr>
          <w:b/>
          <w:color w:val="000000" w:themeColor="text1"/>
          <w:spacing w:val="4"/>
          <w:sz w:val="28"/>
          <w:szCs w:val="28"/>
        </w:rPr>
        <w:t xml:space="preserve"> </w:t>
      </w:r>
      <w:r w:rsidRPr="00F47617">
        <w:rPr>
          <w:b/>
          <w:color w:val="000000" w:themeColor="text1"/>
          <w:spacing w:val="2"/>
          <w:sz w:val="28"/>
          <w:szCs w:val="28"/>
        </w:rPr>
        <w:t>nh</w:t>
      </w:r>
      <w:r w:rsidRPr="00F47617">
        <w:rPr>
          <w:b/>
          <w:color w:val="000000" w:themeColor="text1"/>
          <w:spacing w:val="3"/>
          <w:sz w:val="28"/>
          <w:szCs w:val="28"/>
        </w:rPr>
        <w:t>â</w:t>
      </w:r>
      <w:r w:rsidRPr="00F47617">
        <w:rPr>
          <w:b/>
          <w:color w:val="000000" w:themeColor="text1"/>
          <w:sz w:val="28"/>
          <w:szCs w:val="28"/>
        </w:rPr>
        <w:t>n</w:t>
      </w:r>
      <w:r w:rsidRPr="00F47617">
        <w:rPr>
          <w:b/>
          <w:color w:val="000000" w:themeColor="text1"/>
          <w:spacing w:val="4"/>
          <w:sz w:val="28"/>
          <w:szCs w:val="28"/>
        </w:rPr>
        <w:t xml:space="preserve"> </w:t>
      </w:r>
      <w:r w:rsidRPr="00F47617">
        <w:rPr>
          <w:b/>
          <w:color w:val="000000" w:themeColor="text1"/>
          <w:spacing w:val="2"/>
          <w:sz w:val="28"/>
          <w:szCs w:val="28"/>
        </w:rPr>
        <w:t>d</w:t>
      </w:r>
      <w:r w:rsidRPr="00F47617">
        <w:rPr>
          <w:b/>
          <w:color w:val="000000" w:themeColor="text1"/>
          <w:spacing w:val="3"/>
          <w:sz w:val="28"/>
          <w:szCs w:val="28"/>
        </w:rPr>
        <w:t>â</w:t>
      </w:r>
      <w:r w:rsidRPr="00F47617">
        <w:rPr>
          <w:b/>
          <w:color w:val="000000" w:themeColor="text1"/>
          <w:sz w:val="28"/>
          <w:szCs w:val="28"/>
        </w:rPr>
        <w:t>n</w:t>
      </w:r>
      <w:r w:rsidRPr="00F47617">
        <w:rPr>
          <w:b/>
          <w:color w:val="000000" w:themeColor="text1"/>
          <w:spacing w:val="4"/>
          <w:sz w:val="28"/>
          <w:szCs w:val="28"/>
        </w:rPr>
        <w:t xml:space="preserve"> </w:t>
      </w:r>
      <w:r w:rsidRPr="00F47617">
        <w:rPr>
          <w:b/>
          <w:color w:val="000000" w:themeColor="text1"/>
          <w:spacing w:val="2"/>
          <w:sz w:val="28"/>
          <w:szCs w:val="28"/>
        </w:rPr>
        <w:t>T</w:t>
      </w:r>
      <w:r w:rsidRPr="00F47617">
        <w:rPr>
          <w:b/>
          <w:color w:val="000000" w:themeColor="text1"/>
          <w:spacing w:val="4"/>
          <w:sz w:val="28"/>
          <w:szCs w:val="28"/>
        </w:rPr>
        <w:t>h</w:t>
      </w:r>
      <w:r w:rsidRPr="00F47617">
        <w:rPr>
          <w:b/>
          <w:color w:val="000000" w:themeColor="text1"/>
          <w:spacing w:val="3"/>
          <w:sz w:val="28"/>
          <w:szCs w:val="28"/>
        </w:rPr>
        <w:t>à</w:t>
      </w:r>
      <w:r w:rsidRPr="00F47617">
        <w:rPr>
          <w:b/>
          <w:color w:val="000000" w:themeColor="text1"/>
          <w:spacing w:val="2"/>
          <w:sz w:val="28"/>
          <w:szCs w:val="28"/>
        </w:rPr>
        <w:t>n</w:t>
      </w:r>
      <w:r w:rsidRPr="00F47617">
        <w:rPr>
          <w:b/>
          <w:color w:val="000000" w:themeColor="text1"/>
          <w:sz w:val="28"/>
          <w:szCs w:val="28"/>
        </w:rPr>
        <w:t>h</w:t>
      </w:r>
      <w:r w:rsidRPr="00F47617">
        <w:rPr>
          <w:b/>
          <w:color w:val="000000" w:themeColor="text1"/>
          <w:spacing w:val="4"/>
          <w:sz w:val="28"/>
          <w:szCs w:val="28"/>
        </w:rPr>
        <w:t xml:space="preserve"> </w:t>
      </w:r>
      <w:r w:rsidRPr="00F47617">
        <w:rPr>
          <w:b/>
          <w:color w:val="000000" w:themeColor="text1"/>
          <w:spacing w:val="2"/>
          <w:sz w:val="28"/>
          <w:szCs w:val="28"/>
        </w:rPr>
        <w:t>p</w:t>
      </w:r>
      <w:r w:rsidRPr="00F47617">
        <w:rPr>
          <w:b/>
          <w:color w:val="000000" w:themeColor="text1"/>
          <w:spacing w:val="9"/>
          <w:sz w:val="28"/>
          <w:szCs w:val="28"/>
        </w:rPr>
        <w:t>h</w:t>
      </w:r>
      <w:r w:rsidRPr="00F47617">
        <w:rPr>
          <w:b/>
          <w:color w:val="000000" w:themeColor="text1"/>
          <w:sz w:val="28"/>
          <w:szCs w:val="28"/>
        </w:rPr>
        <w:t>ố</w:t>
      </w:r>
    </w:p>
    <w:p w:rsidR="00E943E4" w:rsidRPr="00F47617" w:rsidRDefault="00E943E4">
      <w:pPr>
        <w:spacing w:before="18" w:line="240" w:lineRule="exact"/>
        <w:rPr>
          <w:color w:val="000000" w:themeColor="text1"/>
          <w:sz w:val="24"/>
          <w:szCs w:val="24"/>
        </w:rPr>
      </w:pPr>
    </w:p>
    <w:p w:rsidR="00E943E4" w:rsidRPr="00F47617" w:rsidRDefault="00B47876">
      <w:pPr>
        <w:spacing w:before="24" w:line="276" w:lineRule="auto"/>
        <w:ind w:left="102" w:right="69" w:firstLine="720"/>
        <w:jc w:val="both"/>
        <w:rPr>
          <w:color w:val="000000" w:themeColor="text1"/>
          <w:sz w:val="28"/>
          <w:szCs w:val="28"/>
        </w:rPr>
      </w:pPr>
      <w:r w:rsidRPr="00F47617">
        <w:rPr>
          <w:color w:val="000000" w:themeColor="text1"/>
          <w:sz w:val="28"/>
          <w:szCs w:val="28"/>
        </w:rPr>
        <w:t>-</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z w:val="28"/>
          <w:szCs w:val="28"/>
        </w:rPr>
        <w:t>ại</w:t>
      </w:r>
      <w:r w:rsidRPr="00F47617">
        <w:rPr>
          <w:color w:val="000000" w:themeColor="text1"/>
          <w:spacing w:val="2"/>
          <w:sz w:val="28"/>
          <w:szCs w:val="28"/>
        </w:rPr>
        <w:t xml:space="preserve"> </w:t>
      </w:r>
      <w:r w:rsidRPr="00F47617">
        <w:rPr>
          <w:color w:val="000000" w:themeColor="text1"/>
          <w:spacing w:val="1"/>
          <w:sz w:val="28"/>
          <w:szCs w:val="28"/>
        </w:rPr>
        <w:t>th</w:t>
      </w:r>
      <w:r w:rsidRPr="00F47617">
        <w:rPr>
          <w:color w:val="000000" w:themeColor="text1"/>
          <w:spacing w:val="-2"/>
          <w:sz w:val="28"/>
          <w:szCs w:val="28"/>
        </w:rPr>
        <w:t>à</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2"/>
          <w:sz w:val="28"/>
          <w:szCs w:val="28"/>
        </w:rPr>
        <w:t xml:space="preserve"> </w:t>
      </w:r>
      <w:r w:rsidRPr="00F47617">
        <w:rPr>
          <w:color w:val="000000" w:themeColor="text1"/>
          <w:spacing w:val="1"/>
          <w:sz w:val="28"/>
          <w:szCs w:val="28"/>
        </w:rPr>
        <w:t>p</w:t>
      </w:r>
      <w:r w:rsidRPr="00F47617">
        <w:rPr>
          <w:color w:val="000000" w:themeColor="text1"/>
          <w:spacing w:val="-1"/>
          <w:sz w:val="28"/>
          <w:szCs w:val="28"/>
        </w:rPr>
        <w:t>h</w:t>
      </w:r>
      <w:r w:rsidRPr="00F47617">
        <w:rPr>
          <w:color w:val="000000" w:themeColor="text1"/>
          <w:sz w:val="28"/>
          <w:szCs w:val="28"/>
        </w:rPr>
        <w:t>ố</w:t>
      </w:r>
      <w:r w:rsidRPr="00F47617">
        <w:rPr>
          <w:color w:val="000000" w:themeColor="text1"/>
          <w:spacing w:val="2"/>
          <w:sz w:val="28"/>
          <w:szCs w:val="28"/>
        </w:rPr>
        <w:t xml:space="preserve"> </w:t>
      </w:r>
      <w:r w:rsidRPr="00F47617">
        <w:rPr>
          <w:color w:val="000000" w:themeColor="text1"/>
          <w:spacing w:val="-1"/>
          <w:sz w:val="28"/>
          <w:szCs w:val="28"/>
        </w:rPr>
        <w:t>Th</w:t>
      </w:r>
      <w:r w:rsidRPr="00F47617">
        <w:rPr>
          <w:color w:val="000000" w:themeColor="text1"/>
          <w:sz w:val="28"/>
          <w:szCs w:val="28"/>
        </w:rPr>
        <w:t>ủ</w:t>
      </w:r>
      <w:r w:rsidRPr="00F47617">
        <w:rPr>
          <w:color w:val="000000" w:themeColor="text1"/>
          <w:spacing w:val="2"/>
          <w:sz w:val="28"/>
          <w:szCs w:val="28"/>
        </w:rPr>
        <w:t xml:space="preserve"> </w:t>
      </w:r>
      <w:r w:rsidRPr="00F47617">
        <w:rPr>
          <w:color w:val="000000" w:themeColor="text1"/>
          <w:spacing w:val="-1"/>
          <w:sz w:val="28"/>
          <w:szCs w:val="28"/>
        </w:rPr>
        <w:t>Đứ</w:t>
      </w:r>
      <w:r w:rsidRPr="00F47617">
        <w:rPr>
          <w:color w:val="000000" w:themeColor="text1"/>
          <w:sz w:val="28"/>
          <w:szCs w:val="28"/>
        </w:rPr>
        <w:t>c,</w:t>
      </w:r>
      <w:r w:rsidRPr="00F47617">
        <w:rPr>
          <w:color w:val="000000" w:themeColor="text1"/>
          <w:spacing w:val="1"/>
          <w:sz w:val="28"/>
          <w:szCs w:val="28"/>
        </w:rPr>
        <w:t xml:space="preserve"> qu</w:t>
      </w:r>
      <w:r w:rsidRPr="00F47617">
        <w:rPr>
          <w:color w:val="000000" w:themeColor="text1"/>
          <w:sz w:val="28"/>
          <w:szCs w:val="28"/>
        </w:rPr>
        <w:t>ậ</w:t>
      </w:r>
      <w:r w:rsidRPr="00F47617">
        <w:rPr>
          <w:color w:val="000000" w:themeColor="text1"/>
          <w:spacing w:val="1"/>
          <w:sz w:val="28"/>
          <w:szCs w:val="28"/>
        </w:rPr>
        <w:t>n</w:t>
      </w:r>
      <w:r w:rsidRPr="00F47617">
        <w:rPr>
          <w:color w:val="000000" w:themeColor="text1"/>
          <w:sz w:val="28"/>
          <w:szCs w:val="28"/>
        </w:rPr>
        <w:t>,</w:t>
      </w:r>
      <w:r w:rsidRPr="00F47617">
        <w:rPr>
          <w:color w:val="000000" w:themeColor="text1"/>
          <w:spacing w:val="1"/>
          <w:sz w:val="28"/>
          <w:szCs w:val="28"/>
        </w:rPr>
        <w:t xml:space="preserve"> </w:t>
      </w:r>
      <w:r w:rsidRPr="00F47617">
        <w:rPr>
          <w:color w:val="000000" w:themeColor="text1"/>
          <w:spacing w:val="-1"/>
          <w:sz w:val="28"/>
          <w:szCs w:val="28"/>
        </w:rPr>
        <w:t>h</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ện</w:t>
      </w:r>
      <w:r w:rsidRPr="00F47617">
        <w:rPr>
          <w:color w:val="000000" w:themeColor="text1"/>
          <w:spacing w:val="3"/>
          <w:sz w:val="28"/>
          <w:szCs w:val="28"/>
        </w:rPr>
        <w:t xml:space="preserve"> </w:t>
      </w:r>
      <w:r w:rsidRPr="00F47617">
        <w:rPr>
          <w:color w:val="000000" w:themeColor="text1"/>
          <w:sz w:val="28"/>
          <w:szCs w:val="28"/>
        </w:rPr>
        <w:t xml:space="preserve">có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ư</w:t>
      </w:r>
      <w:r w:rsidRPr="00F47617">
        <w:rPr>
          <w:color w:val="000000" w:themeColor="text1"/>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1"/>
          <w:sz w:val="28"/>
          <w:szCs w:val="28"/>
        </w:rPr>
        <w:t>i</w:t>
      </w:r>
      <w:r w:rsidRPr="00F47617">
        <w:rPr>
          <w:color w:val="000000" w:themeColor="text1"/>
          <w:spacing w:val="-2"/>
          <w:sz w:val="28"/>
          <w:szCs w:val="28"/>
        </w:rPr>
        <w:t>ể</w:t>
      </w:r>
      <w:r w:rsidRPr="00F47617">
        <w:rPr>
          <w:color w:val="000000" w:themeColor="text1"/>
          <w:sz w:val="28"/>
          <w:szCs w:val="28"/>
        </w:rPr>
        <w:t>u</w:t>
      </w:r>
      <w:r w:rsidRPr="00F47617">
        <w:rPr>
          <w:color w:val="000000" w:themeColor="text1"/>
          <w:spacing w:val="2"/>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1"/>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1"/>
          <w:sz w:val="28"/>
          <w:szCs w:val="28"/>
        </w:rPr>
        <w:t>ự</w:t>
      </w:r>
      <w:r w:rsidRPr="00F47617">
        <w:rPr>
          <w:color w:val="000000" w:themeColor="text1"/>
          <w:sz w:val="28"/>
          <w:szCs w:val="28"/>
        </w:rPr>
        <w:t>c</w:t>
      </w:r>
      <w:r w:rsidRPr="00F47617">
        <w:rPr>
          <w:color w:val="000000" w:themeColor="text1"/>
          <w:spacing w:val="1"/>
          <w:sz w:val="28"/>
          <w:szCs w:val="28"/>
        </w:rPr>
        <w:t xml:space="preserve"> hi</w:t>
      </w:r>
      <w:r w:rsidRPr="00F47617">
        <w:rPr>
          <w:color w:val="000000" w:themeColor="text1"/>
          <w:spacing w:val="-2"/>
          <w:sz w:val="28"/>
          <w:szCs w:val="28"/>
        </w:rPr>
        <w:t>ệ</w:t>
      </w:r>
      <w:r w:rsidRPr="00F47617">
        <w:rPr>
          <w:color w:val="000000" w:themeColor="text1"/>
          <w:sz w:val="28"/>
          <w:szCs w:val="28"/>
        </w:rPr>
        <w:t>n</w:t>
      </w:r>
      <w:r w:rsidRPr="00F47617">
        <w:rPr>
          <w:color w:val="000000" w:themeColor="text1"/>
          <w:spacing w:val="2"/>
          <w:sz w:val="28"/>
          <w:szCs w:val="28"/>
        </w:rPr>
        <w:t xml:space="preserve"> </w:t>
      </w:r>
      <w:r w:rsidRPr="00F47617">
        <w:rPr>
          <w:color w:val="000000" w:themeColor="text1"/>
          <w:spacing w:val="-3"/>
          <w:sz w:val="28"/>
          <w:szCs w:val="28"/>
        </w:rPr>
        <w:t>C</w:t>
      </w:r>
      <w:r w:rsidRPr="00F47617">
        <w:rPr>
          <w:color w:val="000000" w:themeColor="text1"/>
          <w:spacing w:val="1"/>
          <w:sz w:val="28"/>
          <w:szCs w:val="28"/>
        </w:rPr>
        <w:t>h</w:t>
      </w:r>
      <w:r w:rsidRPr="00F47617">
        <w:rPr>
          <w:color w:val="000000" w:themeColor="text1"/>
          <w:spacing w:val="-1"/>
          <w:sz w:val="28"/>
          <w:szCs w:val="28"/>
        </w:rPr>
        <w:t>ư</w:t>
      </w:r>
      <w:r w:rsidRPr="00F47617">
        <w:rPr>
          <w:color w:val="000000" w:themeColor="text1"/>
          <w:sz w:val="28"/>
          <w:szCs w:val="28"/>
        </w:rPr>
        <w:t>ơ</w:t>
      </w:r>
      <w:r w:rsidRPr="00F47617">
        <w:rPr>
          <w:color w:val="000000" w:themeColor="text1"/>
          <w:spacing w:val="-1"/>
          <w:sz w:val="28"/>
          <w:szCs w:val="28"/>
        </w:rPr>
        <w:t>n</w:t>
      </w:r>
      <w:r w:rsidRPr="00F47617">
        <w:rPr>
          <w:color w:val="000000" w:themeColor="text1"/>
          <w:sz w:val="28"/>
          <w:szCs w:val="28"/>
        </w:rPr>
        <w:t xml:space="preserve">g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ìn</w:t>
      </w:r>
      <w:r w:rsidRPr="00F47617">
        <w:rPr>
          <w:color w:val="000000" w:themeColor="text1"/>
          <w:sz w:val="28"/>
          <w:szCs w:val="28"/>
        </w:rPr>
        <w:t>h</w:t>
      </w:r>
      <w:r w:rsidRPr="00F47617">
        <w:rPr>
          <w:color w:val="000000" w:themeColor="text1"/>
          <w:spacing w:val="-7"/>
          <w:sz w:val="28"/>
          <w:szCs w:val="28"/>
        </w:rPr>
        <w:t xml:space="preserve"> </w:t>
      </w:r>
      <w:r w:rsidRPr="00F47617">
        <w:rPr>
          <w:color w:val="000000" w:themeColor="text1"/>
          <w:spacing w:val="-1"/>
          <w:sz w:val="28"/>
          <w:szCs w:val="28"/>
        </w:rPr>
        <w:t>t</w:t>
      </w:r>
      <w:r w:rsidRPr="00F47617">
        <w:rPr>
          <w:color w:val="000000" w:themeColor="text1"/>
          <w:spacing w:val="1"/>
          <w:sz w:val="28"/>
          <w:szCs w:val="28"/>
        </w:rPr>
        <w:t>i</w:t>
      </w:r>
      <w:r w:rsidRPr="00F47617">
        <w:rPr>
          <w:color w:val="000000" w:themeColor="text1"/>
          <w:spacing w:val="-2"/>
          <w:sz w:val="28"/>
          <w:szCs w:val="28"/>
        </w:rPr>
        <w:t>ế</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9"/>
          <w:sz w:val="28"/>
          <w:szCs w:val="28"/>
        </w:rPr>
        <w:t xml:space="preserve"> </w:t>
      </w:r>
      <w:r w:rsidRPr="00F47617">
        <w:rPr>
          <w:color w:val="000000" w:themeColor="text1"/>
          <w:spacing w:val="-1"/>
          <w:sz w:val="28"/>
          <w:szCs w:val="28"/>
        </w:rPr>
        <w:t>An</w:t>
      </w:r>
      <w:r w:rsidRPr="00F47617">
        <w:rPr>
          <w:color w:val="000000" w:themeColor="text1"/>
          <w:sz w:val="28"/>
          <w:szCs w:val="28"/>
        </w:rPr>
        <w:t>h</w:t>
      </w:r>
      <w:r w:rsidRPr="00F47617">
        <w:rPr>
          <w:color w:val="000000" w:themeColor="text1"/>
          <w:spacing w:val="-7"/>
          <w:sz w:val="28"/>
          <w:szCs w:val="28"/>
        </w:rPr>
        <w:t xml:space="preserve"> </w:t>
      </w:r>
      <w:r w:rsidRPr="00F47617">
        <w:rPr>
          <w:color w:val="000000" w:themeColor="text1"/>
          <w:spacing w:val="-1"/>
          <w:sz w:val="28"/>
          <w:szCs w:val="28"/>
        </w:rPr>
        <w:t>t</w:t>
      </w:r>
      <w:r w:rsidRPr="00F47617">
        <w:rPr>
          <w:color w:val="000000" w:themeColor="text1"/>
          <w:spacing w:val="1"/>
          <w:sz w:val="28"/>
          <w:szCs w:val="28"/>
        </w:rPr>
        <w:t>í</w:t>
      </w:r>
      <w:r w:rsidRPr="00F47617">
        <w:rPr>
          <w:color w:val="000000" w:themeColor="text1"/>
          <w:spacing w:val="-2"/>
          <w:sz w:val="28"/>
          <w:szCs w:val="28"/>
        </w:rPr>
        <w:t>c</w:t>
      </w:r>
      <w:r w:rsidRPr="00F47617">
        <w:rPr>
          <w:color w:val="000000" w:themeColor="text1"/>
          <w:sz w:val="28"/>
          <w:szCs w:val="28"/>
        </w:rPr>
        <w:t>h</w:t>
      </w:r>
      <w:r w:rsidRPr="00F47617">
        <w:rPr>
          <w:color w:val="000000" w:themeColor="text1"/>
          <w:spacing w:val="-9"/>
          <w:sz w:val="28"/>
          <w:szCs w:val="28"/>
        </w:rPr>
        <w:t xml:space="preserve"> </w:t>
      </w:r>
      <w:r w:rsidRPr="00F47617">
        <w:rPr>
          <w:color w:val="000000" w:themeColor="text1"/>
          <w:spacing w:val="-1"/>
          <w:sz w:val="28"/>
          <w:szCs w:val="28"/>
        </w:rPr>
        <w:t>h</w:t>
      </w:r>
      <w:r w:rsidRPr="00F47617">
        <w:rPr>
          <w:color w:val="000000" w:themeColor="text1"/>
          <w:sz w:val="28"/>
          <w:szCs w:val="28"/>
        </w:rPr>
        <w:t>ợp</w:t>
      </w:r>
      <w:r w:rsidRPr="00F47617">
        <w:rPr>
          <w:color w:val="000000" w:themeColor="text1"/>
          <w:spacing w:val="-9"/>
          <w:sz w:val="28"/>
          <w:szCs w:val="28"/>
        </w:rPr>
        <w:t xml:space="preserve"> </w:t>
      </w:r>
      <w:r w:rsidRPr="00F47617">
        <w:rPr>
          <w:color w:val="000000" w:themeColor="text1"/>
          <w:spacing w:val="4"/>
          <w:sz w:val="28"/>
          <w:szCs w:val="28"/>
        </w:rPr>
        <w:t>p</w:t>
      </w:r>
      <w:r w:rsidRPr="00F47617">
        <w:rPr>
          <w:color w:val="000000" w:themeColor="text1"/>
          <w:spacing w:val="-1"/>
          <w:sz w:val="28"/>
          <w:szCs w:val="28"/>
        </w:rPr>
        <w:t>h</w:t>
      </w:r>
      <w:r w:rsidRPr="00F47617">
        <w:rPr>
          <w:color w:val="000000" w:themeColor="text1"/>
          <w:sz w:val="28"/>
          <w:szCs w:val="28"/>
        </w:rPr>
        <w:t>ải</w:t>
      </w:r>
      <w:r w:rsidRPr="00F47617">
        <w:rPr>
          <w:color w:val="000000" w:themeColor="text1"/>
          <w:spacing w:val="-9"/>
          <w:sz w:val="28"/>
          <w:szCs w:val="28"/>
        </w:rPr>
        <w:t xml:space="preserve"> </w:t>
      </w:r>
      <w:r w:rsidRPr="00F47617">
        <w:rPr>
          <w:color w:val="000000" w:themeColor="text1"/>
          <w:sz w:val="28"/>
          <w:szCs w:val="28"/>
        </w:rPr>
        <w:t>có</w:t>
      </w:r>
      <w:r w:rsidRPr="00F47617">
        <w:rPr>
          <w:color w:val="000000" w:themeColor="text1"/>
          <w:spacing w:val="-9"/>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ư</w:t>
      </w:r>
      <w:r w:rsidRPr="00F47617">
        <w:rPr>
          <w:color w:val="000000" w:themeColor="text1"/>
          <w:spacing w:val="-2"/>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9"/>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u</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9"/>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7"/>
          <w:sz w:val="28"/>
          <w:szCs w:val="28"/>
        </w:rPr>
        <w:t xml:space="preserve"> </w:t>
      </w:r>
      <w:r w:rsidRPr="00F47617">
        <w:rPr>
          <w:color w:val="000000" w:themeColor="text1"/>
          <w:spacing w:val="-2"/>
          <w:sz w:val="28"/>
          <w:szCs w:val="28"/>
        </w:rPr>
        <w:t>c</w:t>
      </w:r>
      <w:r w:rsidRPr="00F47617">
        <w:rPr>
          <w:color w:val="000000" w:themeColor="text1"/>
          <w:sz w:val="28"/>
          <w:szCs w:val="28"/>
        </w:rPr>
        <w:t>ơ</w:t>
      </w:r>
      <w:r w:rsidRPr="00F47617">
        <w:rPr>
          <w:color w:val="000000" w:themeColor="text1"/>
          <w:spacing w:val="-7"/>
          <w:sz w:val="28"/>
          <w:szCs w:val="28"/>
        </w:rPr>
        <w:t xml:space="preserve"> </w:t>
      </w:r>
      <w:r w:rsidRPr="00F47617">
        <w:rPr>
          <w:color w:val="000000" w:themeColor="text1"/>
          <w:spacing w:val="-1"/>
          <w:sz w:val="28"/>
          <w:szCs w:val="28"/>
        </w:rPr>
        <w:t>s</w:t>
      </w:r>
      <w:r w:rsidRPr="00F47617">
        <w:rPr>
          <w:color w:val="000000" w:themeColor="text1"/>
          <w:sz w:val="28"/>
          <w:szCs w:val="28"/>
        </w:rPr>
        <w:t>ở</w:t>
      </w:r>
      <w:r w:rsidRPr="00F47617">
        <w:rPr>
          <w:color w:val="000000" w:themeColor="text1"/>
          <w:spacing w:val="-7"/>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1"/>
          <w:sz w:val="28"/>
          <w:szCs w:val="28"/>
        </w:rPr>
        <w:t>ự</w:t>
      </w:r>
      <w:r w:rsidRPr="00F47617">
        <w:rPr>
          <w:color w:val="000000" w:themeColor="text1"/>
          <w:sz w:val="28"/>
          <w:szCs w:val="28"/>
        </w:rPr>
        <w:t>c</w:t>
      </w:r>
      <w:r w:rsidRPr="00F47617">
        <w:rPr>
          <w:color w:val="000000" w:themeColor="text1"/>
          <w:spacing w:val="-10"/>
          <w:sz w:val="28"/>
          <w:szCs w:val="28"/>
        </w:rPr>
        <w:t xml:space="preserve"> </w:t>
      </w:r>
      <w:r w:rsidRPr="00F47617">
        <w:rPr>
          <w:color w:val="000000" w:themeColor="text1"/>
          <w:spacing w:val="1"/>
          <w:sz w:val="28"/>
          <w:szCs w:val="28"/>
        </w:rPr>
        <w:t>h</w:t>
      </w:r>
      <w:r w:rsidRPr="00F47617">
        <w:rPr>
          <w:color w:val="000000" w:themeColor="text1"/>
          <w:spacing w:val="-1"/>
          <w:sz w:val="28"/>
          <w:szCs w:val="28"/>
        </w:rPr>
        <w:t>i</w:t>
      </w:r>
      <w:r w:rsidRPr="00F47617">
        <w:rPr>
          <w:color w:val="000000" w:themeColor="text1"/>
          <w:spacing w:val="-2"/>
          <w:sz w:val="28"/>
          <w:szCs w:val="28"/>
        </w:rPr>
        <w:t>ệ</w:t>
      </w:r>
      <w:r w:rsidRPr="00F47617">
        <w:rPr>
          <w:color w:val="000000" w:themeColor="text1"/>
          <w:sz w:val="28"/>
          <w:szCs w:val="28"/>
        </w:rPr>
        <w:t>n</w:t>
      </w:r>
      <w:r w:rsidRPr="00F47617">
        <w:rPr>
          <w:color w:val="000000" w:themeColor="text1"/>
          <w:spacing w:val="-7"/>
          <w:sz w:val="28"/>
          <w:szCs w:val="28"/>
        </w:rPr>
        <w:t xml:space="preserve"> </w:t>
      </w:r>
      <w:r w:rsidRPr="00F47617">
        <w:rPr>
          <w:color w:val="000000" w:themeColor="text1"/>
          <w:spacing w:val="-3"/>
          <w:sz w:val="28"/>
          <w:szCs w:val="28"/>
        </w:rPr>
        <w:t>C</w:t>
      </w:r>
      <w:r w:rsidRPr="00F47617">
        <w:rPr>
          <w:color w:val="000000" w:themeColor="text1"/>
          <w:spacing w:val="1"/>
          <w:sz w:val="28"/>
          <w:szCs w:val="28"/>
        </w:rPr>
        <w:t>h</w:t>
      </w:r>
      <w:r w:rsidRPr="00F47617">
        <w:rPr>
          <w:color w:val="000000" w:themeColor="text1"/>
          <w:spacing w:val="-1"/>
          <w:sz w:val="28"/>
          <w:szCs w:val="28"/>
        </w:rPr>
        <w:t>ư</w:t>
      </w:r>
      <w:r w:rsidRPr="00F47617">
        <w:rPr>
          <w:color w:val="000000" w:themeColor="text1"/>
          <w:sz w:val="28"/>
          <w:szCs w:val="28"/>
        </w:rPr>
        <w:t>ơ</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9"/>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ìn</w:t>
      </w:r>
      <w:r w:rsidRPr="00F47617">
        <w:rPr>
          <w:color w:val="000000" w:themeColor="text1"/>
          <w:sz w:val="28"/>
          <w:szCs w:val="28"/>
        </w:rPr>
        <w:t>h</w:t>
      </w:r>
      <w:r w:rsidRPr="00F47617">
        <w:rPr>
          <w:color w:val="000000" w:themeColor="text1"/>
          <w:spacing w:val="-9"/>
          <w:sz w:val="28"/>
          <w:szCs w:val="28"/>
        </w:rPr>
        <w:t xml:space="preserve"> </w:t>
      </w:r>
      <w:r w:rsidRPr="00F47617">
        <w:rPr>
          <w:color w:val="000000" w:themeColor="text1"/>
          <w:spacing w:val="1"/>
          <w:sz w:val="28"/>
          <w:szCs w:val="28"/>
        </w:rPr>
        <w:t>ti</w:t>
      </w:r>
      <w:r w:rsidRPr="00F47617">
        <w:rPr>
          <w:color w:val="000000" w:themeColor="text1"/>
          <w:spacing w:val="-2"/>
          <w:sz w:val="28"/>
          <w:szCs w:val="28"/>
        </w:rPr>
        <w:t>ế</w:t>
      </w:r>
      <w:r w:rsidRPr="00F47617">
        <w:rPr>
          <w:color w:val="000000" w:themeColor="text1"/>
          <w:spacing w:val="-1"/>
          <w:sz w:val="28"/>
          <w:szCs w:val="28"/>
        </w:rPr>
        <w:t>n</w:t>
      </w:r>
      <w:r w:rsidRPr="00F47617">
        <w:rPr>
          <w:color w:val="000000" w:themeColor="text1"/>
          <w:sz w:val="28"/>
          <w:szCs w:val="28"/>
        </w:rPr>
        <w:t xml:space="preserve">g </w:t>
      </w:r>
      <w:r w:rsidRPr="00F47617">
        <w:rPr>
          <w:color w:val="000000" w:themeColor="text1"/>
          <w:spacing w:val="-1"/>
          <w:sz w:val="28"/>
          <w:szCs w:val="28"/>
        </w:rPr>
        <w:t>A</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1"/>
          <w:sz w:val="28"/>
          <w:szCs w:val="28"/>
        </w:rPr>
        <w:t>í</w:t>
      </w:r>
      <w:r w:rsidRPr="00F47617">
        <w:rPr>
          <w:color w:val="000000" w:themeColor="text1"/>
          <w:spacing w:val="-2"/>
          <w:sz w:val="28"/>
          <w:szCs w:val="28"/>
        </w:rPr>
        <w:t>c</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pacing w:val="-2"/>
          <w:sz w:val="28"/>
          <w:szCs w:val="28"/>
        </w:rPr>
        <w:t>h</w:t>
      </w:r>
      <w:r w:rsidRPr="00F47617">
        <w:rPr>
          <w:color w:val="000000" w:themeColor="text1"/>
          <w:sz w:val="28"/>
          <w:szCs w:val="28"/>
        </w:rPr>
        <w:t>ợp</w:t>
      </w:r>
      <w:r w:rsidRPr="00F47617">
        <w:rPr>
          <w:color w:val="000000" w:themeColor="text1"/>
          <w:spacing w:val="-2"/>
          <w:sz w:val="28"/>
          <w:szCs w:val="28"/>
        </w:rPr>
        <w:t xml:space="preserve"> </w:t>
      </w:r>
      <w:r w:rsidRPr="00F47617">
        <w:rPr>
          <w:color w:val="000000" w:themeColor="text1"/>
          <w:spacing w:val="1"/>
          <w:sz w:val="28"/>
          <w:szCs w:val="28"/>
        </w:rPr>
        <w:t>đ</w:t>
      </w:r>
      <w:r w:rsidRPr="00F47617">
        <w:rPr>
          <w:color w:val="000000" w:themeColor="text1"/>
          <w:sz w:val="28"/>
          <w:szCs w:val="28"/>
        </w:rPr>
        <w:t>ể</w:t>
      </w:r>
      <w:r w:rsidRPr="00F47617">
        <w:rPr>
          <w:color w:val="000000" w:themeColor="text1"/>
          <w:spacing w:val="-3"/>
          <w:sz w:val="28"/>
          <w:szCs w:val="28"/>
        </w:rPr>
        <w:t xml:space="preserve"> </w:t>
      </w:r>
      <w:r w:rsidRPr="00F47617">
        <w:rPr>
          <w:color w:val="000000" w:themeColor="text1"/>
          <w:spacing w:val="1"/>
          <w:sz w:val="28"/>
          <w:szCs w:val="28"/>
        </w:rPr>
        <w:t>đ</w:t>
      </w:r>
      <w:r w:rsidRPr="00F47617">
        <w:rPr>
          <w:color w:val="000000" w:themeColor="text1"/>
          <w:sz w:val="28"/>
          <w:szCs w:val="28"/>
        </w:rPr>
        <w:t>ảm</w:t>
      </w:r>
      <w:r w:rsidRPr="00F47617">
        <w:rPr>
          <w:color w:val="000000" w:themeColor="text1"/>
          <w:spacing w:val="-3"/>
          <w:sz w:val="28"/>
          <w:szCs w:val="28"/>
        </w:rPr>
        <w:t xml:space="preserve"> </w:t>
      </w:r>
      <w:r w:rsidRPr="00F47617">
        <w:rPr>
          <w:color w:val="000000" w:themeColor="text1"/>
          <w:spacing w:val="1"/>
          <w:sz w:val="28"/>
          <w:szCs w:val="28"/>
        </w:rPr>
        <w:t>b</w:t>
      </w:r>
      <w:r w:rsidRPr="00F47617">
        <w:rPr>
          <w:color w:val="000000" w:themeColor="text1"/>
          <w:spacing w:val="-2"/>
          <w:sz w:val="28"/>
          <w:szCs w:val="28"/>
        </w:rPr>
        <w:t>ả</w:t>
      </w:r>
      <w:r w:rsidRPr="00F47617">
        <w:rPr>
          <w:color w:val="000000" w:themeColor="text1"/>
          <w:sz w:val="28"/>
          <w:szCs w:val="28"/>
        </w:rPr>
        <w:t>o</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1"/>
          <w:sz w:val="28"/>
          <w:szCs w:val="28"/>
        </w:rPr>
        <w:t>í</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pacing w:val="-2"/>
          <w:sz w:val="28"/>
          <w:szCs w:val="28"/>
        </w:rPr>
        <w:t>l</w:t>
      </w:r>
      <w:r w:rsidRPr="00F47617">
        <w:rPr>
          <w:color w:val="000000" w:themeColor="text1"/>
          <w:spacing w:val="1"/>
          <w:sz w:val="28"/>
          <w:szCs w:val="28"/>
        </w:rPr>
        <w:t>i</w:t>
      </w:r>
      <w:r w:rsidRPr="00F47617">
        <w:rPr>
          <w:color w:val="000000" w:themeColor="text1"/>
          <w:spacing w:val="-2"/>
          <w:sz w:val="28"/>
          <w:szCs w:val="28"/>
        </w:rPr>
        <w:t>ê</w:t>
      </w:r>
      <w:r w:rsidRPr="00F47617">
        <w:rPr>
          <w:color w:val="000000" w:themeColor="text1"/>
          <w:sz w:val="28"/>
          <w:szCs w:val="28"/>
        </w:rPr>
        <w:t>n</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1"/>
          <w:sz w:val="28"/>
          <w:szCs w:val="28"/>
        </w:rPr>
        <w:t>h</w:t>
      </w:r>
      <w:r w:rsidRPr="00F47617">
        <w:rPr>
          <w:color w:val="000000" w:themeColor="text1"/>
          <w:spacing w:val="-1"/>
          <w:sz w:val="28"/>
          <w:szCs w:val="28"/>
        </w:rPr>
        <w:t>ôn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3"/>
          <w:sz w:val="28"/>
          <w:szCs w:val="28"/>
        </w:rPr>
        <w:t>c</w:t>
      </w:r>
      <w:r w:rsidRPr="00F47617">
        <w:rPr>
          <w:color w:val="000000" w:themeColor="text1"/>
          <w:spacing w:val="-1"/>
          <w:sz w:val="28"/>
          <w:szCs w:val="28"/>
        </w:rPr>
        <w:t>ủ</w:t>
      </w:r>
      <w:r w:rsidRPr="00F47617">
        <w:rPr>
          <w:color w:val="000000" w:themeColor="text1"/>
          <w:sz w:val="28"/>
          <w:szCs w:val="28"/>
        </w:rPr>
        <w:t>a c</w:t>
      </w:r>
      <w:r w:rsidRPr="00F47617">
        <w:rPr>
          <w:color w:val="000000" w:themeColor="text1"/>
          <w:spacing w:val="1"/>
          <w:sz w:val="28"/>
          <w:szCs w:val="28"/>
        </w:rPr>
        <w:t>h</w:t>
      </w:r>
      <w:r w:rsidRPr="00F47617">
        <w:rPr>
          <w:color w:val="000000" w:themeColor="text1"/>
          <w:spacing w:val="-1"/>
          <w:sz w:val="28"/>
          <w:szCs w:val="28"/>
        </w:rPr>
        <w:t>ư</w:t>
      </w:r>
      <w:r w:rsidRPr="00F47617">
        <w:rPr>
          <w:color w:val="000000" w:themeColor="text1"/>
          <w:spacing w:val="-2"/>
          <w:sz w:val="28"/>
          <w:szCs w:val="28"/>
        </w:rPr>
        <w:t>ơ</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ìn</w:t>
      </w:r>
      <w:r w:rsidRPr="00F47617">
        <w:rPr>
          <w:color w:val="000000" w:themeColor="text1"/>
          <w:spacing w:val="1"/>
          <w:sz w:val="28"/>
          <w:szCs w:val="28"/>
        </w:rPr>
        <w:t>h</w:t>
      </w:r>
      <w:r w:rsidRPr="00F47617">
        <w:rPr>
          <w:color w:val="000000" w:themeColor="text1"/>
          <w:sz w:val="28"/>
          <w:szCs w:val="28"/>
        </w:rPr>
        <w:t>.</w:t>
      </w:r>
    </w:p>
    <w:p w:rsidR="00E943E4" w:rsidRPr="00F47617" w:rsidRDefault="00E943E4">
      <w:pPr>
        <w:spacing w:line="120" w:lineRule="exact"/>
        <w:rPr>
          <w:color w:val="000000" w:themeColor="text1"/>
          <w:sz w:val="12"/>
          <w:szCs w:val="12"/>
        </w:rPr>
      </w:pPr>
    </w:p>
    <w:p w:rsidR="00E943E4" w:rsidRPr="00F47617" w:rsidRDefault="00B47876">
      <w:pPr>
        <w:spacing w:line="276" w:lineRule="auto"/>
        <w:ind w:left="102" w:right="61" w:firstLine="720"/>
        <w:jc w:val="both"/>
        <w:rPr>
          <w:color w:val="000000" w:themeColor="text1"/>
          <w:sz w:val="28"/>
          <w:szCs w:val="28"/>
        </w:rPr>
      </w:pPr>
      <w:r w:rsidRPr="00F47617">
        <w:rPr>
          <w:color w:val="000000" w:themeColor="text1"/>
          <w:sz w:val="28"/>
          <w:szCs w:val="28"/>
        </w:rPr>
        <w:t xml:space="preserve">- </w:t>
      </w:r>
      <w:r w:rsidRPr="00F47617">
        <w:rPr>
          <w:color w:val="000000" w:themeColor="text1"/>
          <w:spacing w:val="-1"/>
          <w:sz w:val="28"/>
          <w:szCs w:val="28"/>
        </w:rPr>
        <w:t>T</w:t>
      </w:r>
      <w:r w:rsidRPr="00F47617">
        <w:rPr>
          <w:color w:val="000000" w:themeColor="text1"/>
          <w:sz w:val="28"/>
          <w:szCs w:val="28"/>
        </w:rPr>
        <w:t>ổ</w:t>
      </w:r>
      <w:r w:rsidRPr="00F47617">
        <w:rPr>
          <w:color w:val="000000" w:themeColor="text1"/>
          <w:spacing w:val="1"/>
          <w:sz w:val="28"/>
          <w:szCs w:val="28"/>
        </w:rPr>
        <w:t xml:space="preserve"> </w:t>
      </w:r>
      <w:r w:rsidRPr="00F47617">
        <w:rPr>
          <w:color w:val="000000" w:themeColor="text1"/>
          <w:sz w:val="28"/>
          <w:szCs w:val="28"/>
        </w:rPr>
        <w:t>chức t</w:t>
      </w:r>
      <w:r w:rsidRPr="00F47617">
        <w:rPr>
          <w:color w:val="000000" w:themeColor="text1"/>
          <w:spacing w:val="1"/>
          <w:sz w:val="28"/>
          <w:szCs w:val="28"/>
        </w:rPr>
        <w:t>h</w:t>
      </w:r>
      <w:r w:rsidRPr="00F47617">
        <w:rPr>
          <w:color w:val="000000" w:themeColor="text1"/>
          <w:spacing w:val="-1"/>
          <w:sz w:val="28"/>
          <w:szCs w:val="28"/>
        </w:rPr>
        <w:t>ự</w:t>
      </w:r>
      <w:r w:rsidRPr="00F47617">
        <w:rPr>
          <w:color w:val="000000" w:themeColor="text1"/>
          <w:sz w:val="28"/>
          <w:szCs w:val="28"/>
        </w:rPr>
        <w:t xml:space="preserve">c </w:t>
      </w:r>
      <w:r w:rsidRPr="00F47617">
        <w:rPr>
          <w:color w:val="000000" w:themeColor="text1"/>
          <w:spacing w:val="-2"/>
          <w:sz w:val="28"/>
          <w:szCs w:val="28"/>
        </w:rPr>
        <w:t>h</w:t>
      </w:r>
      <w:r w:rsidRPr="00F47617">
        <w:rPr>
          <w:color w:val="000000" w:themeColor="text1"/>
          <w:spacing w:val="1"/>
          <w:sz w:val="28"/>
          <w:szCs w:val="28"/>
        </w:rPr>
        <w:t>i</w:t>
      </w:r>
      <w:r w:rsidRPr="00F47617">
        <w:rPr>
          <w:color w:val="000000" w:themeColor="text1"/>
          <w:spacing w:val="-2"/>
          <w:sz w:val="28"/>
          <w:szCs w:val="28"/>
        </w:rPr>
        <w:t>ệ</w:t>
      </w:r>
      <w:r w:rsidRPr="00F47617">
        <w:rPr>
          <w:color w:val="000000" w:themeColor="text1"/>
          <w:sz w:val="28"/>
          <w:szCs w:val="28"/>
        </w:rPr>
        <w:t>n</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z w:val="28"/>
          <w:szCs w:val="28"/>
        </w:rPr>
        <w:t>ại</w:t>
      </w:r>
      <w:r w:rsidRPr="00F47617">
        <w:rPr>
          <w:color w:val="000000" w:themeColor="text1"/>
          <w:spacing w:val="1"/>
          <w:sz w:val="28"/>
          <w:szCs w:val="28"/>
        </w:rPr>
        <w:t xml:space="preserve"> </w:t>
      </w:r>
      <w:r w:rsidRPr="00F47617">
        <w:rPr>
          <w:color w:val="000000" w:themeColor="text1"/>
          <w:spacing w:val="-2"/>
          <w:sz w:val="28"/>
          <w:szCs w:val="28"/>
        </w:rPr>
        <w:t>n</w:t>
      </w:r>
      <w:r w:rsidRPr="00F47617">
        <w:rPr>
          <w:color w:val="000000" w:themeColor="text1"/>
          <w:spacing w:val="1"/>
          <w:sz w:val="28"/>
          <w:szCs w:val="28"/>
        </w:rPr>
        <w:t>h</w:t>
      </w:r>
      <w:r w:rsidRPr="00F47617">
        <w:rPr>
          <w:color w:val="000000" w:themeColor="text1"/>
          <w:spacing w:val="-1"/>
          <w:sz w:val="28"/>
          <w:szCs w:val="28"/>
        </w:rPr>
        <w:t>ữn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z w:val="28"/>
          <w:szCs w:val="28"/>
        </w:rPr>
        <w:t>trư</w:t>
      </w:r>
      <w:r w:rsidRPr="00F47617">
        <w:rPr>
          <w:color w:val="000000" w:themeColor="text1"/>
          <w:spacing w:val="-3"/>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2"/>
          <w:sz w:val="28"/>
          <w:szCs w:val="28"/>
        </w:rPr>
        <w:t>đ</w:t>
      </w:r>
      <w:r w:rsidRPr="00F47617">
        <w:rPr>
          <w:color w:val="000000" w:themeColor="text1"/>
          <w:sz w:val="28"/>
          <w:szCs w:val="28"/>
        </w:rPr>
        <w:t xml:space="preserve">ảm </w:t>
      </w:r>
      <w:r w:rsidRPr="00F47617">
        <w:rPr>
          <w:color w:val="000000" w:themeColor="text1"/>
          <w:spacing w:val="1"/>
          <w:sz w:val="28"/>
          <w:szCs w:val="28"/>
        </w:rPr>
        <w:t>b</w:t>
      </w:r>
      <w:r w:rsidRPr="00F47617">
        <w:rPr>
          <w:color w:val="000000" w:themeColor="text1"/>
          <w:spacing w:val="-2"/>
          <w:sz w:val="28"/>
          <w:szCs w:val="28"/>
        </w:rPr>
        <w:t>ả</w:t>
      </w:r>
      <w:r w:rsidRPr="00F47617">
        <w:rPr>
          <w:color w:val="000000" w:themeColor="text1"/>
          <w:sz w:val="28"/>
          <w:szCs w:val="28"/>
        </w:rPr>
        <w:t>o</w:t>
      </w:r>
      <w:r w:rsidRPr="00F47617">
        <w:rPr>
          <w:color w:val="000000" w:themeColor="text1"/>
          <w:spacing w:val="1"/>
          <w:sz w:val="28"/>
          <w:szCs w:val="28"/>
        </w:rPr>
        <w:t xml:space="preserve"> </w:t>
      </w:r>
      <w:r w:rsidRPr="00F47617">
        <w:rPr>
          <w:color w:val="000000" w:themeColor="text1"/>
          <w:sz w:val="28"/>
          <w:szCs w:val="28"/>
        </w:rPr>
        <w:t>đ</w:t>
      </w:r>
      <w:r w:rsidRPr="00F47617">
        <w:rPr>
          <w:color w:val="000000" w:themeColor="text1"/>
          <w:spacing w:val="1"/>
          <w:sz w:val="28"/>
          <w:szCs w:val="28"/>
        </w:rPr>
        <w:t>i</w:t>
      </w:r>
      <w:r w:rsidRPr="00F47617">
        <w:rPr>
          <w:color w:val="000000" w:themeColor="text1"/>
          <w:spacing w:val="-2"/>
          <w:sz w:val="28"/>
          <w:szCs w:val="28"/>
        </w:rPr>
        <w:t>ề</w:t>
      </w:r>
      <w:r w:rsidRPr="00F47617">
        <w:rPr>
          <w:color w:val="000000" w:themeColor="text1"/>
          <w:sz w:val="28"/>
          <w:szCs w:val="28"/>
        </w:rPr>
        <w:t>u</w:t>
      </w:r>
      <w:r w:rsidRPr="00F47617">
        <w:rPr>
          <w:color w:val="000000" w:themeColor="text1"/>
          <w:spacing w:val="1"/>
          <w:sz w:val="28"/>
          <w:szCs w:val="28"/>
        </w:rPr>
        <w:t xml:space="preserve"> </w:t>
      </w:r>
      <w:r w:rsidRPr="00F47617">
        <w:rPr>
          <w:color w:val="000000" w:themeColor="text1"/>
          <w:spacing w:val="-2"/>
          <w:sz w:val="28"/>
          <w:szCs w:val="28"/>
        </w:rPr>
        <w:t>k</w:t>
      </w:r>
      <w:r w:rsidRPr="00F47617">
        <w:rPr>
          <w:color w:val="000000" w:themeColor="text1"/>
          <w:spacing w:val="1"/>
          <w:sz w:val="28"/>
          <w:szCs w:val="28"/>
        </w:rPr>
        <w:t>i</w:t>
      </w:r>
      <w:r w:rsidRPr="00F47617">
        <w:rPr>
          <w:color w:val="000000" w:themeColor="text1"/>
          <w:spacing w:val="-2"/>
          <w:sz w:val="28"/>
          <w:szCs w:val="28"/>
        </w:rPr>
        <w:t>ệ</w:t>
      </w:r>
      <w:r w:rsidRPr="00F47617">
        <w:rPr>
          <w:color w:val="000000" w:themeColor="text1"/>
          <w:sz w:val="28"/>
          <w:szCs w:val="28"/>
        </w:rPr>
        <w:t>n</w:t>
      </w:r>
      <w:r w:rsidRPr="00F47617">
        <w:rPr>
          <w:color w:val="000000" w:themeColor="text1"/>
          <w:spacing w:val="1"/>
          <w:sz w:val="28"/>
          <w:szCs w:val="28"/>
        </w:rPr>
        <w:t xml:space="preserve"> </w:t>
      </w:r>
      <w:r w:rsidRPr="00F47617">
        <w:rPr>
          <w:color w:val="000000" w:themeColor="text1"/>
          <w:sz w:val="28"/>
          <w:szCs w:val="28"/>
        </w:rPr>
        <w:t>giả</w:t>
      </w:r>
      <w:r w:rsidRPr="00F47617">
        <w:rPr>
          <w:color w:val="000000" w:themeColor="text1"/>
          <w:spacing w:val="-2"/>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2"/>
          <w:sz w:val="28"/>
          <w:szCs w:val="28"/>
        </w:rPr>
        <w:t>d</w:t>
      </w:r>
      <w:r w:rsidRPr="00F47617">
        <w:rPr>
          <w:color w:val="000000" w:themeColor="text1"/>
          <w:sz w:val="28"/>
          <w:szCs w:val="28"/>
        </w:rPr>
        <w:t>ạy</w:t>
      </w:r>
      <w:r w:rsidRPr="00F47617">
        <w:rPr>
          <w:color w:val="000000" w:themeColor="text1"/>
          <w:spacing w:val="-1"/>
          <w:sz w:val="28"/>
          <w:szCs w:val="28"/>
        </w:rPr>
        <w:t xml:space="preserve"> </w:t>
      </w:r>
      <w:r w:rsidRPr="00F47617">
        <w:rPr>
          <w:color w:val="000000" w:themeColor="text1"/>
          <w:sz w:val="28"/>
          <w:szCs w:val="28"/>
        </w:rPr>
        <w:t xml:space="preserve">và </w:t>
      </w:r>
      <w:r w:rsidRPr="00F47617">
        <w:rPr>
          <w:color w:val="000000" w:themeColor="text1"/>
          <w:spacing w:val="1"/>
          <w:sz w:val="28"/>
          <w:szCs w:val="28"/>
        </w:rPr>
        <w:t>họ</w:t>
      </w:r>
      <w:r w:rsidRPr="00F47617">
        <w:rPr>
          <w:color w:val="000000" w:themeColor="text1"/>
          <w:sz w:val="28"/>
          <w:szCs w:val="28"/>
        </w:rPr>
        <w:t>c t</w:t>
      </w:r>
      <w:r w:rsidRPr="00F47617">
        <w:rPr>
          <w:color w:val="000000" w:themeColor="text1"/>
          <w:spacing w:val="-2"/>
          <w:sz w:val="28"/>
          <w:szCs w:val="28"/>
        </w:rPr>
        <w:t>ậ</w:t>
      </w:r>
      <w:r w:rsidRPr="00F47617">
        <w:rPr>
          <w:color w:val="000000" w:themeColor="text1"/>
          <w:sz w:val="28"/>
          <w:szCs w:val="28"/>
        </w:rPr>
        <w:t xml:space="preserve">p </w:t>
      </w:r>
      <w:r w:rsidRPr="00F47617">
        <w:rPr>
          <w:color w:val="000000" w:themeColor="text1"/>
          <w:spacing w:val="1"/>
          <w:sz w:val="28"/>
          <w:szCs w:val="28"/>
        </w:rPr>
        <w:t>th</w:t>
      </w:r>
      <w:r w:rsidRPr="00F47617">
        <w:rPr>
          <w:color w:val="000000" w:themeColor="text1"/>
          <w:spacing w:val="-2"/>
          <w:sz w:val="28"/>
          <w:szCs w:val="28"/>
        </w:rPr>
        <w:t>e</w:t>
      </w:r>
      <w:r w:rsidRPr="00F47617">
        <w:rPr>
          <w:color w:val="000000" w:themeColor="text1"/>
          <w:sz w:val="28"/>
          <w:szCs w:val="28"/>
        </w:rPr>
        <w:t>o</w:t>
      </w:r>
      <w:r w:rsidRPr="00F47617">
        <w:rPr>
          <w:color w:val="000000" w:themeColor="text1"/>
          <w:spacing w:val="3"/>
          <w:sz w:val="28"/>
          <w:szCs w:val="28"/>
        </w:rPr>
        <w:t xml:space="preserve"> </w:t>
      </w:r>
      <w:r w:rsidRPr="00F47617">
        <w:rPr>
          <w:color w:val="000000" w:themeColor="text1"/>
          <w:spacing w:val="-1"/>
          <w:sz w:val="28"/>
          <w:szCs w:val="28"/>
        </w:rPr>
        <w:t>K</w:t>
      </w:r>
      <w:r w:rsidRPr="00F47617">
        <w:rPr>
          <w:color w:val="000000" w:themeColor="text1"/>
          <w:sz w:val="28"/>
          <w:szCs w:val="28"/>
        </w:rPr>
        <w:t xml:space="preserve">ế </w:t>
      </w:r>
      <w:r w:rsidRPr="00F47617">
        <w:rPr>
          <w:color w:val="000000" w:themeColor="text1"/>
          <w:spacing w:val="1"/>
          <w:sz w:val="28"/>
          <w:szCs w:val="28"/>
        </w:rPr>
        <w:t>h</w:t>
      </w:r>
      <w:r w:rsidRPr="00F47617">
        <w:rPr>
          <w:color w:val="000000" w:themeColor="text1"/>
          <w:spacing w:val="-1"/>
          <w:sz w:val="28"/>
          <w:szCs w:val="28"/>
        </w:rPr>
        <w:t>o</w:t>
      </w:r>
      <w:r w:rsidRPr="00F47617">
        <w:rPr>
          <w:color w:val="000000" w:themeColor="text1"/>
          <w:sz w:val="28"/>
          <w:szCs w:val="28"/>
        </w:rPr>
        <w:t>ạch</w:t>
      </w:r>
      <w:r w:rsidRPr="00F47617">
        <w:rPr>
          <w:color w:val="000000" w:themeColor="text1"/>
          <w:spacing w:val="1"/>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4"/>
          <w:sz w:val="28"/>
          <w:szCs w:val="28"/>
        </w:rPr>
        <w:t xml:space="preserve"> </w:t>
      </w:r>
      <w:r w:rsidRPr="00F47617">
        <w:rPr>
          <w:color w:val="000000" w:themeColor="text1"/>
          <w:spacing w:val="1"/>
          <w:sz w:val="28"/>
          <w:szCs w:val="28"/>
        </w:rPr>
        <w:t>s</w:t>
      </w:r>
      <w:r w:rsidRPr="00F47617">
        <w:rPr>
          <w:color w:val="000000" w:themeColor="text1"/>
          <w:spacing w:val="-1"/>
          <w:sz w:val="28"/>
          <w:szCs w:val="28"/>
        </w:rPr>
        <w:t>in</w:t>
      </w:r>
      <w:r w:rsidRPr="00F47617">
        <w:rPr>
          <w:color w:val="000000" w:themeColor="text1"/>
          <w:sz w:val="28"/>
          <w:szCs w:val="28"/>
        </w:rPr>
        <w:t>h</w:t>
      </w:r>
      <w:r w:rsidRPr="00F47617">
        <w:rPr>
          <w:color w:val="000000" w:themeColor="text1"/>
          <w:spacing w:val="3"/>
          <w:sz w:val="28"/>
          <w:szCs w:val="28"/>
        </w:rPr>
        <w:t xml:space="preserve"> </w:t>
      </w:r>
      <w:r w:rsidRPr="00F47617">
        <w:rPr>
          <w:color w:val="000000" w:themeColor="text1"/>
          <w:spacing w:val="1"/>
          <w:sz w:val="28"/>
          <w:szCs w:val="28"/>
        </w:rPr>
        <w:t>đ</w:t>
      </w:r>
      <w:r w:rsidRPr="00F47617">
        <w:rPr>
          <w:color w:val="000000" w:themeColor="text1"/>
          <w:spacing w:val="-2"/>
          <w:sz w:val="28"/>
          <w:szCs w:val="28"/>
        </w:rPr>
        <w:t>ầ</w:t>
      </w:r>
      <w:r w:rsidRPr="00F47617">
        <w:rPr>
          <w:color w:val="000000" w:themeColor="text1"/>
          <w:sz w:val="28"/>
          <w:szCs w:val="28"/>
        </w:rPr>
        <w:t>u</w:t>
      </w:r>
      <w:r w:rsidRPr="00F47617">
        <w:rPr>
          <w:color w:val="000000" w:themeColor="text1"/>
          <w:spacing w:val="3"/>
          <w:sz w:val="28"/>
          <w:szCs w:val="28"/>
        </w:rPr>
        <w:t xml:space="preserve"> </w:t>
      </w:r>
      <w:r w:rsidRPr="00F47617">
        <w:rPr>
          <w:color w:val="000000" w:themeColor="text1"/>
          <w:sz w:val="28"/>
          <w:szCs w:val="28"/>
        </w:rPr>
        <w:t>c</w:t>
      </w:r>
      <w:r w:rsidRPr="00F47617">
        <w:rPr>
          <w:color w:val="000000" w:themeColor="text1"/>
          <w:spacing w:val="-2"/>
          <w:sz w:val="28"/>
          <w:szCs w:val="28"/>
        </w:rPr>
        <w:t>ấ</w:t>
      </w:r>
      <w:r w:rsidRPr="00F47617">
        <w:rPr>
          <w:color w:val="000000" w:themeColor="text1"/>
          <w:sz w:val="28"/>
          <w:szCs w:val="28"/>
        </w:rPr>
        <w:t>p</w:t>
      </w:r>
      <w:r w:rsidRPr="00F47617">
        <w:rPr>
          <w:color w:val="000000" w:themeColor="text1"/>
          <w:spacing w:val="3"/>
          <w:sz w:val="28"/>
          <w:szCs w:val="28"/>
        </w:rPr>
        <w:t xml:space="preserve"> </w:t>
      </w:r>
      <w:r w:rsidRPr="00F47617">
        <w:rPr>
          <w:color w:val="000000" w:themeColor="text1"/>
          <w:spacing w:val="-2"/>
          <w:sz w:val="28"/>
          <w:szCs w:val="28"/>
        </w:rPr>
        <w:t>c</w:t>
      </w:r>
      <w:r w:rsidRPr="00F47617">
        <w:rPr>
          <w:color w:val="000000" w:themeColor="text1"/>
          <w:spacing w:val="1"/>
          <w:sz w:val="28"/>
          <w:szCs w:val="28"/>
        </w:rPr>
        <w:t>ủ</w:t>
      </w:r>
      <w:r w:rsidRPr="00F47617">
        <w:rPr>
          <w:color w:val="000000" w:themeColor="text1"/>
          <w:sz w:val="28"/>
          <w:szCs w:val="28"/>
        </w:rPr>
        <w:t>a</w:t>
      </w:r>
      <w:r w:rsidRPr="00F47617">
        <w:rPr>
          <w:color w:val="000000" w:themeColor="text1"/>
          <w:spacing w:val="2"/>
          <w:sz w:val="28"/>
          <w:szCs w:val="28"/>
        </w:rPr>
        <w:t xml:space="preserve"> </w:t>
      </w:r>
      <w:r w:rsidRPr="00F47617">
        <w:rPr>
          <w:color w:val="000000" w:themeColor="text1"/>
          <w:spacing w:val="-1"/>
          <w:sz w:val="28"/>
          <w:szCs w:val="28"/>
        </w:rPr>
        <w:t>Ủ</w:t>
      </w:r>
      <w:r w:rsidRPr="00F47617">
        <w:rPr>
          <w:color w:val="000000" w:themeColor="text1"/>
          <w:sz w:val="28"/>
          <w:szCs w:val="28"/>
        </w:rPr>
        <w:t>y</w:t>
      </w:r>
      <w:r w:rsidRPr="00F47617">
        <w:rPr>
          <w:color w:val="000000" w:themeColor="text1"/>
          <w:spacing w:val="1"/>
          <w:sz w:val="28"/>
          <w:szCs w:val="28"/>
        </w:rPr>
        <w:t xml:space="preserve"> b</w:t>
      </w:r>
      <w:r w:rsidRPr="00F47617">
        <w:rPr>
          <w:color w:val="000000" w:themeColor="text1"/>
          <w:spacing w:val="-2"/>
          <w:sz w:val="28"/>
          <w:szCs w:val="28"/>
        </w:rPr>
        <w:t>a</w:t>
      </w:r>
      <w:r w:rsidRPr="00F47617">
        <w:rPr>
          <w:color w:val="000000" w:themeColor="text1"/>
          <w:sz w:val="28"/>
          <w:szCs w:val="28"/>
        </w:rPr>
        <w:t>n</w:t>
      </w:r>
      <w:r w:rsidRPr="00F47617">
        <w:rPr>
          <w:color w:val="000000" w:themeColor="text1"/>
          <w:spacing w:val="3"/>
          <w:sz w:val="28"/>
          <w:szCs w:val="28"/>
        </w:rPr>
        <w:t xml:space="preserve"> </w:t>
      </w:r>
      <w:r w:rsidRPr="00F47617">
        <w:rPr>
          <w:color w:val="000000" w:themeColor="text1"/>
          <w:spacing w:val="-1"/>
          <w:sz w:val="28"/>
          <w:szCs w:val="28"/>
        </w:rPr>
        <w:t>n</w:t>
      </w:r>
      <w:r w:rsidRPr="00F47617">
        <w:rPr>
          <w:color w:val="000000" w:themeColor="text1"/>
          <w:spacing w:val="1"/>
          <w:sz w:val="28"/>
          <w:szCs w:val="28"/>
        </w:rPr>
        <w:t>h</w:t>
      </w:r>
      <w:r w:rsidRPr="00F47617">
        <w:rPr>
          <w:color w:val="000000" w:themeColor="text1"/>
          <w:spacing w:val="-2"/>
          <w:sz w:val="28"/>
          <w:szCs w:val="28"/>
        </w:rPr>
        <w:t>â</w:t>
      </w:r>
      <w:r w:rsidRPr="00F47617">
        <w:rPr>
          <w:color w:val="000000" w:themeColor="text1"/>
          <w:sz w:val="28"/>
          <w:szCs w:val="28"/>
        </w:rPr>
        <w:t>n</w:t>
      </w:r>
      <w:r w:rsidRPr="00F47617">
        <w:rPr>
          <w:color w:val="000000" w:themeColor="text1"/>
          <w:spacing w:val="3"/>
          <w:sz w:val="28"/>
          <w:szCs w:val="28"/>
        </w:rPr>
        <w:t xml:space="preserve"> </w:t>
      </w:r>
      <w:r w:rsidRPr="00F47617">
        <w:rPr>
          <w:color w:val="000000" w:themeColor="text1"/>
          <w:spacing w:val="-1"/>
          <w:sz w:val="28"/>
          <w:szCs w:val="28"/>
        </w:rPr>
        <w:t>d</w:t>
      </w:r>
      <w:r w:rsidRPr="00F47617">
        <w:rPr>
          <w:color w:val="000000" w:themeColor="text1"/>
          <w:sz w:val="28"/>
          <w:szCs w:val="28"/>
        </w:rPr>
        <w:t>ân</w:t>
      </w:r>
      <w:r w:rsidRPr="00F47617">
        <w:rPr>
          <w:color w:val="000000" w:themeColor="text1"/>
          <w:spacing w:val="1"/>
          <w:sz w:val="28"/>
          <w:szCs w:val="28"/>
        </w:rPr>
        <w:t xml:space="preserve"> t</w:t>
      </w:r>
      <w:r w:rsidRPr="00F47617">
        <w:rPr>
          <w:color w:val="000000" w:themeColor="text1"/>
          <w:spacing w:val="-1"/>
          <w:sz w:val="28"/>
          <w:szCs w:val="28"/>
        </w:rPr>
        <w:t>h</w:t>
      </w:r>
      <w:r w:rsidRPr="00F47617">
        <w:rPr>
          <w:color w:val="000000" w:themeColor="text1"/>
          <w:sz w:val="28"/>
          <w:szCs w:val="28"/>
        </w:rPr>
        <w:t>à</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pacing w:val="-1"/>
          <w:sz w:val="28"/>
          <w:szCs w:val="28"/>
        </w:rPr>
        <w:t>p</w:t>
      </w:r>
      <w:r w:rsidRPr="00F47617">
        <w:rPr>
          <w:color w:val="000000" w:themeColor="text1"/>
          <w:spacing w:val="1"/>
          <w:sz w:val="28"/>
          <w:szCs w:val="28"/>
        </w:rPr>
        <w:t>h</w:t>
      </w:r>
      <w:r w:rsidRPr="00F47617">
        <w:rPr>
          <w:color w:val="000000" w:themeColor="text1"/>
          <w:sz w:val="28"/>
          <w:szCs w:val="28"/>
        </w:rPr>
        <w:t>ố</w:t>
      </w:r>
      <w:r w:rsidRPr="00F47617">
        <w:rPr>
          <w:color w:val="000000" w:themeColor="text1"/>
          <w:spacing w:val="15"/>
          <w:sz w:val="28"/>
          <w:szCs w:val="28"/>
        </w:rPr>
        <w:t xml:space="preserve"> </w:t>
      </w:r>
      <w:r w:rsidRPr="00F47617">
        <w:rPr>
          <w:color w:val="000000" w:themeColor="text1"/>
          <w:spacing w:val="-4"/>
          <w:sz w:val="28"/>
          <w:szCs w:val="28"/>
        </w:rPr>
        <w:t>T</w:t>
      </w:r>
      <w:r w:rsidRPr="00F47617">
        <w:rPr>
          <w:color w:val="000000" w:themeColor="text1"/>
          <w:spacing w:val="1"/>
          <w:sz w:val="28"/>
          <w:szCs w:val="28"/>
        </w:rPr>
        <w:t>h</w:t>
      </w:r>
      <w:r w:rsidRPr="00F47617">
        <w:rPr>
          <w:color w:val="000000" w:themeColor="text1"/>
          <w:sz w:val="28"/>
          <w:szCs w:val="28"/>
        </w:rPr>
        <w:t>ủ</w:t>
      </w:r>
      <w:r w:rsidRPr="00F47617">
        <w:rPr>
          <w:color w:val="000000" w:themeColor="text1"/>
          <w:spacing w:val="3"/>
          <w:sz w:val="28"/>
          <w:szCs w:val="28"/>
        </w:rPr>
        <w:t xml:space="preserve"> </w:t>
      </w:r>
      <w:r w:rsidRPr="00F47617">
        <w:rPr>
          <w:color w:val="000000" w:themeColor="text1"/>
          <w:spacing w:val="-1"/>
          <w:sz w:val="28"/>
          <w:szCs w:val="28"/>
        </w:rPr>
        <w:t>Đứ</w:t>
      </w:r>
      <w:r w:rsidRPr="00F47617">
        <w:rPr>
          <w:color w:val="000000" w:themeColor="text1"/>
          <w:sz w:val="28"/>
          <w:szCs w:val="28"/>
        </w:rPr>
        <w:t>c,</w:t>
      </w:r>
      <w:r w:rsidRPr="00F47617">
        <w:rPr>
          <w:color w:val="000000" w:themeColor="text1"/>
          <w:spacing w:val="2"/>
          <w:sz w:val="28"/>
          <w:szCs w:val="28"/>
        </w:rPr>
        <w:t xml:space="preserve"> </w:t>
      </w:r>
      <w:r w:rsidRPr="00F47617">
        <w:rPr>
          <w:color w:val="000000" w:themeColor="text1"/>
          <w:spacing w:val="-1"/>
          <w:sz w:val="28"/>
          <w:szCs w:val="28"/>
        </w:rPr>
        <w:t>q</w:t>
      </w:r>
      <w:r w:rsidRPr="00F47617">
        <w:rPr>
          <w:color w:val="000000" w:themeColor="text1"/>
          <w:spacing w:val="1"/>
          <w:sz w:val="28"/>
          <w:szCs w:val="28"/>
        </w:rPr>
        <w:t>u</w:t>
      </w:r>
      <w:r w:rsidRPr="00F47617">
        <w:rPr>
          <w:color w:val="000000" w:themeColor="text1"/>
          <w:spacing w:val="-2"/>
          <w:sz w:val="28"/>
          <w:szCs w:val="28"/>
        </w:rPr>
        <w:t>ậ</w:t>
      </w:r>
      <w:r w:rsidRPr="00F47617">
        <w:rPr>
          <w:color w:val="000000" w:themeColor="text1"/>
          <w:spacing w:val="1"/>
          <w:sz w:val="28"/>
          <w:szCs w:val="28"/>
        </w:rPr>
        <w:t>n</w:t>
      </w:r>
      <w:r w:rsidRPr="00F47617">
        <w:rPr>
          <w:color w:val="000000" w:themeColor="text1"/>
          <w:sz w:val="28"/>
          <w:szCs w:val="28"/>
        </w:rPr>
        <w:t xml:space="preserve">, </w:t>
      </w:r>
      <w:r w:rsidRPr="00F47617">
        <w:rPr>
          <w:color w:val="000000" w:themeColor="text1"/>
          <w:spacing w:val="1"/>
          <w:sz w:val="28"/>
          <w:szCs w:val="28"/>
        </w:rPr>
        <w:t>hu</w:t>
      </w:r>
      <w:r w:rsidRPr="00F47617">
        <w:rPr>
          <w:color w:val="000000" w:themeColor="text1"/>
          <w:spacing w:val="-4"/>
          <w:sz w:val="28"/>
          <w:szCs w:val="28"/>
        </w:rPr>
        <w:t>y</w:t>
      </w:r>
      <w:r w:rsidRPr="00F47617">
        <w:rPr>
          <w:color w:val="000000" w:themeColor="text1"/>
          <w:sz w:val="28"/>
          <w:szCs w:val="28"/>
        </w:rPr>
        <w:t>ệ</w:t>
      </w:r>
      <w:r w:rsidRPr="00F47617">
        <w:rPr>
          <w:color w:val="000000" w:themeColor="text1"/>
          <w:spacing w:val="1"/>
          <w:sz w:val="28"/>
          <w:szCs w:val="28"/>
        </w:rPr>
        <w:t>n</w:t>
      </w:r>
      <w:r w:rsidRPr="00F47617">
        <w:rPr>
          <w:color w:val="000000" w:themeColor="text1"/>
          <w:sz w:val="28"/>
          <w:szCs w:val="28"/>
        </w:rPr>
        <w:t>.</w:t>
      </w:r>
    </w:p>
    <w:p w:rsidR="00E943E4" w:rsidRPr="00F47617" w:rsidRDefault="00E943E4">
      <w:pPr>
        <w:spacing w:line="120" w:lineRule="exact"/>
        <w:rPr>
          <w:color w:val="000000" w:themeColor="text1"/>
          <w:sz w:val="12"/>
          <w:szCs w:val="12"/>
        </w:rPr>
      </w:pPr>
    </w:p>
    <w:p w:rsidR="00E943E4" w:rsidRPr="00F47617" w:rsidRDefault="00B47876" w:rsidP="0037080B">
      <w:pPr>
        <w:spacing w:line="276" w:lineRule="auto"/>
        <w:ind w:left="102" w:right="61" w:firstLine="720"/>
        <w:jc w:val="both"/>
        <w:rPr>
          <w:color w:val="000000" w:themeColor="text1"/>
          <w:sz w:val="28"/>
          <w:szCs w:val="28"/>
        </w:rPr>
      </w:pPr>
      <w:r w:rsidRPr="00F47617">
        <w:rPr>
          <w:color w:val="000000" w:themeColor="text1"/>
          <w:sz w:val="28"/>
          <w:szCs w:val="28"/>
        </w:rPr>
        <w:t xml:space="preserve">- </w:t>
      </w:r>
      <w:r w:rsidR="0037080B" w:rsidRPr="00F47617">
        <w:rPr>
          <w:color w:val="000000" w:themeColor="text1"/>
          <w:sz w:val="28"/>
          <w:szCs w:val="28"/>
        </w:rPr>
        <w:t>Phấn đấu đ</w:t>
      </w:r>
      <w:r w:rsidRPr="00F47617">
        <w:rPr>
          <w:color w:val="000000" w:themeColor="text1"/>
          <w:sz w:val="28"/>
          <w:szCs w:val="28"/>
        </w:rPr>
        <w:t>ảm bảo đủ cơ sở vật chất, thiết bị dạy học, thực hành thí nghiệm cho các</w:t>
      </w:r>
      <w:r w:rsidR="00016C1B" w:rsidRPr="00F47617">
        <w:rPr>
          <w:color w:val="000000" w:themeColor="text1"/>
          <w:sz w:val="28"/>
          <w:szCs w:val="28"/>
        </w:rPr>
        <w:t xml:space="preserve"> </w:t>
      </w:r>
      <w:r w:rsidRPr="00F47617">
        <w:rPr>
          <w:color w:val="000000" w:themeColor="text1"/>
          <w:sz w:val="28"/>
          <w:szCs w:val="28"/>
        </w:rPr>
        <w:t>lớp Chương trình tiếng Anh tích hợp theo quy định của Sở Giáo dục và Đào tạo.</w:t>
      </w:r>
    </w:p>
    <w:p w:rsidR="00E943E4" w:rsidRPr="00F47617" w:rsidRDefault="00E943E4">
      <w:pPr>
        <w:spacing w:line="160" w:lineRule="exact"/>
        <w:rPr>
          <w:color w:val="000000" w:themeColor="text1"/>
          <w:sz w:val="17"/>
          <w:szCs w:val="17"/>
        </w:rPr>
      </w:pPr>
    </w:p>
    <w:p w:rsidR="00E943E4" w:rsidRPr="00F47617" w:rsidRDefault="00B47876">
      <w:pPr>
        <w:ind w:left="822"/>
        <w:rPr>
          <w:color w:val="000000" w:themeColor="text1"/>
          <w:sz w:val="28"/>
          <w:szCs w:val="28"/>
        </w:rPr>
      </w:pPr>
      <w:r w:rsidRPr="00F47617">
        <w:rPr>
          <w:color w:val="000000" w:themeColor="text1"/>
          <w:sz w:val="28"/>
          <w:szCs w:val="28"/>
        </w:rPr>
        <w:t>- Sĩ</w:t>
      </w:r>
      <w:r w:rsidRPr="00F47617">
        <w:rPr>
          <w:color w:val="000000" w:themeColor="text1"/>
          <w:spacing w:val="1"/>
          <w:sz w:val="28"/>
          <w:szCs w:val="28"/>
        </w:rPr>
        <w:t xml:space="preserve"> </w:t>
      </w:r>
      <w:r w:rsidRPr="00F47617">
        <w:rPr>
          <w:color w:val="000000" w:themeColor="text1"/>
          <w:spacing w:val="-2"/>
          <w:sz w:val="28"/>
          <w:szCs w:val="28"/>
        </w:rPr>
        <w:t>s</w:t>
      </w:r>
      <w:r w:rsidRPr="00F47617">
        <w:rPr>
          <w:color w:val="000000" w:themeColor="text1"/>
          <w:sz w:val="28"/>
          <w:szCs w:val="28"/>
        </w:rPr>
        <w:t>ố</w:t>
      </w:r>
      <w:r w:rsidRPr="00F47617">
        <w:rPr>
          <w:color w:val="000000" w:themeColor="text1"/>
          <w:spacing w:val="1"/>
          <w:sz w:val="28"/>
          <w:szCs w:val="28"/>
        </w:rPr>
        <w:t xml:space="preserve"> </w:t>
      </w:r>
      <w:r w:rsidRPr="00F47617">
        <w:rPr>
          <w:color w:val="000000" w:themeColor="text1"/>
          <w:spacing w:val="-2"/>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3"/>
          <w:sz w:val="28"/>
          <w:szCs w:val="28"/>
        </w:rPr>
        <w:t xml:space="preserve"> </w:t>
      </w:r>
      <w:r w:rsidRPr="00F47617">
        <w:rPr>
          <w:color w:val="000000" w:themeColor="text1"/>
          <w:spacing w:val="1"/>
          <w:sz w:val="28"/>
          <w:szCs w:val="28"/>
        </w:rPr>
        <w:t>s</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pacing w:val="-1"/>
          <w:sz w:val="28"/>
          <w:szCs w:val="28"/>
        </w:rPr>
        <w:t>h/</w:t>
      </w:r>
      <w:r w:rsidRPr="00F47617">
        <w:rPr>
          <w:color w:val="000000" w:themeColor="text1"/>
          <w:spacing w:val="1"/>
          <w:sz w:val="28"/>
          <w:szCs w:val="28"/>
        </w:rPr>
        <w:t>l</w:t>
      </w:r>
      <w:r w:rsidRPr="00F47617">
        <w:rPr>
          <w:color w:val="000000" w:themeColor="text1"/>
          <w:spacing w:val="-2"/>
          <w:sz w:val="28"/>
          <w:szCs w:val="28"/>
        </w:rPr>
        <w:t>ớ</w:t>
      </w:r>
      <w:r w:rsidRPr="00F47617">
        <w:rPr>
          <w:color w:val="000000" w:themeColor="text1"/>
          <w:spacing w:val="1"/>
          <w:sz w:val="28"/>
          <w:szCs w:val="28"/>
        </w:rPr>
        <w:t>p</w:t>
      </w:r>
      <w:r w:rsidRPr="00F47617">
        <w:rPr>
          <w:color w:val="000000" w:themeColor="text1"/>
          <w:sz w:val="28"/>
          <w:szCs w:val="28"/>
        </w:rPr>
        <w:t>:</w:t>
      </w:r>
      <w:r w:rsidRPr="00F47617">
        <w:rPr>
          <w:color w:val="000000" w:themeColor="text1"/>
          <w:spacing w:val="-2"/>
          <w:sz w:val="28"/>
          <w:szCs w:val="28"/>
        </w:rPr>
        <w:t xml:space="preserve"> </w:t>
      </w:r>
      <w:r w:rsidRPr="00F47617">
        <w:rPr>
          <w:color w:val="000000" w:themeColor="text1"/>
          <w:spacing w:val="1"/>
          <w:sz w:val="28"/>
          <w:szCs w:val="28"/>
        </w:rPr>
        <w:t>k</w:t>
      </w:r>
      <w:r w:rsidRPr="00F47617">
        <w:rPr>
          <w:color w:val="000000" w:themeColor="text1"/>
          <w:spacing w:val="-1"/>
          <w:sz w:val="28"/>
          <w:szCs w:val="28"/>
        </w:rPr>
        <w:t>hô</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q</w:t>
      </w:r>
      <w:r w:rsidRPr="00F47617">
        <w:rPr>
          <w:color w:val="000000" w:themeColor="text1"/>
          <w:spacing w:val="-1"/>
          <w:sz w:val="28"/>
          <w:szCs w:val="28"/>
        </w:rPr>
        <w:t>u</w:t>
      </w:r>
      <w:r w:rsidRPr="00F47617">
        <w:rPr>
          <w:color w:val="000000" w:themeColor="text1"/>
          <w:sz w:val="28"/>
          <w:szCs w:val="28"/>
        </w:rPr>
        <w:t xml:space="preserve">á </w:t>
      </w:r>
      <w:r w:rsidRPr="00F47617">
        <w:rPr>
          <w:color w:val="000000" w:themeColor="text1"/>
          <w:spacing w:val="-2"/>
          <w:sz w:val="28"/>
          <w:szCs w:val="28"/>
        </w:rPr>
        <w:t>3</w:t>
      </w:r>
      <w:r w:rsidRPr="00F47617">
        <w:rPr>
          <w:color w:val="000000" w:themeColor="text1"/>
          <w:sz w:val="28"/>
          <w:szCs w:val="28"/>
        </w:rPr>
        <w:t>5</w:t>
      </w:r>
      <w:r w:rsidRPr="00F47617">
        <w:rPr>
          <w:color w:val="000000" w:themeColor="text1"/>
          <w:spacing w:val="1"/>
          <w:sz w:val="28"/>
          <w:szCs w:val="28"/>
        </w:rPr>
        <w:t xml:space="preserve"> </w:t>
      </w:r>
      <w:r w:rsidRPr="00F47617">
        <w:rPr>
          <w:color w:val="000000" w:themeColor="text1"/>
          <w:spacing w:val="-2"/>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3"/>
          <w:sz w:val="28"/>
          <w:szCs w:val="28"/>
        </w:rPr>
        <w:t xml:space="preserve"> </w:t>
      </w:r>
      <w:r w:rsidRPr="00F47617">
        <w:rPr>
          <w:color w:val="000000" w:themeColor="text1"/>
          <w:spacing w:val="1"/>
          <w:sz w:val="28"/>
          <w:szCs w:val="28"/>
        </w:rPr>
        <w:t>s</w:t>
      </w:r>
      <w:r w:rsidRPr="00F47617">
        <w:rPr>
          <w:color w:val="000000" w:themeColor="text1"/>
          <w:spacing w:val="-1"/>
          <w:sz w:val="28"/>
          <w:szCs w:val="28"/>
        </w:rPr>
        <w:t>in</w:t>
      </w:r>
      <w:r w:rsidRPr="00F47617">
        <w:rPr>
          <w:color w:val="000000" w:themeColor="text1"/>
          <w:spacing w:val="1"/>
          <w:sz w:val="28"/>
          <w:szCs w:val="28"/>
        </w:rPr>
        <w:t>h</w:t>
      </w:r>
      <w:r w:rsidRPr="00F47617">
        <w:rPr>
          <w:color w:val="000000" w:themeColor="text1"/>
          <w:spacing w:val="-1"/>
          <w:sz w:val="28"/>
          <w:szCs w:val="28"/>
        </w:rPr>
        <w:t>/</w:t>
      </w:r>
      <w:r w:rsidRPr="00F47617">
        <w:rPr>
          <w:color w:val="000000" w:themeColor="text1"/>
          <w:spacing w:val="1"/>
          <w:sz w:val="28"/>
          <w:szCs w:val="28"/>
        </w:rPr>
        <w:t>l</w:t>
      </w:r>
      <w:r w:rsidRPr="00F47617">
        <w:rPr>
          <w:color w:val="000000" w:themeColor="text1"/>
          <w:spacing w:val="-2"/>
          <w:sz w:val="28"/>
          <w:szCs w:val="28"/>
        </w:rPr>
        <w:t>ớ</w:t>
      </w:r>
      <w:r w:rsidRPr="00F47617">
        <w:rPr>
          <w:color w:val="000000" w:themeColor="text1"/>
          <w:spacing w:val="1"/>
          <w:sz w:val="28"/>
          <w:szCs w:val="28"/>
        </w:rPr>
        <w:t>p</w:t>
      </w:r>
      <w:r w:rsidRPr="00F47617">
        <w:rPr>
          <w:color w:val="000000" w:themeColor="text1"/>
          <w:sz w:val="28"/>
          <w:szCs w:val="28"/>
        </w:rPr>
        <w:t>.</w:t>
      </w:r>
    </w:p>
    <w:p w:rsidR="00E943E4" w:rsidRPr="00F47617" w:rsidRDefault="00E943E4">
      <w:pPr>
        <w:spacing w:before="8" w:line="160" w:lineRule="exact"/>
        <w:rPr>
          <w:color w:val="000000" w:themeColor="text1"/>
          <w:sz w:val="16"/>
          <w:szCs w:val="16"/>
        </w:rPr>
      </w:pPr>
    </w:p>
    <w:p w:rsidR="00E943E4" w:rsidRPr="00F47617" w:rsidRDefault="00B47876">
      <w:pPr>
        <w:ind w:left="822"/>
        <w:rPr>
          <w:color w:val="000000" w:themeColor="text1"/>
          <w:sz w:val="28"/>
          <w:szCs w:val="28"/>
        </w:rPr>
      </w:pPr>
      <w:r w:rsidRPr="00F47617">
        <w:rPr>
          <w:color w:val="000000" w:themeColor="text1"/>
          <w:sz w:val="28"/>
          <w:szCs w:val="28"/>
        </w:rPr>
        <w:t xml:space="preserve">- </w:t>
      </w:r>
      <w:r w:rsidRPr="00F47617">
        <w:rPr>
          <w:color w:val="000000" w:themeColor="text1"/>
          <w:spacing w:val="-1"/>
          <w:sz w:val="28"/>
          <w:szCs w:val="28"/>
        </w:rPr>
        <w:t>Đ</w:t>
      </w:r>
      <w:r w:rsidRPr="00F47617">
        <w:rPr>
          <w:color w:val="000000" w:themeColor="text1"/>
          <w:spacing w:val="1"/>
          <w:sz w:val="28"/>
          <w:szCs w:val="28"/>
        </w:rPr>
        <w:t>ố</w:t>
      </w:r>
      <w:r w:rsidRPr="00F47617">
        <w:rPr>
          <w:color w:val="000000" w:themeColor="text1"/>
          <w:sz w:val="28"/>
          <w:szCs w:val="28"/>
        </w:rPr>
        <w:t>i</w:t>
      </w:r>
      <w:r w:rsidRPr="00F47617">
        <w:rPr>
          <w:color w:val="000000" w:themeColor="text1"/>
          <w:spacing w:val="1"/>
          <w:sz w:val="28"/>
          <w:szCs w:val="28"/>
        </w:rPr>
        <w:t xml:space="preserve"> </w:t>
      </w:r>
      <w:r w:rsidRPr="00F47617">
        <w:rPr>
          <w:color w:val="000000" w:themeColor="text1"/>
          <w:sz w:val="28"/>
          <w:szCs w:val="28"/>
        </w:rPr>
        <w:t>tư</w:t>
      </w:r>
      <w:r w:rsidRPr="00F47617">
        <w:rPr>
          <w:color w:val="000000" w:themeColor="text1"/>
          <w:spacing w:val="-3"/>
          <w:sz w:val="28"/>
          <w:szCs w:val="28"/>
        </w:rPr>
        <w:t>ợ</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ể</w:t>
      </w:r>
      <w:r w:rsidRPr="00F47617">
        <w:rPr>
          <w:color w:val="000000" w:themeColor="text1"/>
          <w:spacing w:val="1"/>
          <w:sz w:val="28"/>
          <w:szCs w:val="28"/>
        </w:rPr>
        <w:t>n</w:t>
      </w:r>
      <w:r w:rsidRPr="00F47617">
        <w:rPr>
          <w:color w:val="000000" w:themeColor="text1"/>
          <w:sz w:val="28"/>
          <w:szCs w:val="28"/>
        </w:rPr>
        <w:t>:</w:t>
      </w:r>
    </w:p>
    <w:p w:rsidR="00E943E4" w:rsidRPr="00F47617" w:rsidRDefault="00E943E4">
      <w:pPr>
        <w:spacing w:before="8" w:line="160" w:lineRule="exact"/>
        <w:rPr>
          <w:color w:val="000000" w:themeColor="text1"/>
          <w:sz w:val="16"/>
          <w:szCs w:val="16"/>
        </w:rPr>
      </w:pPr>
    </w:p>
    <w:p w:rsidR="00E943E4" w:rsidRPr="00F47617" w:rsidRDefault="00B47876">
      <w:pPr>
        <w:spacing w:line="300" w:lineRule="exact"/>
        <w:ind w:left="822"/>
        <w:rPr>
          <w:color w:val="000000" w:themeColor="text1"/>
          <w:sz w:val="28"/>
          <w:szCs w:val="28"/>
        </w:rPr>
        <w:sectPr w:rsidR="00E943E4" w:rsidRPr="00F47617">
          <w:pgSz w:w="12240" w:h="15840"/>
          <w:pgMar w:top="960" w:right="1020" w:bottom="280" w:left="1600" w:header="731" w:footer="873" w:gutter="0"/>
          <w:cols w:space="720"/>
        </w:sectPr>
      </w:pPr>
      <w:r w:rsidRPr="00F47617">
        <w:rPr>
          <w:color w:val="000000" w:themeColor="text1"/>
          <w:position w:val="-1"/>
          <w:sz w:val="28"/>
          <w:szCs w:val="28"/>
        </w:rPr>
        <w:t>+</w:t>
      </w:r>
      <w:r w:rsidRPr="00F47617">
        <w:rPr>
          <w:color w:val="000000" w:themeColor="text1"/>
          <w:spacing w:val="-10"/>
          <w:position w:val="-1"/>
          <w:sz w:val="28"/>
          <w:szCs w:val="28"/>
        </w:rPr>
        <w:t xml:space="preserve"> </w:t>
      </w:r>
      <w:r w:rsidRPr="00F47617">
        <w:rPr>
          <w:color w:val="000000" w:themeColor="text1"/>
          <w:spacing w:val="-1"/>
          <w:position w:val="-1"/>
          <w:sz w:val="28"/>
          <w:szCs w:val="28"/>
        </w:rPr>
        <w:t>H</w:t>
      </w:r>
      <w:r w:rsidRPr="00F47617">
        <w:rPr>
          <w:color w:val="000000" w:themeColor="text1"/>
          <w:spacing w:val="1"/>
          <w:position w:val="-1"/>
          <w:sz w:val="28"/>
          <w:szCs w:val="28"/>
        </w:rPr>
        <w:t>ọ</w:t>
      </w:r>
      <w:r w:rsidRPr="00F47617">
        <w:rPr>
          <w:color w:val="000000" w:themeColor="text1"/>
          <w:position w:val="-1"/>
          <w:sz w:val="28"/>
          <w:szCs w:val="28"/>
        </w:rPr>
        <w:t>c</w:t>
      </w:r>
      <w:r w:rsidRPr="00F47617">
        <w:rPr>
          <w:color w:val="000000" w:themeColor="text1"/>
          <w:spacing w:val="-10"/>
          <w:position w:val="-1"/>
          <w:sz w:val="28"/>
          <w:szCs w:val="28"/>
        </w:rPr>
        <w:t xml:space="preserve"> </w:t>
      </w:r>
      <w:r w:rsidRPr="00F47617">
        <w:rPr>
          <w:color w:val="000000" w:themeColor="text1"/>
          <w:spacing w:val="1"/>
          <w:position w:val="-1"/>
          <w:sz w:val="28"/>
          <w:szCs w:val="28"/>
        </w:rPr>
        <w:t>s</w:t>
      </w:r>
      <w:r w:rsidRPr="00F47617">
        <w:rPr>
          <w:color w:val="000000" w:themeColor="text1"/>
          <w:spacing w:val="-1"/>
          <w:position w:val="-1"/>
          <w:sz w:val="28"/>
          <w:szCs w:val="28"/>
        </w:rPr>
        <w:t>in</w:t>
      </w:r>
      <w:r w:rsidRPr="00F47617">
        <w:rPr>
          <w:color w:val="000000" w:themeColor="text1"/>
          <w:position w:val="-1"/>
          <w:sz w:val="28"/>
          <w:szCs w:val="28"/>
        </w:rPr>
        <w:t>h</w:t>
      </w:r>
      <w:r w:rsidRPr="00F47617">
        <w:rPr>
          <w:color w:val="000000" w:themeColor="text1"/>
          <w:spacing w:val="-9"/>
          <w:position w:val="-1"/>
          <w:sz w:val="28"/>
          <w:szCs w:val="28"/>
        </w:rPr>
        <w:t xml:space="preserve"> </w:t>
      </w:r>
      <w:r w:rsidRPr="00F47617">
        <w:rPr>
          <w:color w:val="000000" w:themeColor="text1"/>
          <w:spacing w:val="-1"/>
          <w:position w:val="-1"/>
          <w:sz w:val="28"/>
          <w:szCs w:val="28"/>
        </w:rPr>
        <w:t>h</w:t>
      </w:r>
      <w:r w:rsidRPr="00F47617">
        <w:rPr>
          <w:color w:val="000000" w:themeColor="text1"/>
          <w:spacing w:val="1"/>
          <w:position w:val="-1"/>
          <w:sz w:val="28"/>
          <w:szCs w:val="28"/>
        </w:rPr>
        <w:t>o</w:t>
      </w:r>
      <w:r w:rsidRPr="00F47617">
        <w:rPr>
          <w:color w:val="000000" w:themeColor="text1"/>
          <w:spacing w:val="-2"/>
          <w:position w:val="-1"/>
          <w:sz w:val="28"/>
          <w:szCs w:val="28"/>
        </w:rPr>
        <w:t>à</w:t>
      </w:r>
      <w:r w:rsidRPr="00F47617">
        <w:rPr>
          <w:color w:val="000000" w:themeColor="text1"/>
          <w:position w:val="-1"/>
          <w:sz w:val="28"/>
          <w:szCs w:val="28"/>
        </w:rPr>
        <w:t>n</w:t>
      </w:r>
      <w:r w:rsidRPr="00F47617">
        <w:rPr>
          <w:color w:val="000000" w:themeColor="text1"/>
          <w:spacing w:val="-9"/>
          <w:position w:val="-1"/>
          <w:sz w:val="28"/>
          <w:szCs w:val="28"/>
        </w:rPr>
        <w:t xml:space="preserve"> </w:t>
      </w:r>
      <w:r w:rsidRPr="00F47617">
        <w:rPr>
          <w:color w:val="000000" w:themeColor="text1"/>
          <w:spacing w:val="1"/>
          <w:position w:val="-1"/>
          <w:sz w:val="28"/>
          <w:szCs w:val="28"/>
        </w:rPr>
        <w:t>t</w:t>
      </w:r>
      <w:r w:rsidRPr="00F47617">
        <w:rPr>
          <w:color w:val="000000" w:themeColor="text1"/>
          <w:spacing w:val="-1"/>
          <w:position w:val="-1"/>
          <w:sz w:val="28"/>
          <w:szCs w:val="28"/>
        </w:rPr>
        <w:t>h</w:t>
      </w:r>
      <w:r w:rsidRPr="00F47617">
        <w:rPr>
          <w:color w:val="000000" w:themeColor="text1"/>
          <w:position w:val="-1"/>
          <w:sz w:val="28"/>
          <w:szCs w:val="28"/>
        </w:rPr>
        <w:t>à</w:t>
      </w:r>
      <w:r w:rsidRPr="00F47617">
        <w:rPr>
          <w:color w:val="000000" w:themeColor="text1"/>
          <w:spacing w:val="-1"/>
          <w:position w:val="-1"/>
          <w:sz w:val="28"/>
          <w:szCs w:val="28"/>
        </w:rPr>
        <w:t>n</w:t>
      </w:r>
      <w:r w:rsidRPr="00F47617">
        <w:rPr>
          <w:color w:val="000000" w:themeColor="text1"/>
          <w:position w:val="-1"/>
          <w:sz w:val="28"/>
          <w:szCs w:val="28"/>
        </w:rPr>
        <w:t>h</w:t>
      </w:r>
      <w:r w:rsidRPr="00F47617">
        <w:rPr>
          <w:color w:val="000000" w:themeColor="text1"/>
          <w:spacing w:val="-9"/>
          <w:position w:val="-1"/>
          <w:sz w:val="28"/>
          <w:szCs w:val="28"/>
        </w:rPr>
        <w:t xml:space="preserve"> </w:t>
      </w:r>
      <w:r w:rsidRPr="00F47617">
        <w:rPr>
          <w:color w:val="000000" w:themeColor="text1"/>
          <w:position w:val="-1"/>
          <w:sz w:val="28"/>
          <w:szCs w:val="28"/>
        </w:rPr>
        <w:t>c</w:t>
      </w:r>
      <w:r w:rsidRPr="00F47617">
        <w:rPr>
          <w:color w:val="000000" w:themeColor="text1"/>
          <w:spacing w:val="1"/>
          <w:position w:val="-1"/>
          <w:sz w:val="28"/>
          <w:szCs w:val="28"/>
        </w:rPr>
        <w:t>h</w:t>
      </w:r>
      <w:r w:rsidRPr="00F47617">
        <w:rPr>
          <w:color w:val="000000" w:themeColor="text1"/>
          <w:spacing w:val="-1"/>
          <w:position w:val="-1"/>
          <w:sz w:val="28"/>
          <w:szCs w:val="28"/>
        </w:rPr>
        <w:t>ư</w:t>
      </w:r>
      <w:r w:rsidRPr="00F47617">
        <w:rPr>
          <w:color w:val="000000" w:themeColor="text1"/>
          <w:spacing w:val="-2"/>
          <w:position w:val="-1"/>
          <w:sz w:val="28"/>
          <w:szCs w:val="28"/>
        </w:rPr>
        <w:t>ơ</w:t>
      </w:r>
      <w:r w:rsidRPr="00F47617">
        <w:rPr>
          <w:color w:val="000000" w:themeColor="text1"/>
          <w:spacing w:val="-1"/>
          <w:position w:val="-1"/>
          <w:sz w:val="28"/>
          <w:szCs w:val="28"/>
        </w:rPr>
        <w:t>n</w:t>
      </w:r>
      <w:r w:rsidRPr="00F47617">
        <w:rPr>
          <w:color w:val="000000" w:themeColor="text1"/>
          <w:position w:val="-1"/>
          <w:sz w:val="28"/>
          <w:szCs w:val="28"/>
        </w:rPr>
        <w:t>g</w:t>
      </w:r>
      <w:r w:rsidRPr="00F47617">
        <w:rPr>
          <w:color w:val="000000" w:themeColor="text1"/>
          <w:spacing w:val="-9"/>
          <w:position w:val="-1"/>
          <w:sz w:val="28"/>
          <w:szCs w:val="28"/>
        </w:rPr>
        <w:t xml:space="preserve"> </w:t>
      </w:r>
      <w:r w:rsidRPr="00F47617">
        <w:rPr>
          <w:color w:val="000000" w:themeColor="text1"/>
          <w:spacing w:val="1"/>
          <w:position w:val="-1"/>
          <w:sz w:val="28"/>
          <w:szCs w:val="28"/>
        </w:rPr>
        <w:t>t</w:t>
      </w:r>
      <w:r w:rsidRPr="00F47617">
        <w:rPr>
          <w:color w:val="000000" w:themeColor="text1"/>
          <w:spacing w:val="-2"/>
          <w:position w:val="-1"/>
          <w:sz w:val="28"/>
          <w:szCs w:val="28"/>
        </w:rPr>
        <w:t>r</w:t>
      </w:r>
      <w:r w:rsidRPr="00F47617">
        <w:rPr>
          <w:color w:val="000000" w:themeColor="text1"/>
          <w:spacing w:val="1"/>
          <w:position w:val="-1"/>
          <w:sz w:val="28"/>
          <w:szCs w:val="28"/>
        </w:rPr>
        <w:t>ì</w:t>
      </w:r>
      <w:r w:rsidRPr="00F47617">
        <w:rPr>
          <w:color w:val="000000" w:themeColor="text1"/>
          <w:spacing w:val="-1"/>
          <w:position w:val="-1"/>
          <w:sz w:val="28"/>
          <w:szCs w:val="28"/>
        </w:rPr>
        <w:t>n</w:t>
      </w:r>
      <w:r w:rsidRPr="00F47617">
        <w:rPr>
          <w:color w:val="000000" w:themeColor="text1"/>
          <w:position w:val="-1"/>
          <w:sz w:val="28"/>
          <w:szCs w:val="28"/>
        </w:rPr>
        <w:t>h</w:t>
      </w:r>
      <w:r w:rsidRPr="00F47617">
        <w:rPr>
          <w:color w:val="000000" w:themeColor="text1"/>
          <w:spacing w:val="-9"/>
          <w:position w:val="-1"/>
          <w:sz w:val="28"/>
          <w:szCs w:val="28"/>
        </w:rPr>
        <w:t xml:space="preserve"> </w:t>
      </w:r>
      <w:r w:rsidRPr="00F47617">
        <w:rPr>
          <w:color w:val="000000" w:themeColor="text1"/>
          <w:spacing w:val="-1"/>
          <w:position w:val="-1"/>
          <w:sz w:val="28"/>
          <w:szCs w:val="28"/>
        </w:rPr>
        <w:t>t</w:t>
      </w:r>
      <w:r w:rsidRPr="00F47617">
        <w:rPr>
          <w:color w:val="000000" w:themeColor="text1"/>
          <w:spacing w:val="1"/>
          <w:position w:val="-1"/>
          <w:sz w:val="28"/>
          <w:szCs w:val="28"/>
        </w:rPr>
        <w:t>i</w:t>
      </w:r>
      <w:r w:rsidRPr="00F47617">
        <w:rPr>
          <w:color w:val="000000" w:themeColor="text1"/>
          <w:spacing w:val="-2"/>
          <w:position w:val="-1"/>
          <w:sz w:val="28"/>
          <w:szCs w:val="28"/>
        </w:rPr>
        <w:t>ể</w:t>
      </w:r>
      <w:r w:rsidRPr="00F47617">
        <w:rPr>
          <w:color w:val="000000" w:themeColor="text1"/>
          <w:position w:val="-1"/>
          <w:sz w:val="28"/>
          <w:szCs w:val="28"/>
        </w:rPr>
        <w:t>u</w:t>
      </w:r>
      <w:r w:rsidRPr="00F47617">
        <w:rPr>
          <w:color w:val="000000" w:themeColor="text1"/>
          <w:spacing w:val="-9"/>
          <w:position w:val="-1"/>
          <w:sz w:val="28"/>
          <w:szCs w:val="28"/>
        </w:rPr>
        <w:t xml:space="preserve"> </w:t>
      </w:r>
      <w:r w:rsidRPr="00F47617">
        <w:rPr>
          <w:color w:val="000000" w:themeColor="text1"/>
          <w:spacing w:val="-1"/>
          <w:position w:val="-1"/>
          <w:sz w:val="28"/>
          <w:szCs w:val="28"/>
        </w:rPr>
        <w:t>họ</w:t>
      </w:r>
      <w:r w:rsidRPr="00F47617">
        <w:rPr>
          <w:color w:val="000000" w:themeColor="text1"/>
          <w:position w:val="-1"/>
          <w:sz w:val="28"/>
          <w:szCs w:val="28"/>
        </w:rPr>
        <w:t>c</w:t>
      </w:r>
      <w:r w:rsidRPr="00F47617">
        <w:rPr>
          <w:color w:val="000000" w:themeColor="text1"/>
          <w:spacing w:val="-10"/>
          <w:position w:val="-1"/>
          <w:sz w:val="28"/>
          <w:szCs w:val="28"/>
        </w:rPr>
        <w:t xml:space="preserve"> </w:t>
      </w:r>
      <w:r w:rsidRPr="00F47617">
        <w:rPr>
          <w:color w:val="000000" w:themeColor="text1"/>
          <w:spacing w:val="1"/>
          <w:position w:val="-1"/>
          <w:sz w:val="28"/>
          <w:szCs w:val="28"/>
        </w:rPr>
        <w:t>th</w:t>
      </w:r>
      <w:r w:rsidRPr="00F47617">
        <w:rPr>
          <w:color w:val="000000" w:themeColor="text1"/>
          <w:spacing w:val="-2"/>
          <w:position w:val="-1"/>
          <w:sz w:val="28"/>
          <w:szCs w:val="28"/>
        </w:rPr>
        <w:t>e</w:t>
      </w:r>
      <w:r w:rsidRPr="00F47617">
        <w:rPr>
          <w:color w:val="000000" w:themeColor="text1"/>
          <w:position w:val="-1"/>
          <w:sz w:val="28"/>
          <w:szCs w:val="28"/>
        </w:rPr>
        <w:t>o</w:t>
      </w:r>
      <w:r w:rsidRPr="00F47617">
        <w:rPr>
          <w:color w:val="000000" w:themeColor="text1"/>
          <w:spacing w:val="-9"/>
          <w:position w:val="-1"/>
          <w:sz w:val="28"/>
          <w:szCs w:val="28"/>
        </w:rPr>
        <w:t xml:space="preserve"> </w:t>
      </w:r>
      <w:r w:rsidRPr="00F47617">
        <w:rPr>
          <w:color w:val="000000" w:themeColor="text1"/>
          <w:spacing w:val="-3"/>
          <w:position w:val="-1"/>
          <w:sz w:val="28"/>
          <w:szCs w:val="28"/>
        </w:rPr>
        <w:t>C</w:t>
      </w:r>
      <w:r w:rsidRPr="00F47617">
        <w:rPr>
          <w:color w:val="000000" w:themeColor="text1"/>
          <w:spacing w:val="1"/>
          <w:position w:val="-1"/>
          <w:sz w:val="28"/>
          <w:szCs w:val="28"/>
        </w:rPr>
        <w:t>h</w:t>
      </w:r>
      <w:r w:rsidRPr="00F47617">
        <w:rPr>
          <w:color w:val="000000" w:themeColor="text1"/>
          <w:spacing w:val="-1"/>
          <w:position w:val="-1"/>
          <w:sz w:val="28"/>
          <w:szCs w:val="28"/>
        </w:rPr>
        <w:t>ư</w:t>
      </w:r>
      <w:r w:rsidRPr="00F47617">
        <w:rPr>
          <w:color w:val="000000" w:themeColor="text1"/>
          <w:position w:val="-1"/>
          <w:sz w:val="28"/>
          <w:szCs w:val="28"/>
        </w:rPr>
        <w:t>ơ</w:t>
      </w:r>
      <w:r w:rsidRPr="00F47617">
        <w:rPr>
          <w:color w:val="000000" w:themeColor="text1"/>
          <w:spacing w:val="-1"/>
          <w:position w:val="-1"/>
          <w:sz w:val="28"/>
          <w:szCs w:val="28"/>
        </w:rPr>
        <w:t>n</w:t>
      </w:r>
      <w:r w:rsidRPr="00F47617">
        <w:rPr>
          <w:color w:val="000000" w:themeColor="text1"/>
          <w:position w:val="-1"/>
          <w:sz w:val="28"/>
          <w:szCs w:val="28"/>
        </w:rPr>
        <w:t>g</w:t>
      </w:r>
      <w:r w:rsidRPr="00F47617">
        <w:rPr>
          <w:color w:val="000000" w:themeColor="text1"/>
          <w:spacing w:val="-9"/>
          <w:position w:val="-1"/>
          <w:sz w:val="28"/>
          <w:szCs w:val="28"/>
        </w:rPr>
        <w:t xml:space="preserve"> </w:t>
      </w:r>
      <w:r w:rsidRPr="00F47617">
        <w:rPr>
          <w:color w:val="000000" w:themeColor="text1"/>
          <w:spacing w:val="1"/>
          <w:position w:val="-1"/>
          <w:sz w:val="28"/>
          <w:szCs w:val="28"/>
        </w:rPr>
        <w:t>t</w:t>
      </w:r>
      <w:r w:rsidRPr="00F47617">
        <w:rPr>
          <w:color w:val="000000" w:themeColor="text1"/>
          <w:spacing w:val="-2"/>
          <w:position w:val="-1"/>
          <w:sz w:val="28"/>
          <w:szCs w:val="28"/>
        </w:rPr>
        <w:t>r</w:t>
      </w:r>
      <w:r w:rsidRPr="00F47617">
        <w:rPr>
          <w:color w:val="000000" w:themeColor="text1"/>
          <w:spacing w:val="-1"/>
          <w:position w:val="-1"/>
          <w:sz w:val="28"/>
          <w:szCs w:val="28"/>
        </w:rPr>
        <w:t>ì</w:t>
      </w:r>
      <w:r w:rsidRPr="00F47617">
        <w:rPr>
          <w:color w:val="000000" w:themeColor="text1"/>
          <w:spacing w:val="1"/>
          <w:position w:val="-1"/>
          <w:sz w:val="28"/>
          <w:szCs w:val="28"/>
        </w:rPr>
        <w:t>n</w:t>
      </w:r>
      <w:r w:rsidRPr="00F47617">
        <w:rPr>
          <w:color w:val="000000" w:themeColor="text1"/>
          <w:position w:val="-1"/>
          <w:sz w:val="28"/>
          <w:szCs w:val="28"/>
        </w:rPr>
        <w:t>h</w:t>
      </w:r>
      <w:r w:rsidRPr="00F47617">
        <w:rPr>
          <w:color w:val="000000" w:themeColor="text1"/>
          <w:spacing w:val="-9"/>
          <w:position w:val="-1"/>
          <w:sz w:val="28"/>
          <w:szCs w:val="28"/>
        </w:rPr>
        <w:t xml:space="preserve"> </w:t>
      </w:r>
      <w:r w:rsidRPr="00F47617">
        <w:rPr>
          <w:color w:val="000000" w:themeColor="text1"/>
          <w:spacing w:val="-1"/>
          <w:position w:val="-1"/>
          <w:sz w:val="28"/>
          <w:szCs w:val="28"/>
        </w:rPr>
        <w:t>ti</w:t>
      </w:r>
      <w:r w:rsidRPr="00F47617">
        <w:rPr>
          <w:color w:val="000000" w:themeColor="text1"/>
          <w:position w:val="-1"/>
          <w:sz w:val="28"/>
          <w:szCs w:val="28"/>
        </w:rPr>
        <w:t>ế</w:t>
      </w:r>
      <w:r w:rsidRPr="00F47617">
        <w:rPr>
          <w:color w:val="000000" w:themeColor="text1"/>
          <w:spacing w:val="-1"/>
          <w:position w:val="-1"/>
          <w:sz w:val="28"/>
          <w:szCs w:val="28"/>
        </w:rPr>
        <w:t>n</w:t>
      </w:r>
      <w:r w:rsidRPr="00F47617">
        <w:rPr>
          <w:color w:val="000000" w:themeColor="text1"/>
          <w:position w:val="-1"/>
          <w:sz w:val="28"/>
          <w:szCs w:val="28"/>
        </w:rPr>
        <w:t>g</w:t>
      </w:r>
      <w:r w:rsidRPr="00F47617">
        <w:rPr>
          <w:color w:val="000000" w:themeColor="text1"/>
          <w:spacing w:val="-9"/>
          <w:position w:val="-1"/>
          <w:sz w:val="28"/>
          <w:szCs w:val="28"/>
        </w:rPr>
        <w:t xml:space="preserve"> </w:t>
      </w:r>
      <w:r w:rsidRPr="00F47617">
        <w:rPr>
          <w:color w:val="000000" w:themeColor="text1"/>
          <w:spacing w:val="-1"/>
          <w:position w:val="-1"/>
          <w:sz w:val="28"/>
          <w:szCs w:val="28"/>
        </w:rPr>
        <w:t>A</w:t>
      </w:r>
      <w:r w:rsidRPr="00F47617">
        <w:rPr>
          <w:color w:val="000000" w:themeColor="text1"/>
          <w:spacing w:val="1"/>
          <w:position w:val="-1"/>
          <w:sz w:val="28"/>
          <w:szCs w:val="28"/>
        </w:rPr>
        <w:t>n</w:t>
      </w:r>
      <w:r w:rsidRPr="00F47617">
        <w:rPr>
          <w:color w:val="000000" w:themeColor="text1"/>
          <w:position w:val="-1"/>
          <w:sz w:val="28"/>
          <w:szCs w:val="28"/>
        </w:rPr>
        <w:t>h</w:t>
      </w:r>
      <w:r w:rsidRPr="00F47617">
        <w:rPr>
          <w:color w:val="000000" w:themeColor="text1"/>
          <w:spacing w:val="-12"/>
          <w:position w:val="-1"/>
          <w:sz w:val="28"/>
          <w:szCs w:val="28"/>
        </w:rPr>
        <w:t xml:space="preserve"> </w:t>
      </w:r>
      <w:r w:rsidRPr="00F47617">
        <w:rPr>
          <w:color w:val="000000" w:themeColor="text1"/>
          <w:spacing w:val="1"/>
          <w:position w:val="-1"/>
          <w:sz w:val="28"/>
          <w:szCs w:val="28"/>
        </w:rPr>
        <w:t>tí</w:t>
      </w:r>
      <w:r w:rsidRPr="00F47617">
        <w:rPr>
          <w:color w:val="000000" w:themeColor="text1"/>
          <w:spacing w:val="-2"/>
          <w:position w:val="-1"/>
          <w:sz w:val="28"/>
          <w:szCs w:val="28"/>
        </w:rPr>
        <w:t>c</w:t>
      </w:r>
      <w:r w:rsidRPr="00F47617">
        <w:rPr>
          <w:color w:val="000000" w:themeColor="text1"/>
          <w:position w:val="-1"/>
          <w:sz w:val="28"/>
          <w:szCs w:val="28"/>
        </w:rPr>
        <w:t>h</w:t>
      </w:r>
    </w:p>
    <w:p w:rsidR="00E943E4" w:rsidRPr="00F47617" w:rsidRDefault="00B47876">
      <w:pPr>
        <w:spacing w:before="53"/>
        <w:ind w:left="102" w:right="-62"/>
        <w:rPr>
          <w:color w:val="000000" w:themeColor="text1"/>
          <w:sz w:val="28"/>
          <w:szCs w:val="28"/>
        </w:rPr>
      </w:pPr>
      <w:r w:rsidRPr="00F47617">
        <w:rPr>
          <w:color w:val="000000" w:themeColor="text1"/>
          <w:spacing w:val="1"/>
          <w:sz w:val="28"/>
          <w:szCs w:val="28"/>
        </w:rPr>
        <w:lastRenderedPageBreak/>
        <w:t>h</w:t>
      </w:r>
      <w:r w:rsidRPr="00F47617">
        <w:rPr>
          <w:color w:val="000000" w:themeColor="text1"/>
          <w:spacing w:val="-2"/>
          <w:sz w:val="28"/>
          <w:szCs w:val="28"/>
        </w:rPr>
        <w:t>ợ</w:t>
      </w:r>
      <w:r w:rsidRPr="00F47617">
        <w:rPr>
          <w:color w:val="000000" w:themeColor="text1"/>
          <w:spacing w:val="1"/>
          <w:sz w:val="28"/>
          <w:szCs w:val="28"/>
        </w:rPr>
        <w:t>p</w:t>
      </w:r>
      <w:r w:rsidRPr="00F47617">
        <w:rPr>
          <w:color w:val="000000" w:themeColor="text1"/>
          <w:sz w:val="28"/>
          <w:szCs w:val="28"/>
        </w:rPr>
        <w:t>.</w:t>
      </w:r>
    </w:p>
    <w:p w:rsidR="00E943E4" w:rsidRPr="00F47617" w:rsidRDefault="00B47876">
      <w:pPr>
        <w:spacing w:before="5" w:line="140" w:lineRule="exact"/>
        <w:rPr>
          <w:color w:val="000000" w:themeColor="text1"/>
          <w:sz w:val="14"/>
          <w:szCs w:val="14"/>
        </w:rPr>
      </w:pPr>
      <w:r w:rsidRPr="00F47617">
        <w:rPr>
          <w:color w:val="000000" w:themeColor="text1"/>
        </w:rPr>
        <w:br w:type="column"/>
      </w:r>
    </w:p>
    <w:p w:rsidR="00E943E4" w:rsidRPr="00F47617" w:rsidRDefault="00E943E4">
      <w:pPr>
        <w:spacing w:line="200" w:lineRule="exact"/>
        <w:rPr>
          <w:color w:val="000000" w:themeColor="text1"/>
        </w:rPr>
      </w:pPr>
    </w:p>
    <w:p w:rsidR="00E943E4" w:rsidRPr="00F47617" w:rsidRDefault="00E943E4">
      <w:pPr>
        <w:spacing w:line="200" w:lineRule="exact"/>
        <w:rPr>
          <w:color w:val="000000" w:themeColor="text1"/>
        </w:rPr>
      </w:pPr>
    </w:p>
    <w:p w:rsidR="00E943E4" w:rsidRPr="00F47617" w:rsidRDefault="00B47876">
      <w:pPr>
        <w:spacing w:line="300" w:lineRule="exact"/>
        <w:rPr>
          <w:color w:val="000000" w:themeColor="text1"/>
          <w:sz w:val="28"/>
          <w:szCs w:val="28"/>
        </w:rPr>
        <w:sectPr w:rsidR="00E943E4" w:rsidRPr="00F47617">
          <w:type w:val="continuous"/>
          <w:pgSz w:w="12240" w:h="15840"/>
          <w:pgMar w:top="1200" w:right="1020" w:bottom="280" w:left="1600" w:header="720" w:footer="720" w:gutter="0"/>
          <w:cols w:num="2" w:space="720" w:equalWidth="0">
            <w:col w:w="602" w:space="220"/>
            <w:col w:w="8798"/>
          </w:cols>
        </w:sectPr>
      </w:pPr>
      <w:r w:rsidRPr="00F47617">
        <w:rPr>
          <w:color w:val="000000" w:themeColor="text1"/>
          <w:position w:val="-1"/>
          <w:sz w:val="28"/>
          <w:szCs w:val="28"/>
        </w:rPr>
        <w:t>+</w:t>
      </w:r>
      <w:r w:rsidRPr="00F47617">
        <w:rPr>
          <w:color w:val="000000" w:themeColor="text1"/>
          <w:spacing w:val="2"/>
          <w:position w:val="-1"/>
          <w:sz w:val="28"/>
          <w:szCs w:val="28"/>
        </w:rPr>
        <w:t xml:space="preserve"> </w:t>
      </w:r>
      <w:r w:rsidRPr="00F47617">
        <w:rPr>
          <w:color w:val="000000" w:themeColor="text1"/>
          <w:spacing w:val="-1"/>
          <w:position w:val="-1"/>
          <w:sz w:val="28"/>
          <w:szCs w:val="28"/>
        </w:rPr>
        <w:t>H</w:t>
      </w:r>
      <w:r w:rsidRPr="00F47617">
        <w:rPr>
          <w:color w:val="000000" w:themeColor="text1"/>
          <w:spacing w:val="1"/>
          <w:position w:val="-1"/>
          <w:sz w:val="28"/>
          <w:szCs w:val="28"/>
        </w:rPr>
        <w:t>ọ</w:t>
      </w:r>
      <w:r w:rsidRPr="00F47617">
        <w:rPr>
          <w:color w:val="000000" w:themeColor="text1"/>
          <w:position w:val="-1"/>
          <w:sz w:val="28"/>
          <w:szCs w:val="28"/>
        </w:rPr>
        <w:t>c</w:t>
      </w:r>
      <w:r w:rsidRPr="00F47617">
        <w:rPr>
          <w:color w:val="000000" w:themeColor="text1"/>
          <w:spacing w:val="2"/>
          <w:position w:val="-1"/>
          <w:sz w:val="28"/>
          <w:szCs w:val="28"/>
        </w:rPr>
        <w:t xml:space="preserve"> </w:t>
      </w:r>
      <w:r w:rsidRPr="00F47617">
        <w:rPr>
          <w:color w:val="000000" w:themeColor="text1"/>
          <w:spacing w:val="-1"/>
          <w:position w:val="-1"/>
          <w:sz w:val="28"/>
          <w:szCs w:val="28"/>
        </w:rPr>
        <w:t>s</w:t>
      </w:r>
      <w:r w:rsidRPr="00F47617">
        <w:rPr>
          <w:color w:val="000000" w:themeColor="text1"/>
          <w:spacing w:val="1"/>
          <w:position w:val="-1"/>
          <w:sz w:val="28"/>
          <w:szCs w:val="28"/>
        </w:rPr>
        <w:t>i</w:t>
      </w:r>
      <w:r w:rsidRPr="00F47617">
        <w:rPr>
          <w:color w:val="000000" w:themeColor="text1"/>
          <w:spacing w:val="-1"/>
          <w:position w:val="-1"/>
          <w:sz w:val="28"/>
          <w:szCs w:val="28"/>
        </w:rPr>
        <w:t>n</w:t>
      </w:r>
      <w:r w:rsidRPr="00F47617">
        <w:rPr>
          <w:color w:val="000000" w:themeColor="text1"/>
          <w:position w:val="-1"/>
          <w:sz w:val="28"/>
          <w:szCs w:val="28"/>
        </w:rPr>
        <w:t>h</w:t>
      </w:r>
      <w:r w:rsidRPr="00F47617">
        <w:rPr>
          <w:color w:val="000000" w:themeColor="text1"/>
          <w:spacing w:val="2"/>
          <w:position w:val="-1"/>
          <w:sz w:val="28"/>
          <w:szCs w:val="28"/>
        </w:rPr>
        <w:t xml:space="preserve"> </w:t>
      </w:r>
      <w:r w:rsidRPr="00F47617">
        <w:rPr>
          <w:color w:val="000000" w:themeColor="text1"/>
          <w:spacing w:val="-1"/>
          <w:position w:val="-1"/>
          <w:sz w:val="28"/>
          <w:szCs w:val="28"/>
        </w:rPr>
        <w:t>h</w:t>
      </w:r>
      <w:r w:rsidRPr="00F47617">
        <w:rPr>
          <w:color w:val="000000" w:themeColor="text1"/>
          <w:spacing w:val="1"/>
          <w:position w:val="-1"/>
          <w:sz w:val="28"/>
          <w:szCs w:val="28"/>
        </w:rPr>
        <w:t>o</w:t>
      </w:r>
      <w:r w:rsidRPr="00F47617">
        <w:rPr>
          <w:color w:val="000000" w:themeColor="text1"/>
          <w:spacing w:val="-2"/>
          <w:position w:val="-1"/>
          <w:sz w:val="28"/>
          <w:szCs w:val="28"/>
        </w:rPr>
        <w:t>à</w:t>
      </w:r>
      <w:r w:rsidRPr="00F47617">
        <w:rPr>
          <w:color w:val="000000" w:themeColor="text1"/>
          <w:position w:val="-1"/>
          <w:sz w:val="28"/>
          <w:szCs w:val="28"/>
        </w:rPr>
        <w:t>n</w:t>
      </w:r>
      <w:r w:rsidRPr="00F47617">
        <w:rPr>
          <w:color w:val="000000" w:themeColor="text1"/>
          <w:spacing w:val="2"/>
          <w:position w:val="-1"/>
          <w:sz w:val="28"/>
          <w:szCs w:val="28"/>
        </w:rPr>
        <w:t xml:space="preserve"> </w:t>
      </w:r>
      <w:r w:rsidRPr="00F47617">
        <w:rPr>
          <w:color w:val="000000" w:themeColor="text1"/>
          <w:spacing w:val="-1"/>
          <w:position w:val="-1"/>
          <w:sz w:val="28"/>
          <w:szCs w:val="28"/>
        </w:rPr>
        <w:t>t</w:t>
      </w:r>
      <w:r w:rsidRPr="00F47617">
        <w:rPr>
          <w:color w:val="000000" w:themeColor="text1"/>
          <w:spacing w:val="1"/>
          <w:position w:val="-1"/>
          <w:sz w:val="28"/>
          <w:szCs w:val="28"/>
        </w:rPr>
        <w:t>h</w:t>
      </w:r>
      <w:r w:rsidRPr="00F47617">
        <w:rPr>
          <w:color w:val="000000" w:themeColor="text1"/>
          <w:spacing w:val="-2"/>
          <w:position w:val="-1"/>
          <w:sz w:val="28"/>
          <w:szCs w:val="28"/>
        </w:rPr>
        <w:t>à</w:t>
      </w:r>
      <w:r w:rsidRPr="00F47617">
        <w:rPr>
          <w:color w:val="000000" w:themeColor="text1"/>
          <w:spacing w:val="-1"/>
          <w:position w:val="-1"/>
          <w:sz w:val="28"/>
          <w:szCs w:val="28"/>
        </w:rPr>
        <w:t>n</w:t>
      </w:r>
      <w:r w:rsidRPr="00F47617">
        <w:rPr>
          <w:color w:val="000000" w:themeColor="text1"/>
          <w:position w:val="-1"/>
          <w:sz w:val="28"/>
          <w:szCs w:val="28"/>
        </w:rPr>
        <w:t>h</w:t>
      </w:r>
      <w:r w:rsidRPr="00F47617">
        <w:rPr>
          <w:color w:val="000000" w:themeColor="text1"/>
          <w:spacing w:val="2"/>
          <w:position w:val="-1"/>
          <w:sz w:val="28"/>
          <w:szCs w:val="28"/>
        </w:rPr>
        <w:t xml:space="preserve"> </w:t>
      </w:r>
      <w:r w:rsidRPr="00F47617">
        <w:rPr>
          <w:color w:val="000000" w:themeColor="text1"/>
          <w:position w:val="-1"/>
          <w:sz w:val="28"/>
          <w:szCs w:val="28"/>
        </w:rPr>
        <w:t>c</w:t>
      </w:r>
      <w:r w:rsidRPr="00F47617">
        <w:rPr>
          <w:color w:val="000000" w:themeColor="text1"/>
          <w:spacing w:val="1"/>
          <w:position w:val="-1"/>
          <w:sz w:val="28"/>
          <w:szCs w:val="28"/>
        </w:rPr>
        <w:t>h</w:t>
      </w:r>
      <w:r w:rsidRPr="00F47617">
        <w:rPr>
          <w:color w:val="000000" w:themeColor="text1"/>
          <w:spacing w:val="-1"/>
          <w:position w:val="-1"/>
          <w:sz w:val="28"/>
          <w:szCs w:val="28"/>
        </w:rPr>
        <w:t>ư</w:t>
      </w:r>
      <w:r w:rsidRPr="00F47617">
        <w:rPr>
          <w:color w:val="000000" w:themeColor="text1"/>
          <w:spacing w:val="-2"/>
          <w:position w:val="-1"/>
          <w:sz w:val="28"/>
          <w:szCs w:val="28"/>
        </w:rPr>
        <w:t>ơ</w:t>
      </w:r>
      <w:r w:rsidRPr="00F47617">
        <w:rPr>
          <w:color w:val="000000" w:themeColor="text1"/>
          <w:spacing w:val="-1"/>
          <w:position w:val="-1"/>
          <w:sz w:val="28"/>
          <w:szCs w:val="28"/>
        </w:rPr>
        <w:t>n</w:t>
      </w:r>
      <w:r w:rsidRPr="00F47617">
        <w:rPr>
          <w:color w:val="000000" w:themeColor="text1"/>
          <w:position w:val="-1"/>
          <w:sz w:val="28"/>
          <w:szCs w:val="28"/>
        </w:rPr>
        <w:t>g</w:t>
      </w:r>
      <w:r w:rsidRPr="00F47617">
        <w:rPr>
          <w:color w:val="000000" w:themeColor="text1"/>
          <w:spacing w:val="2"/>
          <w:position w:val="-1"/>
          <w:sz w:val="28"/>
          <w:szCs w:val="28"/>
        </w:rPr>
        <w:t xml:space="preserve"> </w:t>
      </w:r>
      <w:r w:rsidRPr="00F47617">
        <w:rPr>
          <w:color w:val="000000" w:themeColor="text1"/>
          <w:spacing w:val="1"/>
          <w:position w:val="-1"/>
          <w:sz w:val="28"/>
          <w:szCs w:val="28"/>
        </w:rPr>
        <w:t>t</w:t>
      </w:r>
      <w:r w:rsidRPr="00F47617">
        <w:rPr>
          <w:color w:val="000000" w:themeColor="text1"/>
          <w:spacing w:val="-2"/>
          <w:position w:val="-1"/>
          <w:sz w:val="28"/>
          <w:szCs w:val="28"/>
        </w:rPr>
        <w:t>r</w:t>
      </w:r>
      <w:r w:rsidRPr="00F47617">
        <w:rPr>
          <w:color w:val="000000" w:themeColor="text1"/>
          <w:spacing w:val="-1"/>
          <w:position w:val="-1"/>
          <w:sz w:val="28"/>
          <w:szCs w:val="28"/>
        </w:rPr>
        <w:t>ì</w:t>
      </w:r>
      <w:r w:rsidRPr="00F47617">
        <w:rPr>
          <w:color w:val="000000" w:themeColor="text1"/>
          <w:spacing w:val="1"/>
          <w:position w:val="-1"/>
          <w:sz w:val="28"/>
          <w:szCs w:val="28"/>
        </w:rPr>
        <w:t>n</w:t>
      </w:r>
      <w:r w:rsidRPr="00F47617">
        <w:rPr>
          <w:color w:val="000000" w:themeColor="text1"/>
          <w:position w:val="-1"/>
          <w:sz w:val="28"/>
          <w:szCs w:val="28"/>
        </w:rPr>
        <w:t>h</w:t>
      </w:r>
      <w:r w:rsidRPr="00F47617">
        <w:rPr>
          <w:color w:val="000000" w:themeColor="text1"/>
          <w:spacing w:val="1"/>
          <w:position w:val="-1"/>
          <w:sz w:val="28"/>
          <w:szCs w:val="28"/>
        </w:rPr>
        <w:t xml:space="preserve"> </w:t>
      </w:r>
      <w:r w:rsidRPr="00F47617">
        <w:rPr>
          <w:color w:val="000000" w:themeColor="text1"/>
          <w:position w:val="-1"/>
          <w:sz w:val="28"/>
          <w:szCs w:val="28"/>
        </w:rPr>
        <w:t>t</w:t>
      </w:r>
      <w:r w:rsidRPr="00F47617">
        <w:rPr>
          <w:color w:val="000000" w:themeColor="text1"/>
          <w:spacing w:val="1"/>
          <w:position w:val="-1"/>
          <w:sz w:val="28"/>
          <w:szCs w:val="28"/>
        </w:rPr>
        <w:t>i</w:t>
      </w:r>
      <w:r w:rsidRPr="00F47617">
        <w:rPr>
          <w:color w:val="000000" w:themeColor="text1"/>
          <w:spacing w:val="-2"/>
          <w:position w:val="-1"/>
          <w:sz w:val="28"/>
          <w:szCs w:val="28"/>
        </w:rPr>
        <w:t>ể</w:t>
      </w:r>
      <w:r w:rsidRPr="00F47617">
        <w:rPr>
          <w:color w:val="000000" w:themeColor="text1"/>
          <w:position w:val="-1"/>
          <w:sz w:val="28"/>
          <w:szCs w:val="28"/>
        </w:rPr>
        <w:t>u</w:t>
      </w:r>
      <w:r w:rsidRPr="00F47617">
        <w:rPr>
          <w:color w:val="000000" w:themeColor="text1"/>
          <w:spacing w:val="2"/>
          <w:position w:val="-1"/>
          <w:sz w:val="28"/>
          <w:szCs w:val="28"/>
        </w:rPr>
        <w:t xml:space="preserve"> </w:t>
      </w:r>
      <w:r w:rsidRPr="00F47617">
        <w:rPr>
          <w:color w:val="000000" w:themeColor="text1"/>
          <w:spacing w:val="-1"/>
          <w:position w:val="-1"/>
          <w:sz w:val="28"/>
          <w:szCs w:val="28"/>
        </w:rPr>
        <w:t>h</w:t>
      </w:r>
      <w:r w:rsidRPr="00F47617">
        <w:rPr>
          <w:color w:val="000000" w:themeColor="text1"/>
          <w:spacing w:val="1"/>
          <w:position w:val="-1"/>
          <w:sz w:val="28"/>
          <w:szCs w:val="28"/>
        </w:rPr>
        <w:t>ọ</w:t>
      </w:r>
      <w:r w:rsidRPr="00F47617">
        <w:rPr>
          <w:color w:val="000000" w:themeColor="text1"/>
          <w:position w:val="-1"/>
          <w:sz w:val="28"/>
          <w:szCs w:val="28"/>
        </w:rPr>
        <w:t>c</w:t>
      </w:r>
      <w:r w:rsidRPr="00F47617">
        <w:rPr>
          <w:color w:val="000000" w:themeColor="text1"/>
          <w:spacing w:val="2"/>
          <w:position w:val="-1"/>
          <w:sz w:val="28"/>
          <w:szCs w:val="28"/>
        </w:rPr>
        <w:t xml:space="preserve"> </w:t>
      </w:r>
      <w:r w:rsidRPr="00F47617">
        <w:rPr>
          <w:color w:val="000000" w:themeColor="text1"/>
          <w:spacing w:val="-2"/>
          <w:position w:val="-1"/>
          <w:sz w:val="28"/>
          <w:szCs w:val="28"/>
        </w:rPr>
        <w:t>c</w:t>
      </w:r>
      <w:r w:rsidRPr="00F47617">
        <w:rPr>
          <w:color w:val="000000" w:themeColor="text1"/>
          <w:spacing w:val="1"/>
          <w:position w:val="-1"/>
          <w:sz w:val="28"/>
          <w:szCs w:val="28"/>
        </w:rPr>
        <w:t>ủ</w:t>
      </w:r>
      <w:r w:rsidRPr="00F47617">
        <w:rPr>
          <w:color w:val="000000" w:themeColor="text1"/>
          <w:position w:val="-1"/>
          <w:sz w:val="28"/>
          <w:szCs w:val="28"/>
        </w:rPr>
        <w:t>a</w:t>
      </w:r>
      <w:r w:rsidRPr="00F47617">
        <w:rPr>
          <w:color w:val="000000" w:themeColor="text1"/>
          <w:spacing w:val="2"/>
          <w:position w:val="-1"/>
          <w:sz w:val="28"/>
          <w:szCs w:val="28"/>
        </w:rPr>
        <w:t xml:space="preserve"> </w:t>
      </w:r>
      <w:r w:rsidRPr="00F47617">
        <w:rPr>
          <w:color w:val="000000" w:themeColor="text1"/>
          <w:position w:val="-1"/>
          <w:sz w:val="28"/>
          <w:szCs w:val="28"/>
        </w:rPr>
        <w:t>Bộ</w:t>
      </w:r>
      <w:r w:rsidRPr="00F47617">
        <w:rPr>
          <w:color w:val="000000" w:themeColor="text1"/>
          <w:spacing w:val="2"/>
          <w:position w:val="-1"/>
          <w:sz w:val="28"/>
          <w:szCs w:val="28"/>
        </w:rPr>
        <w:t xml:space="preserve"> </w:t>
      </w:r>
      <w:r w:rsidRPr="00F47617">
        <w:rPr>
          <w:color w:val="000000" w:themeColor="text1"/>
          <w:spacing w:val="-4"/>
          <w:position w:val="-1"/>
          <w:sz w:val="28"/>
          <w:szCs w:val="28"/>
        </w:rPr>
        <w:t>G</w:t>
      </w:r>
      <w:r w:rsidRPr="00F47617">
        <w:rPr>
          <w:color w:val="000000" w:themeColor="text1"/>
          <w:spacing w:val="1"/>
          <w:position w:val="-1"/>
          <w:sz w:val="28"/>
          <w:szCs w:val="28"/>
        </w:rPr>
        <w:t>i</w:t>
      </w:r>
      <w:r w:rsidRPr="00F47617">
        <w:rPr>
          <w:color w:val="000000" w:themeColor="text1"/>
          <w:position w:val="-1"/>
          <w:sz w:val="28"/>
          <w:szCs w:val="28"/>
        </w:rPr>
        <w:t>áo</w:t>
      </w:r>
      <w:r w:rsidRPr="00F47617">
        <w:rPr>
          <w:color w:val="000000" w:themeColor="text1"/>
          <w:spacing w:val="1"/>
          <w:position w:val="-1"/>
          <w:sz w:val="28"/>
          <w:szCs w:val="28"/>
        </w:rPr>
        <w:t xml:space="preserve"> </w:t>
      </w:r>
      <w:r w:rsidRPr="00F47617">
        <w:rPr>
          <w:color w:val="000000" w:themeColor="text1"/>
          <w:spacing w:val="-2"/>
          <w:position w:val="-1"/>
          <w:sz w:val="28"/>
          <w:szCs w:val="28"/>
        </w:rPr>
        <w:t>d</w:t>
      </w:r>
      <w:r w:rsidRPr="00F47617">
        <w:rPr>
          <w:color w:val="000000" w:themeColor="text1"/>
          <w:spacing w:val="1"/>
          <w:position w:val="-1"/>
          <w:sz w:val="28"/>
          <w:szCs w:val="28"/>
        </w:rPr>
        <w:t>ụ</w:t>
      </w:r>
      <w:r w:rsidRPr="00F47617">
        <w:rPr>
          <w:color w:val="000000" w:themeColor="text1"/>
          <w:position w:val="-1"/>
          <w:sz w:val="28"/>
          <w:szCs w:val="28"/>
        </w:rPr>
        <w:t>c</w:t>
      </w:r>
      <w:r w:rsidRPr="00F47617">
        <w:rPr>
          <w:color w:val="000000" w:themeColor="text1"/>
          <w:spacing w:val="2"/>
          <w:position w:val="-1"/>
          <w:sz w:val="28"/>
          <w:szCs w:val="28"/>
        </w:rPr>
        <w:t xml:space="preserve"> </w:t>
      </w:r>
      <w:r w:rsidRPr="00F47617">
        <w:rPr>
          <w:color w:val="000000" w:themeColor="text1"/>
          <w:spacing w:val="-1"/>
          <w:position w:val="-1"/>
          <w:sz w:val="28"/>
          <w:szCs w:val="28"/>
        </w:rPr>
        <w:t>v</w:t>
      </w:r>
      <w:r w:rsidRPr="00F47617">
        <w:rPr>
          <w:color w:val="000000" w:themeColor="text1"/>
          <w:position w:val="-1"/>
          <w:sz w:val="28"/>
          <w:szCs w:val="28"/>
        </w:rPr>
        <w:t>à</w:t>
      </w:r>
      <w:r w:rsidRPr="00F47617">
        <w:rPr>
          <w:color w:val="000000" w:themeColor="text1"/>
          <w:spacing w:val="2"/>
          <w:position w:val="-1"/>
          <w:sz w:val="28"/>
          <w:szCs w:val="28"/>
        </w:rPr>
        <w:t xml:space="preserve"> </w:t>
      </w:r>
      <w:r w:rsidRPr="00F47617">
        <w:rPr>
          <w:color w:val="000000" w:themeColor="text1"/>
          <w:spacing w:val="-1"/>
          <w:position w:val="-1"/>
          <w:sz w:val="28"/>
          <w:szCs w:val="28"/>
        </w:rPr>
        <w:t>Đ</w:t>
      </w:r>
      <w:r w:rsidRPr="00F47617">
        <w:rPr>
          <w:color w:val="000000" w:themeColor="text1"/>
          <w:position w:val="-1"/>
          <w:sz w:val="28"/>
          <w:szCs w:val="28"/>
        </w:rPr>
        <w:t>ào</w:t>
      </w:r>
      <w:r w:rsidRPr="00F47617">
        <w:rPr>
          <w:color w:val="000000" w:themeColor="text1"/>
          <w:spacing w:val="3"/>
          <w:position w:val="-1"/>
          <w:sz w:val="28"/>
          <w:szCs w:val="28"/>
        </w:rPr>
        <w:t xml:space="preserve"> </w:t>
      </w:r>
      <w:r w:rsidRPr="00F47617">
        <w:rPr>
          <w:color w:val="000000" w:themeColor="text1"/>
          <w:spacing w:val="1"/>
          <w:position w:val="-1"/>
          <w:sz w:val="28"/>
          <w:szCs w:val="28"/>
        </w:rPr>
        <w:t>t</w:t>
      </w:r>
      <w:r w:rsidRPr="00F47617">
        <w:rPr>
          <w:color w:val="000000" w:themeColor="text1"/>
          <w:spacing w:val="-2"/>
          <w:position w:val="-1"/>
          <w:sz w:val="28"/>
          <w:szCs w:val="28"/>
        </w:rPr>
        <w:t>ạ</w:t>
      </w:r>
      <w:r w:rsidRPr="00F47617">
        <w:rPr>
          <w:color w:val="000000" w:themeColor="text1"/>
          <w:spacing w:val="1"/>
          <w:position w:val="-1"/>
          <w:sz w:val="28"/>
          <w:szCs w:val="28"/>
        </w:rPr>
        <w:t>o</w:t>
      </w:r>
      <w:r w:rsidRPr="00F47617">
        <w:rPr>
          <w:color w:val="000000" w:themeColor="text1"/>
          <w:position w:val="-1"/>
          <w:sz w:val="28"/>
          <w:szCs w:val="28"/>
        </w:rPr>
        <w:t>,</w:t>
      </w:r>
      <w:r w:rsidRPr="00F47617">
        <w:rPr>
          <w:color w:val="000000" w:themeColor="text1"/>
          <w:spacing w:val="1"/>
          <w:position w:val="-1"/>
          <w:sz w:val="28"/>
          <w:szCs w:val="28"/>
        </w:rPr>
        <w:t xml:space="preserve"> </w:t>
      </w:r>
      <w:r w:rsidRPr="00F47617">
        <w:rPr>
          <w:color w:val="000000" w:themeColor="text1"/>
          <w:spacing w:val="-2"/>
          <w:position w:val="-1"/>
          <w:sz w:val="28"/>
          <w:szCs w:val="28"/>
        </w:rPr>
        <w:t>c</w:t>
      </w:r>
      <w:r w:rsidRPr="00F47617">
        <w:rPr>
          <w:color w:val="000000" w:themeColor="text1"/>
          <w:position w:val="-1"/>
          <w:sz w:val="28"/>
          <w:szCs w:val="28"/>
        </w:rPr>
        <w:t>ó</w:t>
      </w:r>
    </w:p>
    <w:p w:rsidR="00E943E4" w:rsidRPr="00F47617" w:rsidRDefault="00B47876">
      <w:pPr>
        <w:spacing w:before="53"/>
        <w:ind w:left="102"/>
        <w:rPr>
          <w:color w:val="000000" w:themeColor="text1"/>
          <w:sz w:val="28"/>
          <w:szCs w:val="28"/>
        </w:rPr>
      </w:pPr>
      <w:r w:rsidRPr="00F47617">
        <w:rPr>
          <w:color w:val="000000" w:themeColor="text1"/>
          <w:spacing w:val="1"/>
          <w:sz w:val="28"/>
          <w:szCs w:val="28"/>
        </w:rPr>
        <w:lastRenderedPageBreak/>
        <w:t>đ</w:t>
      </w:r>
      <w:r w:rsidRPr="00F47617">
        <w:rPr>
          <w:color w:val="000000" w:themeColor="text1"/>
          <w:sz w:val="28"/>
          <w:szCs w:val="28"/>
        </w:rPr>
        <w:t>ủ</w:t>
      </w:r>
      <w:r w:rsidRPr="00F47617">
        <w:rPr>
          <w:color w:val="000000" w:themeColor="text1"/>
          <w:spacing w:val="15"/>
          <w:sz w:val="28"/>
          <w:szCs w:val="28"/>
        </w:rPr>
        <w:t xml:space="preserve"> </w:t>
      </w:r>
      <w:r w:rsidRPr="00F47617">
        <w:rPr>
          <w:color w:val="000000" w:themeColor="text1"/>
          <w:spacing w:val="-1"/>
          <w:sz w:val="28"/>
          <w:szCs w:val="28"/>
        </w:rPr>
        <w:t>n</w:t>
      </w:r>
      <w:r w:rsidRPr="00F47617">
        <w:rPr>
          <w:color w:val="000000" w:themeColor="text1"/>
          <w:sz w:val="28"/>
          <w:szCs w:val="28"/>
        </w:rPr>
        <w:t>ă</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5"/>
          <w:sz w:val="28"/>
          <w:szCs w:val="28"/>
        </w:rPr>
        <w:t xml:space="preserve"> </w:t>
      </w:r>
      <w:r w:rsidRPr="00F47617">
        <w:rPr>
          <w:color w:val="000000" w:themeColor="text1"/>
          <w:spacing w:val="1"/>
          <w:sz w:val="28"/>
          <w:szCs w:val="28"/>
        </w:rPr>
        <w:t>l</w:t>
      </w:r>
      <w:r w:rsidRPr="00F47617">
        <w:rPr>
          <w:color w:val="000000" w:themeColor="text1"/>
          <w:spacing w:val="-1"/>
          <w:sz w:val="28"/>
          <w:szCs w:val="28"/>
        </w:rPr>
        <w:t>ự</w:t>
      </w:r>
      <w:r w:rsidRPr="00F47617">
        <w:rPr>
          <w:color w:val="000000" w:themeColor="text1"/>
          <w:sz w:val="28"/>
          <w:szCs w:val="28"/>
        </w:rPr>
        <w:t>c</w:t>
      </w:r>
      <w:r w:rsidRPr="00F47617">
        <w:rPr>
          <w:color w:val="000000" w:themeColor="text1"/>
          <w:spacing w:val="14"/>
          <w:sz w:val="28"/>
          <w:szCs w:val="28"/>
        </w:rPr>
        <w:t xml:space="preserve"> </w:t>
      </w:r>
      <w:r w:rsidRPr="00F47617">
        <w:rPr>
          <w:color w:val="000000" w:themeColor="text1"/>
          <w:spacing w:val="-1"/>
          <w:sz w:val="28"/>
          <w:szCs w:val="28"/>
        </w:rPr>
        <w:t>t</w:t>
      </w:r>
      <w:r w:rsidRPr="00F47617">
        <w:rPr>
          <w:color w:val="000000" w:themeColor="text1"/>
          <w:spacing w:val="1"/>
          <w:sz w:val="28"/>
          <w:szCs w:val="28"/>
        </w:rPr>
        <w:t>i</w:t>
      </w:r>
      <w:r w:rsidRPr="00F47617">
        <w:rPr>
          <w:color w:val="000000" w:themeColor="text1"/>
          <w:sz w:val="28"/>
          <w:szCs w:val="28"/>
        </w:rPr>
        <w:t>ế</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5"/>
          <w:sz w:val="28"/>
          <w:szCs w:val="28"/>
        </w:rPr>
        <w:t xml:space="preserve"> </w:t>
      </w:r>
      <w:r w:rsidRPr="00F47617">
        <w:rPr>
          <w:color w:val="000000" w:themeColor="text1"/>
          <w:spacing w:val="-1"/>
          <w:sz w:val="28"/>
          <w:szCs w:val="28"/>
        </w:rPr>
        <w:t>An</w:t>
      </w:r>
      <w:r w:rsidRPr="00F47617">
        <w:rPr>
          <w:color w:val="000000" w:themeColor="text1"/>
          <w:sz w:val="28"/>
          <w:szCs w:val="28"/>
        </w:rPr>
        <w:t>h</w:t>
      </w:r>
      <w:r w:rsidRPr="00F47617">
        <w:rPr>
          <w:color w:val="000000" w:themeColor="text1"/>
          <w:spacing w:val="19"/>
          <w:sz w:val="28"/>
          <w:szCs w:val="28"/>
        </w:rPr>
        <w:t xml:space="preserve"> </w:t>
      </w:r>
      <w:r w:rsidRPr="00F47617">
        <w:rPr>
          <w:color w:val="000000" w:themeColor="text1"/>
          <w:spacing w:val="1"/>
          <w:sz w:val="28"/>
          <w:szCs w:val="28"/>
        </w:rPr>
        <w:t>đ</w:t>
      </w:r>
      <w:r w:rsidRPr="00F47617">
        <w:rPr>
          <w:color w:val="000000" w:themeColor="text1"/>
          <w:spacing w:val="-2"/>
          <w:sz w:val="28"/>
          <w:szCs w:val="28"/>
        </w:rPr>
        <w:t>á</w:t>
      </w:r>
      <w:r w:rsidRPr="00F47617">
        <w:rPr>
          <w:color w:val="000000" w:themeColor="text1"/>
          <w:sz w:val="28"/>
          <w:szCs w:val="28"/>
        </w:rPr>
        <w:t>p</w:t>
      </w:r>
      <w:r w:rsidRPr="00F47617">
        <w:rPr>
          <w:color w:val="000000" w:themeColor="text1"/>
          <w:spacing w:val="15"/>
          <w:sz w:val="28"/>
          <w:szCs w:val="28"/>
        </w:rPr>
        <w:t xml:space="preserve"> </w:t>
      </w:r>
      <w:r w:rsidRPr="00F47617">
        <w:rPr>
          <w:color w:val="000000" w:themeColor="text1"/>
          <w:spacing w:val="-1"/>
          <w:sz w:val="28"/>
          <w:szCs w:val="28"/>
        </w:rPr>
        <w:t>ứ</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5"/>
          <w:sz w:val="28"/>
          <w:szCs w:val="28"/>
        </w:rPr>
        <w:t xml:space="preserve"> </w:t>
      </w:r>
      <w:r w:rsidRPr="00F47617">
        <w:rPr>
          <w:color w:val="000000" w:themeColor="text1"/>
          <w:spacing w:val="-5"/>
          <w:sz w:val="28"/>
          <w:szCs w:val="28"/>
        </w:rPr>
        <w:t>m</w:t>
      </w:r>
      <w:r w:rsidRPr="00F47617">
        <w:rPr>
          <w:color w:val="000000" w:themeColor="text1"/>
          <w:spacing w:val="1"/>
          <w:sz w:val="28"/>
          <w:szCs w:val="28"/>
        </w:rPr>
        <w:t>ộ</w:t>
      </w:r>
      <w:r w:rsidRPr="00F47617">
        <w:rPr>
          <w:color w:val="000000" w:themeColor="text1"/>
          <w:sz w:val="28"/>
          <w:szCs w:val="28"/>
        </w:rPr>
        <w:t>t</w:t>
      </w:r>
      <w:r w:rsidRPr="00F47617">
        <w:rPr>
          <w:color w:val="000000" w:themeColor="text1"/>
          <w:spacing w:val="15"/>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o</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2"/>
          <w:sz w:val="28"/>
          <w:szCs w:val="28"/>
        </w:rPr>
        <w:t xml:space="preserve"> </w:t>
      </w:r>
      <w:r w:rsidRPr="00F47617">
        <w:rPr>
          <w:color w:val="000000" w:themeColor="text1"/>
          <w:sz w:val="28"/>
          <w:szCs w:val="28"/>
        </w:rPr>
        <w:t>các</w:t>
      </w:r>
      <w:r w:rsidRPr="00F47617">
        <w:rPr>
          <w:color w:val="000000" w:themeColor="text1"/>
          <w:spacing w:val="14"/>
          <w:sz w:val="28"/>
          <w:szCs w:val="28"/>
        </w:rPr>
        <w:t xml:space="preserve"> </w:t>
      </w:r>
      <w:r w:rsidRPr="00F47617">
        <w:rPr>
          <w:color w:val="000000" w:themeColor="text1"/>
          <w:spacing w:val="1"/>
          <w:sz w:val="28"/>
          <w:szCs w:val="28"/>
        </w:rPr>
        <w:t>đ</w:t>
      </w:r>
      <w:r w:rsidRPr="00F47617">
        <w:rPr>
          <w:color w:val="000000" w:themeColor="text1"/>
          <w:spacing w:val="-1"/>
          <w:sz w:val="28"/>
          <w:szCs w:val="28"/>
        </w:rPr>
        <w:t>i</w:t>
      </w:r>
      <w:r w:rsidRPr="00F47617">
        <w:rPr>
          <w:color w:val="000000" w:themeColor="text1"/>
          <w:sz w:val="28"/>
          <w:szCs w:val="28"/>
        </w:rPr>
        <w:t>ều</w:t>
      </w:r>
      <w:r w:rsidRPr="00F47617">
        <w:rPr>
          <w:color w:val="000000" w:themeColor="text1"/>
          <w:spacing w:val="15"/>
          <w:sz w:val="28"/>
          <w:szCs w:val="28"/>
        </w:rPr>
        <w:t xml:space="preserve"> </w:t>
      </w:r>
      <w:r w:rsidRPr="00F47617">
        <w:rPr>
          <w:color w:val="000000" w:themeColor="text1"/>
          <w:spacing w:val="-1"/>
          <w:sz w:val="28"/>
          <w:szCs w:val="28"/>
        </w:rPr>
        <w:t>k</w:t>
      </w:r>
      <w:r w:rsidRPr="00F47617">
        <w:rPr>
          <w:color w:val="000000" w:themeColor="text1"/>
          <w:spacing w:val="1"/>
          <w:sz w:val="28"/>
          <w:szCs w:val="28"/>
        </w:rPr>
        <w:t>i</w:t>
      </w:r>
      <w:r w:rsidRPr="00F47617">
        <w:rPr>
          <w:color w:val="000000" w:themeColor="text1"/>
          <w:spacing w:val="-2"/>
          <w:sz w:val="28"/>
          <w:szCs w:val="28"/>
        </w:rPr>
        <w:t>ệ</w:t>
      </w:r>
      <w:r w:rsidRPr="00F47617">
        <w:rPr>
          <w:color w:val="000000" w:themeColor="text1"/>
          <w:sz w:val="28"/>
          <w:szCs w:val="28"/>
        </w:rPr>
        <w:t>n</w:t>
      </w:r>
      <w:r w:rsidRPr="00F47617">
        <w:rPr>
          <w:color w:val="000000" w:themeColor="text1"/>
          <w:spacing w:val="15"/>
          <w:sz w:val="28"/>
          <w:szCs w:val="28"/>
        </w:rPr>
        <w:t xml:space="preserve"> </w:t>
      </w:r>
      <w:r w:rsidRPr="00F47617">
        <w:rPr>
          <w:color w:val="000000" w:themeColor="text1"/>
          <w:spacing w:val="1"/>
          <w:sz w:val="28"/>
          <w:szCs w:val="28"/>
        </w:rPr>
        <w:t>n</w:t>
      </w:r>
      <w:r w:rsidRPr="00F47617">
        <w:rPr>
          <w:color w:val="000000" w:themeColor="text1"/>
          <w:spacing w:val="-2"/>
          <w:sz w:val="28"/>
          <w:szCs w:val="28"/>
        </w:rPr>
        <w:t>ê</w:t>
      </w:r>
      <w:r w:rsidRPr="00F47617">
        <w:rPr>
          <w:color w:val="000000" w:themeColor="text1"/>
          <w:sz w:val="28"/>
          <w:szCs w:val="28"/>
        </w:rPr>
        <w:t>u</w:t>
      </w:r>
      <w:r w:rsidRPr="00F47617">
        <w:rPr>
          <w:color w:val="000000" w:themeColor="text1"/>
          <w:spacing w:val="15"/>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o</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5"/>
          <w:sz w:val="28"/>
          <w:szCs w:val="28"/>
        </w:rPr>
        <w:t xml:space="preserve"> </w:t>
      </w:r>
      <w:r w:rsidRPr="00F47617">
        <w:rPr>
          <w:color w:val="000000" w:themeColor="text1"/>
          <w:spacing w:val="-1"/>
          <w:sz w:val="28"/>
          <w:szCs w:val="28"/>
        </w:rPr>
        <w:t>ph</w:t>
      </w:r>
      <w:r w:rsidRPr="00F47617">
        <w:rPr>
          <w:color w:val="000000" w:themeColor="text1"/>
          <w:sz w:val="28"/>
          <w:szCs w:val="28"/>
        </w:rPr>
        <w:t>ụ</w:t>
      </w:r>
      <w:r w:rsidRPr="00F47617">
        <w:rPr>
          <w:color w:val="000000" w:themeColor="text1"/>
          <w:spacing w:val="15"/>
          <w:sz w:val="28"/>
          <w:szCs w:val="28"/>
        </w:rPr>
        <w:t xml:space="preserve"> </w:t>
      </w:r>
      <w:r w:rsidRPr="00F47617">
        <w:rPr>
          <w:color w:val="000000" w:themeColor="text1"/>
          <w:spacing w:val="1"/>
          <w:sz w:val="28"/>
          <w:szCs w:val="28"/>
        </w:rPr>
        <w:t>l</w:t>
      </w:r>
      <w:r w:rsidRPr="00F47617">
        <w:rPr>
          <w:color w:val="000000" w:themeColor="text1"/>
          <w:spacing w:val="-1"/>
          <w:sz w:val="28"/>
          <w:szCs w:val="28"/>
        </w:rPr>
        <w:t>ụ</w:t>
      </w:r>
      <w:r w:rsidRPr="00F47617">
        <w:rPr>
          <w:color w:val="000000" w:themeColor="text1"/>
          <w:sz w:val="28"/>
          <w:szCs w:val="28"/>
        </w:rPr>
        <w:t>c</w:t>
      </w:r>
      <w:r w:rsidRPr="00F47617">
        <w:rPr>
          <w:color w:val="000000" w:themeColor="text1"/>
          <w:spacing w:val="24"/>
          <w:sz w:val="28"/>
          <w:szCs w:val="28"/>
        </w:rPr>
        <w:t xml:space="preserve"> </w:t>
      </w:r>
      <w:r w:rsidRPr="00F47617">
        <w:rPr>
          <w:color w:val="000000" w:themeColor="text1"/>
          <w:sz w:val="28"/>
          <w:szCs w:val="28"/>
        </w:rPr>
        <w:t>II</w:t>
      </w:r>
      <w:r w:rsidRPr="00F47617">
        <w:rPr>
          <w:color w:val="000000" w:themeColor="text1"/>
          <w:spacing w:val="14"/>
          <w:sz w:val="28"/>
          <w:szCs w:val="28"/>
        </w:rPr>
        <w:t xml:space="preserve"> </w:t>
      </w:r>
      <w:r w:rsidRPr="00F47617">
        <w:rPr>
          <w:color w:val="000000" w:themeColor="text1"/>
          <w:sz w:val="28"/>
          <w:szCs w:val="28"/>
        </w:rPr>
        <w:t>(</w:t>
      </w:r>
      <w:r w:rsidRPr="00F47617">
        <w:rPr>
          <w:color w:val="000000" w:themeColor="text1"/>
          <w:spacing w:val="1"/>
          <w:sz w:val="28"/>
          <w:szCs w:val="28"/>
        </w:rPr>
        <w:t>đ</w:t>
      </w:r>
      <w:r w:rsidRPr="00F47617">
        <w:rPr>
          <w:color w:val="000000" w:themeColor="text1"/>
          <w:spacing w:val="-1"/>
          <w:sz w:val="28"/>
          <w:szCs w:val="28"/>
        </w:rPr>
        <w:t>ín</w:t>
      </w:r>
      <w:r w:rsidRPr="00F47617">
        <w:rPr>
          <w:color w:val="000000" w:themeColor="text1"/>
          <w:sz w:val="28"/>
          <w:szCs w:val="28"/>
        </w:rPr>
        <w:t>h</w:t>
      </w:r>
    </w:p>
    <w:p w:rsidR="00E943E4" w:rsidRPr="00F47617" w:rsidRDefault="00B47876">
      <w:pPr>
        <w:spacing w:before="47"/>
        <w:ind w:left="102"/>
        <w:rPr>
          <w:color w:val="000000" w:themeColor="text1"/>
          <w:sz w:val="28"/>
          <w:szCs w:val="28"/>
        </w:rPr>
      </w:pPr>
      <w:r w:rsidRPr="00F47617">
        <w:rPr>
          <w:color w:val="000000" w:themeColor="text1"/>
          <w:spacing w:val="1"/>
          <w:sz w:val="28"/>
          <w:szCs w:val="28"/>
        </w:rPr>
        <w:t>k</w:t>
      </w:r>
      <w:r w:rsidRPr="00F47617">
        <w:rPr>
          <w:color w:val="000000" w:themeColor="text1"/>
          <w:sz w:val="28"/>
          <w:szCs w:val="28"/>
        </w:rPr>
        <w:t>è</w:t>
      </w:r>
      <w:r w:rsidRPr="00F47617">
        <w:rPr>
          <w:color w:val="000000" w:themeColor="text1"/>
          <w:spacing w:val="-5"/>
          <w:sz w:val="28"/>
          <w:szCs w:val="28"/>
        </w:rPr>
        <w:t>m</w:t>
      </w:r>
      <w:r w:rsidRPr="00F47617">
        <w:rPr>
          <w:color w:val="000000" w:themeColor="text1"/>
          <w:sz w:val="28"/>
          <w:szCs w:val="28"/>
        </w:rPr>
        <w:t xml:space="preserve">) </w:t>
      </w:r>
      <w:r w:rsidRPr="00F47617">
        <w:rPr>
          <w:color w:val="000000" w:themeColor="text1"/>
          <w:spacing w:val="1"/>
          <w:sz w:val="28"/>
          <w:szCs w:val="28"/>
        </w:rPr>
        <w:t>v</w:t>
      </w:r>
      <w:r w:rsidRPr="00F47617">
        <w:rPr>
          <w:color w:val="000000" w:themeColor="text1"/>
          <w:sz w:val="28"/>
          <w:szCs w:val="28"/>
        </w:rPr>
        <w:t>ề đ</w:t>
      </w:r>
      <w:r w:rsidRPr="00F47617">
        <w:rPr>
          <w:color w:val="000000" w:themeColor="text1"/>
          <w:spacing w:val="2"/>
          <w:sz w:val="28"/>
          <w:szCs w:val="28"/>
        </w:rPr>
        <w:t>i</w:t>
      </w:r>
      <w:r w:rsidRPr="00F47617">
        <w:rPr>
          <w:color w:val="000000" w:themeColor="text1"/>
          <w:spacing w:val="-2"/>
          <w:sz w:val="28"/>
          <w:szCs w:val="28"/>
        </w:rPr>
        <w:t>ề</w:t>
      </w:r>
      <w:r w:rsidRPr="00F47617">
        <w:rPr>
          <w:color w:val="000000" w:themeColor="text1"/>
          <w:sz w:val="28"/>
          <w:szCs w:val="28"/>
        </w:rPr>
        <w:t>u</w:t>
      </w:r>
      <w:r w:rsidRPr="00F47617">
        <w:rPr>
          <w:color w:val="000000" w:themeColor="text1"/>
          <w:spacing w:val="1"/>
          <w:sz w:val="28"/>
          <w:szCs w:val="28"/>
        </w:rPr>
        <w:t xml:space="preserve"> </w:t>
      </w:r>
      <w:r w:rsidRPr="00F47617">
        <w:rPr>
          <w:color w:val="000000" w:themeColor="text1"/>
          <w:spacing w:val="-2"/>
          <w:sz w:val="28"/>
          <w:szCs w:val="28"/>
        </w:rPr>
        <w:t>k</w:t>
      </w:r>
      <w:r w:rsidRPr="00F47617">
        <w:rPr>
          <w:color w:val="000000" w:themeColor="text1"/>
          <w:spacing w:val="1"/>
          <w:sz w:val="28"/>
          <w:szCs w:val="28"/>
        </w:rPr>
        <w:t>i</w:t>
      </w:r>
      <w:r w:rsidRPr="00F47617">
        <w:rPr>
          <w:color w:val="000000" w:themeColor="text1"/>
          <w:spacing w:val="-2"/>
          <w:sz w:val="28"/>
          <w:szCs w:val="28"/>
        </w:rPr>
        <w:t>ệ</w:t>
      </w:r>
      <w:r w:rsidRPr="00F47617">
        <w:rPr>
          <w:color w:val="000000" w:themeColor="text1"/>
          <w:sz w:val="28"/>
          <w:szCs w:val="28"/>
        </w:rPr>
        <w:t>n</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1"/>
          <w:sz w:val="28"/>
          <w:szCs w:val="28"/>
        </w:rPr>
        <w:t>i</w:t>
      </w:r>
      <w:r w:rsidRPr="00F47617">
        <w:rPr>
          <w:color w:val="000000" w:themeColor="text1"/>
          <w:spacing w:val="-2"/>
          <w:sz w:val="28"/>
          <w:szCs w:val="28"/>
        </w:rPr>
        <w:t>ế</w:t>
      </w:r>
      <w:r w:rsidRPr="00F47617">
        <w:rPr>
          <w:color w:val="000000" w:themeColor="text1"/>
          <w:sz w:val="28"/>
          <w:szCs w:val="28"/>
        </w:rPr>
        <w:t>p</w:t>
      </w:r>
      <w:r w:rsidRPr="00F47617">
        <w:rPr>
          <w:color w:val="000000" w:themeColor="text1"/>
          <w:spacing w:val="1"/>
          <w:sz w:val="28"/>
          <w:szCs w:val="28"/>
        </w:rPr>
        <w:t xml:space="preserve"> </w:t>
      </w:r>
      <w:r w:rsidRPr="00F47617">
        <w:rPr>
          <w:color w:val="000000" w:themeColor="text1"/>
          <w:spacing w:val="-2"/>
          <w:sz w:val="28"/>
          <w:szCs w:val="28"/>
        </w:rPr>
        <w:t>n</w:t>
      </w:r>
      <w:r w:rsidRPr="00F47617">
        <w:rPr>
          <w:color w:val="000000" w:themeColor="text1"/>
          <w:spacing w:val="1"/>
          <w:sz w:val="28"/>
          <w:szCs w:val="28"/>
        </w:rPr>
        <w:t>h</w:t>
      </w:r>
      <w:r w:rsidRPr="00F47617">
        <w:rPr>
          <w:color w:val="000000" w:themeColor="text1"/>
          <w:spacing w:val="-2"/>
          <w:sz w:val="28"/>
          <w:szCs w:val="28"/>
        </w:rPr>
        <w:t>ậ</w:t>
      </w:r>
      <w:r w:rsidRPr="00F47617">
        <w:rPr>
          <w:color w:val="000000" w:themeColor="text1"/>
          <w:sz w:val="28"/>
          <w:szCs w:val="28"/>
        </w:rPr>
        <w:t>n</w:t>
      </w:r>
      <w:r w:rsidRPr="00F47617">
        <w:rPr>
          <w:color w:val="000000" w:themeColor="text1"/>
          <w:spacing w:val="1"/>
          <w:sz w:val="28"/>
          <w:szCs w:val="28"/>
        </w:rPr>
        <w:t xml:space="preserve"> </w:t>
      </w:r>
      <w:r w:rsidRPr="00F47617">
        <w:rPr>
          <w:color w:val="000000" w:themeColor="text1"/>
          <w:spacing w:val="-2"/>
          <w:sz w:val="28"/>
          <w:szCs w:val="28"/>
        </w:rPr>
        <w:t>h</w:t>
      </w:r>
      <w:r w:rsidRPr="00F47617">
        <w:rPr>
          <w:color w:val="000000" w:themeColor="text1"/>
          <w:spacing w:val="1"/>
          <w:sz w:val="28"/>
          <w:szCs w:val="28"/>
        </w:rPr>
        <w:t>ọ</w:t>
      </w:r>
      <w:r w:rsidRPr="00F47617">
        <w:rPr>
          <w:color w:val="000000" w:themeColor="text1"/>
          <w:sz w:val="28"/>
          <w:szCs w:val="28"/>
        </w:rPr>
        <w:t xml:space="preserve">c </w:t>
      </w:r>
      <w:r w:rsidRPr="00F47617">
        <w:rPr>
          <w:color w:val="000000" w:themeColor="text1"/>
          <w:spacing w:val="-2"/>
          <w:sz w:val="28"/>
          <w:szCs w:val="28"/>
        </w:rPr>
        <w:t>s</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2"/>
          <w:sz w:val="28"/>
          <w:szCs w:val="28"/>
        </w:rPr>
        <w:t xml:space="preserve"> </w:t>
      </w:r>
      <w:r w:rsidRPr="00F47617">
        <w:rPr>
          <w:color w:val="000000" w:themeColor="text1"/>
          <w:spacing w:val="1"/>
          <w:sz w:val="28"/>
          <w:szCs w:val="28"/>
        </w:rPr>
        <w:t>v</w:t>
      </w:r>
      <w:r w:rsidRPr="00F47617">
        <w:rPr>
          <w:color w:val="000000" w:themeColor="text1"/>
          <w:spacing w:val="-2"/>
          <w:sz w:val="28"/>
          <w:szCs w:val="28"/>
        </w:rPr>
        <w:t>à</w:t>
      </w:r>
      <w:r w:rsidRPr="00F47617">
        <w:rPr>
          <w:color w:val="000000" w:themeColor="text1"/>
          <w:sz w:val="28"/>
          <w:szCs w:val="28"/>
        </w:rPr>
        <w:t>o</w:t>
      </w:r>
      <w:r w:rsidRPr="00F47617">
        <w:rPr>
          <w:color w:val="000000" w:themeColor="text1"/>
          <w:spacing w:val="1"/>
          <w:sz w:val="28"/>
          <w:szCs w:val="28"/>
        </w:rPr>
        <w:t xml:space="preserve"> </w:t>
      </w:r>
      <w:r w:rsidRPr="00F47617">
        <w:rPr>
          <w:color w:val="000000" w:themeColor="text1"/>
          <w:spacing w:val="-2"/>
          <w:sz w:val="28"/>
          <w:szCs w:val="28"/>
        </w:rPr>
        <w:t>l</w:t>
      </w:r>
      <w:r w:rsidRPr="00F47617">
        <w:rPr>
          <w:color w:val="000000" w:themeColor="text1"/>
          <w:sz w:val="28"/>
          <w:szCs w:val="28"/>
        </w:rPr>
        <w:t>ớp</w:t>
      </w:r>
      <w:r w:rsidRPr="00F47617">
        <w:rPr>
          <w:color w:val="000000" w:themeColor="text1"/>
          <w:spacing w:val="1"/>
          <w:sz w:val="28"/>
          <w:szCs w:val="28"/>
        </w:rPr>
        <w:t xml:space="preserve"> </w:t>
      </w:r>
      <w:r w:rsidRPr="00F47617">
        <w:rPr>
          <w:color w:val="000000" w:themeColor="text1"/>
          <w:sz w:val="28"/>
          <w:szCs w:val="28"/>
        </w:rPr>
        <w:t xml:space="preserve">6 </w:t>
      </w:r>
      <w:r w:rsidRPr="00F47617">
        <w:rPr>
          <w:color w:val="000000" w:themeColor="text1"/>
          <w:spacing w:val="-3"/>
          <w:sz w:val="28"/>
          <w:szCs w:val="28"/>
        </w:rPr>
        <w:t>C</w:t>
      </w:r>
      <w:r w:rsidRPr="00F47617">
        <w:rPr>
          <w:color w:val="000000" w:themeColor="text1"/>
          <w:spacing w:val="1"/>
          <w:sz w:val="28"/>
          <w:szCs w:val="28"/>
        </w:rPr>
        <w:t>h</w:t>
      </w:r>
      <w:r w:rsidRPr="00F47617">
        <w:rPr>
          <w:color w:val="000000" w:themeColor="text1"/>
          <w:spacing w:val="-1"/>
          <w:sz w:val="28"/>
          <w:szCs w:val="28"/>
        </w:rPr>
        <w:t>ư</w:t>
      </w:r>
      <w:r w:rsidRPr="00F47617">
        <w:rPr>
          <w:color w:val="000000" w:themeColor="text1"/>
          <w:spacing w:val="-2"/>
          <w:sz w:val="28"/>
          <w:szCs w:val="28"/>
        </w:rPr>
        <w:t>ơ</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z w:val="28"/>
          <w:szCs w:val="28"/>
        </w:rPr>
        <w:t>t</w:t>
      </w:r>
      <w:r w:rsidRPr="00F47617">
        <w:rPr>
          <w:color w:val="000000" w:themeColor="text1"/>
          <w:spacing w:val="-2"/>
          <w:sz w:val="28"/>
          <w:szCs w:val="28"/>
        </w:rPr>
        <w:t>r</w:t>
      </w:r>
      <w:r w:rsidRPr="00F47617">
        <w:rPr>
          <w:color w:val="000000" w:themeColor="text1"/>
          <w:spacing w:val="1"/>
          <w:sz w:val="28"/>
          <w:szCs w:val="28"/>
        </w:rPr>
        <w:t>ì</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1"/>
          <w:sz w:val="28"/>
          <w:szCs w:val="28"/>
        </w:rPr>
        <w:t>i</w:t>
      </w:r>
      <w:r w:rsidRPr="00F47617">
        <w:rPr>
          <w:color w:val="000000" w:themeColor="text1"/>
          <w:spacing w:val="-2"/>
          <w:sz w:val="28"/>
          <w:szCs w:val="28"/>
        </w:rPr>
        <w:t>ế</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4"/>
          <w:sz w:val="28"/>
          <w:szCs w:val="28"/>
        </w:rPr>
        <w:t>A</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2"/>
          <w:sz w:val="28"/>
          <w:szCs w:val="28"/>
        </w:rPr>
        <w:t xml:space="preserve"> </w:t>
      </w:r>
      <w:r w:rsidRPr="00F47617">
        <w:rPr>
          <w:color w:val="000000" w:themeColor="text1"/>
          <w:spacing w:val="1"/>
          <w:sz w:val="28"/>
          <w:szCs w:val="28"/>
        </w:rPr>
        <w:t>tí</w:t>
      </w:r>
      <w:r w:rsidRPr="00F47617">
        <w:rPr>
          <w:color w:val="000000" w:themeColor="text1"/>
          <w:spacing w:val="-2"/>
          <w:sz w:val="28"/>
          <w:szCs w:val="28"/>
        </w:rPr>
        <w:t>c</w:t>
      </w:r>
      <w:r w:rsidRPr="00F47617">
        <w:rPr>
          <w:color w:val="000000" w:themeColor="text1"/>
          <w:sz w:val="28"/>
          <w:szCs w:val="28"/>
        </w:rPr>
        <w:t>h</w:t>
      </w:r>
      <w:r w:rsidRPr="00F47617">
        <w:rPr>
          <w:color w:val="000000" w:themeColor="text1"/>
          <w:spacing w:val="-2"/>
          <w:sz w:val="28"/>
          <w:szCs w:val="28"/>
        </w:rPr>
        <w:t xml:space="preserve"> </w:t>
      </w:r>
      <w:r w:rsidRPr="00F47617">
        <w:rPr>
          <w:color w:val="000000" w:themeColor="text1"/>
          <w:spacing w:val="1"/>
          <w:sz w:val="28"/>
          <w:szCs w:val="28"/>
        </w:rPr>
        <w:t>h</w:t>
      </w:r>
      <w:r w:rsidRPr="00F47617">
        <w:rPr>
          <w:color w:val="000000" w:themeColor="text1"/>
          <w:spacing w:val="-2"/>
          <w:sz w:val="28"/>
          <w:szCs w:val="28"/>
        </w:rPr>
        <w:t>ợ</w:t>
      </w:r>
      <w:r w:rsidRPr="00F47617">
        <w:rPr>
          <w:color w:val="000000" w:themeColor="text1"/>
          <w:spacing w:val="11"/>
          <w:sz w:val="28"/>
          <w:szCs w:val="28"/>
        </w:rPr>
        <w:t>p</w:t>
      </w:r>
      <w:r w:rsidRPr="00F47617">
        <w:rPr>
          <w:b/>
          <w:color w:val="000000" w:themeColor="text1"/>
          <w:sz w:val="28"/>
          <w:szCs w:val="28"/>
        </w:rPr>
        <w:t>.</w:t>
      </w:r>
    </w:p>
    <w:p w:rsidR="00E943E4" w:rsidRPr="00F47617" w:rsidRDefault="00E943E4">
      <w:pPr>
        <w:spacing w:before="5" w:line="160" w:lineRule="exact"/>
        <w:rPr>
          <w:color w:val="000000" w:themeColor="text1"/>
          <w:sz w:val="17"/>
          <w:szCs w:val="17"/>
        </w:rPr>
      </w:pPr>
    </w:p>
    <w:p w:rsidR="00E943E4" w:rsidRPr="00F47617" w:rsidRDefault="00B47876">
      <w:pPr>
        <w:spacing w:line="275" w:lineRule="auto"/>
        <w:ind w:left="102" w:right="53" w:firstLine="720"/>
        <w:rPr>
          <w:color w:val="000000" w:themeColor="text1"/>
          <w:sz w:val="28"/>
          <w:szCs w:val="28"/>
        </w:rPr>
      </w:pPr>
      <w:r w:rsidRPr="00F47617">
        <w:rPr>
          <w:b/>
          <w:color w:val="000000" w:themeColor="text1"/>
          <w:spacing w:val="1"/>
          <w:sz w:val="28"/>
          <w:szCs w:val="28"/>
        </w:rPr>
        <w:t>6</w:t>
      </w:r>
      <w:r w:rsidRPr="00F47617">
        <w:rPr>
          <w:b/>
          <w:color w:val="000000" w:themeColor="text1"/>
          <w:sz w:val="28"/>
          <w:szCs w:val="28"/>
        </w:rPr>
        <w:t>.</w:t>
      </w:r>
      <w:r w:rsidRPr="00F47617">
        <w:rPr>
          <w:b/>
          <w:color w:val="000000" w:themeColor="text1"/>
          <w:spacing w:val="18"/>
          <w:sz w:val="28"/>
          <w:szCs w:val="28"/>
        </w:rPr>
        <w:t xml:space="preserve"> </w:t>
      </w:r>
      <w:r w:rsidRPr="00F47617">
        <w:rPr>
          <w:b/>
          <w:color w:val="000000" w:themeColor="text1"/>
          <w:sz w:val="28"/>
          <w:szCs w:val="28"/>
        </w:rPr>
        <w:t>Tu</w:t>
      </w:r>
      <w:r w:rsidRPr="00F47617">
        <w:rPr>
          <w:b/>
          <w:color w:val="000000" w:themeColor="text1"/>
          <w:spacing w:val="1"/>
          <w:sz w:val="28"/>
          <w:szCs w:val="28"/>
        </w:rPr>
        <w:t>y</w:t>
      </w:r>
      <w:r w:rsidRPr="00F47617">
        <w:rPr>
          <w:b/>
          <w:color w:val="000000" w:themeColor="text1"/>
          <w:sz w:val="28"/>
          <w:szCs w:val="28"/>
        </w:rPr>
        <w:t>ển</w:t>
      </w:r>
      <w:r w:rsidRPr="00F47617">
        <w:rPr>
          <w:b/>
          <w:color w:val="000000" w:themeColor="text1"/>
          <w:spacing w:val="16"/>
          <w:sz w:val="28"/>
          <w:szCs w:val="28"/>
        </w:rPr>
        <w:t xml:space="preserve"> </w:t>
      </w:r>
      <w:r w:rsidRPr="00F47617">
        <w:rPr>
          <w:b/>
          <w:color w:val="000000" w:themeColor="text1"/>
          <w:spacing w:val="1"/>
          <w:sz w:val="28"/>
          <w:szCs w:val="28"/>
        </w:rPr>
        <w:t>si</w:t>
      </w:r>
      <w:r w:rsidRPr="00F47617">
        <w:rPr>
          <w:b/>
          <w:color w:val="000000" w:themeColor="text1"/>
          <w:sz w:val="28"/>
          <w:szCs w:val="28"/>
        </w:rPr>
        <w:t>nh</w:t>
      </w:r>
      <w:r w:rsidRPr="00F47617">
        <w:rPr>
          <w:b/>
          <w:color w:val="000000" w:themeColor="text1"/>
          <w:spacing w:val="16"/>
          <w:sz w:val="28"/>
          <w:szCs w:val="28"/>
        </w:rPr>
        <w:t xml:space="preserve"> </w:t>
      </w:r>
      <w:r w:rsidRPr="00F47617">
        <w:rPr>
          <w:b/>
          <w:color w:val="000000" w:themeColor="text1"/>
          <w:spacing w:val="1"/>
          <w:sz w:val="28"/>
          <w:szCs w:val="28"/>
        </w:rPr>
        <w:t>l</w:t>
      </w:r>
      <w:r w:rsidRPr="00F47617">
        <w:rPr>
          <w:b/>
          <w:color w:val="000000" w:themeColor="text1"/>
          <w:sz w:val="28"/>
          <w:szCs w:val="28"/>
        </w:rPr>
        <w:t>ớp</w:t>
      </w:r>
      <w:r w:rsidRPr="00F47617">
        <w:rPr>
          <w:b/>
          <w:color w:val="000000" w:themeColor="text1"/>
          <w:spacing w:val="19"/>
          <w:sz w:val="28"/>
          <w:szCs w:val="28"/>
        </w:rPr>
        <w:t xml:space="preserve"> </w:t>
      </w:r>
      <w:r w:rsidRPr="00F47617">
        <w:rPr>
          <w:b/>
          <w:color w:val="000000" w:themeColor="text1"/>
          <w:sz w:val="28"/>
          <w:szCs w:val="28"/>
        </w:rPr>
        <w:t>6</w:t>
      </w:r>
      <w:r w:rsidRPr="00F47617">
        <w:rPr>
          <w:b/>
          <w:color w:val="000000" w:themeColor="text1"/>
          <w:spacing w:val="17"/>
          <w:sz w:val="28"/>
          <w:szCs w:val="28"/>
        </w:rPr>
        <w:t xml:space="preserve"> </w:t>
      </w:r>
      <w:r w:rsidRPr="00F47617">
        <w:rPr>
          <w:b/>
          <w:color w:val="000000" w:themeColor="text1"/>
          <w:sz w:val="28"/>
          <w:szCs w:val="28"/>
        </w:rPr>
        <w:t>n</w:t>
      </w:r>
      <w:r w:rsidRPr="00F47617">
        <w:rPr>
          <w:b/>
          <w:color w:val="000000" w:themeColor="text1"/>
          <w:spacing w:val="1"/>
          <w:sz w:val="28"/>
          <w:szCs w:val="28"/>
        </w:rPr>
        <w:t>ă</w:t>
      </w:r>
      <w:r w:rsidRPr="00F47617">
        <w:rPr>
          <w:b/>
          <w:color w:val="000000" w:themeColor="text1"/>
          <w:spacing w:val="-3"/>
          <w:sz w:val="28"/>
          <w:szCs w:val="28"/>
        </w:rPr>
        <w:t>n</w:t>
      </w:r>
      <w:r w:rsidRPr="00F47617">
        <w:rPr>
          <w:b/>
          <w:color w:val="000000" w:themeColor="text1"/>
          <w:sz w:val="28"/>
          <w:szCs w:val="28"/>
        </w:rPr>
        <w:t>g</w:t>
      </w:r>
      <w:r w:rsidRPr="00F47617">
        <w:rPr>
          <w:b/>
          <w:color w:val="000000" w:themeColor="text1"/>
          <w:spacing w:val="22"/>
          <w:sz w:val="28"/>
          <w:szCs w:val="28"/>
        </w:rPr>
        <w:t xml:space="preserve"> </w:t>
      </w:r>
      <w:r w:rsidRPr="00F47617">
        <w:rPr>
          <w:b/>
          <w:color w:val="000000" w:themeColor="text1"/>
          <w:spacing w:val="-5"/>
          <w:sz w:val="28"/>
          <w:szCs w:val="28"/>
        </w:rPr>
        <w:t>k</w:t>
      </w:r>
      <w:r w:rsidRPr="00F47617">
        <w:rPr>
          <w:b/>
          <w:color w:val="000000" w:themeColor="text1"/>
          <w:sz w:val="28"/>
          <w:szCs w:val="28"/>
        </w:rPr>
        <w:t>h</w:t>
      </w:r>
      <w:r w:rsidRPr="00F47617">
        <w:rPr>
          <w:b/>
          <w:color w:val="000000" w:themeColor="text1"/>
          <w:spacing w:val="1"/>
          <w:sz w:val="28"/>
          <w:szCs w:val="28"/>
        </w:rPr>
        <w:t>i</w:t>
      </w:r>
      <w:r w:rsidRPr="00F47617">
        <w:rPr>
          <w:b/>
          <w:color w:val="000000" w:themeColor="text1"/>
          <w:sz w:val="28"/>
          <w:szCs w:val="28"/>
        </w:rPr>
        <w:t>ếu</w:t>
      </w:r>
      <w:r w:rsidRPr="00F47617">
        <w:rPr>
          <w:b/>
          <w:color w:val="000000" w:themeColor="text1"/>
          <w:spacing w:val="18"/>
          <w:sz w:val="28"/>
          <w:szCs w:val="28"/>
        </w:rPr>
        <w:t xml:space="preserve"> </w:t>
      </w:r>
      <w:r w:rsidRPr="00F47617">
        <w:rPr>
          <w:b/>
          <w:color w:val="000000" w:themeColor="text1"/>
          <w:sz w:val="28"/>
          <w:szCs w:val="28"/>
        </w:rPr>
        <w:t>thể</w:t>
      </w:r>
      <w:r w:rsidRPr="00F47617">
        <w:rPr>
          <w:b/>
          <w:color w:val="000000" w:themeColor="text1"/>
          <w:spacing w:val="19"/>
          <w:sz w:val="28"/>
          <w:szCs w:val="28"/>
        </w:rPr>
        <w:t xml:space="preserve"> </w:t>
      </w:r>
      <w:r w:rsidRPr="00F47617">
        <w:rPr>
          <w:b/>
          <w:color w:val="000000" w:themeColor="text1"/>
          <w:sz w:val="28"/>
          <w:szCs w:val="28"/>
        </w:rPr>
        <w:t>dục</w:t>
      </w:r>
      <w:r w:rsidRPr="00F47617">
        <w:rPr>
          <w:b/>
          <w:color w:val="000000" w:themeColor="text1"/>
          <w:spacing w:val="18"/>
          <w:sz w:val="28"/>
          <w:szCs w:val="28"/>
        </w:rPr>
        <w:t xml:space="preserve"> </w:t>
      </w:r>
      <w:r w:rsidRPr="00F47617">
        <w:rPr>
          <w:b/>
          <w:color w:val="000000" w:themeColor="text1"/>
          <w:sz w:val="28"/>
          <w:szCs w:val="28"/>
        </w:rPr>
        <w:t>thể</w:t>
      </w:r>
      <w:r w:rsidRPr="00F47617">
        <w:rPr>
          <w:b/>
          <w:color w:val="000000" w:themeColor="text1"/>
          <w:spacing w:val="19"/>
          <w:sz w:val="28"/>
          <w:szCs w:val="28"/>
        </w:rPr>
        <w:t xml:space="preserve"> </w:t>
      </w:r>
      <w:r w:rsidRPr="00F47617">
        <w:rPr>
          <w:b/>
          <w:color w:val="000000" w:themeColor="text1"/>
          <w:sz w:val="28"/>
          <w:szCs w:val="28"/>
        </w:rPr>
        <w:t>th</w:t>
      </w:r>
      <w:r w:rsidRPr="00F47617">
        <w:rPr>
          <w:b/>
          <w:color w:val="000000" w:themeColor="text1"/>
          <w:spacing w:val="-1"/>
          <w:sz w:val="28"/>
          <w:szCs w:val="28"/>
        </w:rPr>
        <w:t>a</w:t>
      </w:r>
      <w:r w:rsidRPr="00F47617">
        <w:rPr>
          <w:b/>
          <w:color w:val="000000" w:themeColor="text1"/>
          <w:sz w:val="28"/>
          <w:szCs w:val="28"/>
        </w:rPr>
        <w:t>o</w:t>
      </w:r>
      <w:r w:rsidRPr="00F47617">
        <w:rPr>
          <w:b/>
          <w:color w:val="000000" w:themeColor="text1"/>
          <w:spacing w:val="19"/>
          <w:sz w:val="28"/>
          <w:szCs w:val="28"/>
        </w:rPr>
        <w:t xml:space="preserve"> </w:t>
      </w:r>
      <w:r w:rsidRPr="00F47617">
        <w:rPr>
          <w:b/>
          <w:color w:val="000000" w:themeColor="text1"/>
          <w:spacing w:val="-1"/>
          <w:sz w:val="28"/>
          <w:szCs w:val="28"/>
        </w:rPr>
        <w:t>v</w:t>
      </w:r>
      <w:r w:rsidRPr="00F47617">
        <w:rPr>
          <w:b/>
          <w:color w:val="000000" w:themeColor="text1"/>
          <w:spacing w:val="1"/>
          <w:sz w:val="28"/>
          <w:szCs w:val="28"/>
        </w:rPr>
        <w:t>à</w:t>
      </w:r>
      <w:r w:rsidRPr="00F47617">
        <w:rPr>
          <w:b/>
          <w:color w:val="000000" w:themeColor="text1"/>
          <w:sz w:val="28"/>
          <w:szCs w:val="28"/>
        </w:rPr>
        <w:t>o</w:t>
      </w:r>
      <w:r w:rsidRPr="00F47617">
        <w:rPr>
          <w:b/>
          <w:color w:val="000000" w:themeColor="text1"/>
          <w:spacing w:val="19"/>
          <w:sz w:val="28"/>
          <w:szCs w:val="28"/>
        </w:rPr>
        <w:t xml:space="preserve"> </w:t>
      </w:r>
      <w:r w:rsidRPr="00F47617">
        <w:rPr>
          <w:b/>
          <w:color w:val="000000" w:themeColor="text1"/>
          <w:sz w:val="28"/>
          <w:szCs w:val="28"/>
        </w:rPr>
        <w:t>Tr</w:t>
      </w:r>
      <w:r w:rsidRPr="00F47617">
        <w:rPr>
          <w:b/>
          <w:color w:val="000000" w:themeColor="text1"/>
          <w:spacing w:val="-3"/>
          <w:sz w:val="28"/>
          <w:szCs w:val="28"/>
        </w:rPr>
        <w:t>ư</w:t>
      </w:r>
      <w:r w:rsidRPr="00F47617">
        <w:rPr>
          <w:b/>
          <w:color w:val="000000" w:themeColor="text1"/>
          <w:sz w:val="28"/>
          <w:szCs w:val="28"/>
        </w:rPr>
        <w:t>ờ</w:t>
      </w:r>
      <w:r w:rsidRPr="00F47617">
        <w:rPr>
          <w:b/>
          <w:color w:val="000000" w:themeColor="text1"/>
          <w:spacing w:val="-2"/>
          <w:sz w:val="28"/>
          <w:szCs w:val="28"/>
        </w:rPr>
        <w:t>n</w:t>
      </w:r>
      <w:r w:rsidRPr="00F47617">
        <w:rPr>
          <w:b/>
          <w:color w:val="000000" w:themeColor="text1"/>
          <w:sz w:val="28"/>
          <w:szCs w:val="28"/>
        </w:rPr>
        <w:t>g</w:t>
      </w:r>
      <w:r w:rsidRPr="00F47617">
        <w:rPr>
          <w:b/>
          <w:color w:val="000000" w:themeColor="text1"/>
          <w:spacing w:val="28"/>
          <w:sz w:val="28"/>
          <w:szCs w:val="28"/>
        </w:rPr>
        <w:t xml:space="preserve"> </w:t>
      </w:r>
      <w:r w:rsidRPr="00F47617">
        <w:rPr>
          <w:b/>
          <w:color w:val="000000" w:themeColor="text1"/>
          <w:spacing w:val="-7"/>
          <w:sz w:val="28"/>
          <w:szCs w:val="28"/>
        </w:rPr>
        <w:t>T</w:t>
      </w:r>
      <w:r w:rsidRPr="00F47617">
        <w:rPr>
          <w:b/>
          <w:color w:val="000000" w:themeColor="text1"/>
          <w:spacing w:val="-10"/>
          <w:sz w:val="28"/>
          <w:szCs w:val="28"/>
        </w:rPr>
        <w:t>r</w:t>
      </w:r>
      <w:r w:rsidRPr="00F47617">
        <w:rPr>
          <w:b/>
          <w:color w:val="000000" w:themeColor="text1"/>
          <w:spacing w:val="-7"/>
          <w:sz w:val="28"/>
          <w:szCs w:val="28"/>
        </w:rPr>
        <w:t>u</w:t>
      </w:r>
      <w:r w:rsidRPr="00F47617">
        <w:rPr>
          <w:b/>
          <w:color w:val="000000" w:themeColor="text1"/>
          <w:spacing w:val="-10"/>
          <w:sz w:val="28"/>
          <w:szCs w:val="28"/>
        </w:rPr>
        <w:t>n</w:t>
      </w:r>
      <w:r w:rsidRPr="00F47617">
        <w:rPr>
          <w:b/>
          <w:color w:val="000000" w:themeColor="text1"/>
          <w:sz w:val="28"/>
          <w:szCs w:val="28"/>
        </w:rPr>
        <w:t>g</w:t>
      </w:r>
      <w:r w:rsidRPr="00F47617">
        <w:rPr>
          <w:b/>
          <w:color w:val="000000" w:themeColor="text1"/>
          <w:spacing w:val="1"/>
          <w:sz w:val="28"/>
          <w:szCs w:val="28"/>
        </w:rPr>
        <w:t xml:space="preserve"> </w:t>
      </w:r>
      <w:r w:rsidRPr="00F47617">
        <w:rPr>
          <w:b/>
          <w:color w:val="000000" w:themeColor="text1"/>
          <w:spacing w:val="-10"/>
          <w:sz w:val="28"/>
          <w:szCs w:val="28"/>
        </w:rPr>
        <w:t>h</w:t>
      </w:r>
      <w:r w:rsidRPr="00F47617">
        <w:rPr>
          <w:b/>
          <w:color w:val="000000" w:themeColor="text1"/>
          <w:spacing w:val="-6"/>
          <w:sz w:val="28"/>
          <w:szCs w:val="28"/>
        </w:rPr>
        <w:t>ọ</w:t>
      </w:r>
      <w:r w:rsidRPr="00F47617">
        <w:rPr>
          <w:b/>
          <w:color w:val="000000" w:themeColor="text1"/>
          <w:sz w:val="28"/>
          <w:szCs w:val="28"/>
        </w:rPr>
        <w:t xml:space="preserve">c </w:t>
      </w:r>
      <w:r w:rsidRPr="00F47617">
        <w:rPr>
          <w:b/>
          <w:color w:val="000000" w:themeColor="text1"/>
          <w:spacing w:val="-7"/>
          <w:sz w:val="28"/>
          <w:szCs w:val="28"/>
        </w:rPr>
        <w:t>p</w:t>
      </w:r>
      <w:r w:rsidRPr="00F47617">
        <w:rPr>
          <w:b/>
          <w:color w:val="000000" w:themeColor="text1"/>
          <w:spacing w:val="-10"/>
          <w:sz w:val="28"/>
          <w:szCs w:val="28"/>
        </w:rPr>
        <w:t>h</w:t>
      </w:r>
      <w:r w:rsidRPr="00F47617">
        <w:rPr>
          <w:b/>
          <w:color w:val="000000" w:themeColor="text1"/>
          <w:sz w:val="28"/>
          <w:szCs w:val="28"/>
        </w:rPr>
        <w:t>ổ</w:t>
      </w:r>
      <w:r w:rsidRPr="00F47617">
        <w:rPr>
          <w:b/>
          <w:color w:val="000000" w:themeColor="text1"/>
          <w:spacing w:val="-16"/>
          <w:sz w:val="28"/>
          <w:szCs w:val="28"/>
        </w:rPr>
        <w:t xml:space="preserve"> </w:t>
      </w:r>
      <w:r w:rsidRPr="00F47617">
        <w:rPr>
          <w:b/>
          <w:color w:val="000000" w:themeColor="text1"/>
          <w:spacing w:val="-7"/>
          <w:sz w:val="28"/>
          <w:szCs w:val="28"/>
        </w:rPr>
        <w:t>t</w:t>
      </w:r>
      <w:r w:rsidRPr="00F47617">
        <w:rPr>
          <w:b/>
          <w:color w:val="000000" w:themeColor="text1"/>
          <w:spacing w:val="-10"/>
          <w:sz w:val="28"/>
          <w:szCs w:val="28"/>
        </w:rPr>
        <w:t>h</w:t>
      </w:r>
      <w:r w:rsidRPr="00F47617">
        <w:rPr>
          <w:b/>
          <w:color w:val="000000" w:themeColor="text1"/>
          <w:spacing w:val="-6"/>
          <w:sz w:val="28"/>
          <w:szCs w:val="28"/>
        </w:rPr>
        <w:t>ô</w:t>
      </w:r>
      <w:r w:rsidRPr="00F47617">
        <w:rPr>
          <w:b/>
          <w:color w:val="000000" w:themeColor="text1"/>
          <w:spacing w:val="-10"/>
          <w:sz w:val="28"/>
          <w:szCs w:val="28"/>
        </w:rPr>
        <w:t>n</w:t>
      </w:r>
      <w:r w:rsidRPr="00F47617">
        <w:rPr>
          <w:b/>
          <w:color w:val="000000" w:themeColor="text1"/>
          <w:sz w:val="28"/>
          <w:szCs w:val="28"/>
        </w:rPr>
        <w:t>g</w:t>
      </w:r>
      <w:r w:rsidRPr="00F47617">
        <w:rPr>
          <w:b/>
          <w:color w:val="000000" w:themeColor="text1"/>
          <w:spacing w:val="-16"/>
          <w:sz w:val="28"/>
          <w:szCs w:val="28"/>
        </w:rPr>
        <w:t xml:space="preserve"> </w:t>
      </w:r>
      <w:r w:rsidRPr="00F47617">
        <w:rPr>
          <w:b/>
          <w:color w:val="000000" w:themeColor="text1"/>
          <w:spacing w:val="-10"/>
          <w:sz w:val="28"/>
          <w:szCs w:val="28"/>
        </w:rPr>
        <w:t>c</w:t>
      </w:r>
      <w:r w:rsidRPr="00F47617">
        <w:rPr>
          <w:b/>
          <w:color w:val="000000" w:themeColor="text1"/>
          <w:spacing w:val="-7"/>
          <w:sz w:val="28"/>
          <w:szCs w:val="28"/>
        </w:rPr>
        <w:t>h</w:t>
      </w:r>
      <w:r w:rsidRPr="00F47617">
        <w:rPr>
          <w:b/>
          <w:color w:val="000000" w:themeColor="text1"/>
          <w:spacing w:val="-10"/>
          <w:sz w:val="28"/>
          <w:szCs w:val="28"/>
        </w:rPr>
        <w:t>u</w:t>
      </w:r>
      <w:r w:rsidRPr="00F47617">
        <w:rPr>
          <w:b/>
          <w:color w:val="000000" w:themeColor="text1"/>
          <w:spacing w:val="-8"/>
          <w:sz w:val="28"/>
          <w:szCs w:val="28"/>
        </w:rPr>
        <w:t>y</w:t>
      </w:r>
      <w:r w:rsidRPr="00F47617">
        <w:rPr>
          <w:b/>
          <w:color w:val="000000" w:themeColor="text1"/>
          <w:spacing w:val="-7"/>
          <w:sz w:val="28"/>
          <w:szCs w:val="28"/>
        </w:rPr>
        <w:t>ê</w:t>
      </w:r>
      <w:r w:rsidRPr="00F47617">
        <w:rPr>
          <w:b/>
          <w:color w:val="000000" w:themeColor="text1"/>
          <w:sz w:val="28"/>
          <w:szCs w:val="28"/>
        </w:rPr>
        <w:t>n</w:t>
      </w:r>
      <w:r w:rsidRPr="00F47617">
        <w:rPr>
          <w:b/>
          <w:color w:val="000000" w:themeColor="text1"/>
          <w:spacing w:val="-17"/>
          <w:sz w:val="28"/>
          <w:szCs w:val="28"/>
        </w:rPr>
        <w:t xml:space="preserve"> </w:t>
      </w:r>
      <w:r w:rsidRPr="00F47617">
        <w:rPr>
          <w:b/>
          <w:color w:val="000000" w:themeColor="text1"/>
          <w:spacing w:val="-10"/>
          <w:sz w:val="28"/>
          <w:szCs w:val="28"/>
        </w:rPr>
        <w:t>n</w:t>
      </w:r>
      <w:r w:rsidRPr="00F47617">
        <w:rPr>
          <w:b/>
          <w:color w:val="000000" w:themeColor="text1"/>
          <w:spacing w:val="-8"/>
          <w:sz w:val="28"/>
          <w:szCs w:val="28"/>
        </w:rPr>
        <w:t>ă</w:t>
      </w:r>
      <w:r w:rsidRPr="00F47617">
        <w:rPr>
          <w:b/>
          <w:color w:val="000000" w:themeColor="text1"/>
          <w:spacing w:val="-7"/>
          <w:sz w:val="28"/>
          <w:szCs w:val="28"/>
        </w:rPr>
        <w:t>n</w:t>
      </w:r>
      <w:r w:rsidRPr="00F47617">
        <w:rPr>
          <w:b/>
          <w:color w:val="000000" w:themeColor="text1"/>
          <w:sz w:val="28"/>
          <w:szCs w:val="28"/>
        </w:rPr>
        <w:t>g</w:t>
      </w:r>
      <w:r w:rsidRPr="00F47617">
        <w:rPr>
          <w:b/>
          <w:color w:val="000000" w:themeColor="text1"/>
          <w:spacing w:val="-16"/>
          <w:sz w:val="28"/>
          <w:szCs w:val="28"/>
        </w:rPr>
        <w:t xml:space="preserve"> </w:t>
      </w:r>
      <w:r w:rsidRPr="00F47617">
        <w:rPr>
          <w:b/>
          <w:color w:val="000000" w:themeColor="text1"/>
          <w:spacing w:val="-12"/>
          <w:sz w:val="28"/>
          <w:szCs w:val="28"/>
        </w:rPr>
        <w:t>k</w:t>
      </w:r>
      <w:r w:rsidRPr="00F47617">
        <w:rPr>
          <w:b/>
          <w:color w:val="000000" w:themeColor="text1"/>
          <w:spacing w:val="-7"/>
          <w:sz w:val="28"/>
          <w:szCs w:val="28"/>
        </w:rPr>
        <w:t>h</w:t>
      </w:r>
      <w:r w:rsidRPr="00F47617">
        <w:rPr>
          <w:b/>
          <w:color w:val="000000" w:themeColor="text1"/>
          <w:spacing w:val="-6"/>
          <w:sz w:val="28"/>
          <w:szCs w:val="28"/>
        </w:rPr>
        <w:t>i</w:t>
      </w:r>
      <w:r w:rsidRPr="00F47617">
        <w:rPr>
          <w:b/>
          <w:color w:val="000000" w:themeColor="text1"/>
          <w:spacing w:val="-7"/>
          <w:sz w:val="28"/>
          <w:szCs w:val="28"/>
        </w:rPr>
        <w:t>ế</w:t>
      </w:r>
      <w:r w:rsidRPr="00F47617">
        <w:rPr>
          <w:b/>
          <w:color w:val="000000" w:themeColor="text1"/>
          <w:sz w:val="28"/>
          <w:szCs w:val="28"/>
        </w:rPr>
        <w:t>u</w:t>
      </w:r>
      <w:r w:rsidRPr="00F47617">
        <w:rPr>
          <w:b/>
          <w:color w:val="000000" w:themeColor="text1"/>
          <w:spacing w:val="-17"/>
          <w:sz w:val="28"/>
          <w:szCs w:val="28"/>
        </w:rPr>
        <w:t xml:space="preserve"> </w:t>
      </w:r>
      <w:r w:rsidRPr="00F47617">
        <w:rPr>
          <w:b/>
          <w:color w:val="000000" w:themeColor="text1"/>
          <w:spacing w:val="-10"/>
          <w:sz w:val="28"/>
          <w:szCs w:val="28"/>
        </w:rPr>
        <w:t>T</w:t>
      </w:r>
      <w:r w:rsidRPr="00F47617">
        <w:rPr>
          <w:b/>
          <w:color w:val="000000" w:themeColor="text1"/>
          <w:spacing w:val="-7"/>
          <w:sz w:val="28"/>
          <w:szCs w:val="28"/>
        </w:rPr>
        <w:t>h</w:t>
      </w:r>
      <w:r w:rsidRPr="00F47617">
        <w:rPr>
          <w:b/>
          <w:color w:val="000000" w:themeColor="text1"/>
          <w:sz w:val="28"/>
          <w:szCs w:val="28"/>
        </w:rPr>
        <w:t>ể</w:t>
      </w:r>
      <w:r w:rsidRPr="00F47617">
        <w:rPr>
          <w:b/>
          <w:color w:val="000000" w:themeColor="text1"/>
          <w:spacing w:val="-17"/>
          <w:sz w:val="28"/>
          <w:szCs w:val="28"/>
        </w:rPr>
        <w:t xml:space="preserve"> </w:t>
      </w:r>
      <w:r w:rsidRPr="00F47617">
        <w:rPr>
          <w:b/>
          <w:color w:val="000000" w:themeColor="text1"/>
          <w:spacing w:val="-7"/>
          <w:sz w:val="28"/>
          <w:szCs w:val="28"/>
        </w:rPr>
        <w:t>d</w:t>
      </w:r>
      <w:r w:rsidRPr="00F47617">
        <w:rPr>
          <w:b/>
          <w:color w:val="000000" w:themeColor="text1"/>
          <w:spacing w:val="-10"/>
          <w:sz w:val="28"/>
          <w:szCs w:val="28"/>
        </w:rPr>
        <w:t>ụ</w:t>
      </w:r>
      <w:r w:rsidRPr="00F47617">
        <w:rPr>
          <w:b/>
          <w:color w:val="000000" w:themeColor="text1"/>
          <w:sz w:val="28"/>
          <w:szCs w:val="28"/>
        </w:rPr>
        <w:t>c</w:t>
      </w:r>
      <w:r w:rsidRPr="00F47617">
        <w:rPr>
          <w:b/>
          <w:color w:val="000000" w:themeColor="text1"/>
          <w:spacing w:val="-15"/>
          <w:sz w:val="28"/>
          <w:szCs w:val="28"/>
        </w:rPr>
        <w:t xml:space="preserve"> </w:t>
      </w:r>
      <w:r w:rsidRPr="00F47617">
        <w:rPr>
          <w:b/>
          <w:color w:val="000000" w:themeColor="text1"/>
          <w:spacing w:val="-10"/>
          <w:sz w:val="28"/>
          <w:szCs w:val="28"/>
        </w:rPr>
        <w:t>t</w:t>
      </w:r>
      <w:r w:rsidRPr="00F47617">
        <w:rPr>
          <w:b/>
          <w:color w:val="000000" w:themeColor="text1"/>
          <w:spacing w:val="-7"/>
          <w:sz w:val="28"/>
          <w:szCs w:val="28"/>
        </w:rPr>
        <w:t>h</w:t>
      </w:r>
      <w:r w:rsidRPr="00F47617">
        <w:rPr>
          <w:b/>
          <w:color w:val="000000" w:themeColor="text1"/>
          <w:sz w:val="28"/>
          <w:szCs w:val="28"/>
        </w:rPr>
        <w:t>ể</w:t>
      </w:r>
      <w:r w:rsidRPr="00F47617">
        <w:rPr>
          <w:b/>
          <w:color w:val="000000" w:themeColor="text1"/>
          <w:spacing w:val="-19"/>
          <w:sz w:val="28"/>
          <w:szCs w:val="28"/>
        </w:rPr>
        <w:t xml:space="preserve"> </w:t>
      </w:r>
      <w:r w:rsidRPr="00F47617">
        <w:rPr>
          <w:b/>
          <w:color w:val="000000" w:themeColor="text1"/>
          <w:spacing w:val="-7"/>
          <w:sz w:val="28"/>
          <w:szCs w:val="28"/>
        </w:rPr>
        <w:t>t</w:t>
      </w:r>
      <w:r w:rsidRPr="00F47617">
        <w:rPr>
          <w:b/>
          <w:color w:val="000000" w:themeColor="text1"/>
          <w:spacing w:val="-10"/>
          <w:sz w:val="28"/>
          <w:szCs w:val="28"/>
        </w:rPr>
        <w:t>h</w:t>
      </w:r>
      <w:r w:rsidRPr="00F47617">
        <w:rPr>
          <w:b/>
          <w:color w:val="000000" w:themeColor="text1"/>
          <w:spacing w:val="-8"/>
          <w:sz w:val="28"/>
          <w:szCs w:val="28"/>
        </w:rPr>
        <w:t>a</w:t>
      </w:r>
      <w:r w:rsidRPr="00F47617">
        <w:rPr>
          <w:b/>
          <w:color w:val="000000" w:themeColor="text1"/>
          <w:sz w:val="28"/>
          <w:szCs w:val="28"/>
        </w:rPr>
        <w:t>o</w:t>
      </w:r>
      <w:r w:rsidRPr="00F47617">
        <w:rPr>
          <w:b/>
          <w:color w:val="000000" w:themeColor="text1"/>
          <w:spacing w:val="-14"/>
          <w:sz w:val="28"/>
          <w:szCs w:val="28"/>
        </w:rPr>
        <w:t xml:space="preserve"> </w:t>
      </w:r>
      <w:r w:rsidRPr="00F47617">
        <w:rPr>
          <w:b/>
          <w:color w:val="000000" w:themeColor="text1"/>
          <w:spacing w:val="-11"/>
          <w:sz w:val="28"/>
          <w:szCs w:val="28"/>
        </w:rPr>
        <w:t>N</w:t>
      </w:r>
      <w:r w:rsidRPr="00F47617">
        <w:rPr>
          <w:b/>
          <w:color w:val="000000" w:themeColor="text1"/>
          <w:spacing w:val="-8"/>
          <w:sz w:val="28"/>
          <w:szCs w:val="28"/>
        </w:rPr>
        <w:t>g</w:t>
      </w:r>
      <w:r w:rsidRPr="00F47617">
        <w:rPr>
          <w:b/>
          <w:color w:val="000000" w:themeColor="text1"/>
          <w:spacing w:val="-10"/>
          <w:sz w:val="28"/>
          <w:szCs w:val="28"/>
        </w:rPr>
        <w:t>u</w:t>
      </w:r>
      <w:r w:rsidRPr="00F47617">
        <w:rPr>
          <w:b/>
          <w:color w:val="000000" w:themeColor="text1"/>
          <w:spacing w:val="-6"/>
          <w:sz w:val="28"/>
          <w:szCs w:val="28"/>
        </w:rPr>
        <w:t>y</w:t>
      </w:r>
      <w:r w:rsidRPr="00F47617">
        <w:rPr>
          <w:b/>
          <w:color w:val="000000" w:themeColor="text1"/>
          <w:spacing w:val="-10"/>
          <w:sz w:val="28"/>
          <w:szCs w:val="28"/>
        </w:rPr>
        <w:t>ễ</w:t>
      </w:r>
      <w:r w:rsidRPr="00F47617">
        <w:rPr>
          <w:b/>
          <w:color w:val="000000" w:themeColor="text1"/>
          <w:sz w:val="28"/>
          <w:szCs w:val="28"/>
        </w:rPr>
        <w:t>n</w:t>
      </w:r>
      <w:r w:rsidRPr="00F47617">
        <w:rPr>
          <w:b/>
          <w:color w:val="000000" w:themeColor="text1"/>
          <w:spacing w:val="-15"/>
          <w:sz w:val="28"/>
          <w:szCs w:val="28"/>
        </w:rPr>
        <w:t xml:space="preserve"> </w:t>
      </w:r>
      <w:r w:rsidRPr="00F47617">
        <w:rPr>
          <w:b/>
          <w:color w:val="000000" w:themeColor="text1"/>
          <w:spacing w:val="-10"/>
          <w:sz w:val="28"/>
          <w:szCs w:val="28"/>
        </w:rPr>
        <w:t>Th</w:t>
      </w:r>
      <w:r w:rsidRPr="00F47617">
        <w:rPr>
          <w:b/>
          <w:color w:val="000000" w:themeColor="text1"/>
          <w:sz w:val="28"/>
          <w:szCs w:val="28"/>
        </w:rPr>
        <w:t>ị</w:t>
      </w:r>
      <w:r w:rsidRPr="00F47617">
        <w:rPr>
          <w:b/>
          <w:color w:val="000000" w:themeColor="text1"/>
          <w:spacing w:val="-14"/>
          <w:sz w:val="28"/>
          <w:szCs w:val="28"/>
        </w:rPr>
        <w:t xml:space="preserve"> </w:t>
      </w:r>
      <w:r w:rsidRPr="00F47617">
        <w:rPr>
          <w:b/>
          <w:color w:val="000000" w:themeColor="text1"/>
          <w:spacing w:val="-11"/>
          <w:sz w:val="28"/>
          <w:szCs w:val="28"/>
        </w:rPr>
        <w:t>Đ</w:t>
      </w:r>
      <w:r w:rsidRPr="00F47617">
        <w:rPr>
          <w:b/>
          <w:color w:val="000000" w:themeColor="text1"/>
          <w:spacing w:val="-6"/>
          <w:sz w:val="28"/>
          <w:szCs w:val="28"/>
        </w:rPr>
        <w:t>ị</w:t>
      </w:r>
      <w:r w:rsidRPr="00F47617">
        <w:rPr>
          <w:b/>
          <w:color w:val="000000" w:themeColor="text1"/>
          <w:spacing w:val="-10"/>
          <w:sz w:val="28"/>
          <w:szCs w:val="28"/>
        </w:rPr>
        <w:t>n</w:t>
      </w:r>
      <w:r w:rsidRPr="00F47617">
        <w:rPr>
          <w:b/>
          <w:color w:val="000000" w:themeColor="text1"/>
          <w:sz w:val="28"/>
          <w:szCs w:val="28"/>
        </w:rPr>
        <w:t>h</w:t>
      </w:r>
    </w:p>
    <w:p w:rsidR="00E943E4" w:rsidRPr="00F47617" w:rsidRDefault="00E943E4">
      <w:pPr>
        <w:spacing w:before="7" w:line="100" w:lineRule="exact"/>
        <w:rPr>
          <w:color w:val="000000" w:themeColor="text1"/>
          <w:sz w:val="11"/>
          <w:szCs w:val="11"/>
        </w:rPr>
      </w:pPr>
    </w:p>
    <w:p w:rsidR="00E943E4" w:rsidRPr="00F47617" w:rsidRDefault="00B47876" w:rsidP="00407DF9">
      <w:pPr>
        <w:ind w:left="142" w:firstLine="709"/>
        <w:jc w:val="both"/>
        <w:rPr>
          <w:color w:val="000000" w:themeColor="text1"/>
          <w:sz w:val="28"/>
          <w:szCs w:val="28"/>
        </w:rPr>
      </w:pPr>
      <w:r w:rsidRPr="00F47617">
        <w:rPr>
          <w:color w:val="000000" w:themeColor="text1"/>
          <w:sz w:val="28"/>
          <w:szCs w:val="28"/>
        </w:rPr>
        <w:t>- Gồm các bộ môn: bóng đá, bóng chuyền, điền kinh, cầu lông, bơi lội</w:t>
      </w:r>
      <w:r w:rsidR="00407DF9" w:rsidRPr="00F47617">
        <w:rPr>
          <w:color w:val="000000" w:themeColor="text1"/>
          <w:sz w:val="28"/>
          <w:szCs w:val="28"/>
        </w:rPr>
        <w:t xml:space="preserve">, </w:t>
      </w:r>
      <w:r w:rsidR="00407DF9" w:rsidRPr="00F47617">
        <w:rPr>
          <w:color w:val="000000" w:themeColor="text1"/>
          <w:sz w:val="28"/>
          <w:szCs w:val="28"/>
        </w:rPr>
        <w:br/>
      </w:r>
      <w:r w:rsidRPr="00F47617">
        <w:rPr>
          <w:color w:val="000000" w:themeColor="text1"/>
          <w:sz w:val="28"/>
          <w:szCs w:val="28"/>
        </w:rPr>
        <w:t>đá</w:t>
      </w:r>
      <w:r w:rsidR="00407DF9" w:rsidRPr="00F47617">
        <w:rPr>
          <w:color w:val="000000" w:themeColor="text1"/>
          <w:sz w:val="28"/>
          <w:szCs w:val="28"/>
        </w:rPr>
        <w:t xml:space="preserve"> </w:t>
      </w:r>
      <w:r w:rsidRPr="00F47617">
        <w:rPr>
          <w:color w:val="000000" w:themeColor="text1"/>
          <w:sz w:val="28"/>
          <w:szCs w:val="28"/>
        </w:rPr>
        <w:t>cầu,</w:t>
      </w:r>
      <w:r w:rsidR="00407DF9" w:rsidRPr="00F47617">
        <w:rPr>
          <w:color w:val="000000" w:themeColor="text1"/>
          <w:sz w:val="28"/>
          <w:szCs w:val="28"/>
        </w:rPr>
        <w:t xml:space="preserve"> </w:t>
      </w:r>
      <w:r w:rsidRPr="00F47617">
        <w:rPr>
          <w:color w:val="000000" w:themeColor="text1"/>
          <w:sz w:val="28"/>
          <w:szCs w:val="28"/>
        </w:rPr>
        <w:t>Taekwondo, Vovinam.</w:t>
      </w:r>
    </w:p>
    <w:p w:rsidR="00E943E4" w:rsidRPr="00F47617" w:rsidRDefault="00E943E4">
      <w:pPr>
        <w:spacing w:line="160" w:lineRule="exact"/>
        <w:rPr>
          <w:color w:val="000000" w:themeColor="text1"/>
          <w:sz w:val="17"/>
          <w:szCs w:val="17"/>
        </w:rPr>
      </w:pPr>
    </w:p>
    <w:p w:rsidR="00E943E4" w:rsidRPr="00F47617" w:rsidRDefault="00B47876">
      <w:pPr>
        <w:ind w:left="822"/>
        <w:rPr>
          <w:color w:val="000000" w:themeColor="text1"/>
          <w:sz w:val="28"/>
          <w:szCs w:val="28"/>
        </w:rPr>
      </w:pPr>
      <w:r w:rsidRPr="00F47617">
        <w:rPr>
          <w:color w:val="000000" w:themeColor="text1"/>
          <w:sz w:val="28"/>
          <w:szCs w:val="28"/>
        </w:rPr>
        <w:t>-</w:t>
      </w:r>
      <w:r w:rsidRPr="00F47617">
        <w:rPr>
          <w:color w:val="000000" w:themeColor="text1"/>
          <w:spacing w:val="4"/>
          <w:sz w:val="28"/>
          <w:szCs w:val="28"/>
        </w:rPr>
        <w:t xml:space="preserve"> </w:t>
      </w:r>
      <w:r w:rsidRPr="00F47617">
        <w:rPr>
          <w:color w:val="000000" w:themeColor="text1"/>
          <w:spacing w:val="-1"/>
          <w:sz w:val="28"/>
          <w:szCs w:val="28"/>
        </w:rPr>
        <w:t>Đ</w:t>
      </w:r>
      <w:r w:rsidRPr="00F47617">
        <w:rPr>
          <w:color w:val="000000" w:themeColor="text1"/>
          <w:spacing w:val="1"/>
          <w:sz w:val="28"/>
          <w:szCs w:val="28"/>
        </w:rPr>
        <w:t>ố</w:t>
      </w:r>
      <w:r w:rsidRPr="00F47617">
        <w:rPr>
          <w:color w:val="000000" w:themeColor="text1"/>
          <w:sz w:val="28"/>
          <w:szCs w:val="28"/>
        </w:rPr>
        <w:t>i</w:t>
      </w:r>
      <w:r w:rsidRPr="00F47617">
        <w:rPr>
          <w:color w:val="000000" w:themeColor="text1"/>
          <w:spacing w:val="5"/>
          <w:sz w:val="28"/>
          <w:szCs w:val="28"/>
        </w:rPr>
        <w:t xml:space="preserve"> </w:t>
      </w:r>
      <w:r w:rsidRPr="00F47617">
        <w:rPr>
          <w:color w:val="000000" w:themeColor="text1"/>
          <w:spacing w:val="1"/>
          <w:sz w:val="28"/>
          <w:szCs w:val="28"/>
        </w:rPr>
        <w:t>t</w:t>
      </w:r>
      <w:r w:rsidRPr="00F47617">
        <w:rPr>
          <w:color w:val="000000" w:themeColor="text1"/>
          <w:sz w:val="28"/>
          <w:szCs w:val="28"/>
        </w:rPr>
        <w:t>ượ</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5"/>
          <w:sz w:val="28"/>
          <w:szCs w:val="28"/>
        </w:rPr>
        <w:t xml:space="preserve"> </w:t>
      </w:r>
      <w:r w:rsidRPr="00F47617">
        <w:rPr>
          <w:color w:val="000000" w:themeColor="text1"/>
          <w:spacing w:val="1"/>
          <w:sz w:val="28"/>
          <w:szCs w:val="28"/>
        </w:rPr>
        <w:t>x</w:t>
      </w:r>
      <w:r w:rsidRPr="00F47617">
        <w:rPr>
          <w:color w:val="000000" w:themeColor="text1"/>
          <w:spacing w:val="-2"/>
          <w:sz w:val="28"/>
          <w:szCs w:val="28"/>
        </w:rPr>
        <w:t>é</w:t>
      </w:r>
      <w:r w:rsidRPr="00F47617">
        <w:rPr>
          <w:color w:val="000000" w:themeColor="text1"/>
          <w:sz w:val="28"/>
          <w:szCs w:val="28"/>
        </w:rPr>
        <w:t>t</w:t>
      </w:r>
      <w:r w:rsidRPr="00F47617">
        <w:rPr>
          <w:color w:val="000000" w:themeColor="text1"/>
          <w:spacing w:val="5"/>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1"/>
          <w:sz w:val="28"/>
          <w:szCs w:val="28"/>
        </w:rPr>
        <w:t>y</w:t>
      </w:r>
      <w:r w:rsidRPr="00F47617">
        <w:rPr>
          <w:color w:val="000000" w:themeColor="text1"/>
          <w:sz w:val="28"/>
          <w:szCs w:val="28"/>
        </w:rPr>
        <w:t>ể</w:t>
      </w:r>
      <w:r w:rsidRPr="00F47617">
        <w:rPr>
          <w:color w:val="000000" w:themeColor="text1"/>
          <w:spacing w:val="1"/>
          <w:sz w:val="28"/>
          <w:szCs w:val="28"/>
        </w:rPr>
        <w:t>n</w:t>
      </w:r>
      <w:r w:rsidRPr="00F47617">
        <w:rPr>
          <w:color w:val="000000" w:themeColor="text1"/>
          <w:sz w:val="28"/>
          <w:szCs w:val="28"/>
        </w:rPr>
        <w:t>:</w:t>
      </w:r>
      <w:r w:rsidRPr="00F47617">
        <w:rPr>
          <w:color w:val="000000" w:themeColor="text1"/>
          <w:spacing w:val="6"/>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4"/>
          <w:sz w:val="28"/>
          <w:szCs w:val="28"/>
        </w:rPr>
        <w:t xml:space="preserve"> </w:t>
      </w:r>
      <w:r w:rsidRPr="00F47617">
        <w:rPr>
          <w:color w:val="000000" w:themeColor="text1"/>
          <w:spacing w:val="1"/>
          <w:sz w:val="28"/>
          <w:szCs w:val="28"/>
        </w:rPr>
        <w:t>s</w:t>
      </w:r>
      <w:r w:rsidRPr="00F47617">
        <w:rPr>
          <w:color w:val="000000" w:themeColor="text1"/>
          <w:spacing w:val="-1"/>
          <w:sz w:val="28"/>
          <w:szCs w:val="28"/>
        </w:rPr>
        <w:t>in</w:t>
      </w:r>
      <w:r w:rsidRPr="00F47617">
        <w:rPr>
          <w:color w:val="000000" w:themeColor="text1"/>
          <w:sz w:val="28"/>
          <w:szCs w:val="28"/>
        </w:rPr>
        <w:t>h</w:t>
      </w:r>
      <w:r w:rsidRPr="00F47617">
        <w:rPr>
          <w:color w:val="000000" w:themeColor="text1"/>
          <w:spacing w:val="5"/>
          <w:sz w:val="28"/>
          <w:szCs w:val="28"/>
        </w:rPr>
        <w:t xml:space="preserve"> </w:t>
      </w:r>
      <w:r w:rsidRPr="00F47617">
        <w:rPr>
          <w:color w:val="000000" w:themeColor="text1"/>
          <w:spacing w:val="1"/>
          <w:sz w:val="28"/>
          <w:szCs w:val="28"/>
        </w:rPr>
        <w:t>h</w:t>
      </w:r>
      <w:r w:rsidRPr="00F47617">
        <w:rPr>
          <w:color w:val="000000" w:themeColor="text1"/>
          <w:spacing w:val="-1"/>
          <w:sz w:val="28"/>
          <w:szCs w:val="28"/>
        </w:rPr>
        <w:t>o</w:t>
      </w:r>
      <w:r w:rsidRPr="00F47617">
        <w:rPr>
          <w:color w:val="000000" w:themeColor="text1"/>
          <w:sz w:val="28"/>
          <w:szCs w:val="28"/>
        </w:rPr>
        <w:t>àn</w:t>
      </w:r>
      <w:r w:rsidRPr="00F47617">
        <w:rPr>
          <w:color w:val="000000" w:themeColor="text1"/>
          <w:spacing w:val="5"/>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2"/>
          <w:sz w:val="28"/>
          <w:szCs w:val="28"/>
        </w:rPr>
        <w:t>à</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3"/>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pacing w:val="-1"/>
          <w:sz w:val="28"/>
          <w:szCs w:val="28"/>
        </w:rPr>
        <w:t>ư</w:t>
      </w:r>
      <w:r w:rsidRPr="00F47617">
        <w:rPr>
          <w:color w:val="000000" w:themeColor="text1"/>
          <w:sz w:val="28"/>
          <w:szCs w:val="28"/>
        </w:rPr>
        <w:t>ơ</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5"/>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ì</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5"/>
          <w:sz w:val="28"/>
          <w:szCs w:val="28"/>
        </w:rPr>
        <w:t xml:space="preserve"> c</w:t>
      </w:r>
      <w:r w:rsidRPr="00F47617">
        <w:rPr>
          <w:color w:val="000000" w:themeColor="text1"/>
          <w:sz w:val="28"/>
          <w:szCs w:val="28"/>
        </w:rPr>
        <w:t>ấp</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2"/>
          <w:sz w:val="28"/>
          <w:szCs w:val="28"/>
        </w:rPr>
        <w:t>i</w:t>
      </w:r>
      <w:r w:rsidRPr="00F47617">
        <w:rPr>
          <w:color w:val="000000" w:themeColor="text1"/>
          <w:spacing w:val="-2"/>
          <w:sz w:val="28"/>
          <w:szCs w:val="28"/>
        </w:rPr>
        <w:t>ể</w:t>
      </w:r>
      <w:r w:rsidRPr="00F47617">
        <w:rPr>
          <w:color w:val="000000" w:themeColor="text1"/>
          <w:sz w:val="28"/>
          <w:szCs w:val="28"/>
        </w:rPr>
        <w:t>u</w:t>
      </w:r>
      <w:r w:rsidRPr="00F47617">
        <w:rPr>
          <w:color w:val="000000" w:themeColor="text1"/>
          <w:spacing w:val="5"/>
          <w:sz w:val="28"/>
          <w:szCs w:val="28"/>
        </w:rPr>
        <w:t xml:space="preserve"> </w:t>
      </w:r>
      <w:r w:rsidRPr="00F47617">
        <w:rPr>
          <w:color w:val="000000" w:themeColor="text1"/>
          <w:spacing w:val="2"/>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5"/>
          <w:sz w:val="28"/>
          <w:szCs w:val="28"/>
        </w:rPr>
        <w:t xml:space="preserve"> </w:t>
      </w:r>
      <w:r w:rsidRPr="00F47617">
        <w:rPr>
          <w:color w:val="000000" w:themeColor="text1"/>
          <w:sz w:val="28"/>
          <w:szCs w:val="28"/>
        </w:rPr>
        <w:t>c</w:t>
      </w:r>
      <w:r w:rsidRPr="00F47617">
        <w:rPr>
          <w:color w:val="000000" w:themeColor="text1"/>
          <w:spacing w:val="1"/>
          <w:sz w:val="28"/>
          <w:szCs w:val="28"/>
        </w:rPr>
        <w:t>ủ</w:t>
      </w:r>
      <w:r w:rsidRPr="00F47617">
        <w:rPr>
          <w:color w:val="000000" w:themeColor="text1"/>
          <w:sz w:val="28"/>
          <w:szCs w:val="28"/>
        </w:rPr>
        <w:t>a</w:t>
      </w:r>
      <w:r w:rsidRPr="00F47617">
        <w:rPr>
          <w:color w:val="000000" w:themeColor="text1"/>
          <w:spacing w:val="4"/>
          <w:sz w:val="28"/>
          <w:szCs w:val="28"/>
        </w:rPr>
        <w:t xml:space="preserve"> </w:t>
      </w:r>
      <w:r w:rsidRPr="00F47617">
        <w:rPr>
          <w:color w:val="000000" w:themeColor="text1"/>
          <w:spacing w:val="-2"/>
          <w:sz w:val="28"/>
          <w:szCs w:val="28"/>
        </w:rPr>
        <w:t>B</w:t>
      </w:r>
      <w:r w:rsidRPr="00F47617">
        <w:rPr>
          <w:color w:val="000000" w:themeColor="text1"/>
          <w:sz w:val="28"/>
          <w:szCs w:val="28"/>
        </w:rPr>
        <w:t>ộ</w:t>
      </w:r>
    </w:p>
    <w:p w:rsidR="00E943E4" w:rsidRPr="00F47617" w:rsidRDefault="00B47876" w:rsidP="00CF28B9">
      <w:pPr>
        <w:spacing w:before="47"/>
        <w:ind w:left="102"/>
        <w:jc w:val="both"/>
        <w:rPr>
          <w:color w:val="000000" w:themeColor="text1"/>
          <w:sz w:val="28"/>
          <w:szCs w:val="28"/>
        </w:rPr>
      </w:pPr>
      <w:r w:rsidRPr="00F47617">
        <w:rPr>
          <w:color w:val="000000" w:themeColor="text1"/>
          <w:spacing w:val="-1"/>
          <w:sz w:val="28"/>
          <w:szCs w:val="28"/>
        </w:rPr>
        <w:t>G</w:t>
      </w:r>
      <w:r w:rsidRPr="00F47617">
        <w:rPr>
          <w:color w:val="000000" w:themeColor="text1"/>
          <w:spacing w:val="1"/>
          <w:sz w:val="28"/>
          <w:szCs w:val="28"/>
        </w:rPr>
        <w:t>i</w:t>
      </w:r>
      <w:r w:rsidRPr="00F47617">
        <w:rPr>
          <w:color w:val="000000" w:themeColor="text1"/>
          <w:sz w:val="28"/>
          <w:szCs w:val="28"/>
        </w:rPr>
        <w:t>áo</w:t>
      </w:r>
      <w:r w:rsidRPr="00F47617">
        <w:rPr>
          <w:color w:val="000000" w:themeColor="text1"/>
          <w:spacing w:val="-2"/>
          <w:sz w:val="28"/>
          <w:szCs w:val="28"/>
        </w:rPr>
        <w:t xml:space="preserve"> </w:t>
      </w:r>
      <w:r w:rsidRPr="00F47617">
        <w:rPr>
          <w:color w:val="000000" w:themeColor="text1"/>
          <w:spacing w:val="2"/>
          <w:sz w:val="28"/>
          <w:szCs w:val="28"/>
        </w:rPr>
        <w:t>d</w:t>
      </w:r>
      <w:r w:rsidRPr="00F47617">
        <w:rPr>
          <w:color w:val="000000" w:themeColor="text1"/>
          <w:spacing w:val="-1"/>
          <w:sz w:val="28"/>
          <w:szCs w:val="28"/>
        </w:rPr>
        <w:t>ụ</w:t>
      </w:r>
      <w:r w:rsidRPr="00F47617">
        <w:rPr>
          <w:color w:val="000000" w:themeColor="text1"/>
          <w:sz w:val="28"/>
          <w:szCs w:val="28"/>
        </w:rPr>
        <w:t>c và</w:t>
      </w:r>
      <w:r w:rsidRPr="00F47617">
        <w:rPr>
          <w:color w:val="000000" w:themeColor="text1"/>
          <w:spacing w:val="1"/>
          <w:sz w:val="28"/>
          <w:szCs w:val="28"/>
        </w:rPr>
        <w:t xml:space="preserve"> </w:t>
      </w:r>
      <w:r w:rsidRPr="00F47617">
        <w:rPr>
          <w:color w:val="000000" w:themeColor="text1"/>
          <w:spacing w:val="-2"/>
          <w:sz w:val="28"/>
          <w:szCs w:val="28"/>
        </w:rPr>
        <w:t>Đà</w:t>
      </w:r>
      <w:r w:rsidRPr="00F47617">
        <w:rPr>
          <w:color w:val="000000" w:themeColor="text1"/>
          <w:sz w:val="28"/>
          <w:szCs w:val="28"/>
        </w:rPr>
        <w:t>o</w:t>
      </w:r>
      <w:r w:rsidRPr="00F47617">
        <w:rPr>
          <w:color w:val="000000" w:themeColor="text1"/>
          <w:spacing w:val="1"/>
          <w:sz w:val="28"/>
          <w:szCs w:val="28"/>
        </w:rPr>
        <w:t xml:space="preserve"> t</w:t>
      </w:r>
      <w:r w:rsidRPr="00F47617">
        <w:rPr>
          <w:color w:val="000000" w:themeColor="text1"/>
          <w:spacing w:val="-2"/>
          <w:sz w:val="28"/>
          <w:szCs w:val="28"/>
        </w:rPr>
        <w:t>ạ</w:t>
      </w:r>
      <w:r w:rsidRPr="00F47617">
        <w:rPr>
          <w:color w:val="000000" w:themeColor="text1"/>
          <w:sz w:val="28"/>
          <w:szCs w:val="28"/>
        </w:rPr>
        <w:t>o</w:t>
      </w:r>
      <w:r w:rsidRPr="00F47617">
        <w:rPr>
          <w:color w:val="000000" w:themeColor="text1"/>
          <w:spacing w:val="-2"/>
          <w:sz w:val="28"/>
          <w:szCs w:val="28"/>
        </w:rPr>
        <w:t xml:space="preserve"> </w:t>
      </w:r>
      <w:r w:rsidRPr="00F47617">
        <w:rPr>
          <w:color w:val="000000" w:themeColor="text1"/>
          <w:sz w:val="28"/>
          <w:szCs w:val="28"/>
        </w:rPr>
        <w:t>có</w:t>
      </w:r>
      <w:r w:rsidRPr="00F47617">
        <w:rPr>
          <w:color w:val="000000" w:themeColor="text1"/>
          <w:spacing w:val="1"/>
          <w:sz w:val="28"/>
          <w:szCs w:val="28"/>
        </w:rPr>
        <w:t xml:space="preserve"> </w:t>
      </w:r>
      <w:r w:rsidRPr="00F47617">
        <w:rPr>
          <w:color w:val="000000" w:themeColor="text1"/>
          <w:spacing w:val="-2"/>
          <w:sz w:val="28"/>
          <w:szCs w:val="28"/>
        </w:rPr>
        <w:t>đ</w:t>
      </w:r>
      <w:r w:rsidRPr="00F47617">
        <w:rPr>
          <w:color w:val="000000" w:themeColor="text1"/>
          <w:sz w:val="28"/>
          <w:szCs w:val="28"/>
        </w:rPr>
        <w:t>ủ</w:t>
      </w:r>
      <w:r w:rsidRPr="00F47617">
        <w:rPr>
          <w:color w:val="000000" w:themeColor="text1"/>
          <w:spacing w:val="-2"/>
          <w:sz w:val="28"/>
          <w:szCs w:val="28"/>
        </w:rPr>
        <w:t xml:space="preserve"> </w:t>
      </w:r>
      <w:r w:rsidRPr="00F47617">
        <w:rPr>
          <w:color w:val="000000" w:themeColor="text1"/>
          <w:spacing w:val="1"/>
          <w:sz w:val="28"/>
          <w:szCs w:val="28"/>
        </w:rPr>
        <w:t>đi</w:t>
      </w:r>
      <w:r w:rsidRPr="00F47617">
        <w:rPr>
          <w:color w:val="000000" w:themeColor="text1"/>
          <w:spacing w:val="-2"/>
          <w:sz w:val="28"/>
          <w:szCs w:val="28"/>
        </w:rPr>
        <w:t>ề</w:t>
      </w:r>
      <w:r w:rsidRPr="00F47617">
        <w:rPr>
          <w:color w:val="000000" w:themeColor="text1"/>
          <w:sz w:val="28"/>
          <w:szCs w:val="28"/>
        </w:rPr>
        <w:t>u</w:t>
      </w:r>
      <w:r w:rsidRPr="00F47617">
        <w:rPr>
          <w:color w:val="000000" w:themeColor="text1"/>
          <w:spacing w:val="1"/>
          <w:sz w:val="28"/>
          <w:szCs w:val="28"/>
        </w:rPr>
        <w:t xml:space="preserve"> </w:t>
      </w:r>
      <w:r w:rsidRPr="00F47617">
        <w:rPr>
          <w:color w:val="000000" w:themeColor="text1"/>
          <w:spacing w:val="-2"/>
          <w:sz w:val="28"/>
          <w:szCs w:val="28"/>
        </w:rPr>
        <w:t>k</w:t>
      </w:r>
      <w:r w:rsidRPr="00F47617">
        <w:rPr>
          <w:color w:val="000000" w:themeColor="text1"/>
          <w:spacing w:val="1"/>
          <w:sz w:val="28"/>
          <w:szCs w:val="28"/>
        </w:rPr>
        <w:t>i</w:t>
      </w:r>
      <w:r w:rsidRPr="00F47617">
        <w:rPr>
          <w:color w:val="000000" w:themeColor="text1"/>
          <w:spacing w:val="-2"/>
          <w:sz w:val="28"/>
          <w:szCs w:val="28"/>
        </w:rPr>
        <w:t>ệ</w:t>
      </w:r>
      <w:r w:rsidRPr="00F47617">
        <w:rPr>
          <w:color w:val="000000" w:themeColor="text1"/>
          <w:sz w:val="28"/>
          <w:szCs w:val="28"/>
        </w:rPr>
        <w:t>n</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1"/>
          <w:sz w:val="28"/>
          <w:szCs w:val="28"/>
        </w:rPr>
        <w:t>h</w:t>
      </w:r>
      <w:r w:rsidRPr="00F47617">
        <w:rPr>
          <w:color w:val="000000" w:themeColor="text1"/>
          <w:spacing w:val="-2"/>
          <w:sz w:val="28"/>
          <w:szCs w:val="28"/>
        </w:rPr>
        <w:t>e</w:t>
      </w:r>
      <w:r w:rsidRPr="00F47617">
        <w:rPr>
          <w:color w:val="000000" w:themeColor="text1"/>
          <w:sz w:val="28"/>
          <w:szCs w:val="28"/>
        </w:rPr>
        <w:t>o</w:t>
      </w:r>
      <w:r w:rsidRPr="00F47617">
        <w:rPr>
          <w:color w:val="000000" w:themeColor="text1"/>
          <w:spacing w:val="-2"/>
          <w:sz w:val="28"/>
          <w:szCs w:val="28"/>
        </w:rPr>
        <w:t xml:space="preserve"> </w:t>
      </w:r>
      <w:r w:rsidRPr="00F47617">
        <w:rPr>
          <w:color w:val="000000" w:themeColor="text1"/>
          <w:spacing w:val="1"/>
          <w:sz w:val="28"/>
          <w:szCs w:val="28"/>
        </w:rPr>
        <w:t>qu</w:t>
      </w:r>
      <w:r w:rsidRPr="00F47617">
        <w:rPr>
          <w:color w:val="000000" w:themeColor="text1"/>
          <w:sz w:val="28"/>
          <w:szCs w:val="28"/>
        </w:rPr>
        <w:t>y</w:t>
      </w:r>
      <w:r w:rsidRPr="00F47617">
        <w:rPr>
          <w:color w:val="000000" w:themeColor="text1"/>
          <w:spacing w:val="-3"/>
          <w:sz w:val="28"/>
          <w:szCs w:val="28"/>
        </w:rPr>
        <w:t xml:space="preserve"> </w:t>
      </w:r>
      <w:r w:rsidRPr="00F47617">
        <w:rPr>
          <w:color w:val="000000" w:themeColor="text1"/>
          <w:spacing w:val="3"/>
          <w:sz w:val="28"/>
          <w:szCs w:val="28"/>
        </w:rPr>
        <w:t>đ</w:t>
      </w:r>
      <w:r w:rsidRPr="00F47617">
        <w:rPr>
          <w:color w:val="000000" w:themeColor="text1"/>
          <w:spacing w:val="-1"/>
          <w:sz w:val="28"/>
          <w:szCs w:val="28"/>
        </w:rPr>
        <w:t>ị</w:t>
      </w:r>
      <w:r w:rsidRPr="00F47617">
        <w:rPr>
          <w:color w:val="000000" w:themeColor="text1"/>
          <w:spacing w:val="1"/>
          <w:sz w:val="28"/>
          <w:szCs w:val="28"/>
        </w:rPr>
        <w:t>nh.</w:t>
      </w:r>
    </w:p>
    <w:p w:rsidR="00E943E4" w:rsidRPr="00F47617" w:rsidRDefault="00E943E4">
      <w:pPr>
        <w:spacing w:before="8" w:line="160" w:lineRule="exact"/>
        <w:rPr>
          <w:color w:val="000000" w:themeColor="text1"/>
          <w:sz w:val="10"/>
          <w:szCs w:val="10"/>
        </w:rPr>
      </w:pPr>
    </w:p>
    <w:p w:rsidR="00E943E4" w:rsidRPr="00F47617" w:rsidRDefault="00B47876" w:rsidP="00CC5365">
      <w:pPr>
        <w:ind w:firstLine="822"/>
        <w:jc w:val="both"/>
        <w:rPr>
          <w:color w:val="000000" w:themeColor="text1"/>
          <w:sz w:val="28"/>
          <w:szCs w:val="28"/>
        </w:rPr>
      </w:pPr>
      <w:r w:rsidRPr="00F47617">
        <w:rPr>
          <w:color w:val="000000" w:themeColor="text1"/>
          <w:sz w:val="28"/>
          <w:szCs w:val="28"/>
        </w:rPr>
        <w:t xml:space="preserve">- </w:t>
      </w:r>
      <w:r w:rsidRPr="00F47617">
        <w:rPr>
          <w:color w:val="000000" w:themeColor="text1"/>
          <w:spacing w:val="-1"/>
          <w:sz w:val="28"/>
          <w:szCs w:val="28"/>
        </w:rPr>
        <w:t>Đ</w:t>
      </w:r>
      <w:r w:rsidRPr="00F47617">
        <w:rPr>
          <w:color w:val="000000" w:themeColor="text1"/>
          <w:spacing w:val="1"/>
          <w:sz w:val="28"/>
          <w:szCs w:val="28"/>
        </w:rPr>
        <w:t>i</w:t>
      </w:r>
      <w:r w:rsidRPr="00F47617">
        <w:rPr>
          <w:color w:val="000000" w:themeColor="text1"/>
          <w:sz w:val="28"/>
          <w:szCs w:val="28"/>
        </w:rPr>
        <w:t>ều</w:t>
      </w:r>
      <w:r w:rsidRPr="00F47617">
        <w:rPr>
          <w:color w:val="000000" w:themeColor="text1"/>
          <w:spacing w:val="-2"/>
          <w:sz w:val="28"/>
          <w:szCs w:val="28"/>
        </w:rPr>
        <w:t xml:space="preserve"> </w:t>
      </w:r>
      <w:r w:rsidRPr="00F47617">
        <w:rPr>
          <w:color w:val="000000" w:themeColor="text1"/>
          <w:spacing w:val="1"/>
          <w:sz w:val="28"/>
          <w:szCs w:val="28"/>
        </w:rPr>
        <w:t>k</w:t>
      </w:r>
      <w:r w:rsidRPr="00F47617">
        <w:rPr>
          <w:color w:val="000000" w:themeColor="text1"/>
          <w:spacing w:val="2"/>
          <w:sz w:val="28"/>
          <w:szCs w:val="28"/>
        </w:rPr>
        <w:t>i</w:t>
      </w:r>
      <w:r w:rsidRPr="00F47617">
        <w:rPr>
          <w:color w:val="000000" w:themeColor="text1"/>
          <w:spacing w:val="-2"/>
          <w:sz w:val="28"/>
          <w:szCs w:val="28"/>
        </w:rPr>
        <w:t>ệ</w:t>
      </w:r>
      <w:r w:rsidRPr="00F47617">
        <w:rPr>
          <w:color w:val="000000" w:themeColor="text1"/>
          <w:sz w:val="28"/>
          <w:szCs w:val="28"/>
        </w:rPr>
        <w:t>n</w:t>
      </w:r>
      <w:r w:rsidRPr="00F47617">
        <w:rPr>
          <w:color w:val="000000" w:themeColor="text1"/>
          <w:spacing w:val="-2"/>
          <w:sz w:val="28"/>
          <w:szCs w:val="28"/>
        </w:rPr>
        <w:t xml:space="preserve"> </w:t>
      </w:r>
      <w:r w:rsidRPr="00F47617">
        <w:rPr>
          <w:color w:val="000000" w:themeColor="text1"/>
          <w:spacing w:val="1"/>
          <w:sz w:val="28"/>
          <w:szCs w:val="28"/>
        </w:rPr>
        <w:t>x</w:t>
      </w:r>
      <w:r w:rsidRPr="00F47617">
        <w:rPr>
          <w:color w:val="000000" w:themeColor="text1"/>
          <w:sz w:val="28"/>
          <w:szCs w:val="28"/>
        </w:rPr>
        <w:t>ét</w:t>
      </w:r>
      <w:r w:rsidRPr="00F47617">
        <w:rPr>
          <w:color w:val="000000" w:themeColor="text1"/>
          <w:spacing w:val="-2"/>
          <w:sz w:val="28"/>
          <w:szCs w:val="28"/>
        </w:rPr>
        <w:t xml:space="preserve"> </w:t>
      </w:r>
      <w:r w:rsidRPr="00F47617">
        <w:rPr>
          <w:color w:val="000000" w:themeColor="text1"/>
          <w:spacing w:val="1"/>
          <w:sz w:val="28"/>
          <w:szCs w:val="28"/>
        </w:rPr>
        <w:t>tu</w:t>
      </w:r>
      <w:r w:rsidRPr="00F47617">
        <w:rPr>
          <w:color w:val="000000" w:themeColor="text1"/>
          <w:spacing w:val="-1"/>
          <w:sz w:val="28"/>
          <w:szCs w:val="28"/>
        </w:rPr>
        <w:t>y</w:t>
      </w:r>
      <w:r w:rsidRPr="00F47617">
        <w:rPr>
          <w:color w:val="000000" w:themeColor="text1"/>
          <w:sz w:val="28"/>
          <w:szCs w:val="28"/>
        </w:rPr>
        <w:t>ể</w:t>
      </w:r>
      <w:r w:rsidRPr="00F47617">
        <w:rPr>
          <w:color w:val="000000" w:themeColor="text1"/>
          <w:spacing w:val="-1"/>
          <w:sz w:val="28"/>
          <w:szCs w:val="28"/>
        </w:rPr>
        <w:t>n:</w:t>
      </w:r>
      <w:r w:rsidR="00CC5365" w:rsidRPr="00F47617">
        <w:rPr>
          <w:color w:val="000000" w:themeColor="text1"/>
          <w:spacing w:val="-1"/>
          <w:sz w:val="28"/>
          <w:szCs w:val="28"/>
        </w:rPr>
        <w:t xml:space="preserve"> </w:t>
      </w:r>
      <w:r w:rsidR="00CC5365" w:rsidRPr="00F47617">
        <w:rPr>
          <w:color w:val="000000" w:themeColor="text1"/>
          <w:spacing w:val="-1"/>
          <w:position w:val="-1"/>
          <w:sz w:val="28"/>
          <w:szCs w:val="28"/>
        </w:rPr>
        <w:t>đ</w:t>
      </w:r>
      <w:r w:rsidR="00CC5365" w:rsidRPr="00F47617">
        <w:rPr>
          <w:color w:val="000000" w:themeColor="text1"/>
          <w:position w:val="-1"/>
          <w:sz w:val="28"/>
          <w:szCs w:val="28"/>
        </w:rPr>
        <w:t>ã</w:t>
      </w:r>
      <w:r w:rsidR="00CC5365" w:rsidRPr="00F47617">
        <w:rPr>
          <w:color w:val="000000" w:themeColor="text1"/>
          <w:spacing w:val="4"/>
          <w:position w:val="-1"/>
          <w:sz w:val="28"/>
          <w:szCs w:val="28"/>
        </w:rPr>
        <w:t xml:space="preserve"> </w:t>
      </w:r>
      <w:r w:rsidR="00CC5365" w:rsidRPr="00F47617">
        <w:rPr>
          <w:color w:val="000000" w:themeColor="text1"/>
          <w:spacing w:val="-1"/>
          <w:position w:val="-1"/>
          <w:sz w:val="28"/>
          <w:szCs w:val="28"/>
        </w:rPr>
        <w:t>h</w:t>
      </w:r>
      <w:r w:rsidR="00CC5365" w:rsidRPr="00F47617">
        <w:rPr>
          <w:color w:val="000000" w:themeColor="text1"/>
          <w:spacing w:val="1"/>
          <w:position w:val="-1"/>
          <w:sz w:val="28"/>
          <w:szCs w:val="28"/>
        </w:rPr>
        <w:t>o</w:t>
      </w:r>
      <w:r w:rsidR="00CC5365" w:rsidRPr="00F47617">
        <w:rPr>
          <w:color w:val="000000" w:themeColor="text1"/>
          <w:spacing w:val="-2"/>
          <w:position w:val="-1"/>
          <w:sz w:val="28"/>
          <w:szCs w:val="28"/>
        </w:rPr>
        <w:t>à</w:t>
      </w:r>
      <w:r w:rsidR="00CC5365" w:rsidRPr="00F47617">
        <w:rPr>
          <w:color w:val="000000" w:themeColor="text1"/>
          <w:position w:val="-1"/>
          <w:sz w:val="28"/>
          <w:szCs w:val="28"/>
        </w:rPr>
        <w:t>n</w:t>
      </w:r>
      <w:r w:rsidR="00CC5365" w:rsidRPr="00F47617">
        <w:rPr>
          <w:color w:val="000000" w:themeColor="text1"/>
          <w:spacing w:val="2"/>
          <w:position w:val="-1"/>
          <w:sz w:val="28"/>
          <w:szCs w:val="28"/>
        </w:rPr>
        <w:t xml:space="preserve"> </w:t>
      </w:r>
      <w:r w:rsidR="00CC5365" w:rsidRPr="00F47617">
        <w:rPr>
          <w:color w:val="000000" w:themeColor="text1"/>
          <w:spacing w:val="1"/>
          <w:position w:val="-1"/>
          <w:sz w:val="28"/>
          <w:szCs w:val="28"/>
        </w:rPr>
        <w:t>th</w:t>
      </w:r>
      <w:r w:rsidR="00CC5365" w:rsidRPr="00F47617">
        <w:rPr>
          <w:color w:val="000000" w:themeColor="text1"/>
          <w:spacing w:val="-2"/>
          <w:position w:val="-1"/>
          <w:sz w:val="28"/>
          <w:szCs w:val="28"/>
        </w:rPr>
        <w:t>à</w:t>
      </w:r>
      <w:r w:rsidR="00CC5365" w:rsidRPr="00F47617">
        <w:rPr>
          <w:color w:val="000000" w:themeColor="text1"/>
          <w:spacing w:val="-1"/>
          <w:position w:val="-1"/>
          <w:sz w:val="28"/>
          <w:szCs w:val="28"/>
        </w:rPr>
        <w:t>n</w:t>
      </w:r>
      <w:r w:rsidR="00CC5365" w:rsidRPr="00F47617">
        <w:rPr>
          <w:color w:val="000000" w:themeColor="text1"/>
          <w:position w:val="-1"/>
          <w:sz w:val="28"/>
          <w:szCs w:val="28"/>
        </w:rPr>
        <w:t>h</w:t>
      </w:r>
      <w:r w:rsidR="00CC5365" w:rsidRPr="00F47617">
        <w:rPr>
          <w:color w:val="000000" w:themeColor="text1"/>
          <w:spacing w:val="5"/>
          <w:position w:val="-1"/>
          <w:sz w:val="28"/>
          <w:szCs w:val="28"/>
        </w:rPr>
        <w:t xml:space="preserve"> </w:t>
      </w:r>
      <w:r w:rsidR="00CC5365" w:rsidRPr="00F47617">
        <w:rPr>
          <w:color w:val="000000" w:themeColor="text1"/>
          <w:spacing w:val="-2"/>
          <w:position w:val="-1"/>
          <w:sz w:val="28"/>
          <w:szCs w:val="28"/>
        </w:rPr>
        <w:t>c</w:t>
      </w:r>
      <w:r w:rsidR="00CC5365" w:rsidRPr="00F47617">
        <w:rPr>
          <w:color w:val="000000" w:themeColor="text1"/>
          <w:spacing w:val="1"/>
          <w:position w:val="-1"/>
          <w:sz w:val="28"/>
          <w:szCs w:val="28"/>
        </w:rPr>
        <w:t>h</w:t>
      </w:r>
      <w:r w:rsidR="00CC5365" w:rsidRPr="00F47617">
        <w:rPr>
          <w:color w:val="000000" w:themeColor="text1"/>
          <w:spacing w:val="-3"/>
          <w:position w:val="-1"/>
          <w:sz w:val="28"/>
          <w:szCs w:val="28"/>
        </w:rPr>
        <w:t>ư</w:t>
      </w:r>
      <w:r w:rsidR="00CC5365" w:rsidRPr="00F47617">
        <w:rPr>
          <w:color w:val="000000" w:themeColor="text1"/>
          <w:position w:val="-1"/>
          <w:sz w:val="28"/>
          <w:szCs w:val="28"/>
        </w:rPr>
        <w:t>ơ</w:t>
      </w:r>
      <w:r w:rsidR="00CC5365" w:rsidRPr="00F47617">
        <w:rPr>
          <w:color w:val="000000" w:themeColor="text1"/>
          <w:spacing w:val="-1"/>
          <w:position w:val="-1"/>
          <w:sz w:val="28"/>
          <w:szCs w:val="28"/>
        </w:rPr>
        <w:t>n</w:t>
      </w:r>
      <w:r w:rsidR="00CC5365" w:rsidRPr="00F47617">
        <w:rPr>
          <w:color w:val="000000" w:themeColor="text1"/>
          <w:position w:val="-1"/>
          <w:sz w:val="28"/>
          <w:szCs w:val="28"/>
        </w:rPr>
        <w:t>g</w:t>
      </w:r>
      <w:r w:rsidR="00CC5365" w:rsidRPr="00F47617">
        <w:rPr>
          <w:color w:val="000000" w:themeColor="text1"/>
          <w:spacing w:val="5"/>
          <w:position w:val="-1"/>
          <w:sz w:val="28"/>
          <w:szCs w:val="28"/>
        </w:rPr>
        <w:t xml:space="preserve"> </w:t>
      </w:r>
      <w:r w:rsidR="00CC5365" w:rsidRPr="00F47617">
        <w:rPr>
          <w:color w:val="000000" w:themeColor="text1"/>
          <w:spacing w:val="-1"/>
          <w:position w:val="-1"/>
          <w:sz w:val="28"/>
          <w:szCs w:val="28"/>
        </w:rPr>
        <w:t>t</w:t>
      </w:r>
      <w:r w:rsidR="00CC5365" w:rsidRPr="00F47617">
        <w:rPr>
          <w:color w:val="000000" w:themeColor="text1"/>
          <w:position w:val="-1"/>
          <w:sz w:val="28"/>
          <w:szCs w:val="28"/>
        </w:rPr>
        <w:t>r</w:t>
      </w:r>
      <w:r w:rsidR="00CC5365" w:rsidRPr="00F47617">
        <w:rPr>
          <w:color w:val="000000" w:themeColor="text1"/>
          <w:spacing w:val="-1"/>
          <w:position w:val="-1"/>
          <w:sz w:val="28"/>
          <w:szCs w:val="28"/>
        </w:rPr>
        <w:t>ì</w:t>
      </w:r>
      <w:r w:rsidR="00CC5365" w:rsidRPr="00F47617">
        <w:rPr>
          <w:color w:val="000000" w:themeColor="text1"/>
          <w:spacing w:val="1"/>
          <w:position w:val="-1"/>
          <w:sz w:val="28"/>
          <w:szCs w:val="28"/>
        </w:rPr>
        <w:t>n</w:t>
      </w:r>
      <w:r w:rsidR="00CC5365" w:rsidRPr="00F47617">
        <w:rPr>
          <w:color w:val="000000" w:themeColor="text1"/>
          <w:position w:val="-1"/>
          <w:sz w:val="28"/>
          <w:szCs w:val="28"/>
        </w:rPr>
        <w:t>h</w:t>
      </w:r>
      <w:r w:rsidR="00CC5365" w:rsidRPr="00F47617">
        <w:rPr>
          <w:color w:val="000000" w:themeColor="text1"/>
          <w:spacing w:val="3"/>
          <w:position w:val="-1"/>
          <w:sz w:val="28"/>
          <w:szCs w:val="28"/>
        </w:rPr>
        <w:t xml:space="preserve"> </w:t>
      </w:r>
      <w:r w:rsidR="00CC5365" w:rsidRPr="00F47617">
        <w:rPr>
          <w:color w:val="000000" w:themeColor="text1"/>
          <w:spacing w:val="5"/>
          <w:position w:val="-1"/>
          <w:sz w:val="28"/>
          <w:szCs w:val="28"/>
        </w:rPr>
        <w:t>c</w:t>
      </w:r>
      <w:r w:rsidR="00CC5365" w:rsidRPr="00F47617">
        <w:rPr>
          <w:color w:val="000000" w:themeColor="text1"/>
          <w:spacing w:val="-2"/>
          <w:position w:val="-1"/>
          <w:sz w:val="28"/>
          <w:szCs w:val="28"/>
        </w:rPr>
        <w:t>ấ</w:t>
      </w:r>
      <w:r w:rsidR="00CC5365" w:rsidRPr="00F47617">
        <w:rPr>
          <w:color w:val="000000" w:themeColor="text1"/>
          <w:position w:val="-1"/>
          <w:sz w:val="28"/>
          <w:szCs w:val="28"/>
        </w:rPr>
        <w:t>p</w:t>
      </w:r>
      <w:r w:rsidR="00CC5365" w:rsidRPr="00F47617">
        <w:rPr>
          <w:color w:val="000000" w:themeColor="text1"/>
          <w:spacing w:val="2"/>
          <w:position w:val="-1"/>
          <w:sz w:val="28"/>
          <w:szCs w:val="28"/>
        </w:rPr>
        <w:t xml:space="preserve"> </w:t>
      </w:r>
      <w:r w:rsidR="00CC5365" w:rsidRPr="00F47617">
        <w:rPr>
          <w:color w:val="000000" w:themeColor="text1"/>
          <w:spacing w:val="1"/>
          <w:position w:val="-1"/>
          <w:sz w:val="28"/>
          <w:szCs w:val="28"/>
        </w:rPr>
        <w:t>t</w:t>
      </w:r>
      <w:r w:rsidR="00CC5365" w:rsidRPr="00F47617">
        <w:rPr>
          <w:color w:val="000000" w:themeColor="text1"/>
          <w:spacing w:val="3"/>
          <w:position w:val="-1"/>
          <w:sz w:val="28"/>
          <w:szCs w:val="28"/>
        </w:rPr>
        <w:t>i</w:t>
      </w:r>
      <w:r w:rsidR="00CC5365" w:rsidRPr="00F47617">
        <w:rPr>
          <w:color w:val="000000" w:themeColor="text1"/>
          <w:spacing w:val="-2"/>
          <w:position w:val="-1"/>
          <w:sz w:val="28"/>
          <w:szCs w:val="28"/>
        </w:rPr>
        <w:t>ể</w:t>
      </w:r>
      <w:r w:rsidR="00CC5365" w:rsidRPr="00F47617">
        <w:rPr>
          <w:color w:val="000000" w:themeColor="text1"/>
          <w:position w:val="-1"/>
          <w:sz w:val="28"/>
          <w:szCs w:val="28"/>
        </w:rPr>
        <w:t>u</w:t>
      </w:r>
      <w:r w:rsidR="00CC5365" w:rsidRPr="00F47617">
        <w:rPr>
          <w:color w:val="000000" w:themeColor="text1"/>
          <w:spacing w:val="2"/>
          <w:position w:val="-1"/>
          <w:sz w:val="28"/>
          <w:szCs w:val="28"/>
        </w:rPr>
        <w:t xml:space="preserve"> h</w:t>
      </w:r>
      <w:r w:rsidR="00CC5365" w:rsidRPr="00F47617">
        <w:rPr>
          <w:color w:val="000000" w:themeColor="text1"/>
          <w:spacing w:val="-1"/>
          <w:position w:val="-1"/>
          <w:sz w:val="28"/>
          <w:szCs w:val="28"/>
        </w:rPr>
        <w:t>ọ</w:t>
      </w:r>
      <w:r w:rsidR="00CC5365" w:rsidRPr="00F47617">
        <w:rPr>
          <w:color w:val="000000" w:themeColor="text1"/>
          <w:position w:val="-1"/>
          <w:sz w:val="28"/>
          <w:szCs w:val="28"/>
        </w:rPr>
        <w:t>c</w:t>
      </w:r>
      <w:r w:rsidR="00CC5365" w:rsidRPr="00F47617">
        <w:rPr>
          <w:color w:val="000000" w:themeColor="text1"/>
          <w:spacing w:val="4"/>
          <w:position w:val="-1"/>
          <w:sz w:val="28"/>
          <w:szCs w:val="28"/>
        </w:rPr>
        <w:t xml:space="preserve"> </w:t>
      </w:r>
      <w:r w:rsidR="00CC5365" w:rsidRPr="00F47617">
        <w:rPr>
          <w:color w:val="000000" w:themeColor="text1"/>
          <w:spacing w:val="1"/>
          <w:position w:val="-1"/>
          <w:sz w:val="28"/>
          <w:szCs w:val="28"/>
        </w:rPr>
        <w:t>v</w:t>
      </w:r>
      <w:r w:rsidR="00CC5365" w:rsidRPr="00F47617">
        <w:rPr>
          <w:color w:val="000000" w:themeColor="text1"/>
          <w:position w:val="-1"/>
          <w:sz w:val="28"/>
          <w:szCs w:val="28"/>
        </w:rPr>
        <w:t>à</w:t>
      </w:r>
      <w:r w:rsidR="00CC5365" w:rsidRPr="00F47617">
        <w:rPr>
          <w:color w:val="000000" w:themeColor="text1"/>
          <w:spacing w:val="2"/>
          <w:position w:val="-1"/>
          <w:sz w:val="28"/>
          <w:szCs w:val="28"/>
        </w:rPr>
        <w:t xml:space="preserve"> </w:t>
      </w:r>
      <w:r w:rsidR="00CC5365" w:rsidRPr="00F47617">
        <w:rPr>
          <w:color w:val="000000" w:themeColor="text1"/>
          <w:position w:val="-1"/>
          <w:sz w:val="28"/>
          <w:szCs w:val="28"/>
        </w:rPr>
        <w:t>có</w:t>
      </w:r>
      <w:r w:rsidR="00CC5365" w:rsidRPr="00F47617">
        <w:rPr>
          <w:color w:val="000000" w:themeColor="text1"/>
          <w:spacing w:val="3"/>
          <w:position w:val="-1"/>
          <w:sz w:val="28"/>
          <w:szCs w:val="28"/>
        </w:rPr>
        <w:t xml:space="preserve"> </w:t>
      </w:r>
      <w:r w:rsidR="00CC5365" w:rsidRPr="00F47617">
        <w:rPr>
          <w:color w:val="000000" w:themeColor="text1"/>
          <w:position w:val="-1"/>
          <w:sz w:val="28"/>
          <w:szCs w:val="28"/>
        </w:rPr>
        <w:t>đủ</w:t>
      </w:r>
      <w:r w:rsidR="00CC5365" w:rsidRPr="00F47617">
        <w:rPr>
          <w:color w:val="000000" w:themeColor="text1"/>
          <w:spacing w:val="3"/>
          <w:position w:val="-1"/>
          <w:sz w:val="28"/>
          <w:szCs w:val="28"/>
        </w:rPr>
        <w:t xml:space="preserve"> </w:t>
      </w:r>
      <w:r w:rsidR="00CC5365" w:rsidRPr="00F47617">
        <w:rPr>
          <w:color w:val="000000" w:themeColor="text1"/>
          <w:spacing w:val="1"/>
          <w:position w:val="-1"/>
          <w:sz w:val="28"/>
          <w:szCs w:val="28"/>
        </w:rPr>
        <w:t>đ</w:t>
      </w:r>
      <w:r w:rsidR="00CC5365" w:rsidRPr="00F47617">
        <w:rPr>
          <w:color w:val="000000" w:themeColor="text1"/>
          <w:spacing w:val="-1"/>
          <w:position w:val="-1"/>
          <w:sz w:val="28"/>
          <w:szCs w:val="28"/>
        </w:rPr>
        <w:t>i</w:t>
      </w:r>
      <w:r w:rsidR="00CC5365" w:rsidRPr="00F47617">
        <w:rPr>
          <w:color w:val="000000" w:themeColor="text1"/>
          <w:position w:val="-1"/>
          <w:sz w:val="28"/>
          <w:szCs w:val="28"/>
        </w:rPr>
        <w:t>ều</w:t>
      </w:r>
      <w:r w:rsidR="00CC5365" w:rsidRPr="00F47617">
        <w:rPr>
          <w:color w:val="000000" w:themeColor="text1"/>
          <w:spacing w:val="2"/>
          <w:position w:val="-1"/>
          <w:sz w:val="28"/>
          <w:szCs w:val="28"/>
        </w:rPr>
        <w:t xml:space="preserve"> </w:t>
      </w:r>
      <w:r w:rsidR="00CC5365" w:rsidRPr="00F47617">
        <w:rPr>
          <w:color w:val="000000" w:themeColor="text1"/>
          <w:spacing w:val="-1"/>
          <w:position w:val="-1"/>
          <w:sz w:val="28"/>
          <w:szCs w:val="28"/>
        </w:rPr>
        <w:t>k</w:t>
      </w:r>
      <w:r w:rsidR="00CC5365" w:rsidRPr="00F47617">
        <w:rPr>
          <w:color w:val="000000" w:themeColor="text1"/>
          <w:spacing w:val="2"/>
          <w:position w:val="-1"/>
          <w:sz w:val="28"/>
          <w:szCs w:val="28"/>
        </w:rPr>
        <w:t>i</w:t>
      </w:r>
      <w:r w:rsidR="00CC5365" w:rsidRPr="00F47617">
        <w:rPr>
          <w:color w:val="000000" w:themeColor="text1"/>
          <w:spacing w:val="-2"/>
          <w:position w:val="-1"/>
          <w:sz w:val="28"/>
          <w:szCs w:val="28"/>
        </w:rPr>
        <w:t>ệ</w:t>
      </w:r>
      <w:r w:rsidR="00CC5365" w:rsidRPr="00F47617">
        <w:rPr>
          <w:color w:val="000000" w:themeColor="text1"/>
          <w:position w:val="-1"/>
          <w:sz w:val="28"/>
          <w:szCs w:val="28"/>
        </w:rPr>
        <w:t>n</w:t>
      </w:r>
      <w:r w:rsidR="00CC5365" w:rsidRPr="00F47617">
        <w:rPr>
          <w:color w:val="000000" w:themeColor="text1"/>
          <w:spacing w:val="5"/>
          <w:position w:val="-1"/>
          <w:sz w:val="28"/>
          <w:szCs w:val="28"/>
        </w:rPr>
        <w:t xml:space="preserve"> </w:t>
      </w:r>
      <w:r w:rsidR="00CC5365" w:rsidRPr="00F47617">
        <w:rPr>
          <w:color w:val="000000" w:themeColor="text1"/>
          <w:spacing w:val="-1"/>
          <w:position w:val="-1"/>
          <w:sz w:val="28"/>
          <w:szCs w:val="28"/>
        </w:rPr>
        <w:t>t</w:t>
      </w:r>
      <w:r w:rsidR="00CC5365" w:rsidRPr="00F47617">
        <w:rPr>
          <w:color w:val="000000" w:themeColor="text1"/>
          <w:spacing w:val="1"/>
          <w:position w:val="-1"/>
          <w:sz w:val="28"/>
          <w:szCs w:val="28"/>
        </w:rPr>
        <w:t>u</w:t>
      </w:r>
      <w:r w:rsidR="00CC5365" w:rsidRPr="00F47617">
        <w:rPr>
          <w:color w:val="000000" w:themeColor="text1"/>
          <w:spacing w:val="-3"/>
          <w:position w:val="-1"/>
          <w:sz w:val="28"/>
          <w:szCs w:val="28"/>
        </w:rPr>
        <w:t>y</w:t>
      </w:r>
      <w:r w:rsidR="00CC5365" w:rsidRPr="00F47617">
        <w:rPr>
          <w:color w:val="000000" w:themeColor="text1"/>
          <w:position w:val="-1"/>
          <w:sz w:val="28"/>
          <w:szCs w:val="28"/>
        </w:rPr>
        <w:t>ển</w:t>
      </w:r>
      <w:r w:rsidR="00CC5365" w:rsidRPr="00F47617">
        <w:rPr>
          <w:color w:val="000000" w:themeColor="text1"/>
          <w:spacing w:val="6"/>
          <w:position w:val="-1"/>
          <w:sz w:val="28"/>
          <w:szCs w:val="28"/>
        </w:rPr>
        <w:t xml:space="preserve"> </w:t>
      </w:r>
      <w:r w:rsidR="00CC5365" w:rsidRPr="00F47617">
        <w:rPr>
          <w:color w:val="000000" w:themeColor="text1"/>
          <w:spacing w:val="-1"/>
          <w:position w:val="-1"/>
          <w:sz w:val="28"/>
          <w:szCs w:val="28"/>
        </w:rPr>
        <w:t>s</w:t>
      </w:r>
      <w:r w:rsidR="00CC5365" w:rsidRPr="00F47617">
        <w:rPr>
          <w:color w:val="000000" w:themeColor="text1"/>
          <w:spacing w:val="1"/>
          <w:position w:val="-1"/>
          <w:sz w:val="28"/>
          <w:szCs w:val="28"/>
        </w:rPr>
        <w:t>i</w:t>
      </w:r>
      <w:r w:rsidR="00CC5365" w:rsidRPr="00F47617">
        <w:rPr>
          <w:color w:val="000000" w:themeColor="text1"/>
          <w:spacing w:val="-1"/>
          <w:position w:val="-1"/>
          <w:sz w:val="28"/>
          <w:szCs w:val="28"/>
        </w:rPr>
        <w:t>n</w:t>
      </w:r>
      <w:r w:rsidR="00CC5365" w:rsidRPr="00F47617">
        <w:rPr>
          <w:color w:val="000000" w:themeColor="text1"/>
          <w:position w:val="-1"/>
          <w:sz w:val="28"/>
          <w:szCs w:val="28"/>
        </w:rPr>
        <w:t>h</w:t>
      </w:r>
      <w:r w:rsidR="00CC5365" w:rsidRPr="00F47617">
        <w:rPr>
          <w:color w:val="000000" w:themeColor="text1"/>
          <w:spacing w:val="2"/>
          <w:position w:val="-1"/>
          <w:sz w:val="28"/>
          <w:szCs w:val="28"/>
        </w:rPr>
        <w:t xml:space="preserve"> </w:t>
      </w:r>
      <w:r w:rsidR="00CC5365" w:rsidRPr="00F47617">
        <w:rPr>
          <w:color w:val="000000" w:themeColor="text1"/>
          <w:spacing w:val="1"/>
          <w:position w:val="-1"/>
          <w:sz w:val="28"/>
          <w:szCs w:val="28"/>
        </w:rPr>
        <w:t>v</w:t>
      </w:r>
      <w:r w:rsidR="00CC5365" w:rsidRPr="00F47617">
        <w:rPr>
          <w:color w:val="000000" w:themeColor="text1"/>
          <w:spacing w:val="-2"/>
          <w:position w:val="-1"/>
          <w:sz w:val="28"/>
          <w:szCs w:val="28"/>
        </w:rPr>
        <w:t>à</w:t>
      </w:r>
      <w:r w:rsidR="00CC5365" w:rsidRPr="00F47617">
        <w:rPr>
          <w:color w:val="000000" w:themeColor="text1"/>
          <w:position w:val="-1"/>
          <w:sz w:val="28"/>
          <w:szCs w:val="28"/>
        </w:rPr>
        <w:t xml:space="preserve">o lớp 6 và </w:t>
      </w:r>
      <w:r w:rsidR="00CC5365" w:rsidRPr="00F47617">
        <w:rPr>
          <w:color w:val="000000" w:themeColor="text1"/>
          <w:spacing w:val="-2"/>
          <w:sz w:val="28"/>
          <w:szCs w:val="28"/>
        </w:rPr>
        <w:t>đ</w:t>
      </w:r>
      <w:r w:rsidR="00CC5365" w:rsidRPr="00F47617">
        <w:rPr>
          <w:color w:val="000000" w:themeColor="text1"/>
          <w:sz w:val="28"/>
          <w:szCs w:val="28"/>
        </w:rPr>
        <w:t>ạt</w:t>
      </w:r>
      <w:r w:rsidR="00CC5365" w:rsidRPr="00F47617">
        <w:rPr>
          <w:color w:val="000000" w:themeColor="text1"/>
          <w:spacing w:val="1"/>
          <w:sz w:val="28"/>
          <w:szCs w:val="28"/>
        </w:rPr>
        <w:t xml:space="preserve"> </w:t>
      </w:r>
      <w:r w:rsidR="00CC5365" w:rsidRPr="00F47617">
        <w:rPr>
          <w:color w:val="000000" w:themeColor="text1"/>
          <w:spacing w:val="-2"/>
          <w:sz w:val="28"/>
          <w:szCs w:val="28"/>
        </w:rPr>
        <w:t>g</w:t>
      </w:r>
      <w:r w:rsidR="00CC5365" w:rsidRPr="00F47617">
        <w:rPr>
          <w:color w:val="000000" w:themeColor="text1"/>
          <w:spacing w:val="1"/>
          <w:sz w:val="28"/>
          <w:szCs w:val="28"/>
        </w:rPr>
        <w:t>i</w:t>
      </w:r>
      <w:r w:rsidR="00CC5365" w:rsidRPr="00F47617">
        <w:rPr>
          <w:color w:val="000000" w:themeColor="text1"/>
          <w:sz w:val="28"/>
          <w:szCs w:val="28"/>
        </w:rPr>
        <w:t>ải</w:t>
      </w:r>
      <w:r w:rsidR="00CC5365" w:rsidRPr="00F47617">
        <w:rPr>
          <w:color w:val="000000" w:themeColor="text1"/>
          <w:spacing w:val="-2"/>
          <w:sz w:val="28"/>
          <w:szCs w:val="28"/>
        </w:rPr>
        <w:t xml:space="preserve"> </w:t>
      </w:r>
      <w:r w:rsidR="00CC5365" w:rsidRPr="00F47617">
        <w:rPr>
          <w:color w:val="000000" w:themeColor="text1"/>
          <w:spacing w:val="-1"/>
          <w:sz w:val="28"/>
          <w:szCs w:val="28"/>
        </w:rPr>
        <w:t>t</w:t>
      </w:r>
      <w:r w:rsidR="00CC5365" w:rsidRPr="00F47617">
        <w:rPr>
          <w:color w:val="000000" w:themeColor="text1"/>
          <w:spacing w:val="2"/>
          <w:sz w:val="28"/>
          <w:szCs w:val="28"/>
        </w:rPr>
        <w:t>h</w:t>
      </w:r>
      <w:r w:rsidR="00CC5365" w:rsidRPr="00F47617">
        <w:rPr>
          <w:color w:val="000000" w:themeColor="text1"/>
          <w:sz w:val="28"/>
          <w:szCs w:val="28"/>
        </w:rPr>
        <w:t xml:space="preserve">ể </w:t>
      </w:r>
      <w:r w:rsidR="00CC5365" w:rsidRPr="00F47617">
        <w:rPr>
          <w:color w:val="000000" w:themeColor="text1"/>
          <w:spacing w:val="-1"/>
          <w:sz w:val="28"/>
          <w:szCs w:val="28"/>
        </w:rPr>
        <w:t>d</w:t>
      </w:r>
      <w:r w:rsidR="00CC5365" w:rsidRPr="00F47617">
        <w:rPr>
          <w:color w:val="000000" w:themeColor="text1"/>
          <w:spacing w:val="1"/>
          <w:sz w:val="28"/>
          <w:szCs w:val="28"/>
        </w:rPr>
        <w:t>ụ</w:t>
      </w:r>
      <w:r w:rsidR="00CC5365" w:rsidRPr="00F47617">
        <w:rPr>
          <w:color w:val="000000" w:themeColor="text1"/>
          <w:sz w:val="28"/>
          <w:szCs w:val="28"/>
        </w:rPr>
        <w:t>c</w:t>
      </w:r>
      <w:r w:rsidR="00CC5365" w:rsidRPr="00F47617">
        <w:rPr>
          <w:color w:val="000000" w:themeColor="text1"/>
          <w:spacing w:val="-3"/>
          <w:sz w:val="28"/>
          <w:szCs w:val="28"/>
        </w:rPr>
        <w:t xml:space="preserve"> </w:t>
      </w:r>
      <w:r w:rsidR="00CC5365" w:rsidRPr="00F47617">
        <w:rPr>
          <w:color w:val="000000" w:themeColor="text1"/>
          <w:spacing w:val="1"/>
          <w:sz w:val="28"/>
          <w:szCs w:val="28"/>
        </w:rPr>
        <w:t>th</w:t>
      </w:r>
      <w:r w:rsidR="00CC5365" w:rsidRPr="00F47617">
        <w:rPr>
          <w:color w:val="000000" w:themeColor="text1"/>
          <w:sz w:val="28"/>
          <w:szCs w:val="28"/>
        </w:rPr>
        <w:t>ể</w:t>
      </w:r>
      <w:r w:rsidR="00CC5365" w:rsidRPr="00F47617">
        <w:rPr>
          <w:color w:val="000000" w:themeColor="text1"/>
          <w:spacing w:val="-3"/>
          <w:sz w:val="28"/>
          <w:szCs w:val="28"/>
        </w:rPr>
        <w:t xml:space="preserve"> </w:t>
      </w:r>
      <w:r w:rsidR="00CC5365" w:rsidRPr="00F47617">
        <w:rPr>
          <w:color w:val="000000" w:themeColor="text1"/>
          <w:spacing w:val="1"/>
          <w:sz w:val="28"/>
          <w:szCs w:val="28"/>
        </w:rPr>
        <w:t>th</w:t>
      </w:r>
      <w:r w:rsidR="00CC5365" w:rsidRPr="00F47617">
        <w:rPr>
          <w:color w:val="000000" w:themeColor="text1"/>
          <w:spacing w:val="-2"/>
          <w:sz w:val="28"/>
          <w:szCs w:val="28"/>
        </w:rPr>
        <w:t>a</w:t>
      </w:r>
      <w:r w:rsidR="00CC5365" w:rsidRPr="00F47617">
        <w:rPr>
          <w:color w:val="000000" w:themeColor="text1"/>
          <w:sz w:val="28"/>
          <w:szCs w:val="28"/>
        </w:rPr>
        <w:t>o</w:t>
      </w:r>
      <w:r w:rsidR="00CC5365" w:rsidRPr="00F47617">
        <w:rPr>
          <w:color w:val="000000" w:themeColor="text1"/>
          <w:spacing w:val="1"/>
          <w:sz w:val="28"/>
          <w:szCs w:val="28"/>
        </w:rPr>
        <w:t xml:space="preserve"> c</w:t>
      </w:r>
      <w:r w:rsidR="00CC5365" w:rsidRPr="00F47617">
        <w:rPr>
          <w:color w:val="000000" w:themeColor="text1"/>
          <w:spacing w:val="-2"/>
          <w:sz w:val="28"/>
          <w:szCs w:val="28"/>
        </w:rPr>
        <w:t>ấ</w:t>
      </w:r>
      <w:r w:rsidR="00CC5365" w:rsidRPr="00F47617">
        <w:rPr>
          <w:color w:val="000000" w:themeColor="text1"/>
          <w:sz w:val="28"/>
          <w:szCs w:val="28"/>
        </w:rPr>
        <w:t>p</w:t>
      </w:r>
      <w:r w:rsidR="00CC5365" w:rsidRPr="00F47617">
        <w:rPr>
          <w:color w:val="000000" w:themeColor="text1"/>
          <w:spacing w:val="1"/>
          <w:sz w:val="28"/>
          <w:szCs w:val="28"/>
        </w:rPr>
        <w:t xml:space="preserve"> </w:t>
      </w:r>
      <w:r w:rsidR="00CC5365" w:rsidRPr="00F47617">
        <w:rPr>
          <w:color w:val="000000" w:themeColor="text1"/>
          <w:spacing w:val="-2"/>
          <w:sz w:val="28"/>
          <w:szCs w:val="28"/>
        </w:rPr>
        <w:t>q</w:t>
      </w:r>
      <w:r w:rsidR="00CC5365" w:rsidRPr="00F47617">
        <w:rPr>
          <w:color w:val="000000" w:themeColor="text1"/>
          <w:spacing w:val="1"/>
          <w:sz w:val="28"/>
          <w:szCs w:val="28"/>
        </w:rPr>
        <w:t>u</w:t>
      </w:r>
      <w:r w:rsidR="00CC5365" w:rsidRPr="00F47617">
        <w:rPr>
          <w:color w:val="000000" w:themeColor="text1"/>
          <w:spacing w:val="-2"/>
          <w:sz w:val="28"/>
          <w:szCs w:val="28"/>
        </w:rPr>
        <w:t>ậ</w:t>
      </w:r>
      <w:r w:rsidR="00CC5365" w:rsidRPr="00F47617">
        <w:rPr>
          <w:color w:val="000000" w:themeColor="text1"/>
          <w:spacing w:val="1"/>
          <w:sz w:val="28"/>
          <w:szCs w:val="28"/>
        </w:rPr>
        <w:t>n</w:t>
      </w:r>
      <w:r w:rsidR="00CC5365" w:rsidRPr="00F47617">
        <w:rPr>
          <w:color w:val="000000" w:themeColor="text1"/>
          <w:sz w:val="28"/>
          <w:szCs w:val="28"/>
        </w:rPr>
        <w:t>,</w:t>
      </w:r>
      <w:r w:rsidR="00CC5365" w:rsidRPr="00F47617">
        <w:rPr>
          <w:color w:val="000000" w:themeColor="text1"/>
          <w:spacing w:val="-1"/>
          <w:sz w:val="28"/>
          <w:szCs w:val="28"/>
        </w:rPr>
        <w:t xml:space="preserve"> </w:t>
      </w:r>
      <w:r w:rsidR="00CC5365" w:rsidRPr="00F47617">
        <w:rPr>
          <w:color w:val="000000" w:themeColor="text1"/>
          <w:spacing w:val="1"/>
          <w:sz w:val="28"/>
          <w:szCs w:val="28"/>
        </w:rPr>
        <w:t>c</w:t>
      </w:r>
      <w:r w:rsidR="00CC5365" w:rsidRPr="00F47617">
        <w:rPr>
          <w:color w:val="000000" w:themeColor="text1"/>
          <w:spacing w:val="-2"/>
          <w:sz w:val="28"/>
          <w:szCs w:val="28"/>
        </w:rPr>
        <w:t>ấ</w:t>
      </w:r>
      <w:r w:rsidR="00CC5365" w:rsidRPr="00F47617">
        <w:rPr>
          <w:color w:val="000000" w:themeColor="text1"/>
          <w:sz w:val="28"/>
          <w:szCs w:val="28"/>
        </w:rPr>
        <w:t>p</w:t>
      </w:r>
      <w:r w:rsidR="00CC5365" w:rsidRPr="00F47617">
        <w:rPr>
          <w:color w:val="000000" w:themeColor="text1"/>
          <w:spacing w:val="1"/>
          <w:sz w:val="28"/>
          <w:szCs w:val="28"/>
        </w:rPr>
        <w:t xml:space="preserve"> </w:t>
      </w:r>
      <w:r w:rsidR="00CC5365" w:rsidRPr="00F47617">
        <w:rPr>
          <w:color w:val="000000" w:themeColor="text1"/>
          <w:spacing w:val="-1"/>
          <w:sz w:val="28"/>
          <w:szCs w:val="28"/>
        </w:rPr>
        <w:t>th</w:t>
      </w:r>
      <w:r w:rsidR="00CC5365" w:rsidRPr="00F47617">
        <w:rPr>
          <w:color w:val="000000" w:themeColor="text1"/>
          <w:sz w:val="28"/>
          <w:szCs w:val="28"/>
        </w:rPr>
        <w:t>à</w:t>
      </w:r>
      <w:r w:rsidR="00CC5365" w:rsidRPr="00F47617">
        <w:rPr>
          <w:color w:val="000000" w:themeColor="text1"/>
          <w:spacing w:val="-1"/>
          <w:sz w:val="28"/>
          <w:szCs w:val="28"/>
        </w:rPr>
        <w:t>n</w:t>
      </w:r>
      <w:r w:rsidR="00CC5365" w:rsidRPr="00F47617">
        <w:rPr>
          <w:color w:val="000000" w:themeColor="text1"/>
          <w:sz w:val="28"/>
          <w:szCs w:val="28"/>
        </w:rPr>
        <w:t>h</w:t>
      </w:r>
      <w:r w:rsidR="00CC5365" w:rsidRPr="00F47617">
        <w:rPr>
          <w:color w:val="000000" w:themeColor="text1"/>
          <w:spacing w:val="1"/>
          <w:sz w:val="28"/>
          <w:szCs w:val="28"/>
        </w:rPr>
        <w:t xml:space="preserve"> </w:t>
      </w:r>
      <w:r w:rsidR="00CC5365" w:rsidRPr="00F47617">
        <w:rPr>
          <w:color w:val="000000" w:themeColor="text1"/>
          <w:spacing w:val="-2"/>
          <w:sz w:val="28"/>
          <w:szCs w:val="28"/>
        </w:rPr>
        <w:t>p</w:t>
      </w:r>
      <w:r w:rsidR="00CC5365" w:rsidRPr="00F47617">
        <w:rPr>
          <w:color w:val="000000" w:themeColor="text1"/>
          <w:spacing w:val="1"/>
          <w:sz w:val="28"/>
          <w:szCs w:val="28"/>
        </w:rPr>
        <w:t>hố</w:t>
      </w:r>
      <w:r w:rsidR="00CC5365" w:rsidRPr="00F47617">
        <w:rPr>
          <w:color w:val="000000" w:themeColor="text1"/>
          <w:sz w:val="28"/>
          <w:szCs w:val="28"/>
        </w:rPr>
        <w:t>,</w:t>
      </w:r>
      <w:r w:rsidR="00CC5365" w:rsidRPr="00F47617">
        <w:rPr>
          <w:color w:val="000000" w:themeColor="text1"/>
          <w:spacing w:val="-1"/>
          <w:sz w:val="28"/>
          <w:szCs w:val="28"/>
        </w:rPr>
        <w:br/>
        <w:t>Hộ</w:t>
      </w:r>
      <w:r w:rsidR="00CC5365" w:rsidRPr="00F47617">
        <w:rPr>
          <w:color w:val="000000" w:themeColor="text1"/>
          <w:sz w:val="28"/>
          <w:szCs w:val="28"/>
        </w:rPr>
        <w:t>i</w:t>
      </w:r>
      <w:r w:rsidR="00CC5365" w:rsidRPr="00F47617">
        <w:rPr>
          <w:color w:val="000000" w:themeColor="text1"/>
          <w:spacing w:val="1"/>
          <w:sz w:val="28"/>
          <w:szCs w:val="28"/>
        </w:rPr>
        <w:t xml:space="preserve"> </w:t>
      </w:r>
      <w:r w:rsidR="00CC5365" w:rsidRPr="00F47617">
        <w:rPr>
          <w:color w:val="000000" w:themeColor="text1"/>
          <w:spacing w:val="-2"/>
          <w:sz w:val="28"/>
          <w:szCs w:val="28"/>
        </w:rPr>
        <w:t>k</w:t>
      </w:r>
      <w:r w:rsidR="00CC5365" w:rsidRPr="00F47617">
        <w:rPr>
          <w:color w:val="000000" w:themeColor="text1"/>
          <w:sz w:val="28"/>
          <w:szCs w:val="28"/>
        </w:rPr>
        <w:t>h</w:t>
      </w:r>
      <w:r w:rsidR="00CC5365" w:rsidRPr="00F47617">
        <w:rPr>
          <w:color w:val="000000" w:themeColor="text1"/>
          <w:spacing w:val="1"/>
          <w:sz w:val="28"/>
          <w:szCs w:val="28"/>
        </w:rPr>
        <w:t>ỏ</w:t>
      </w:r>
      <w:r w:rsidR="00CC5365" w:rsidRPr="00F47617">
        <w:rPr>
          <w:color w:val="000000" w:themeColor="text1"/>
          <w:sz w:val="28"/>
          <w:szCs w:val="28"/>
        </w:rPr>
        <w:t xml:space="preserve">e </w:t>
      </w:r>
      <w:r w:rsidR="00CC5365" w:rsidRPr="00F47617">
        <w:rPr>
          <w:color w:val="000000" w:themeColor="text1"/>
          <w:spacing w:val="-3"/>
          <w:sz w:val="28"/>
          <w:szCs w:val="28"/>
        </w:rPr>
        <w:t>P</w:t>
      </w:r>
      <w:r w:rsidR="00CC5365" w:rsidRPr="00F47617">
        <w:rPr>
          <w:color w:val="000000" w:themeColor="text1"/>
          <w:spacing w:val="-1"/>
          <w:sz w:val="28"/>
          <w:szCs w:val="28"/>
        </w:rPr>
        <w:t>h</w:t>
      </w:r>
      <w:r w:rsidR="00CC5365" w:rsidRPr="00F47617">
        <w:rPr>
          <w:color w:val="000000" w:themeColor="text1"/>
          <w:sz w:val="28"/>
          <w:szCs w:val="28"/>
        </w:rPr>
        <w:t>ù</w:t>
      </w:r>
      <w:r w:rsidR="00CC5365" w:rsidRPr="00F47617">
        <w:rPr>
          <w:color w:val="000000" w:themeColor="text1"/>
          <w:spacing w:val="1"/>
          <w:sz w:val="28"/>
          <w:szCs w:val="28"/>
        </w:rPr>
        <w:t xml:space="preserve"> </w:t>
      </w:r>
      <w:r w:rsidR="00CC5365" w:rsidRPr="00F47617">
        <w:rPr>
          <w:color w:val="000000" w:themeColor="text1"/>
          <w:spacing w:val="-1"/>
          <w:sz w:val="28"/>
          <w:szCs w:val="28"/>
        </w:rPr>
        <w:t>Đổ</w:t>
      </w:r>
      <w:r w:rsidR="00CC5365" w:rsidRPr="00F47617">
        <w:rPr>
          <w:color w:val="000000" w:themeColor="text1"/>
          <w:spacing w:val="1"/>
          <w:sz w:val="28"/>
          <w:szCs w:val="28"/>
        </w:rPr>
        <w:t>ng</w:t>
      </w:r>
      <w:r w:rsidR="002A0E19" w:rsidRPr="00F47617">
        <w:rPr>
          <w:color w:val="000000" w:themeColor="text1"/>
          <w:spacing w:val="1"/>
          <w:sz w:val="28"/>
          <w:szCs w:val="28"/>
        </w:rPr>
        <w:t>.</w:t>
      </w:r>
    </w:p>
    <w:p w:rsidR="00E943E4" w:rsidRPr="00F47617" w:rsidRDefault="00E943E4">
      <w:pPr>
        <w:spacing w:line="200" w:lineRule="exact"/>
        <w:rPr>
          <w:color w:val="000000" w:themeColor="text1"/>
        </w:rPr>
      </w:pPr>
    </w:p>
    <w:p w:rsidR="00E943E4" w:rsidRPr="00F47617" w:rsidRDefault="00B47876" w:rsidP="002A0E19">
      <w:pPr>
        <w:spacing w:line="320" w:lineRule="exact"/>
        <w:ind w:firstLine="837"/>
        <w:jc w:val="both"/>
        <w:rPr>
          <w:color w:val="000000" w:themeColor="text1"/>
          <w:sz w:val="28"/>
          <w:szCs w:val="28"/>
        </w:rPr>
        <w:sectPr w:rsidR="00E943E4" w:rsidRPr="00F47617" w:rsidSect="002A0E19">
          <w:type w:val="continuous"/>
          <w:pgSz w:w="12240" w:h="15840"/>
          <w:pgMar w:top="1200" w:right="1020" w:bottom="280" w:left="1600" w:header="720" w:footer="720" w:gutter="0"/>
          <w:cols w:space="720"/>
        </w:sectPr>
      </w:pPr>
      <w:r w:rsidRPr="00F47617">
        <w:rPr>
          <w:color w:val="000000" w:themeColor="text1"/>
          <w:position w:val="-1"/>
          <w:sz w:val="28"/>
          <w:szCs w:val="28"/>
        </w:rPr>
        <w:t>-</w:t>
      </w:r>
      <w:r w:rsidRPr="00F47617">
        <w:rPr>
          <w:color w:val="000000" w:themeColor="text1"/>
          <w:spacing w:val="-12"/>
          <w:position w:val="-1"/>
          <w:sz w:val="28"/>
          <w:szCs w:val="28"/>
        </w:rPr>
        <w:t xml:space="preserve"> </w:t>
      </w:r>
      <w:r w:rsidRPr="00F47617">
        <w:rPr>
          <w:color w:val="000000" w:themeColor="text1"/>
          <w:spacing w:val="-1"/>
          <w:position w:val="-1"/>
          <w:sz w:val="28"/>
          <w:szCs w:val="28"/>
        </w:rPr>
        <w:t>N</w:t>
      </w:r>
      <w:r w:rsidRPr="00F47617">
        <w:rPr>
          <w:color w:val="000000" w:themeColor="text1"/>
          <w:spacing w:val="1"/>
          <w:position w:val="-1"/>
          <w:sz w:val="28"/>
          <w:szCs w:val="28"/>
        </w:rPr>
        <w:t>ộ</w:t>
      </w:r>
      <w:r w:rsidRPr="00F47617">
        <w:rPr>
          <w:color w:val="000000" w:themeColor="text1"/>
          <w:position w:val="-1"/>
          <w:sz w:val="28"/>
          <w:szCs w:val="28"/>
        </w:rPr>
        <w:t>p</w:t>
      </w:r>
      <w:r w:rsidRPr="00F47617">
        <w:rPr>
          <w:color w:val="000000" w:themeColor="text1"/>
          <w:spacing w:val="-12"/>
          <w:position w:val="-1"/>
          <w:sz w:val="28"/>
          <w:szCs w:val="28"/>
        </w:rPr>
        <w:t xml:space="preserve"> </w:t>
      </w:r>
      <w:r w:rsidRPr="00F47617">
        <w:rPr>
          <w:color w:val="000000" w:themeColor="text1"/>
          <w:spacing w:val="-1"/>
          <w:position w:val="-1"/>
          <w:sz w:val="28"/>
          <w:szCs w:val="28"/>
        </w:rPr>
        <w:t>h</w:t>
      </w:r>
      <w:r w:rsidRPr="00F47617">
        <w:rPr>
          <w:color w:val="000000" w:themeColor="text1"/>
          <w:position w:val="-1"/>
          <w:sz w:val="28"/>
          <w:szCs w:val="28"/>
        </w:rPr>
        <w:t>ồ</w:t>
      </w:r>
      <w:r w:rsidRPr="00F47617">
        <w:rPr>
          <w:color w:val="000000" w:themeColor="text1"/>
          <w:spacing w:val="-11"/>
          <w:position w:val="-1"/>
          <w:sz w:val="28"/>
          <w:szCs w:val="28"/>
        </w:rPr>
        <w:t xml:space="preserve"> </w:t>
      </w:r>
      <w:r w:rsidRPr="00F47617">
        <w:rPr>
          <w:color w:val="000000" w:themeColor="text1"/>
          <w:spacing w:val="-1"/>
          <w:position w:val="-1"/>
          <w:sz w:val="28"/>
          <w:szCs w:val="28"/>
        </w:rPr>
        <w:t>s</w:t>
      </w:r>
      <w:r w:rsidRPr="00F47617">
        <w:rPr>
          <w:color w:val="000000" w:themeColor="text1"/>
          <w:position w:val="-1"/>
          <w:sz w:val="28"/>
          <w:szCs w:val="28"/>
        </w:rPr>
        <w:t>ơ</w:t>
      </w:r>
      <w:r w:rsidRPr="00F47617">
        <w:rPr>
          <w:color w:val="000000" w:themeColor="text1"/>
          <w:spacing w:val="-12"/>
          <w:position w:val="-1"/>
          <w:sz w:val="28"/>
          <w:szCs w:val="28"/>
        </w:rPr>
        <w:t xml:space="preserve"> </w:t>
      </w:r>
      <w:r w:rsidRPr="00F47617">
        <w:rPr>
          <w:color w:val="000000" w:themeColor="text1"/>
          <w:spacing w:val="1"/>
          <w:position w:val="-1"/>
          <w:sz w:val="28"/>
          <w:szCs w:val="28"/>
        </w:rPr>
        <w:t>x</w:t>
      </w:r>
      <w:r w:rsidRPr="00F47617">
        <w:rPr>
          <w:color w:val="000000" w:themeColor="text1"/>
          <w:spacing w:val="-2"/>
          <w:position w:val="-1"/>
          <w:sz w:val="28"/>
          <w:szCs w:val="28"/>
        </w:rPr>
        <w:t>é</w:t>
      </w:r>
      <w:r w:rsidRPr="00F47617">
        <w:rPr>
          <w:color w:val="000000" w:themeColor="text1"/>
          <w:position w:val="-1"/>
          <w:sz w:val="28"/>
          <w:szCs w:val="28"/>
        </w:rPr>
        <w:t>t</w:t>
      </w:r>
      <w:r w:rsidRPr="00F47617">
        <w:rPr>
          <w:color w:val="000000" w:themeColor="text1"/>
          <w:spacing w:val="-12"/>
          <w:position w:val="-1"/>
          <w:sz w:val="28"/>
          <w:szCs w:val="28"/>
        </w:rPr>
        <w:t xml:space="preserve"> </w:t>
      </w:r>
      <w:r w:rsidRPr="00F47617">
        <w:rPr>
          <w:color w:val="000000" w:themeColor="text1"/>
          <w:spacing w:val="-1"/>
          <w:position w:val="-1"/>
          <w:sz w:val="28"/>
          <w:szCs w:val="28"/>
        </w:rPr>
        <w:t>t</w:t>
      </w:r>
      <w:r w:rsidRPr="00F47617">
        <w:rPr>
          <w:color w:val="000000" w:themeColor="text1"/>
          <w:spacing w:val="1"/>
          <w:position w:val="-1"/>
          <w:sz w:val="28"/>
          <w:szCs w:val="28"/>
        </w:rPr>
        <w:t>u</w:t>
      </w:r>
      <w:r w:rsidRPr="00F47617">
        <w:rPr>
          <w:color w:val="000000" w:themeColor="text1"/>
          <w:spacing w:val="-2"/>
          <w:position w:val="-1"/>
          <w:sz w:val="28"/>
          <w:szCs w:val="28"/>
        </w:rPr>
        <w:t>y</w:t>
      </w:r>
      <w:r w:rsidRPr="00F47617">
        <w:rPr>
          <w:color w:val="000000" w:themeColor="text1"/>
          <w:position w:val="-1"/>
          <w:sz w:val="28"/>
          <w:szCs w:val="28"/>
        </w:rPr>
        <w:t>ể</w:t>
      </w:r>
      <w:r w:rsidRPr="00F47617">
        <w:rPr>
          <w:color w:val="000000" w:themeColor="text1"/>
          <w:spacing w:val="1"/>
          <w:position w:val="-1"/>
          <w:sz w:val="28"/>
          <w:szCs w:val="28"/>
        </w:rPr>
        <w:t>n</w:t>
      </w:r>
      <w:r w:rsidRPr="00F47617">
        <w:rPr>
          <w:color w:val="000000" w:themeColor="text1"/>
          <w:position w:val="9"/>
          <w:sz w:val="18"/>
          <w:szCs w:val="18"/>
        </w:rPr>
        <w:t>6</w:t>
      </w:r>
      <w:r w:rsidRPr="00F47617">
        <w:rPr>
          <w:color w:val="000000" w:themeColor="text1"/>
          <w:spacing w:val="14"/>
          <w:position w:val="9"/>
          <w:sz w:val="18"/>
          <w:szCs w:val="18"/>
        </w:rPr>
        <w:t xml:space="preserve"> </w:t>
      </w:r>
      <w:r w:rsidRPr="00F47617">
        <w:rPr>
          <w:color w:val="000000" w:themeColor="text1"/>
          <w:spacing w:val="1"/>
          <w:position w:val="-1"/>
          <w:sz w:val="28"/>
          <w:szCs w:val="28"/>
        </w:rPr>
        <w:t>t</w:t>
      </w:r>
      <w:r w:rsidRPr="00F47617">
        <w:rPr>
          <w:color w:val="000000" w:themeColor="text1"/>
          <w:position w:val="-1"/>
          <w:sz w:val="28"/>
          <w:szCs w:val="28"/>
        </w:rPr>
        <w:t>ại</w:t>
      </w:r>
      <w:r w:rsidRPr="00F47617">
        <w:rPr>
          <w:color w:val="000000" w:themeColor="text1"/>
          <w:spacing w:val="-14"/>
          <w:position w:val="-1"/>
          <w:sz w:val="28"/>
          <w:szCs w:val="28"/>
        </w:rPr>
        <w:t xml:space="preserve"> </w:t>
      </w:r>
      <w:r w:rsidRPr="00F47617">
        <w:rPr>
          <w:color w:val="000000" w:themeColor="text1"/>
          <w:spacing w:val="1"/>
          <w:position w:val="-1"/>
          <w:sz w:val="28"/>
          <w:szCs w:val="28"/>
        </w:rPr>
        <w:t>t</w:t>
      </w:r>
      <w:r w:rsidRPr="00F47617">
        <w:rPr>
          <w:color w:val="000000" w:themeColor="text1"/>
          <w:position w:val="-1"/>
          <w:sz w:val="28"/>
          <w:szCs w:val="28"/>
        </w:rPr>
        <w:t>rư</w:t>
      </w:r>
      <w:r w:rsidRPr="00F47617">
        <w:rPr>
          <w:color w:val="000000" w:themeColor="text1"/>
          <w:spacing w:val="-2"/>
          <w:position w:val="-1"/>
          <w:sz w:val="28"/>
          <w:szCs w:val="28"/>
        </w:rPr>
        <w:t>ờ</w:t>
      </w:r>
      <w:r w:rsidRPr="00F47617">
        <w:rPr>
          <w:color w:val="000000" w:themeColor="text1"/>
          <w:spacing w:val="1"/>
          <w:position w:val="-1"/>
          <w:sz w:val="28"/>
          <w:szCs w:val="28"/>
        </w:rPr>
        <w:t>n</w:t>
      </w:r>
      <w:r w:rsidRPr="00F47617">
        <w:rPr>
          <w:color w:val="000000" w:themeColor="text1"/>
          <w:position w:val="-1"/>
          <w:sz w:val="28"/>
          <w:szCs w:val="28"/>
        </w:rPr>
        <w:t>g</w:t>
      </w:r>
      <w:r w:rsidRPr="00F47617">
        <w:rPr>
          <w:color w:val="000000" w:themeColor="text1"/>
          <w:spacing w:val="-14"/>
          <w:position w:val="-1"/>
          <w:sz w:val="28"/>
          <w:szCs w:val="28"/>
        </w:rPr>
        <w:t xml:space="preserve"> </w:t>
      </w:r>
      <w:r w:rsidRPr="00F47617">
        <w:rPr>
          <w:color w:val="000000" w:themeColor="text1"/>
          <w:spacing w:val="1"/>
          <w:position w:val="-1"/>
          <w:sz w:val="28"/>
          <w:szCs w:val="28"/>
        </w:rPr>
        <w:t>d</w:t>
      </w:r>
      <w:r w:rsidRPr="00F47617">
        <w:rPr>
          <w:color w:val="000000" w:themeColor="text1"/>
          <w:position w:val="-1"/>
          <w:sz w:val="28"/>
          <w:szCs w:val="28"/>
        </w:rPr>
        <w:t>ự</w:t>
      </w:r>
      <w:r w:rsidRPr="00F47617">
        <w:rPr>
          <w:color w:val="000000" w:themeColor="text1"/>
          <w:spacing w:val="-13"/>
          <w:position w:val="-1"/>
          <w:sz w:val="28"/>
          <w:szCs w:val="28"/>
        </w:rPr>
        <w:t xml:space="preserve"> </w:t>
      </w:r>
      <w:r w:rsidRPr="00F47617">
        <w:rPr>
          <w:color w:val="000000" w:themeColor="text1"/>
          <w:spacing w:val="1"/>
          <w:position w:val="-1"/>
          <w:sz w:val="28"/>
          <w:szCs w:val="28"/>
        </w:rPr>
        <w:t>k</w:t>
      </w:r>
      <w:r w:rsidRPr="00F47617">
        <w:rPr>
          <w:color w:val="000000" w:themeColor="text1"/>
          <w:spacing w:val="-1"/>
          <w:position w:val="-1"/>
          <w:sz w:val="28"/>
          <w:szCs w:val="28"/>
        </w:rPr>
        <w:t>i</w:t>
      </w:r>
      <w:r w:rsidRPr="00F47617">
        <w:rPr>
          <w:color w:val="000000" w:themeColor="text1"/>
          <w:position w:val="-1"/>
          <w:sz w:val="28"/>
          <w:szCs w:val="28"/>
        </w:rPr>
        <w:t>ến</w:t>
      </w:r>
      <w:r w:rsidRPr="00F47617">
        <w:rPr>
          <w:color w:val="000000" w:themeColor="text1"/>
          <w:spacing w:val="-14"/>
          <w:position w:val="-1"/>
          <w:sz w:val="28"/>
          <w:szCs w:val="28"/>
        </w:rPr>
        <w:t xml:space="preserve"> </w:t>
      </w:r>
      <w:r w:rsidRPr="00F47617">
        <w:rPr>
          <w:color w:val="000000" w:themeColor="text1"/>
          <w:spacing w:val="1"/>
          <w:position w:val="-1"/>
          <w:sz w:val="28"/>
          <w:szCs w:val="28"/>
        </w:rPr>
        <w:t>t</w:t>
      </w:r>
      <w:r w:rsidRPr="00F47617">
        <w:rPr>
          <w:color w:val="000000" w:themeColor="text1"/>
          <w:position w:val="-1"/>
          <w:sz w:val="28"/>
          <w:szCs w:val="28"/>
        </w:rPr>
        <w:t>ừ</w:t>
      </w:r>
      <w:r w:rsidRPr="00F47617">
        <w:rPr>
          <w:color w:val="000000" w:themeColor="text1"/>
          <w:spacing w:val="-13"/>
          <w:position w:val="-1"/>
          <w:sz w:val="28"/>
          <w:szCs w:val="28"/>
        </w:rPr>
        <w:t xml:space="preserve"> </w:t>
      </w:r>
      <w:r w:rsidRPr="00F47617">
        <w:rPr>
          <w:color w:val="000000" w:themeColor="text1"/>
          <w:spacing w:val="1"/>
          <w:position w:val="-1"/>
          <w:sz w:val="28"/>
          <w:szCs w:val="28"/>
        </w:rPr>
        <w:t>n</w:t>
      </w:r>
      <w:r w:rsidRPr="00F47617">
        <w:rPr>
          <w:color w:val="000000" w:themeColor="text1"/>
          <w:spacing w:val="-1"/>
          <w:position w:val="-1"/>
          <w:sz w:val="28"/>
          <w:szCs w:val="28"/>
        </w:rPr>
        <w:t>g</w:t>
      </w:r>
      <w:r w:rsidRPr="00F47617">
        <w:rPr>
          <w:color w:val="000000" w:themeColor="text1"/>
          <w:position w:val="-1"/>
          <w:sz w:val="28"/>
          <w:szCs w:val="28"/>
        </w:rPr>
        <w:t>ày</w:t>
      </w:r>
      <w:r w:rsidRPr="00F47617">
        <w:rPr>
          <w:color w:val="000000" w:themeColor="text1"/>
          <w:spacing w:val="-16"/>
          <w:position w:val="-1"/>
          <w:sz w:val="28"/>
          <w:szCs w:val="28"/>
        </w:rPr>
        <w:t xml:space="preserve"> </w:t>
      </w:r>
      <w:r w:rsidRPr="00F47617">
        <w:rPr>
          <w:color w:val="000000" w:themeColor="text1"/>
          <w:spacing w:val="1"/>
          <w:position w:val="-1"/>
          <w:sz w:val="28"/>
          <w:szCs w:val="28"/>
        </w:rPr>
        <w:t>0</w:t>
      </w:r>
      <w:r w:rsidRPr="00F47617">
        <w:rPr>
          <w:color w:val="000000" w:themeColor="text1"/>
          <w:position w:val="-1"/>
          <w:sz w:val="28"/>
          <w:szCs w:val="28"/>
        </w:rPr>
        <w:t>1</w:t>
      </w:r>
      <w:r w:rsidRPr="00F47617">
        <w:rPr>
          <w:color w:val="000000" w:themeColor="text1"/>
          <w:spacing w:val="-11"/>
          <w:position w:val="-1"/>
          <w:sz w:val="28"/>
          <w:szCs w:val="28"/>
        </w:rPr>
        <w:t xml:space="preserve"> </w:t>
      </w:r>
      <w:r w:rsidRPr="00F47617">
        <w:rPr>
          <w:color w:val="000000" w:themeColor="text1"/>
          <w:spacing w:val="1"/>
          <w:position w:val="-1"/>
          <w:sz w:val="28"/>
          <w:szCs w:val="28"/>
        </w:rPr>
        <w:t>th</w:t>
      </w:r>
      <w:r w:rsidRPr="00F47617">
        <w:rPr>
          <w:color w:val="000000" w:themeColor="text1"/>
          <w:spacing w:val="-2"/>
          <w:position w:val="-1"/>
          <w:sz w:val="28"/>
          <w:szCs w:val="28"/>
        </w:rPr>
        <w:t>á</w:t>
      </w:r>
      <w:r w:rsidRPr="00F47617">
        <w:rPr>
          <w:color w:val="000000" w:themeColor="text1"/>
          <w:spacing w:val="-1"/>
          <w:position w:val="-1"/>
          <w:sz w:val="28"/>
          <w:szCs w:val="28"/>
        </w:rPr>
        <w:t>n</w:t>
      </w:r>
      <w:r w:rsidRPr="00F47617">
        <w:rPr>
          <w:color w:val="000000" w:themeColor="text1"/>
          <w:position w:val="-1"/>
          <w:sz w:val="28"/>
          <w:szCs w:val="28"/>
        </w:rPr>
        <w:t>g</w:t>
      </w:r>
      <w:r w:rsidRPr="00F47617">
        <w:rPr>
          <w:color w:val="000000" w:themeColor="text1"/>
          <w:spacing w:val="-11"/>
          <w:position w:val="-1"/>
          <w:sz w:val="28"/>
          <w:szCs w:val="28"/>
        </w:rPr>
        <w:t xml:space="preserve"> </w:t>
      </w:r>
      <w:r w:rsidRPr="00F47617">
        <w:rPr>
          <w:color w:val="000000" w:themeColor="text1"/>
          <w:position w:val="-1"/>
          <w:sz w:val="28"/>
          <w:szCs w:val="28"/>
        </w:rPr>
        <w:t>6</w:t>
      </w:r>
      <w:r w:rsidRPr="00F47617">
        <w:rPr>
          <w:color w:val="000000" w:themeColor="text1"/>
          <w:spacing w:val="-13"/>
          <w:position w:val="-1"/>
          <w:sz w:val="28"/>
          <w:szCs w:val="28"/>
        </w:rPr>
        <w:t xml:space="preserve"> </w:t>
      </w:r>
      <w:r w:rsidRPr="00F47617">
        <w:rPr>
          <w:color w:val="000000" w:themeColor="text1"/>
          <w:spacing w:val="1"/>
          <w:position w:val="-1"/>
          <w:sz w:val="28"/>
          <w:szCs w:val="28"/>
        </w:rPr>
        <w:t>đ</w:t>
      </w:r>
      <w:r w:rsidRPr="00F47617">
        <w:rPr>
          <w:color w:val="000000" w:themeColor="text1"/>
          <w:spacing w:val="-2"/>
          <w:position w:val="-1"/>
          <w:sz w:val="28"/>
          <w:szCs w:val="28"/>
        </w:rPr>
        <w:t>ế</w:t>
      </w:r>
      <w:r w:rsidRPr="00F47617">
        <w:rPr>
          <w:color w:val="000000" w:themeColor="text1"/>
          <w:position w:val="-1"/>
          <w:sz w:val="28"/>
          <w:szCs w:val="28"/>
        </w:rPr>
        <w:t>n</w:t>
      </w:r>
      <w:r w:rsidRPr="00F47617">
        <w:rPr>
          <w:color w:val="000000" w:themeColor="text1"/>
          <w:spacing w:val="-12"/>
          <w:position w:val="-1"/>
          <w:sz w:val="28"/>
          <w:szCs w:val="28"/>
        </w:rPr>
        <w:t xml:space="preserve"> </w:t>
      </w:r>
      <w:r w:rsidRPr="00F47617">
        <w:rPr>
          <w:color w:val="000000" w:themeColor="text1"/>
          <w:spacing w:val="-1"/>
          <w:position w:val="-1"/>
          <w:sz w:val="28"/>
          <w:szCs w:val="28"/>
        </w:rPr>
        <w:t>n</w:t>
      </w:r>
      <w:r w:rsidRPr="00F47617">
        <w:rPr>
          <w:color w:val="000000" w:themeColor="text1"/>
          <w:spacing w:val="1"/>
          <w:position w:val="-1"/>
          <w:sz w:val="28"/>
          <w:szCs w:val="28"/>
        </w:rPr>
        <w:t>g</w:t>
      </w:r>
      <w:r w:rsidRPr="00F47617">
        <w:rPr>
          <w:color w:val="000000" w:themeColor="text1"/>
          <w:position w:val="-1"/>
          <w:sz w:val="28"/>
          <w:szCs w:val="28"/>
        </w:rPr>
        <w:t>ày</w:t>
      </w:r>
      <w:r w:rsidRPr="00F47617">
        <w:rPr>
          <w:color w:val="000000" w:themeColor="text1"/>
          <w:spacing w:val="-15"/>
          <w:position w:val="-1"/>
          <w:sz w:val="28"/>
          <w:szCs w:val="28"/>
        </w:rPr>
        <w:t xml:space="preserve"> </w:t>
      </w:r>
      <w:r w:rsidRPr="00F47617">
        <w:rPr>
          <w:color w:val="000000" w:themeColor="text1"/>
          <w:spacing w:val="1"/>
          <w:position w:val="-1"/>
          <w:sz w:val="28"/>
          <w:szCs w:val="28"/>
        </w:rPr>
        <w:t>3</w:t>
      </w:r>
      <w:r w:rsidRPr="00F47617">
        <w:rPr>
          <w:color w:val="000000" w:themeColor="text1"/>
          <w:position w:val="-1"/>
          <w:sz w:val="28"/>
          <w:szCs w:val="28"/>
        </w:rPr>
        <w:t>0</w:t>
      </w:r>
      <w:r w:rsidRPr="00F47617">
        <w:rPr>
          <w:color w:val="000000" w:themeColor="text1"/>
          <w:spacing w:val="-11"/>
          <w:position w:val="-1"/>
          <w:sz w:val="28"/>
          <w:szCs w:val="28"/>
        </w:rPr>
        <w:t xml:space="preserve"> </w:t>
      </w:r>
      <w:r w:rsidRPr="00F47617">
        <w:rPr>
          <w:color w:val="000000" w:themeColor="text1"/>
          <w:spacing w:val="-1"/>
          <w:position w:val="-1"/>
          <w:sz w:val="28"/>
          <w:szCs w:val="28"/>
        </w:rPr>
        <w:t>t</w:t>
      </w:r>
      <w:r w:rsidRPr="00F47617">
        <w:rPr>
          <w:color w:val="000000" w:themeColor="text1"/>
          <w:spacing w:val="1"/>
          <w:position w:val="-1"/>
          <w:sz w:val="28"/>
          <w:szCs w:val="28"/>
        </w:rPr>
        <w:t>h</w:t>
      </w:r>
      <w:r w:rsidRPr="00F47617">
        <w:rPr>
          <w:color w:val="000000" w:themeColor="text1"/>
          <w:position w:val="-1"/>
          <w:sz w:val="28"/>
          <w:szCs w:val="28"/>
        </w:rPr>
        <w:t>á</w:t>
      </w:r>
      <w:r w:rsidRPr="00F47617">
        <w:rPr>
          <w:color w:val="000000" w:themeColor="text1"/>
          <w:spacing w:val="-3"/>
          <w:position w:val="-1"/>
          <w:sz w:val="28"/>
          <w:szCs w:val="28"/>
        </w:rPr>
        <w:t>n</w:t>
      </w:r>
      <w:r w:rsidRPr="00F47617">
        <w:rPr>
          <w:color w:val="000000" w:themeColor="text1"/>
          <w:position w:val="-1"/>
          <w:sz w:val="28"/>
          <w:szCs w:val="28"/>
        </w:rPr>
        <w:t>g</w:t>
      </w:r>
    </w:p>
    <w:p w:rsidR="00E943E4" w:rsidRPr="00F47617" w:rsidRDefault="00A55BC1" w:rsidP="00CF28B9">
      <w:pPr>
        <w:spacing w:before="55" w:line="300" w:lineRule="exact"/>
        <w:ind w:left="102"/>
        <w:jc w:val="both"/>
        <w:rPr>
          <w:color w:val="000000" w:themeColor="text1"/>
          <w:sz w:val="28"/>
          <w:szCs w:val="28"/>
        </w:rPr>
      </w:pPr>
      <w:r>
        <w:rPr>
          <w:color w:val="000000" w:themeColor="text1"/>
        </w:rPr>
        <w:lastRenderedPageBreak/>
        <w:pict>
          <v:group id="_x0000_s1026" style="position:absolute;left:0;text-align:left;margin-left:85.1pt;margin-top:71pt;width:2in;height:0;z-index:-251655680;mso-position-horizontal-relative:page" coordorigin="1702,1420" coordsize="2880,0">
            <v:shape id="_x0000_s1027" style="position:absolute;left:1702;top:1420;width:2880;height:0" coordorigin="1702,1420" coordsize="2880,0" path="m1702,1420r2880,e" filled="f" strokeweight=".82pt">
              <v:path arrowok="t"/>
            </v:shape>
            <w10:wrap anchorx="page"/>
          </v:group>
        </w:pict>
      </w:r>
      <w:r w:rsidR="00B47876" w:rsidRPr="00F47617">
        <w:rPr>
          <w:color w:val="000000" w:themeColor="text1"/>
          <w:position w:val="-1"/>
          <w:sz w:val="28"/>
          <w:szCs w:val="28"/>
        </w:rPr>
        <w:t>6</w:t>
      </w:r>
      <w:r w:rsidR="00B47876" w:rsidRPr="00F47617">
        <w:rPr>
          <w:color w:val="000000" w:themeColor="text1"/>
          <w:spacing w:val="1"/>
          <w:position w:val="-1"/>
          <w:sz w:val="28"/>
          <w:szCs w:val="28"/>
        </w:rPr>
        <w:t xml:space="preserve"> </w:t>
      </w:r>
      <w:r w:rsidR="00B47876" w:rsidRPr="00F47617">
        <w:rPr>
          <w:color w:val="000000" w:themeColor="text1"/>
          <w:position w:val="-1"/>
          <w:sz w:val="28"/>
          <w:szCs w:val="28"/>
        </w:rPr>
        <w:t>năm</w:t>
      </w:r>
      <w:r w:rsidR="00B47876" w:rsidRPr="00F47617">
        <w:rPr>
          <w:color w:val="000000" w:themeColor="text1"/>
          <w:spacing w:val="-4"/>
          <w:position w:val="-1"/>
          <w:sz w:val="28"/>
          <w:szCs w:val="28"/>
        </w:rPr>
        <w:t xml:space="preserve"> </w:t>
      </w:r>
      <w:r w:rsidR="00B47876" w:rsidRPr="00F47617">
        <w:rPr>
          <w:color w:val="000000" w:themeColor="text1"/>
          <w:spacing w:val="1"/>
          <w:position w:val="-1"/>
          <w:sz w:val="28"/>
          <w:szCs w:val="28"/>
        </w:rPr>
        <w:t>20</w:t>
      </w:r>
      <w:r w:rsidR="00B47876" w:rsidRPr="00F47617">
        <w:rPr>
          <w:color w:val="000000" w:themeColor="text1"/>
          <w:spacing w:val="-1"/>
          <w:position w:val="-1"/>
          <w:sz w:val="28"/>
          <w:szCs w:val="28"/>
        </w:rPr>
        <w:t>2</w:t>
      </w:r>
      <w:r w:rsidR="00B47876" w:rsidRPr="00F47617">
        <w:rPr>
          <w:color w:val="000000" w:themeColor="text1"/>
          <w:position w:val="-1"/>
          <w:sz w:val="28"/>
          <w:szCs w:val="28"/>
        </w:rPr>
        <w:t>3</w:t>
      </w:r>
      <w:r w:rsidR="00B47876" w:rsidRPr="00F47617">
        <w:rPr>
          <w:color w:val="000000" w:themeColor="text1"/>
          <w:spacing w:val="1"/>
          <w:position w:val="-1"/>
          <w:sz w:val="28"/>
          <w:szCs w:val="28"/>
        </w:rPr>
        <w:t xml:space="preserve"> </w:t>
      </w:r>
      <w:r w:rsidR="00B47876" w:rsidRPr="00F47617">
        <w:rPr>
          <w:color w:val="000000" w:themeColor="text1"/>
          <w:spacing w:val="-2"/>
          <w:position w:val="-1"/>
          <w:sz w:val="28"/>
          <w:szCs w:val="28"/>
        </w:rPr>
        <w:t>(</w:t>
      </w:r>
      <w:r w:rsidR="00B47876" w:rsidRPr="00F47617">
        <w:rPr>
          <w:color w:val="000000" w:themeColor="text1"/>
          <w:spacing w:val="1"/>
          <w:position w:val="-1"/>
          <w:sz w:val="28"/>
          <w:szCs w:val="28"/>
        </w:rPr>
        <w:t>t</w:t>
      </w:r>
      <w:r w:rsidR="00B47876" w:rsidRPr="00F47617">
        <w:rPr>
          <w:color w:val="000000" w:themeColor="text1"/>
          <w:spacing w:val="-1"/>
          <w:position w:val="-1"/>
          <w:sz w:val="28"/>
          <w:szCs w:val="28"/>
        </w:rPr>
        <w:t>h</w:t>
      </w:r>
      <w:r w:rsidR="00B47876" w:rsidRPr="00F47617">
        <w:rPr>
          <w:color w:val="000000" w:themeColor="text1"/>
          <w:position w:val="-1"/>
          <w:sz w:val="28"/>
          <w:szCs w:val="28"/>
        </w:rPr>
        <w:t>eo</w:t>
      </w:r>
      <w:r w:rsidR="00B47876" w:rsidRPr="00F47617">
        <w:rPr>
          <w:color w:val="000000" w:themeColor="text1"/>
          <w:spacing w:val="-2"/>
          <w:position w:val="-1"/>
          <w:sz w:val="28"/>
          <w:szCs w:val="28"/>
        </w:rPr>
        <w:t xml:space="preserve"> </w:t>
      </w:r>
      <w:r w:rsidR="00B47876" w:rsidRPr="00F47617">
        <w:rPr>
          <w:color w:val="000000" w:themeColor="text1"/>
          <w:spacing w:val="1"/>
          <w:position w:val="-1"/>
          <w:sz w:val="28"/>
          <w:szCs w:val="28"/>
        </w:rPr>
        <w:t>h</w:t>
      </w:r>
      <w:r w:rsidR="00B47876" w:rsidRPr="00F47617">
        <w:rPr>
          <w:color w:val="000000" w:themeColor="text1"/>
          <w:position w:val="-1"/>
          <w:sz w:val="28"/>
          <w:szCs w:val="28"/>
        </w:rPr>
        <w:t>ướ</w:t>
      </w:r>
      <w:r w:rsidR="00B47876" w:rsidRPr="00F47617">
        <w:rPr>
          <w:color w:val="000000" w:themeColor="text1"/>
          <w:spacing w:val="-1"/>
          <w:position w:val="-1"/>
          <w:sz w:val="28"/>
          <w:szCs w:val="28"/>
        </w:rPr>
        <w:t>n</w:t>
      </w:r>
      <w:r w:rsidR="00B47876" w:rsidRPr="00F47617">
        <w:rPr>
          <w:color w:val="000000" w:themeColor="text1"/>
          <w:position w:val="-1"/>
          <w:sz w:val="28"/>
          <w:szCs w:val="28"/>
        </w:rPr>
        <w:t>g</w:t>
      </w:r>
      <w:r w:rsidR="00B47876" w:rsidRPr="00F47617">
        <w:rPr>
          <w:color w:val="000000" w:themeColor="text1"/>
          <w:spacing w:val="1"/>
          <w:position w:val="-1"/>
          <w:sz w:val="28"/>
          <w:szCs w:val="28"/>
        </w:rPr>
        <w:t xml:space="preserve"> d</w:t>
      </w:r>
      <w:r w:rsidR="00B47876" w:rsidRPr="00F47617">
        <w:rPr>
          <w:color w:val="000000" w:themeColor="text1"/>
          <w:spacing w:val="-2"/>
          <w:position w:val="-1"/>
          <w:sz w:val="28"/>
          <w:szCs w:val="28"/>
        </w:rPr>
        <w:t>ẫ</w:t>
      </w:r>
      <w:r w:rsidR="00B47876" w:rsidRPr="00F47617">
        <w:rPr>
          <w:color w:val="000000" w:themeColor="text1"/>
          <w:position w:val="-1"/>
          <w:sz w:val="28"/>
          <w:szCs w:val="28"/>
        </w:rPr>
        <w:t>n</w:t>
      </w:r>
      <w:r w:rsidR="00B47876" w:rsidRPr="00F47617">
        <w:rPr>
          <w:color w:val="000000" w:themeColor="text1"/>
          <w:spacing w:val="1"/>
          <w:position w:val="-1"/>
          <w:sz w:val="28"/>
          <w:szCs w:val="28"/>
        </w:rPr>
        <w:t xml:space="preserve"> </w:t>
      </w:r>
      <w:r w:rsidR="00B47876" w:rsidRPr="00F47617">
        <w:rPr>
          <w:color w:val="000000" w:themeColor="text1"/>
          <w:spacing w:val="-3"/>
          <w:position w:val="-1"/>
          <w:sz w:val="28"/>
          <w:szCs w:val="28"/>
        </w:rPr>
        <w:t>c</w:t>
      </w:r>
      <w:r w:rsidR="00B47876" w:rsidRPr="00F47617">
        <w:rPr>
          <w:color w:val="000000" w:themeColor="text1"/>
          <w:spacing w:val="1"/>
          <w:position w:val="-1"/>
          <w:sz w:val="28"/>
          <w:szCs w:val="28"/>
        </w:rPr>
        <w:t>ủ</w:t>
      </w:r>
      <w:r w:rsidR="00B47876" w:rsidRPr="00F47617">
        <w:rPr>
          <w:color w:val="000000" w:themeColor="text1"/>
          <w:position w:val="-1"/>
          <w:sz w:val="28"/>
          <w:szCs w:val="28"/>
        </w:rPr>
        <w:t>a tr</w:t>
      </w:r>
      <w:r w:rsidR="00B47876" w:rsidRPr="00F47617">
        <w:rPr>
          <w:color w:val="000000" w:themeColor="text1"/>
          <w:spacing w:val="-3"/>
          <w:position w:val="-1"/>
          <w:sz w:val="28"/>
          <w:szCs w:val="28"/>
        </w:rPr>
        <w:t>ư</w:t>
      </w:r>
      <w:r w:rsidR="00B47876" w:rsidRPr="00F47617">
        <w:rPr>
          <w:color w:val="000000" w:themeColor="text1"/>
          <w:position w:val="-1"/>
          <w:sz w:val="28"/>
          <w:szCs w:val="28"/>
        </w:rPr>
        <w:t>ờ</w:t>
      </w:r>
      <w:r w:rsidR="00B47876" w:rsidRPr="00F47617">
        <w:rPr>
          <w:color w:val="000000" w:themeColor="text1"/>
          <w:spacing w:val="-1"/>
          <w:position w:val="-1"/>
          <w:sz w:val="28"/>
          <w:szCs w:val="28"/>
        </w:rPr>
        <w:t>n</w:t>
      </w:r>
      <w:r w:rsidR="00B47876" w:rsidRPr="00F47617">
        <w:rPr>
          <w:color w:val="000000" w:themeColor="text1"/>
          <w:spacing w:val="1"/>
          <w:position w:val="-1"/>
          <w:sz w:val="28"/>
          <w:szCs w:val="28"/>
        </w:rPr>
        <w:t>g</w:t>
      </w:r>
      <w:r w:rsidR="00B47876" w:rsidRPr="00F47617">
        <w:rPr>
          <w:color w:val="000000" w:themeColor="text1"/>
          <w:position w:val="-1"/>
          <w:sz w:val="28"/>
          <w:szCs w:val="28"/>
        </w:rPr>
        <w:t>).</w:t>
      </w:r>
    </w:p>
    <w:p w:rsidR="00E943E4" w:rsidRPr="00F47617" w:rsidRDefault="00E943E4">
      <w:pPr>
        <w:spacing w:before="3" w:line="100" w:lineRule="exact"/>
        <w:rPr>
          <w:color w:val="000000" w:themeColor="text1"/>
          <w:sz w:val="10"/>
          <w:szCs w:val="10"/>
        </w:rPr>
      </w:pPr>
    </w:p>
    <w:p w:rsidR="00E943E4" w:rsidRPr="00F47617" w:rsidRDefault="00CF28B9" w:rsidP="00CF28B9">
      <w:pPr>
        <w:spacing w:line="320" w:lineRule="exact"/>
        <w:jc w:val="both"/>
        <w:rPr>
          <w:color w:val="000000" w:themeColor="text1"/>
          <w:position w:val="-1"/>
          <w:sz w:val="28"/>
          <w:szCs w:val="28"/>
        </w:rPr>
      </w:pPr>
      <w:r w:rsidRPr="00F47617">
        <w:rPr>
          <w:color w:val="000000" w:themeColor="text1"/>
          <w:position w:val="-1"/>
          <w:sz w:val="28"/>
          <w:szCs w:val="28"/>
        </w:rPr>
        <w:tab/>
        <w:t xml:space="preserve">  - Nếu không trúng tuyển vào lớp 6 chuyên năng khiếu thể dục thể thao, học sinh vẫn được xét tuyển vào lớp 6 theo quy định của Ban Chỉ đạo tuyển sinh đầu cấp.</w:t>
      </w:r>
    </w:p>
    <w:p w:rsidR="00E943E4" w:rsidRPr="00F47617" w:rsidRDefault="00E943E4">
      <w:pPr>
        <w:spacing w:line="200" w:lineRule="exact"/>
        <w:rPr>
          <w:color w:val="000000" w:themeColor="text1"/>
        </w:rPr>
      </w:pPr>
    </w:p>
    <w:p w:rsidR="00E943E4" w:rsidRPr="00F47617" w:rsidRDefault="00E943E4">
      <w:pPr>
        <w:spacing w:line="200" w:lineRule="exact"/>
        <w:rPr>
          <w:color w:val="000000" w:themeColor="text1"/>
        </w:rPr>
      </w:pPr>
    </w:p>
    <w:p w:rsidR="00E943E4" w:rsidRPr="00F47617" w:rsidRDefault="00B47876">
      <w:pPr>
        <w:spacing w:before="42" w:line="246" w:lineRule="auto"/>
        <w:ind w:left="102" w:right="151"/>
        <w:rPr>
          <w:color w:val="000000" w:themeColor="text1"/>
          <w:sz w:val="18"/>
          <w:szCs w:val="18"/>
        </w:rPr>
        <w:sectPr w:rsidR="00E943E4" w:rsidRPr="00F47617">
          <w:type w:val="continuous"/>
          <w:pgSz w:w="12240" w:h="15840"/>
          <w:pgMar w:top="1200" w:right="1020" w:bottom="280" w:left="1600" w:header="720" w:footer="720" w:gutter="0"/>
          <w:cols w:space="720"/>
        </w:sectPr>
      </w:pPr>
      <w:r w:rsidRPr="00F47617">
        <w:rPr>
          <w:color w:val="000000" w:themeColor="text1"/>
          <w:position w:val="7"/>
          <w:sz w:val="13"/>
          <w:szCs w:val="13"/>
        </w:rPr>
        <w:t>6</w:t>
      </w:r>
      <w:r w:rsidRPr="00F47617">
        <w:rPr>
          <w:color w:val="000000" w:themeColor="text1"/>
          <w:spacing w:val="17"/>
          <w:position w:val="7"/>
          <w:sz w:val="13"/>
          <w:szCs w:val="13"/>
        </w:rPr>
        <w:t xml:space="preserve"> </w:t>
      </w:r>
      <w:r w:rsidRPr="00F47617">
        <w:rPr>
          <w:color w:val="000000" w:themeColor="text1"/>
          <w:sz w:val="18"/>
          <w:szCs w:val="18"/>
        </w:rPr>
        <w:t>Hồ</w:t>
      </w:r>
      <w:r w:rsidRPr="00F47617">
        <w:rPr>
          <w:color w:val="000000" w:themeColor="text1"/>
          <w:spacing w:val="1"/>
          <w:sz w:val="18"/>
          <w:szCs w:val="18"/>
        </w:rPr>
        <w:t xml:space="preserve"> </w:t>
      </w:r>
      <w:r w:rsidRPr="00F47617">
        <w:rPr>
          <w:color w:val="000000" w:themeColor="text1"/>
          <w:sz w:val="18"/>
          <w:szCs w:val="18"/>
        </w:rPr>
        <w:t>sơ</w:t>
      </w:r>
      <w:r w:rsidRPr="00F47617">
        <w:rPr>
          <w:color w:val="000000" w:themeColor="text1"/>
          <w:spacing w:val="1"/>
          <w:sz w:val="18"/>
          <w:szCs w:val="18"/>
        </w:rPr>
        <w:t xml:space="preserve"> </w:t>
      </w:r>
      <w:r w:rsidRPr="00F47617">
        <w:rPr>
          <w:color w:val="000000" w:themeColor="text1"/>
          <w:spacing w:val="-1"/>
          <w:sz w:val="18"/>
          <w:szCs w:val="18"/>
        </w:rPr>
        <w:t>xé</w:t>
      </w:r>
      <w:r w:rsidRPr="00F47617">
        <w:rPr>
          <w:color w:val="000000" w:themeColor="text1"/>
          <w:sz w:val="18"/>
          <w:szCs w:val="18"/>
        </w:rPr>
        <w:t>t</w:t>
      </w:r>
      <w:r w:rsidRPr="00F47617">
        <w:rPr>
          <w:color w:val="000000" w:themeColor="text1"/>
          <w:spacing w:val="1"/>
          <w:sz w:val="18"/>
          <w:szCs w:val="18"/>
        </w:rPr>
        <w:t xml:space="preserve"> </w:t>
      </w:r>
      <w:r w:rsidRPr="00F47617">
        <w:rPr>
          <w:color w:val="000000" w:themeColor="text1"/>
          <w:sz w:val="18"/>
          <w:szCs w:val="18"/>
        </w:rPr>
        <w:t>t</w:t>
      </w:r>
      <w:r w:rsidRPr="00F47617">
        <w:rPr>
          <w:color w:val="000000" w:themeColor="text1"/>
          <w:spacing w:val="1"/>
          <w:sz w:val="18"/>
          <w:szCs w:val="18"/>
        </w:rPr>
        <w:t>u</w:t>
      </w:r>
      <w:r w:rsidRPr="00F47617">
        <w:rPr>
          <w:color w:val="000000" w:themeColor="text1"/>
          <w:spacing w:val="-4"/>
          <w:sz w:val="18"/>
          <w:szCs w:val="18"/>
        </w:rPr>
        <w:t>y</w:t>
      </w:r>
      <w:r w:rsidRPr="00F47617">
        <w:rPr>
          <w:color w:val="000000" w:themeColor="text1"/>
          <w:spacing w:val="-1"/>
          <w:sz w:val="18"/>
          <w:szCs w:val="18"/>
        </w:rPr>
        <w:t>ể</w:t>
      </w:r>
      <w:r w:rsidRPr="00F47617">
        <w:rPr>
          <w:color w:val="000000" w:themeColor="text1"/>
          <w:sz w:val="18"/>
          <w:szCs w:val="18"/>
        </w:rPr>
        <w:t>n</w:t>
      </w:r>
      <w:r w:rsidRPr="00F47617">
        <w:rPr>
          <w:color w:val="000000" w:themeColor="text1"/>
          <w:spacing w:val="1"/>
          <w:sz w:val="18"/>
          <w:szCs w:val="18"/>
        </w:rPr>
        <w:t xml:space="preserve"> </w:t>
      </w:r>
      <w:r w:rsidRPr="00F47617">
        <w:rPr>
          <w:color w:val="000000" w:themeColor="text1"/>
          <w:spacing w:val="-1"/>
          <w:sz w:val="18"/>
          <w:szCs w:val="18"/>
        </w:rPr>
        <w:t>k</w:t>
      </w:r>
      <w:r w:rsidRPr="00F47617">
        <w:rPr>
          <w:color w:val="000000" w:themeColor="text1"/>
          <w:spacing w:val="1"/>
          <w:sz w:val="18"/>
          <w:szCs w:val="18"/>
        </w:rPr>
        <w:t>hôn</w:t>
      </w:r>
      <w:r w:rsidRPr="00F47617">
        <w:rPr>
          <w:color w:val="000000" w:themeColor="text1"/>
          <w:sz w:val="18"/>
          <w:szCs w:val="18"/>
        </w:rPr>
        <w:t>g</w:t>
      </w:r>
      <w:r w:rsidRPr="00F47617">
        <w:rPr>
          <w:color w:val="000000" w:themeColor="text1"/>
          <w:spacing w:val="-1"/>
          <w:sz w:val="18"/>
          <w:szCs w:val="18"/>
        </w:rPr>
        <w:t xml:space="preserve"> </w:t>
      </w:r>
      <w:r w:rsidRPr="00F47617">
        <w:rPr>
          <w:color w:val="000000" w:themeColor="text1"/>
          <w:spacing w:val="-4"/>
          <w:sz w:val="18"/>
          <w:szCs w:val="18"/>
        </w:rPr>
        <w:t>y</w:t>
      </w:r>
      <w:r w:rsidRPr="00F47617">
        <w:rPr>
          <w:color w:val="000000" w:themeColor="text1"/>
          <w:spacing w:val="-1"/>
          <w:sz w:val="18"/>
          <w:szCs w:val="18"/>
        </w:rPr>
        <w:t>ê</w:t>
      </w:r>
      <w:r w:rsidRPr="00F47617">
        <w:rPr>
          <w:color w:val="000000" w:themeColor="text1"/>
          <w:sz w:val="18"/>
          <w:szCs w:val="18"/>
        </w:rPr>
        <w:t>u</w:t>
      </w:r>
      <w:r w:rsidRPr="00F47617">
        <w:rPr>
          <w:color w:val="000000" w:themeColor="text1"/>
          <w:spacing w:val="1"/>
          <w:sz w:val="18"/>
          <w:szCs w:val="18"/>
        </w:rPr>
        <w:t xml:space="preserve"> </w:t>
      </w:r>
      <w:r w:rsidRPr="00F47617">
        <w:rPr>
          <w:color w:val="000000" w:themeColor="text1"/>
          <w:spacing w:val="-1"/>
          <w:sz w:val="18"/>
          <w:szCs w:val="18"/>
        </w:rPr>
        <w:t>cầ</w:t>
      </w:r>
      <w:r w:rsidRPr="00F47617">
        <w:rPr>
          <w:color w:val="000000" w:themeColor="text1"/>
          <w:sz w:val="18"/>
          <w:szCs w:val="18"/>
        </w:rPr>
        <w:t>u</w:t>
      </w:r>
      <w:r w:rsidRPr="00F47617">
        <w:rPr>
          <w:color w:val="000000" w:themeColor="text1"/>
          <w:spacing w:val="1"/>
          <w:sz w:val="18"/>
          <w:szCs w:val="18"/>
        </w:rPr>
        <w:t xml:space="preserve"> </w:t>
      </w:r>
      <w:r w:rsidRPr="00F47617">
        <w:rPr>
          <w:color w:val="000000" w:themeColor="text1"/>
          <w:spacing w:val="-3"/>
          <w:sz w:val="18"/>
          <w:szCs w:val="18"/>
        </w:rPr>
        <w:t>G</w:t>
      </w:r>
      <w:r w:rsidRPr="00F47617">
        <w:rPr>
          <w:color w:val="000000" w:themeColor="text1"/>
          <w:sz w:val="18"/>
          <w:szCs w:val="18"/>
        </w:rPr>
        <w:t>i</w:t>
      </w:r>
      <w:r w:rsidRPr="00F47617">
        <w:rPr>
          <w:color w:val="000000" w:themeColor="text1"/>
          <w:spacing w:val="2"/>
          <w:sz w:val="18"/>
          <w:szCs w:val="18"/>
        </w:rPr>
        <w:t>ấ</w:t>
      </w:r>
      <w:r w:rsidRPr="00F47617">
        <w:rPr>
          <w:color w:val="000000" w:themeColor="text1"/>
          <w:sz w:val="18"/>
          <w:szCs w:val="18"/>
        </w:rPr>
        <w:t>y</w:t>
      </w:r>
      <w:r w:rsidRPr="00F47617">
        <w:rPr>
          <w:color w:val="000000" w:themeColor="text1"/>
          <w:spacing w:val="-1"/>
          <w:sz w:val="18"/>
          <w:szCs w:val="18"/>
        </w:rPr>
        <w:t xml:space="preserve"> </w:t>
      </w:r>
      <w:r w:rsidRPr="00F47617">
        <w:rPr>
          <w:color w:val="000000" w:themeColor="text1"/>
          <w:sz w:val="18"/>
          <w:szCs w:val="18"/>
        </w:rPr>
        <w:t>C</w:t>
      </w:r>
      <w:r w:rsidRPr="00F47617">
        <w:rPr>
          <w:color w:val="000000" w:themeColor="text1"/>
          <w:spacing w:val="1"/>
          <w:sz w:val="18"/>
          <w:szCs w:val="18"/>
        </w:rPr>
        <w:t>hứn</w:t>
      </w:r>
      <w:r w:rsidRPr="00F47617">
        <w:rPr>
          <w:color w:val="000000" w:themeColor="text1"/>
          <w:sz w:val="18"/>
          <w:szCs w:val="18"/>
        </w:rPr>
        <w:t>g</w:t>
      </w:r>
      <w:r w:rsidRPr="00F47617">
        <w:rPr>
          <w:color w:val="000000" w:themeColor="text1"/>
          <w:spacing w:val="-1"/>
          <w:sz w:val="18"/>
          <w:szCs w:val="18"/>
        </w:rPr>
        <w:t xml:space="preserve"> n</w:t>
      </w:r>
      <w:r w:rsidRPr="00F47617">
        <w:rPr>
          <w:color w:val="000000" w:themeColor="text1"/>
          <w:spacing w:val="1"/>
          <w:sz w:val="18"/>
          <w:szCs w:val="18"/>
        </w:rPr>
        <w:t>h</w:t>
      </w:r>
      <w:r w:rsidRPr="00F47617">
        <w:rPr>
          <w:color w:val="000000" w:themeColor="text1"/>
          <w:spacing w:val="-1"/>
          <w:sz w:val="18"/>
          <w:szCs w:val="18"/>
        </w:rPr>
        <w:t>ậ</w:t>
      </w:r>
      <w:r w:rsidRPr="00F47617">
        <w:rPr>
          <w:color w:val="000000" w:themeColor="text1"/>
          <w:sz w:val="18"/>
          <w:szCs w:val="18"/>
        </w:rPr>
        <w:t>n</w:t>
      </w:r>
      <w:r w:rsidRPr="00F47617">
        <w:rPr>
          <w:color w:val="000000" w:themeColor="text1"/>
          <w:spacing w:val="1"/>
          <w:sz w:val="18"/>
          <w:szCs w:val="18"/>
        </w:rPr>
        <w:t xml:space="preserve"> </w:t>
      </w:r>
      <w:r w:rsidRPr="00F47617">
        <w:rPr>
          <w:color w:val="000000" w:themeColor="text1"/>
          <w:spacing w:val="-1"/>
          <w:sz w:val="18"/>
          <w:szCs w:val="18"/>
        </w:rPr>
        <w:t>h</w:t>
      </w:r>
      <w:r w:rsidRPr="00F47617">
        <w:rPr>
          <w:color w:val="000000" w:themeColor="text1"/>
          <w:spacing w:val="1"/>
          <w:sz w:val="18"/>
          <w:szCs w:val="18"/>
        </w:rPr>
        <w:t>o</w:t>
      </w:r>
      <w:r w:rsidRPr="00F47617">
        <w:rPr>
          <w:color w:val="000000" w:themeColor="text1"/>
          <w:spacing w:val="-1"/>
          <w:sz w:val="18"/>
          <w:szCs w:val="18"/>
        </w:rPr>
        <w:t>à</w:t>
      </w:r>
      <w:r w:rsidRPr="00F47617">
        <w:rPr>
          <w:color w:val="000000" w:themeColor="text1"/>
          <w:sz w:val="18"/>
          <w:szCs w:val="18"/>
        </w:rPr>
        <w:t>n</w:t>
      </w:r>
      <w:r w:rsidRPr="00F47617">
        <w:rPr>
          <w:color w:val="000000" w:themeColor="text1"/>
          <w:spacing w:val="-1"/>
          <w:sz w:val="18"/>
          <w:szCs w:val="18"/>
        </w:rPr>
        <w:t xml:space="preserve"> </w:t>
      </w:r>
      <w:r w:rsidRPr="00F47617">
        <w:rPr>
          <w:color w:val="000000" w:themeColor="text1"/>
          <w:sz w:val="18"/>
          <w:szCs w:val="18"/>
        </w:rPr>
        <w:t>t</w:t>
      </w:r>
      <w:r w:rsidRPr="00F47617">
        <w:rPr>
          <w:color w:val="000000" w:themeColor="text1"/>
          <w:spacing w:val="1"/>
          <w:sz w:val="18"/>
          <w:szCs w:val="18"/>
        </w:rPr>
        <w:t>h</w:t>
      </w:r>
      <w:r w:rsidRPr="00F47617">
        <w:rPr>
          <w:color w:val="000000" w:themeColor="text1"/>
          <w:spacing w:val="-1"/>
          <w:sz w:val="18"/>
          <w:szCs w:val="18"/>
        </w:rPr>
        <w:t>àn</w:t>
      </w:r>
      <w:r w:rsidRPr="00F47617">
        <w:rPr>
          <w:color w:val="000000" w:themeColor="text1"/>
          <w:sz w:val="18"/>
          <w:szCs w:val="18"/>
        </w:rPr>
        <w:t>h</w:t>
      </w:r>
      <w:r w:rsidRPr="00F47617">
        <w:rPr>
          <w:color w:val="000000" w:themeColor="text1"/>
          <w:spacing w:val="1"/>
          <w:sz w:val="18"/>
          <w:szCs w:val="18"/>
        </w:rPr>
        <w:t xml:space="preserve"> </w:t>
      </w:r>
      <w:r w:rsidRPr="00F47617">
        <w:rPr>
          <w:color w:val="000000" w:themeColor="text1"/>
          <w:spacing w:val="-1"/>
          <w:sz w:val="18"/>
          <w:szCs w:val="18"/>
        </w:rPr>
        <w:t>ch</w:t>
      </w:r>
      <w:r w:rsidRPr="00F47617">
        <w:rPr>
          <w:color w:val="000000" w:themeColor="text1"/>
          <w:spacing w:val="-2"/>
          <w:sz w:val="18"/>
          <w:szCs w:val="18"/>
        </w:rPr>
        <w:t>ư</w:t>
      </w:r>
      <w:r w:rsidRPr="00F47617">
        <w:rPr>
          <w:color w:val="000000" w:themeColor="text1"/>
          <w:spacing w:val="1"/>
          <w:sz w:val="18"/>
          <w:szCs w:val="18"/>
        </w:rPr>
        <w:t>ơn</w:t>
      </w:r>
      <w:r w:rsidRPr="00F47617">
        <w:rPr>
          <w:color w:val="000000" w:themeColor="text1"/>
          <w:sz w:val="18"/>
          <w:szCs w:val="18"/>
        </w:rPr>
        <w:t>g</w:t>
      </w:r>
      <w:r w:rsidRPr="00F47617">
        <w:rPr>
          <w:color w:val="000000" w:themeColor="text1"/>
          <w:spacing w:val="-1"/>
          <w:sz w:val="18"/>
          <w:szCs w:val="18"/>
        </w:rPr>
        <w:t xml:space="preserve"> </w:t>
      </w:r>
      <w:r w:rsidRPr="00F47617">
        <w:rPr>
          <w:color w:val="000000" w:themeColor="text1"/>
          <w:sz w:val="18"/>
          <w:szCs w:val="18"/>
        </w:rPr>
        <w:t>tr</w:t>
      </w:r>
      <w:r w:rsidRPr="00F47617">
        <w:rPr>
          <w:color w:val="000000" w:themeColor="text1"/>
          <w:spacing w:val="1"/>
          <w:sz w:val="18"/>
          <w:szCs w:val="18"/>
        </w:rPr>
        <w:t>ì</w:t>
      </w:r>
      <w:r w:rsidRPr="00F47617">
        <w:rPr>
          <w:color w:val="000000" w:themeColor="text1"/>
          <w:spacing w:val="-1"/>
          <w:sz w:val="18"/>
          <w:szCs w:val="18"/>
        </w:rPr>
        <w:t>n</w:t>
      </w:r>
      <w:r w:rsidRPr="00F47617">
        <w:rPr>
          <w:color w:val="000000" w:themeColor="text1"/>
          <w:sz w:val="18"/>
          <w:szCs w:val="18"/>
        </w:rPr>
        <w:t>h</w:t>
      </w:r>
      <w:r w:rsidRPr="00F47617">
        <w:rPr>
          <w:color w:val="000000" w:themeColor="text1"/>
          <w:spacing w:val="1"/>
          <w:sz w:val="18"/>
          <w:szCs w:val="18"/>
        </w:rPr>
        <w:t xml:space="preserve"> </w:t>
      </w:r>
      <w:r w:rsidRPr="00F47617">
        <w:rPr>
          <w:color w:val="000000" w:themeColor="text1"/>
          <w:sz w:val="18"/>
          <w:szCs w:val="18"/>
        </w:rPr>
        <w:t>t</w:t>
      </w:r>
      <w:r w:rsidRPr="00F47617">
        <w:rPr>
          <w:color w:val="000000" w:themeColor="text1"/>
          <w:spacing w:val="1"/>
          <w:sz w:val="18"/>
          <w:szCs w:val="18"/>
        </w:rPr>
        <w:t>i</w:t>
      </w:r>
      <w:r w:rsidRPr="00F47617">
        <w:rPr>
          <w:color w:val="000000" w:themeColor="text1"/>
          <w:spacing w:val="-3"/>
          <w:sz w:val="18"/>
          <w:szCs w:val="18"/>
        </w:rPr>
        <w:t>ể</w:t>
      </w:r>
      <w:r w:rsidRPr="00F47617">
        <w:rPr>
          <w:color w:val="000000" w:themeColor="text1"/>
          <w:sz w:val="18"/>
          <w:szCs w:val="18"/>
        </w:rPr>
        <w:t>u</w:t>
      </w:r>
      <w:r w:rsidRPr="00F47617">
        <w:rPr>
          <w:color w:val="000000" w:themeColor="text1"/>
          <w:spacing w:val="1"/>
          <w:sz w:val="18"/>
          <w:szCs w:val="18"/>
        </w:rPr>
        <w:t xml:space="preserve"> </w:t>
      </w:r>
      <w:r w:rsidRPr="00F47617">
        <w:rPr>
          <w:color w:val="000000" w:themeColor="text1"/>
          <w:spacing w:val="-1"/>
          <w:sz w:val="18"/>
          <w:szCs w:val="18"/>
        </w:rPr>
        <w:t>h</w:t>
      </w:r>
      <w:r w:rsidRPr="00F47617">
        <w:rPr>
          <w:color w:val="000000" w:themeColor="text1"/>
          <w:spacing w:val="1"/>
          <w:sz w:val="18"/>
          <w:szCs w:val="18"/>
        </w:rPr>
        <w:t>ọ</w:t>
      </w:r>
      <w:r w:rsidRPr="00F47617">
        <w:rPr>
          <w:color w:val="000000" w:themeColor="text1"/>
          <w:spacing w:val="-1"/>
          <w:sz w:val="18"/>
          <w:szCs w:val="18"/>
        </w:rPr>
        <w:t>c</w:t>
      </w:r>
      <w:r w:rsidRPr="00F47617">
        <w:rPr>
          <w:color w:val="000000" w:themeColor="text1"/>
          <w:sz w:val="18"/>
          <w:szCs w:val="18"/>
        </w:rPr>
        <w:t>;</w:t>
      </w:r>
      <w:r w:rsidRPr="00F47617">
        <w:rPr>
          <w:color w:val="000000" w:themeColor="text1"/>
          <w:spacing w:val="-1"/>
          <w:sz w:val="18"/>
          <w:szCs w:val="18"/>
        </w:rPr>
        <w:t xml:space="preserve"> </w:t>
      </w:r>
      <w:r w:rsidRPr="00F47617">
        <w:rPr>
          <w:color w:val="000000" w:themeColor="text1"/>
          <w:spacing w:val="1"/>
          <w:sz w:val="18"/>
          <w:szCs w:val="18"/>
        </w:rPr>
        <w:t>nộ</w:t>
      </w:r>
      <w:r w:rsidRPr="00F47617">
        <w:rPr>
          <w:color w:val="000000" w:themeColor="text1"/>
          <w:sz w:val="18"/>
          <w:szCs w:val="18"/>
        </w:rPr>
        <w:t>i</w:t>
      </w:r>
      <w:r w:rsidRPr="00F47617">
        <w:rPr>
          <w:color w:val="000000" w:themeColor="text1"/>
          <w:spacing w:val="-1"/>
          <w:sz w:val="18"/>
          <w:szCs w:val="18"/>
        </w:rPr>
        <w:t xml:space="preserve"> </w:t>
      </w:r>
      <w:r w:rsidRPr="00F47617">
        <w:rPr>
          <w:color w:val="000000" w:themeColor="text1"/>
          <w:spacing w:val="1"/>
          <w:sz w:val="18"/>
          <w:szCs w:val="18"/>
        </w:rPr>
        <w:t>d</w:t>
      </w:r>
      <w:r w:rsidRPr="00F47617">
        <w:rPr>
          <w:color w:val="000000" w:themeColor="text1"/>
          <w:spacing w:val="-1"/>
          <w:sz w:val="18"/>
          <w:szCs w:val="18"/>
        </w:rPr>
        <w:t>u</w:t>
      </w:r>
      <w:r w:rsidRPr="00F47617">
        <w:rPr>
          <w:color w:val="000000" w:themeColor="text1"/>
          <w:spacing w:val="1"/>
          <w:sz w:val="18"/>
          <w:szCs w:val="18"/>
        </w:rPr>
        <w:t>n</w:t>
      </w:r>
      <w:r w:rsidRPr="00F47617">
        <w:rPr>
          <w:color w:val="000000" w:themeColor="text1"/>
          <w:sz w:val="18"/>
          <w:szCs w:val="18"/>
        </w:rPr>
        <w:t>g</w:t>
      </w:r>
      <w:r w:rsidRPr="00F47617">
        <w:rPr>
          <w:color w:val="000000" w:themeColor="text1"/>
          <w:spacing w:val="-1"/>
          <w:sz w:val="18"/>
          <w:szCs w:val="18"/>
        </w:rPr>
        <w:t xml:space="preserve"> </w:t>
      </w:r>
      <w:r w:rsidRPr="00F47617">
        <w:rPr>
          <w:color w:val="000000" w:themeColor="text1"/>
          <w:spacing w:val="1"/>
          <w:sz w:val="18"/>
          <w:szCs w:val="18"/>
        </w:rPr>
        <w:t>n</w:t>
      </w:r>
      <w:r w:rsidRPr="00F47617">
        <w:rPr>
          <w:color w:val="000000" w:themeColor="text1"/>
          <w:spacing w:val="-1"/>
          <w:sz w:val="18"/>
          <w:szCs w:val="18"/>
        </w:rPr>
        <w:t>à</w:t>
      </w:r>
      <w:r w:rsidRPr="00F47617">
        <w:rPr>
          <w:color w:val="000000" w:themeColor="text1"/>
          <w:sz w:val="18"/>
          <w:szCs w:val="18"/>
        </w:rPr>
        <w:t>y</w:t>
      </w:r>
      <w:r w:rsidRPr="00F47617">
        <w:rPr>
          <w:color w:val="000000" w:themeColor="text1"/>
          <w:spacing w:val="-3"/>
          <w:sz w:val="18"/>
          <w:szCs w:val="18"/>
        </w:rPr>
        <w:t xml:space="preserve"> </w:t>
      </w:r>
      <w:r w:rsidRPr="00F47617">
        <w:rPr>
          <w:color w:val="000000" w:themeColor="text1"/>
          <w:spacing w:val="2"/>
          <w:sz w:val="18"/>
          <w:szCs w:val="18"/>
        </w:rPr>
        <w:t>s</w:t>
      </w:r>
      <w:r w:rsidRPr="00F47617">
        <w:rPr>
          <w:color w:val="000000" w:themeColor="text1"/>
          <w:sz w:val="18"/>
          <w:szCs w:val="18"/>
        </w:rPr>
        <w:t xml:space="preserve">ẽ </w:t>
      </w:r>
      <w:r w:rsidRPr="00F47617">
        <w:rPr>
          <w:color w:val="000000" w:themeColor="text1"/>
          <w:spacing w:val="1"/>
          <w:sz w:val="18"/>
          <w:szCs w:val="18"/>
        </w:rPr>
        <w:t>đượ</w:t>
      </w:r>
      <w:r w:rsidRPr="00F47617">
        <w:rPr>
          <w:color w:val="000000" w:themeColor="text1"/>
          <w:sz w:val="18"/>
          <w:szCs w:val="18"/>
        </w:rPr>
        <w:t>c</w:t>
      </w:r>
      <w:r w:rsidRPr="00F47617">
        <w:rPr>
          <w:color w:val="000000" w:themeColor="text1"/>
          <w:spacing w:val="-3"/>
          <w:sz w:val="18"/>
          <w:szCs w:val="18"/>
        </w:rPr>
        <w:t xml:space="preserve"> </w:t>
      </w:r>
      <w:r w:rsidRPr="00F47617">
        <w:rPr>
          <w:color w:val="000000" w:themeColor="text1"/>
          <w:spacing w:val="1"/>
          <w:sz w:val="18"/>
          <w:szCs w:val="18"/>
        </w:rPr>
        <w:t>b</w:t>
      </w:r>
      <w:r w:rsidRPr="00F47617">
        <w:rPr>
          <w:color w:val="000000" w:themeColor="text1"/>
          <w:sz w:val="18"/>
          <w:szCs w:val="18"/>
        </w:rPr>
        <w:t>ổ</w:t>
      </w:r>
      <w:r w:rsidRPr="00F47617">
        <w:rPr>
          <w:color w:val="000000" w:themeColor="text1"/>
          <w:spacing w:val="1"/>
          <w:sz w:val="18"/>
          <w:szCs w:val="18"/>
        </w:rPr>
        <w:t xml:space="preserve"> </w:t>
      </w:r>
      <w:r w:rsidRPr="00F47617">
        <w:rPr>
          <w:color w:val="000000" w:themeColor="text1"/>
          <w:spacing w:val="-3"/>
          <w:sz w:val="18"/>
          <w:szCs w:val="18"/>
        </w:rPr>
        <w:t>s</w:t>
      </w:r>
      <w:r w:rsidRPr="00F47617">
        <w:rPr>
          <w:color w:val="000000" w:themeColor="text1"/>
          <w:spacing w:val="1"/>
          <w:sz w:val="18"/>
          <w:szCs w:val="18"/>
        </w:rPr>
        <w:t>un</w:t>
      </w:r>
      <w:r w:rsidRPr="00F47617">
        <w:rPr>
          <w:color w:val="000000" w:themeColor="text1"/>
          <w:sz w:val="18"/>
          <w:szCs w:val="18"/>
        </w:rPr>
        <w:t>g</w:t>
      </w:r>
      <w:r w:rsidRPr="00F47617">
        <w:rPr>
          <w:color w:val="000000" w:themeColor="text1"/>
          <w:spacing w:val="-1"/>
          <w:sz w:val="18"/>
          <w:szCs w:val="18"/>
        </w:rPr>
        <w:t xml:space="preserve"> k</w:t>
      </w:r>
      <w:r w:rsidRPr="00F47617">
        <w:rPr>
          <w:color w:val="000000" w:themeColor="text1"/>
          <w:spacing w:val="1"/>
          <w:sz w:val="18"/>
          <w:szCs w:val="18"/>
        </w:rPr>
        <w:t>h</w:t>
      </w:r>
      <w:r w:rsidRPr="00F47617">
        <w:rPr>
          <w:color w:val="000000" w:themeColor="text1"/>
          <w:sz w:val="18"/>
          <w:szCs w:val="18"/>
        </w:rPr>
        <w:t>i</w:t>
      </w:r>
      <w:r w:rsidRPr="00F47617">
        <w:rPr>
          <w:color w:val="000000" w:themeColor="text1"/>
          <w:spacing w:val="1"/>
          <w:sz w:val="18"/>
          <w:szCs w:val="18"/>
        </w:rPr>
        <w:t xml:space="preserve"> </w:t>
      </w:r>
      <w:r w:rsidRPr="00F47617">
        <w:rPr>
          <w:color w:val="000000" w:themeColor="text1"/>
          <w:spacing w:val="-2"/>
          <w:sz w:val="18"/>
          <w:szCs w:val="18"/>
        </w:rPr>
        <w:t>t</w:t>
      </w:r>
      <w:r w:rsidRPr="00F47617">
        <w:rPr>
          <w:color w:val="000000" w:themeColor="text1"/>
          <w:spacing w:val="1"/>
          <w:sz w:val="18"/>
          <w:szCs w:val="18"/>
        </w:rPr>
        <w:t>hự</w:t>
      </w:r>
      <w:r w:rsidRPr="00F47617">
        <w:rPr>
          <w:color w:val="000000" w:themeColor="text1"/>
          <w:sz w:val="18"/>
          <w:szCs w:val="18"/>
        </w:rPr>
        <w:t>c</w:t>
      </w:r>
      <w:r w:rsidRPr="00F47617">
        <w:rPr>
          <w:color w:val="000000" w:themeColor="text1"/>
          <w:spacing w:val="-3"/>
          <w:sz w:val="18"/>
          <w:szCs w:val="18"/>
        </w:rPr>
        <w:t xml:space="preserve"> </w:t>
      </w:r>
      <w:r w:rsidRPr="00F47617">
        <w:rPr>
          <w:color w:val="000000" w:themeColor="text1"/>
          <w:spacing w:val="1"/>
          <w:sz w:val="18"/>
          <w:szCs w:val="18"/>
        </w:rPr>
        <w:t>h</w:t>
      </w:r>
      <w:r w:rsidRPr="00F47617">
        <w:rPr>
          <w:color w:val="000000" w:themeColor="text1"/>
          <w:sz w:val="18"/>
          <w:szCs w:val="18"/>
        </w:rPr>
        <w:t xml:space="preserve">iện </w:t>
      </w:r>
      <w:r w:rsidRPr="00F47617">
        <w:rPr>
          <w:color w:val="000000" w:themeColor="text1"/>
          <w:spacing w:val="1"/>
          <w:sz w:val="18"/>
          <w:szCs w:val="18"/>
        </w:rPr>
        <w:t>h</w:t>
      </w:r>
      <w:r w:rsidRPr="00F47617">
        <w:rPr>
          <w:color w:val="000000" w:themeColor="text1"/>
          <w:sz w:val="18"/>
          <w:szCs w:val="18"/>
        </w:rPr>
        <w:t>ồ</w:t>
      </w:r>
      <w:r w:rsidRPr="00F47617">
        <w:rPr>
          <w:color w:val="000000" w:themeColor="text1"/>
          <w:spacing w:val="1"/>
          <w:sz w:val="18"/>
          <w:szCs w:val="18"/>
        </w:rPr>
        <w:t xml:space="preserve"> </w:t>
      </w:r>
      <w:r w:rsidRPr="00F47617">
        <w:rPr>
          <w:color w:val="000000" w:themeColor="text1"/>
          <w:sz w:val="18"/>
          <w:szCs w:val="18"/>
        </w:rPr>
        <w:t>sơ</w:t>
      </w:r>
      <w:r w:rsidRPr="00F47617">
        <w:rPr>
          <w:color w:val="000000" w:themeColor="text1"/>
          <w:spacing w:val="-2"/>
          <w:sz w:val="18"/>
          <w:szCs w:val="18"/>
        </w:rPr>
        <w:t xml:space="preserve"> </w:t>
      </w:r>
      <w:r w:rsidRPr="00F47617">
        <w:rPr>
          <w:color w:val="000000" w:themeColor="text1"/>
          <w:spacing w:val="1"/>
          <w:sz w:val="18"/>
          <w:szCs w:val="18"/>
        </w:rPr>
        <w:t>đ</w:t>
      </w:r>
      <w:r w:rsidRPr="00F47617">
        <w:rPr>
          <w:color w:val="000000" w:themeColor="text1"/>
          <w:spacing w:val="-1"/>
          <w:sz w:val="18"/>
          <w:szCs w:val="18"/>
        </w:rPr>
        <w:t>ă</w:t>
      </w:r>
      <w:r w:rsidRPr="00F47617">
        <w:rPr>
          <w:color w:val="000000" w:themeColor="text1"/>
          <w:spacing w:val="1"/>
          <w:sz w:val="18"/>
          <w:szCs w:val="18"/>
        </w:rPr>
        <w:t>n</w:t>
      </w:r>
      <w:r w:rsidRPr="00F47617">
        <w:rPr>
          <w:color w:val="000000" w:themeColor="text1"/>
          <w:sz w:val="18"/>
          <w:szCs w:val="18"/>
        </w:rPr>
        <w:t>g</w:t>
      </w:r>
      <w:r w:rsidRPr="00F47617">
        <w:rPr>
          <w:color w:val="000000" w:themeColor="text1"/>
          <w:spacing w:val="-1"/>
          <w:sz w:val="18"/>
          <w:szCs w:val="18"/>
        </w:rPr>
        <w:t xml:space="preserve"> k</w:t>
      </w:r>
      <w:r w:rsidRPr="00F47617">
        <w:rPr>
          <w:color w:val="000000" w:themeColor="text1"/>
          <w:sz w:val="18"/>
          <w:szCs w:val="18"/>
        </w:rPr>
        <w:t>ý</w:t>
      </w:r>
      <w:r w:rsidRPr="00F47617">
        <w:rPr>
          <w:color w:val="000000" w:themeColor="text1"/>
          <w:spacing w:val="-3"/>
          <w:sz w:val="18"/>
          <w:szCs w:val="18"/>
        </w:rPr>
        <w:t xml:space="preserve"> </w:t>
      </w:r>
      <w:r w:rsidRPr="00F47617">
        <w:rPr>
          <w:color w:val="000000" w:themeColor="text1"/>
          <w:spacing w:val="1"/>
          <w:sz w:val="18"/>
          <w:szCs w:val="18"/>
        </w:rPr>
        <w:t>nh</w:t>
      </w:r>
      <w:r w:rsidRPr="00F47617">
        <w:rPr>
          <w:color w:val="000000" w:themeColor="text1"/>
          <w:spacing w:val="-1"/>
          <w:sz w:val="18"/>
          <w:szCs w:val="18"/>
        </w:rPr>
        <w:t>ậ</w:t>
      </w:r>
      <w:r w:rsidRPr="00F47617">
        <w:rPr>
          <w:color w:val="000000" w:themeColor="text1"/>
          <w:sz w:val="18"/>
          <w:szCs w:val="18"/>
        </w:rPr>
        <w:t>p</w:t>
      </w:r>
      <w:r w:rsidRPr="00F47617">
        <w:rPr>
          <w:color w:val="000000" w:themeColor="text1"/>
          <w:spacing w:val="1"/>
          <w:sz w:val="18"/>
          <w:szCs w:val="18"/>
        </w:rPr>
        <w:t xml:space="preserve"> </w:t>
      </w:r>
      <w:r w:rsidRPr="00F47617">
        <w:rPr>
          <w:color w:val="000000" w:themeColor="text1"/>
          <w:spacing w:val="-1"/>
          <w:sz w:val="18"/>
          <w:szCs w:val="18"/>
        </w:rPr>
        <w:t>h</w:t>
      </w:r>
      <w:r w:rsidRPr="00F47617">
        <w:rPr>
          <w:color w:val="000000" w:themeColor="text1"/>
          <w:spacing w:val="1"/>
          <w:sz w:val="18"/>
          <w:szCs w:val="18"/>
        </w:rPr>
        <w:t>ọ</w:t>
      </w:r>
      <w:r w:rsidRPr="00F47617">
        <w:rPr>
          <w:color w:val="000000" w:themeColor="text1"/>
          <w:spacing w:val="-1"/>
          <w:sz w:val="18"/>
          <w:szCs w:val="18"/>
        </w:rPr>
        <w:t>c</w:t>
      </w:r>
      <w:r w:rsidRPr="00F47617">
        <w:rPr>
          <w:color w:val="000000" w:themeColor="text1"/>
          <w:sz w:val="18"/>
          <w:szCs w:val="18"/>
        </w:rPr>
        <w:t>.</w:t>
      </w:r>
    </w:p>
    <w:p w:rsidR="00E943E4" w:rsidRPr="00F47617" w:rsidRDefault="00B47876" w:rsidP="00F62099">
      <w:pPr>
        <w:pStyle w:val="ListParagraph"/>
        <w:numPr>
          <w:ilvl w:val="0"/>
          <w:numId w:val="6"/>
        </w:numPr>
        <w:tabs>
          <w:tab w:val="left" w:pos="900"/>
        </w:tabs>
        <w:spacing w:before="120" w:after="120" w:line="288" w:lineRule="auto"/>
        <w:ind w:left="864" w:right="619" w:hanging="446"/>
        <w:contextualSpacing w:val="0"/>
        <w:rPr>
          <w:b/>
          <w:color w:val="000000" w:themeColor="text1"/>
          <w:sz w:val="28"/>
          <w:szCs w:val="28"/>
        </w:rPr>
      </w:pPr>
      <w:r w:rsidRPr="00F47617">
        <w:rPr>
          <w:b/>
          <w:color w:val="000000" w:themeColor="text1"/>
          <w:sz w:val="28"/>
          <w:szCs w:val="28"/>
        </w:rPr>
        <w:lastRenderedPageBreak/>
        <w:t>TUYỂN SINH LỚP 10</w:t>
      </w:r>
    </w:p>
    <w:p w:rsidR="00E943E4" w:rsidRPr="00F47617" w:rsidRDefault="00B47876" w:rsidP="00F62099">
      <w:pPr>
        <w:spacing w:before="120" w:after="120" w:line="288" w:lineRule="auto"/>
        <w:ind w:left="102" w:right="68" w:firstLine="720"/>
        <w:jc w:val="both"/>
        <w:rPr>
          <w:color w:val="000000" w:themeColor="text1"/>
          <w:sz w:val="28"/>
          <w:szCs w:val="28"/>
        </w:rPr>
      </w:pPr>
      <w:r w:rsidRPr="00F47617">
        <w:rPr>
          <w:color w:val="000000" w:themeColor="text1"/>
          <w:spacing w:val="-1"/>
          <w:sz w:val="28"/>
          <w:szCs w:val="28"/>
        </w:rPr>
        <w:t>V</w:t>
      </w:r>
      <w:r w:rsidRPr="00F47617">
        <w:rPr>
          <w:color w:val="000000" w:themeColor="text1"/>
          <w:spacing w:val="1"/>
          <w:sz w:val="28"/>
          <w:szCs w:val="28"/>
        </w:rPr>
        <w:t>i</w:t>
      </w:r>
      <w:r w:rsidRPr="00F47617">
        <w:rPr>
          <w:color w:val="000000" w:themeColor="text1"/>
          <w:sz w:val="28"/>
          <w:szCs w:val="28"/>
        </w:rPr>
        <w:t>ệc</w:t>
      </w:r>
      <w:r w:rsidRPr="00F47617">
        <w:rPr>
          <w:color w:val="000000" w:themeColor="text1"/>
          <w:spacing w:val="-5"/>
          <w:sz w:val="28"/>
          <w:szCs w:val="28"/>
        </w:rPr>
        <w:t xml:space="preserve"> </w:t>
      </w:r>
      <w:r w:rsidRPr="00F47617">
        <w:rPr>
          <w:color w:val="000000" w:themeColor="text1"/>
          <w:spacing w:val="1"/>
          <w:sz w:val="28"/>
          <w:szCs w:val="28"/>
        </w:rPr>
        <w:t>đ</w:t>
      </w:r>
      <w:r w:rsidRPr="00F47617">
        <w:rPr>
          <w:color w:val="000000" w:themeColor="text1"/>
          <w:sz w:val="28"/>
          <w:szCs w:val="28"/>
        </w:rPr>
        <w:t>ă</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4"/>
          <w:sz w:val="28"/>
          <w:szCs w:val="28"/>
        </w:rPr>
        <w:t xml:space="preserve"> </w:t>
      </w:r>
      <w:r w:rsidRPr="00F47617">
        <w:rPr>
          <w:color w:val="000000" w:themeColor="text1"/>
          <w:spacing w:val="-1"/>
          <w:sz w:val="28"/>
          <w:szCs w:val="28"/>
        </w:rPr>
        <w:t>k</w:t>
      </w:r>
      <w:r w:rsidRPr="00F47617">
        <w:rPr>
          <w:color w:val="000000" w:themeColor="text1"/>
          <w:sz w:val="28"/>
          <w:szCs w:val="28"/>
        </w:rPr>
        <w:t>ý</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2"/>
          <w:sz w:val="28"/>
          <w:szCs w:val="28"/>
        </w:rPr>
        <w:t xml:space="preserve"> </w:t>
      </w:r>
      <w:r w:rsidRPr="00F47617">
        <w:rPr>
          <w:color w:val="000000" w:themeColor="text1"/>
          <w:spacing w:val="-1"/>
          <w:sz w:val="28"/>
          <w:szCs w:val="28"/>
        </w:rPr>
        <w:t>si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4"/>
          <w:sz w:val="28"/>
          <w:szCs w:val="28"/>
        </w:rPr>
        <w:t xml:space="preserve"> </w:t>
      </w:r>
      <w:r w:rsidRPr="00F47617">
        <w:rPr>
          <w:color w:val="000000" w:themeColor="text1"/>
          <w:spacing w:val="-1"/>
          <w:sz w:val="28"/>
          <w:szCs w:val="28"/>
        </w:rPr>
        <w:t>đ</w:t>
      </w:r>
      <w:r w:rsidRPr="00F47617">
        <w:rPr>
          <w:color w:val="000000" w:themeColor="text1"/>
          <w:spacing w:val="1"/>
          <w:sz w:val="28"/>
          <w:szCs w:val="28"/>
        </w:rPr>
        <w:t>ố</w:t>
      </w:r>
      <w:r w:rsidRPr="00F47617">
        <w:rPr>
          <w:color w:val="000000" w:themeColor="text1"/>
          <w:sz w:val="28"/>
          <w:szCs w:val="28"/>
        </w:rPr>
        <w:t>i</w:t>
      </w:r>
      <w:r w:rsidRPr="00F47617">
        <w:rPr>
          <w:color w:val="000000" w:themeColor="text1"/>
          <w:spacing w:val="-4"/>
          <w:sz w:val="28"/>
          <w:szCs w:val="28"/>
        </w:rPr>
        <w:t xml:space="preserve"> </w:t>
      </w:r>
      <w:r w:rsidRPr="00F47617">
        <w:rPr>
          <w:color w:val="000000" w:themeColor="text1"/>
          <w:spacing w:val="-1"/>
          <w:sz w:val="28"/>
          <w:szCs w:val="28"/>
        </w:rPr>
        <w:t>v</w:t>
      </w:r>
      <w:r w:rsidRPr="00F47617">
        <w:rPr>
          <w:color w:val="000000" w:themeColor="text1"/>
          <w:sz w:val="28"/>
          <w:szCs w:val="28"/>
        </w:rPr>
        <w:t>ới</w:t>
      </w:r>
      <w:r w:rsidRPr="00F47617">
        <w:rPr>
          <w:color w:val="000000" w:themeColor="text1"/>
          <w:spacing w:val="-4"/>
          <w:sz w:val="28"/>
          <w:szCs w:val="28"/>
        </w:rPr>
        <w:t xml:space="preserve"> </w:t>
      </w:r>
      <w:r w:rsidRPr="00F47617">
        <w:rPr>
          <w:color w:val="000000" w:themeColor="text1"/>
          <w:spacing w:val="1"/>
          <w:sz w:val="28"/>
          <w:szCs w:val="28"/>
        </w:rPr>
        <w:t>l</w:t>
      </w:r>
      <w:r w:rsidRPr="00F47617">
        <w:rPr>
          <w:color w:val="000000" w:themeColor="text1"/>
          <w:spacing w:val="-2"/>
          <w:sz w:val="28"/>
          <w:szCs w:val="28"/>
        </w:rPr>
        <w:t>ớ</w:t>
      </w:r>
      <w:r w:rsidRPr="00F47617">
        <w:rPr>
          <w:color w:val="000000" w:themeColor="text1"/>
          <w:sz w:val="28"/>
          <w:szCs w:val="28"/>
        </w:rPr>
        <w:t>p</w:t>
      </w:r>
      <w:r w:rsidRPr="00F47617">
        <w:rPr>
          <w:color w:val="000000" w:themeColor="text1"/>
          <w:spacing w:val="-4"/>
          <w:sz w:val="28"/>
          <w:szCs w:val="28"/>
        </w:rPr>
        <w:t xml:space="preserve"> </w:t>
      </w:r>
      <w:r w:rsidRPr="00F47617">
        <w:rPr>
          <w:color w:val="000000" w:themeColor="text1"/>
          <w:spacing w:val="1"/>
          <w:sz w:val="28"/>
          <w:szCs w:val="28"/>
        </w:rPr>
        <w:t>1</w:t>
      </w:r>
      <w:r w:rsidRPr="00F47617">
        <w:rPr>
          <w:color w:val="000000" w:themeColor="text1"/>
          <w:sz w:val="28"/>
          <w:szCs w:val="28"/>
        </w:rPr>
        <w:t>0</w:t>
      </w:r>
      <w:r w:rsidRPr="00F47617">
        <w:rPr>
          <w:color w:val="000000" w:themeColor="text1"/>
          <w:spacing w:val="-4"/>
          <w:sz w:val="28"/>
          <w:szCs w:val="28"/>
        </w:rPr>
        <w:t xml:space="preserve"> </w:t>
      </w:r>
      <w:r w:rsidRPr="00F47617">
        <w:rPr>
          <w:color w:val="000000" w:themeColor="text1"/>
          <w:sz w:val="28"/>
          <w:szCs w:val="28"/>
        </w:rPr>
        <w:t>các</w:t>
      </w:r>
      <w:r w:rsidRPr="00F47617">
        <w:rPr>
          <w:color w:val="000000" w:themeColor="text1"/>
          <w:spacing w:val="-5"/>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ư</w:t>
      </w:r>
      <w:r w:rsidRPr="00F47617">
        <w:rPr>
          <w:color w:val="000000" w:themeColor="text1"/>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4"/>
          <w:sz w:val="28"/>
          <w:szCs w:val="28"/>
        </w:rPr>
        <w:t xml:space="preserve"> </w:t>
      </w:r>
      <w:r w:rsidRPr="00F47617">
        <w:rPr>
          <w:color w:val="000000" w:themeColor="text1"/>
          <w:sz w:val="28"/>
          <w:szCs w:val="28"/>
        </w:rPr>
        <w:t>c</w:t>
      </w:r>
      <w:r w:rsidRPr="00F47617">
        <w:rPr>
          <w:color w:val="000000" w:themeColor="text1"/>
          <w:spacing w:val="-1"/>
          <w:sz w:val="28"/>
          <w:szCs w:val="28"/>
        </w:rPr>
        <w:t>ôn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l</w:t>
      </w:r>
      <w:r w:rsidRPr="00F47617">
        <w:rPr>
          <w:color w:val="000000" w:themeColor="text1"/>
          <w:spacing w:val="-2"/>
          <w:sz w:val="28"/>
          <w:szCs w:val="28"/>
        </w:rPr>
        <w:t>ậ</w:t>
      </w:r>
      <w:r w:rsidRPr="00F47617">
        <w:rPr>
          <w:color w:val="000000" w:themeColor="text1"/>
          <w:spacing w:val="1"/>
          <w:sz w:val="28"/>
          <w:szCs w:val="28"/>
        </w:rPr>
        <w:t>p</w:t>
      </w:r>
      <w:r w:rsidRPr="00F47617">
        <w:rPr>
          <w:color w:val="000000" w:themeColor="text1"/>
          <w:sz w:val="28"/>
          <w:szCs w:val="28"/>
        </w:rPr>
        <w:t>,</w:t>
      </w:r>
      <w:r w:rsidRPr="00F47617">
        <w:rPr>
          <w:color w:val="000000" w:themeColor="text1"/>
          <w:spacing w:val="-6"/>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ư</w:t>
      </w:r>
      <w:r w:rsidRPr="00F47617">
        <w:rPr>
          <w:color w:val="000000" w:themeColor="text1"/>
          <w:spacing w:val="-2"/>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4"/>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ên</w:t>
      </w:r>
      <w:r w:rsidRPr="00F47617">
        <w:rPr>
          <w:color w:val="000000" w:themeColor="text1"/>
          <w:spacing w:val="-2"/>
          <w:sz w:val="28"/>
          <w:szCs w:val="28"/>
        </w:rPr>
        <w:t xml:space="preserve"> </w:t>
      </w:r>
      <w:r w:rsidRPr="00F47617">
        <w:rPr>
          <w:color w:val="000000" w:themeColor="text1"/>
          <w:spacing w:val="-1"/>
          <w:sz w:val="28"/>
          <w:szCs w:val="28"/>
        </w:rPr>
        <w:t>s</w:t>
      </w:r>
      <w:r w:rsidRPr="00F47617">
        <w:rPr>
          <w:color w:val="000000" w:themeColor="text1"/>
          <w:sz w:val="28"/>
          <w:szCs w:val="28"/>
        </w:rPr>
        <w:t xml:space="preserve">ẽ </w:t>
      </w:r>
      <w:r w:rsidRPr="00F47617">
        <w:rPr>
          <w:color w:val="000000" w:themeColor="text1"/>
          <w:spacing w:val="1"/>
          <w:sz w:val="28"/>
          <w:szCs w:val="28"/>
        </w:rPr>
        <w:t>đ</w:t>
      </w:r>
      <w:r w:rsidRPr="00F47617">
        <w:rPr>
          <w:color w:val="000000" w:themeColor="text1"/>
          <w:spacing w:val="-1"/>
          <w:sz w:val="28"/>
          <w:szCs w:val="28"/>
        </w:rPr>
        <w:t>ư</w:t>
      </w:r>
      <w:r w:rsidRPr="00F47617">
        <w:rPr>
          <w:color w:val="000000" w:themeColor="text1"/>
          <w:sz w:val="28"/>
          <w:szCs w:val="28"/>
        </w:rPr>
        <w:t xml:space="preserve">ợc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i</w:t>
      </w:r>
      <w:r w:rsidRPr="00F47617">
        <w:rPr>
          <w:color w:val="000000" w:themeColor="text1"/>
          <w:spacing w:val="-2"/>
          <w:sz w:val="28"/>
          <w:szCs w:val="28"/>
        </w:rPr>
        <w:t>ể</w:t>
      </w:r>
      <w:r w:rsidRPr="00F47617">
        <w:rPr>
          <w:color w:val="000000" w:themeColor="text1"/>
          <w:sz w:val="28"/>
          <w:szCs w:val="28"/>
        </w:rPr>
        <w:t>n</w:t>
      </w:r>
      <w:r w:rsidRPr="00F47617">
        <w:rPr>
          <w:color w:val="000000" w:themeColor="text1"/>
          <w:spacing w:val="1"/>
          <w:sz w:val="28"/>
          <w:szCs w:val="28"/>
        </w:rPr>
        <w:t xml:space="preserve"> </w:t>
      </w:r>
      <w:r w:rsidRPr="00F47617">
        <w:rPr>
          <w:color w:val="000000" w:themeColor="text1"/>
          <w:spacing w:val="-2"/>
          <w:sz w:val="28"/>
          <w:szCs w:val="28"/>
        </w:rPr>
        <w:t>k</w:t>
      </w:r>
      <w:r w:rsidRPr="00F47617">
        <w:rPr>
          <w:color w:val="000000" w:themeColor="text1"/>
          <w:spacing w:val="1"/>
          <w:sz w:val="28"/>
          <w:szCs w:val="28"/>
        </w:rPr>
        <w:t>h</w:t>
      </w:r>
      <w:r w:rsidRPr="00F47617">
        <w:rPr>
          <w:color w:val="000000" w:themeColor="text1"/>
          <w:spacing w:val="-2"/>
          <w:sz w:val="28"/>
          <w:szCs w:val="28"/>
        </w:rPr>
        <w:t>a</w:t>
      </w:r>
      <w:r w:rsidRPr="00F47617">
        <w:rPr>
          <w:color w:val="000000" w:themeColor="text1"/>
          <w:sz w:val="28"/>
          <w:szCs w:val="28"/>
        </w:rPr>
        <w:t>i</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1"/>
          <w:sz w:val="28"/>
          <w:szCs w:val="28"/>
        </w:rPr>
        <w:t>h</w:t>
      </w:r>
      <w:r w:rsidRPr="00F47617">
        <w:rPr>
          <w:color w:val="000000" w:themeColor="text1"/>
          <w:spacing w:val="-2"/>
          <w:sz w:val="28"/>
          <w:szCs w:val="28"/>
        </w:rPr>
        <w:t>e</w:t>
      </w:r>
      <w:r w:rsidRPr="00F47617">
        <w:rPr>
          <w:color w:val="000000" w:themeColor="text1"/>
          <w:sz w:val="28"/>
          <w:szCs w:val="28"/>
        </w:rPr>
        <w:t>o</w:t>
      </w:r>
      <w:r w:rsidRPr="00F47617">
        <w:rPr>
          <w:color w:val="000000" w:themeColor="text1"/>
          <w:spacing w:val="-2"/>
          <w:sz w:val="28"/>
          <w:szCs w:val="28"/>
        </w:rPr>
        <w:t xml:space="preserve"> </w:t>
      </w:r>
      <w:r w:rsidRPr="00F47617">
        <w:rPr>
          <w:color w:val="000000" w:themeColor="text1"/>
          <w:spacing w:val="1"/>
          <w:sz w:val="28"/>
          <w:szCs w:val="28"/>
        </w:rPr>
        <w:t>h</w:t>
      </w:r>
      <w:r w:rsidRPr="00F47617">
        <w:rPr>
          <w:color w:val="000000" w:themeColor="text1"/>
          <w:spacing w:val="-1"/>
          <w:sz w:val="28"/>
          <w:szCs w:val="28"/>
        </w:rPr>
        <w:t>ìn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1"/>
          <w:sz w:val="28"/>
          <w:szCs w:val="28"/>
        </w:rPr>
        <w:t>h</w:t>
      </w:r>
      <w:r w:rsidRPr="00F47617">
        <w:rPr>
          <w:color w:val="000000" w:themeColor="text1"/>
          <w:spacing w:val="-1"/>
          <w:sz w:val="28"/>
          <w:szCs w:val="28"/>
        </w:rPr>
        <w:t>ứ</w:t>
      </w:r>
      <w:r w:rsidRPr="00F47617">
        <w:rPr>
          <w:color w:val="000000" w:themeColor="text1"/>
          <w:sz w:val="28"/>
          <w:szCs w:val="28"/>
        </w:rPr>
        <w:t>c trực</w:t>
      </w:r>
      <w:r w:rsidRPr="00F47617">
        <w:rPr>
          <w:color w:val="000000" w:themeColor="text1"/>
          <w:spacing w:val="-3"/>
          <w:sz w:val="28"/>
          <w:szCs w:val="28"/>
        </w:rPr>
        <w:t xml:space="preserve"> </w:t>
      </w:r>
      <w:r w:rsidRPr="00F47617">
        <w:rPr>
          <w:color w:val="000000" w:themeColor="text1"/>
          <w:spacing w:val="1"/>
          <w:sz w:val="28"/>
          <w:szCs w:val="28"/>
        </w:rPr>
        <w:t>tu</w:t>
      </w:r>
      <w:r w:rsidRPr="00F47617">
        <w:rPr>
          <w:color w:val="000000" w:themeColor="text1"/>
          <w:spacing w:val="-4"/>
          <w:sz w:val="28"/>
          <w:szCs w:val="28"/>
        </w:rPr>
        <w:t>y</w:t>
      </w:r>
      <w:r w:rsidRPr="00F47617">
        <w:rPr>
          <w:color w:val="000000" w:themeColor="text1"/>
          <w:sz w:val="28"/>
          <w:szCs w:val="28"/>
        </w:rPr>
        <w:t>ế</w:t>
      </w:r>
      <w:r w:rsidRPr="00F47617">
        <w:rPr>
          <w:color w:val="000000" w:themeColor="text1"/>
          <w:spacing w:val="1"/>
          <w:sz w:val="28"/>
          <w:szCs w:val="28"/>
        </w:rPr>
        <w:t>n</w:t>
      </w:r>
      <w:r w:rsidRPr="00F47617">
        <w:rPr>
          <w:color w:val="000000" w:themeColor="text1"/>
          <w:sz w:val="28"/>
          <w:szCs w:val="28"/>
        </w:rPr>
        <w:t>.</w:t>
      </w:r>
    </w:p>
    <w:p w:rsidR="00E943E4" w:rsidRPr="00F47617" w:rsidRDefault="00B47876" w:rsidP="00F62099">
      <w:pPr>
        <w:spacing w:before="120" w:after="120" w:line="288" w:lineRule="auto"/>
        <w:ind w:left="822"/>
        <w:rPr>
          <w:color w:val="000000" w:themeColor="text1"/>
          <w:sz w:val="28"/>
          <w:szCs w:val="28"/>
        </w:rPr>
      </w:pPr>
      <w:r w:rsidRPr="00F47617">
        <w:rPr>
          <w:b/>
          <w:color w:val="000000" w:themeColor="text1"/>
          <w:spacing w:val="1"/>
          <w:sz w:val="28"/>
          <w:szCs w:val="28"/>
        </w:rPr>
        <w:t>1</w:t>
      </w:r>
      <w:r w:rsidRPr="00F47617">
        <w:rPr>
          <w:b/>
          <w:color w:val="000000" w:themeColor="text1"/>
          <w:sz w:val="28"/>
          <w:szCs w:val="28"/>
        </w:rPr>
        <w:t>.</w:t>
      </w:r>
      <w:r w:rsidRPr="00F47617">
        <w:rPr>
          <w:b/>
          <w:color w:val="000000" w:themeColor="text1"/>
          <w:spacing w:val="-6"/>
          <w:sz w:val="28"/>
          <w:szCs w:val="28"/>
        </w:rPr>
        <w:t xml:space="preserve"> </w:t>
      </w:r>
      <w:r w:rsidRPr="00F47617">
        <w:rPr>
          <w:b/>
          <w:color w:val="000000" w:themeColor="text1"/>
          <w:sz w:val="28"/>
          <w:szCs w:val="28"/>
        </w:rPr>
        <w:t>T</w:t>
      </w:r>
      <w:r w:rsidRPr="00F47617">
        <w:rPr>
          <w:b/>
          <w:color w:val="000000" w:themeColor="text1"/>
          <w:spacing w:val="-3"/>
          <w:sz w:val="28"/>
          <w:szCs w:val="28"/>
        </w:rPr>
        <w:t>u</w:t>
      </w:r>
      <w:r w:rsidRPr="00F47617">
        <w:rPr>
          <w:b/>
          <w:color w:val="000000" w:themeColor="text1"/>
          <w:spacing w:val="1"/>
          <w:sz w:val="28"/>
          <w:szCs w:val="28"/>
        </w:rPr>
        <w:t>y</w:t>
      </w:r>
      <w:r w:rsidRPr="00F47617">
        <w:rPr>
          <w:b/>
          <w:color w:val="000000" w:themeColor="text1"/>
          <w:sz w:val="28"/>
          <w:szCs w:val="28"/>
        </w:rPr>
        <w:t>ển</w:t>
      </w:r>
      <w:r w:rsidRPr="00F47617">
        <w:rPr>
          <w:b/>
          <w:color w:val="000000" w:themeColor="text1"/>
          <w:spacing w:val="-8"/>
          <w:sz w:val="28"/>
          <w:szCs w:val="28"/>
        </w:rPr>
        <w:t xml:space="preserve"> </w:t>
      </w:r>
      <w:r w:rsidRPr="00F47617">
        <w:rPr>
          <w:b/>
          <w:color w:val="000000" w:themeColor="text1"/>
          <w:spacing w:val="1"/>
          <w:sz w:val="28"/>
          <w:szCs w:val="28"/>
        </w:rPr>
        <w:t>v</w:t>
      </w:r>
      <w:r w:rsidRPr="00F47617">
        <w:rPr>
          <w:b/>
          <w:color w:val="000000" w:themeColor="text1"/>
          <w:spacing w:val="-1"/>
          <w:sz w:val="28"/>
          <w:szCs w:val="28"/>
        </w:rPr>
        <w:t>à</w:t>
      </w:r>
      <w:r w:rsidRPr="00F47617">
        <w:rPr>
          <w:b/>
          <w:color w:val="000000" w:themeColor="text1"/>
          <w:sz w:val="28"/>
          <w:szCs w:val="28"/>
        </w:rPr>
        <w:t>o</w:t>
      </w:r>
      <w:r w:rsidRPr="00F47617">
        <w:rPr>
          <w:b/>
          <w:color w:val="000000" w:themeColor="text1"/>
          <w:spacing w:val="-7"/>
          <w:sz w:val="28"/>
          <w:szCs w:val="28"/>
        </w:rPr>
        <w:t xml:space="preserve"> </w:t>
      </w:r>
      <w:r w:rsidRPr="00F47617">
        <w:rPr>
          <w:b/>
          <w:color w:val="000000" w:themeColor="text1"/>
          <w:spacing w:val="1"/>
          <w:sz w:val="28"/>
          <w:szCs w:val="28"/>
        </w:rPr>
        <w:t>l</w:t>
      </w:r>
      <w:r w:rsidRPr="00F47617">
        <w:rPr>
          <w:b/>
          <w:color w:val="000000" w:themeColor="text1"/>
          <w:sz w:val="28"/>
          <w:szCs w:val="28"/>
        </w:rPr>
        <w:t>ớp</w:t>
      </w:r>
      <w:r w:rsidRPr="00F47617">
        <w:rPr>
          <w:b/>
          <w:color w:val="000000" w:themeColor="text1"/>
          <w:spacing w:val="-7"/>
          <w:sz w:val="28"/>
          <w:szCs w:val="28"/>
        </w:rPr>
        <w:t xml:space="preserve"> </w:t>
      </w:r>
      <w:r w:rsidRPr="00F47617">
        <w:rPr>
          <w:b/>
          <w:color w:val="000000" w:themeColor="text1"/>
          <w:spacing w:val="1"/>
          <w:sz w:val="28"/>
          <w:szCs w:val="28"/>
        </w:rPr>
        <w:t>1</w:t>
      </w:r>
      <w:r w:rsidRPr="00F47617">
        <w:rPr>
          <w:b/>
          <w:color w:val="000000" w:themeColor="text1"/>
          <w:sz w:val="28"/>
          <w:szCs w:val="28"/>
        </w:rPr>
        <w:t>0</w:t>
      </w:r>
      <w:r w:rsidRPr="00F47617">
        <w:rPr>
          <w:b/>
          <w:color w:val="000000" w:themeColor="text1"/>
          <w:spacing w:val="-9"/>
          <w:sz w:val="28"/>
          <w:szCs w:val="28"/>
        </w:rPr>
        <w:t xml:space="preserve"> </w:t>
      </w:r>
      <w:r w:rsidRPr="00F47617">
        <w:rPr>
          <w:b/>
          <w:color w:val="000000" w:themeColor="text1"/>
          <w:sz w:val="28"/>
          <w:szCs w:val="28"/>
        </w:rPr>
        <w:t>trung</w:t>
      </w:r>
      <w:r w:rsidRPr="00F47617">
        <w:rPr>
          <w:b/>
          <w:color w:val="000000" w:themeColor="text1"/>
          <w:spacing w:val="-4"/>
          <w:sz w:val="28"/>
          <w:szCs w:val="28"/>
        </w:rPr>
        <w:t xml:space="preserve"> </w:t>
      </w:r>
      <w:r w:rsidRPr="00F47617">
        <w:rPr>
          <w:b/>
          <w:color w:val="000000" w:themeColor="text1"/>
          <w:spacing w:val="-3"/>
          <w:sz w:val="28"/>
          <w:szCs w:val="28"/>
        </w:rPr>
        <w:t>h</w:t>
      </w:r>
      <w:r w:rsidRPr="00F47617">
        <w:rPr>
          <w:b/>
          <w:color w:val="000000" w:themeColor="text1"/>
          <w:spacing w:val="1"/>
          <w:sz w:val="28"/>
          <w:szCs w:val="28"/>
        </w:rPr>
        <w:t>ọ</w:t>
      </w:r>
      <w:r w:rsidRPr="00F47617">
        <w:rPr>
          <w:b/>
          <w:color w:val="000000" w:themeColor="text1"/>
          <w:sz w:val="28"/>
          <w:szCs w:val="28"/>
        </w:rPr>
        <w:t>c</w:t>
      </w:r>
      <w:r w:rsidRPr="00F47617">
        <w:rPr>
          <w:b/>
          <w:color w:val="000000" w:themeColor="text1"/>
          <w:spacing w:val="-7"/>
          <w:sz w:val="28"/>
          <w:szCs w:val="28"/>
        </w:rPr>
        <w:t xml:space="preserve"> </w:t>
      </w:r>
      <w:r w:rsidRPr="00F47617">
        <w:rPr>
          <w:b/>
          <w:color w:val="000000" w:themeColor="text1"/>
          <w:sz w:val="28"/>
          <w:szCs w:val="28"/>
        </w:rPr>
        <w:t>phổ</w:t>
      </w:r>
      <w:r w:rsidRPr="00F47617">
        <w:rPr>
          <w:b/>
          <w:color w:val="000000" w:themeColor="text1"/>
          <w:spacing w:val="-7"/>
          <w:sz w:val="28"/>
          <w:szCs w:val="28"/>
        </w:rPr>
        <w:t xml:space="preserve"> </w:t>
      </w:r>
      <w:r w:rsidRPr="00F47617">
        <w:rPr>
          <w:b/>
          <w:color w:val="000000" w:themeColor="text1"/>
          <w:sz w:val="28"/>
          <w:szCs w:val="28"/>
        </w:rPr>
        <w:t>th</w:t>
      </w:r>
      <w:r w:rsidRPr="00F47617">
        <w:rPr>
          <w:b/>
          <w:color w:val="000000" w:themeColor="text1"/>
          <w:spacing w:val="1"/>
          <w:sz w:val="28"/>
          <w:szCs w:val="28"/>
        </w:rPr>
        <w:t>ô</w:t>
      </w:r>
      <w:r w:rsidRPr="00F47617">
        <w:rPr>
          <w:b/>
          <w:color w:val="000000" w:themeColor="text1"/>
          <w:spacing w:val="-3"/>
          <w:sz w:val="28"/>
          <w:szCs w:val="28"/>
        </w:rPr>
        <w:t>n</w:t>
      </w:r>
      <w:r w:rsidRPr="00F47617">
        <w:rPr>
          <w:b/>
          <w:color w:val="000000" w:themeColor="text1"/>
          <w:sz w:val="28"/>
          <w:szCs w:val="28"/>
        </w:rPr>
        <w:t>g</w:t>
      </w:r>
      <w:r w:rsidRPr="00F47617">
        <w:rPr>
          <w:b/>
          <w:color w:val="000000" w:themeColor="text1"/>
          <w:spacing w:val="-2"/>
          <w:sz w:val="28"/>
          <w:szCs w:val="28"/>
        </w:rPr>
        <w:t xml:space="preserve"> </w:t>
      </w:r>
      <w:r w:rsidRPr="00F47617">
        <w:rPr>
          <w:color w:val="000000" w:themeColor="text1"/>
          <w:sz w:val="28"/>
          <w:szCs w:val="28"/>
        </w:rPr>
        <w:t>(</w:t>
      </w:r>
      <w:r w:rsidRPr="00F47617">
        <w:rPr>
          <w:color w:val="000000" w:themeColor="text1"/>
          <w:spacing w:val="1"/>
          <w:sz w:val="28"/>
          <w:szCs w:val="28"/>
        </w:rPr>
        <w:t>th</w:t>
      </w:r>
      <w:r w:rsidRPr="00F47617">
        <w:rPr>
          <w:color w:val="000000" w:themeColor="text1"/>
          <w:spacing w:val="-1"/>
          <w:sz w:val="28"/>
          <w:szCs w:val="28"/>
        </w:rPr>
        <w:t>ự</w:t>
      </w:r>
      <w:r w:rsidRPr="00F47617">
        <w:rPr>
          <w:color w:val="000000" w:themeColor="text1"/>
          <w:sz w:val="28"/>
          <w:szCs w:val="28"/>
        </w:rPr>
        <w:t>c</w:t>
      </w:r>
      <w:r w:rsidRPr="00F47617">
        <w:rPr>
          <w:color w:val="000000" w:themeColor="text1"/>
          <w:spacing w:val="-7"/>
          <w:sz w:val="28"/>
          <w:szCs w:val="28"/>
        </w:rPr>
        <w:t xml:space="preserve"> </w:t>
      </w:r>
      <w:r w:rsidRPr="00F47617">
        <w:rPr>
          <w:color w:val="000000" w:themeColor="text1"/>
          <w:spacing w:val="-1"/>
          <w:sz w:val="28"/>
          <w:szCs w:val="28"/>
        </w:rPr>
        <w:t>h</w:t>
      </w:r>
      <w:r w:rsidRPr="00F47617">
        <w:rPr>
          <w:color w:val="000000" w:themeColor="text1"/>
          <w:spacing w:val="1"/>
          <w:sz w:val="28"/>
          <w:szCs w:val="28"/>
        </w:rPr>
        <w:t>i</w:t>
      </w:r>
      <w:r w:rsidRPr="00F47617">
        <w:rPr>
          <w:color w:val="000000" w:themeColor="text1"/>
          <w:spacing w:val="-2"/>
          <w:sz w:val="28"/>
          <w:szCs w:val="28"/>
        </w:rPr>
        <w:t>ệ</w:t>
      </w:r>
      <w:r w:rsidRPr="00F47617">
        <w:rPr>
          <w:color w:val="000000" w:themeColor="text1"/>
          <w:sz w:val="28"/>
          <w:szCs w:val="28"/>
        </w:rPr>
        <w:t>n</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2"/>
          <w:sz w:val="28"/>
          <w:szCs w:val="28"/>
        </w:rPr>
        <w:t>e</w:t>
      </w:r>
      <w:r w:rsidRPr="00F47617">
        <w:rPr>
          <w:color w:val="000000" w:themeColor="text1"/>
          <w:sz w:val="28"/>
          <w:szCs w:val="28"/>
        </w:rPr>
        <w:t>o</w:t>
      </w:r>
      <w:r w:rsidRPr="00F47617">
        <w:rPr>
          <w:color w:val="000000" w:themeColor="text1"/>
          <w:spacing w:val="-4"/>
          <w:sz w:val="28"/>
          <w:szCs w:val="28"/>
        </w:rPr>
        <w:t xml:space="preserve"> </w:t>
      </w:r>
      <w:r w:rsidRPr="00F47617">
        <w:rPr>
          <w:color w:val="000000" w:themeColor="text1"/>
          <w:spacing w:val="-1"/>
          <w:sz w:val="28"/>
          <w:szCs w:val="28"/>
        </w:rPr>
        <w:t>Hư</w:t>
      </w:r>
      <w:r w:rsidRPr="00F47617">
        <w:rPr>
          <w:color w:val="000000" w:themeColor="text1"/>
          <w:sz w:val="28"/>
          <w:szCs w:val="28"/>
        </w:rPr>
        <w:t>ớ</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4"/>
          <w:sz w:val="28"/>
          <w:szCs w:val="28"/>
        </w:rPr>
        <w:t xml:space="preserve"> </w:t>
      </w:r>
      <w:r w:rsidRPr="00F47617">
        <w:rPr>
          <w:color w:val="000000" w:themeColor="text1"/>
          <w:spacing w:val="-1"/>
          <w:sz w:val="28"/>
          <w:szCs w:val="28"/>
        </w:rPr>
        <w:t>d</w:t>
      </w:r>
      <w:r w:rsidRPr="00F47617">
        <w:rPr>
          <w:color w:val="000000" w:themeColor="text1"/>
          <w:sz w:val="28"/>
          <w:szCs w:val="28"/>
        </w:rPr>
        <w:t>ẫn</w:t>
      </w:r>
      <w:r w:rsidRPr="00F47617">
        <w:rPr>
          <w:color w:val="000000" w:themeColor="text1"/>
          <w:spacing w:val="-7"/>
          <w:sz w:val="28"/>
          <w:szCs w:val="28"/>
        </w:rPr>
        <w:t xml:space="preserve"> </w:t>
      </w:r>
      <w:r w:rsidRPr="00F47617">
        <w:rPr>
          <w:color w:val="000000" w:themeColor="text1"/>
          <w:sz w:val="28"/>
          <w:szCs w:val="28"/>
        </w:rPr>
        <w:t>c</w:t>
      </w:r>
      <w:r w:rsidRPr="00F47617">
        <w:rPr>
          <w:color w:val="000000" w:themeColor="text1"/>
          <w:spacing w:val="1"/>
          <w:sz w:val="28"/>
          <w:szCs w:val="28"/>
        </w:rPr>
        <w:t>ủ</w:t>
      </w:r>
      <w:r w:rsidRPr="00F47617">
        <w:rPr>
          <w:color w:val="000000" w:themeColor="text1"/>
          <w:sz w:val="28"/>
          <w:szCs w:val="28"/>
        </w:rPr>
        <w:t>a</w:t>
      </w:r>
      <w:r w:rsidRPr="00F47617">
        <w:rPr>
          <w:color w:val="000000" w:themeColor="text1"/>
          <w:spacing w:val="-7"/>
          <w:sz w:val="28"/>
          <w:szCs w:val="28"/>
        </w:rPr>
        <w:t xml:space="preserve"> </w:t>
      </w:r>
      <w:r w:rsidRPr="00F47617">
        <w:rPr>
          <w:color w:val="000000" w:themeColor="text1"/>
          <w:sz w:val="28"/>
          <w:szCs w:val="28"/>
        </w:rPr>
        <w:t>Sở</w:t>
      </w:r>
    </w:p>
    <w:p w:rsidR="00E943E4" w:rsidRPr="00F47617" w:rsidRDefault="00B47876" w:rsidP="00F62099">
      <w:pPr>
        <w:spacing w:before="120" w:after="120" w:line="288" w:lineRule="auto"/>
        <w:ind w:left="102" w:right="7080"/>
        <w:jc w:val="both"/>
        <w:rPr>
          <w:color w:val="000000" w:themeColor="text1"/>
          <w:sz w:val="28"/>
          <w:szCs w:val="28"/>
        </w:rPr>
      </w:pPr>
      <w:r w:rsidRPr="00F47617">
        <w:rPr>
          <w:color w:val="000000" w:themeColor="text1"/>
          <w:spacing w:val="-1"/>
          <w:sz w:val="28"/>
          <w:szCs w:val="28"/>
        </w:rPr>
        <w:t>G</w:t>
      </w:r>
      <w:r w:rsidRPr="00F47617">
        <w:rPr>
          <w:color w:val="000000" w:themeColor="text1"/>
          <w:spacing w:val="1"/>
          <w:sz w:val="28"/>
          <w:szCs w:val="28"/>
        </w:rPr>
        <w:t>i</w:t>
      </w:r>
      <w:r w:rsidRPr="00F47617">
        <w:rPr>
          <w:color w:val="000000" w:themeColor="text1"/>
          <w:sz w:val="28"/>
          <w:szCs w:val="28"/>
        </w:rPr>
        <w:t>áo</w:t>
      </w:r>
      <w:r w:rsidR="00F62099">
        <w:rPr>
          <w:color w:val="000000" w:themeColor="text1"/>
          <w:sz w:val="28"/>
          <w:szCs w:val="28"/>
        </w:rPr>
        <w:t xml:space="preserve"> </w:t>
      </w:r>
      <w:r w:rsidRPr="00F47617">
        <w:rPr>
          <w:color w:val="000000" w:themeColor="text1"/>
          <w:spacing w:val="1"/>
          <w:sz w:val="28"/>
          <w:szCs w:val="28"/>
        </w:rPr>
        <w:t>d</w:t>
      </w:r>
      <w:r w:rsidRPr="00F47617">
        <w:rPr>
          <w:color w:val="000000" w:themeColor="text1"/>
          <w:spacing w:val="-1"/>
          <w:sz w:val="28"/>
          <w:szCs w:val="28"/>
        </w:rPr>
        <w:t>ụ</w:t>
      </w:r>
      <w:r w:rsidRPr="00F47617">
        <w:rPr>
          <w:color w:val="000000" w:themeColor="text1"/>
          <w:sz w:val="28"/>
          <w:szCs w:val="28"/>
        </w:rPr>
        <w:t>c và</w:t>
      </w:r>
      <w:r w:rsidRPr="00F47617">
        <w:rPr>
          <w:color w:val="000000" w:themeColor="text1"/>
          <w:spacing w:val="1"/>
          <w:sz w:val="28"/>
          <w:szCs w:val="28"/>
        </w:rPr>
        <w:t xml:space="preserve"> </w:t>
      </w:r>
      <w:r w:rsidRPr="00F47617">
        <w:rPr>
          <w:color w:val="000000" w:themeColor="text1"/>
          <w:spacing w:val="-2"/>
          <w:sz w:val="28"/>
          <w:szCs w:val="28"/>
        </w:rPr>
        <w:t>Đà</w:t>
      </w:r>
      <w:r w:rsidRPr="00F47617">
        <w:rPr>
          <w:color w:val="000000" w:themeColor="text1"/>
          <w:sz w:val="28"/>
          <w:szCs w:val="28"/>
        </w:rPr>
        <w:t>o</w:t>
      </w:r>
      <w:r w:rsidRPr="00F47617">
        <w:rPr>
          <w:color w:val="000000" w:themeColor="text1"/>
          <w:spacing w:val="1"/>
          <w:sz w:val="28"/>
          <w:szCs w:val="28"/>
        </w:rPr>
        <w:t xml:space="preserve"> </w:t>
      </w:r>
      <w:r w:rsidRPr="00F47617">
        <w:rPr>
          <w:color w:val="000000" w:themeColor="text1"/>
          <w:sz w:val="28"/>
          <w:szCs w:val="28"/>
        </w:rPr>
        <w:t>t</w:t>
      </w:r>
      <w:r w:rsidRPr="00F47617">
        <w:rPr>
          <w:color w:val="000000" w:themeColor="text1"/>
          <w:spacing w:val="-2"/>
          <w:sz w:val="28"/>
          <w:szCs w:val="28"/>
        </w:rPr>
        <w:t>ạ</w:t>
      </w:r>
      <w:r w:rsidRPr="00F47617">
        <w:rPr>
          <w:color w:val="000000" w:themeColor="text1"/>
          <w:spacing w:val="1"/>
          <w:sz w:val="28"/>
          <w:szCs w:val="28"/>
        </w:rPr>
        <w:t>o</w:t>
      </w:r>
      <w:r w:rsidRPr="00F47617">
        <w:rPr>
          <w:color w:val="000000" w:themeColor="text1"/>
          <w:sz w:val="28"/>
          <w:szCs w:val="28"/>
        </w:rPr>
        <w:t>)</w:t>
      </w:r>
    </w:p>
    <w:p w:rsidR="00E943E4" w:rsidRPr="00F47617" w:rsidRDefault="00B47876" w:rsidP="00F62099">
      <w:pPr>
        <w:spacing w:before="120" w:after="120" w:line="288" w:lineRule="auto"/>
        <w:ind w:left="822"/>
        <w:rPr>
          <w:color w:val="000000" w:themeColor="text1"/>
          <w:sz w:val="28"/>
          <w:szCs w:val="28"/>
        </w:rPr>
      </w:pPr>
      <w:r w:rsidRPr="00F47617">
        <w:rPr>
          <w:color w:val="000000" w:themeColor="text1"/>
          <w:spacing w:val="1"/>
          <w:sz w:val="28"/>
          <w:szCs w:val="28"/>
        </w:rPr>
        <w:t>1</w:t>
      </w:r>
      <w:r w:rsidRPr="00F47617">
        <w:rPr>
          <w:color w:val="000000" w:themeColor="text1"/>
          <w:sz w:val="28"/>
          <w:szCs w:val="28"/>
        </w:rPr>
        <w:t>.</w:t>
      </w:r>
      <w:r w:rsidRPr="00F47617">
        <w:rPr>
          <w:color w:val="000000" w:themeColor="text1"/>
          <w:spacing w:val="1"/>
          <w:sz w:val="28"/>
          <w:szCs w:val="28"/>
        </w:rPr>
        <w:t>1</w:t>
      </w:r>
      <w:r w:rsidRPr="00F47617">
        <w:rPr>
          <w:color w:val="000000" w:themeColor="text1"/>
          <w:sz w:val="28"/>
          <w:szCs w:val="28"/>
        </w:rPr>
        <w:t>.</w:t>
      </w:r>
      <w:r w:rsidRPr="00F47617">
        <w:rPr>
          <w:color w:val="000000" w:themeColor="text1"/>
          <w:spacing w:val="-1"/>
          <w:sz w:val="28"/>
          <w:szCs w:val="28"/>
        </w:rPr>
        <w:t xml:space="preserve"> T</w:t>
      </w:r>
      <w:r w:rsidRPr="00F47617">
        <w:rPr>
          <w:color w:val="000000" w:themeColor="text1"/>
          <w:spacing w:val="1"/>
          <w:sz w:val="28"/>
          <w:szCs w:val="28"/>
        </w:rPr>
        <w:t>u</w:t>
      </w:r>
      <w:r w:rsidRPr="00F47617">
        <w:rPr>
          <w:color w:val="000000" w:themeColor="text1"/>
          <w:spacing w:val="-3"/>
          <w:sz w:val="28"/>
          <w:szCs w:val="28"/>
        </w:rPr>
        <w:t>y</w:t>
      </w:r>
      <w:r w:rsidRPr="00F47617">
        <w:rPr>
          <w:color w:val="000000" w:themeColor="text1"/>
          <w:sz w:val="28"/>
          <w:szCs w:val="28"/>
        </w:rPr>
        <w:t>ển</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2"/>
          <w:sz w:val="28"/>
          <w:szCs w:val="28"/>
        </w:rPr>
        <w:t>h</w:t>
      </w:r>
      <w:r w:rsidRPr="00F47617">
        <w:rPr>
          <w:color w:val="000000" w:themeColor="text1"/>
          <w:spacing w:val="-2"/>
          <w:sz w:val="28"/>
          <w:szCs w:val="28"/>
        </w:rPr>
        <w:t>ẳ</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v</w:t>
      </w:r>
      <w:r w:rsidRPr="00F47617">
        <w:rPr>
          <w:color w:val="000000" w:themeColor="text1"/>
          <w:spacing w:val="-2"/>
          <w:sz w:val="28"/>
          <w:szCs w:val="28"/>
        </w:rPr>
        <w:t>à</w:t>
      </w:r>
      <w:r w:rsidRPr="00F47617">
        <w:rPr>
          <w:color w:val="000000" w:themeColor="text1"/>
          <w:sz w:val="28"/>
          <w:szCs w:val="28"/>
        </w:rPr>
        <w:t>o</w:t>
      </w:r>
      <w:r w:rsidRPr="00F47617">
        <w:rPr>
          <w:color w:val="000000" w:themeColor="text1"/>
          <w:spacing w:val="-2"/>
          <w:sz w:val="28"/>
          <w:szCs w:val="28"/>
        </w:rPr>
        <w:t xml:space="preserve"> </w:t>
      </w:r>
      <w:r w:rsidRPr="00F47617">
        <w:rPr>
          <w:color w:val="000000" w:themeColor="text1"/>
          <w:spacing w:val="3"/>
          <w:sz w:val="28"/>
          <w:szCs w:val="28"/>
        </w:rPr>
        <w:t>l</w:t>
      </w:r>
      <w:r w:rsidRPr="00F47617">
        <w:rPr>
          <w:color w:val="000000" w:themeColor="text1"/>
          <w:spacing w:val="-2"/>
          <w:sz w:val="28"/>
          <w:szCs w:val="28"/>
        </w:rPr>
        <w:t>ớ</w:t>
      </w:r>
      <w:r w:rsidRPr="00F47617">
        <w:rPr>
          <w:color w:val="000000" w:themeColor="text1"/>
          <w:sz w:val="28"/>
          <w:szCs w:val="28"/>
        </w:rPr>
        <w:t>p</w:t>
      </w:r>
      <w:r w:rsidRPr="00F47617">
        <w:rPr>
          <w:color w:val="000000" w:themeColor="text1"/>
          <w:spacing w:val="1"/>
          <w:sz w:val="28"/>
          <w:szCs w:val="28"/>
        </w:rPr>
        <w:t xml:space="preserve"> </w:t>
      </w:r>
      <w:r w:rsidRPr="00F47617">
        <w:rPr>
          <w:color w:val="000000" w:themeColor="text1"/>
          <w:spacing w:val="-2"/>
          <w:sz w:val="28"/>
          <w:szCs w:val="28"/>
        </w:rPr>
        <w:t>1</w:t>
      </w:r>
      <w:r w:rsidRPr="00F47617">
        <w:rPr>
          <w:color w:val="000000" w:themeColor="text1"/>
          <w:sz w:val="28"/>
          <w:szCs w:val="28"/>
        </w:rPr>
        <w:t>0</w:t>
      </w:r>
      <w:r w:rsidRPr="00F47617">
        <w:rPr>
          <w:color w:val="000000" w:themeColor="text1"/>
          <w:spacing w:val="1"/>
          <w:sz w:val="28"/>
          <w:szCs w:val="28"/>
        </w:rPr>
        <w:t xml:space="preserve"> </w:t>
      </w:r>
      <w:r w:rsidRPr="00F47617">
        <w:rPr>
          <w:color w:val="000000" w:themeColor="text1"/>
          <w:sz w:val="28"/>
          <w:szCs w:val="28"/>
        </w:rPr>
        <w:t>t</w:t>
      </w:r>
      <w:r w:rsidRPr="00F47617">
        <w:rPr>
          <w:color w:val="000000" w:themeColor="text1"/>
          <w:spacing w:val="-2"/>
          <w:sz w:val="28"/>
          <w:szCs w:val="28"/>
        </w:rPr>
        <w:t>r</w:t>
      </w:r>
      <w:r w:rsidRPr="00F47617">
        <w:rPr>
          <w:color w:val="000000" w:themeColor="text1"/>
          <w:spacing w:val="-1"/>
          <w:sz w:val="28"/>
          <w:szCs w:val="28"/>
        </w:rPr>
        <w:t>u</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3"/>
          <w:sz w:val="28"/>
          <w:szCs w:val="28"/>
        </w:rPr>
        <w:t>h</w:t>
      </w:r>
      <w:r w:rsidRPr="00F47617">
        <w:rPr>
          <w:color w:val="000000" w:themeColor="text1"/>
          <w:spacing w:val="-1"/>
          <w:sz w:val="28"/>
          <w:szCs w:val="28"/>
        </w:rPr>
        <w:t>ọ</w:t>
      </w:r>
      <w:r w:rsidRPr="00F47617">
        <w:rPr>
          <w:color w:val="000000" w:themeColor="text1"/>
          <w:sz w:val="28"/>
          <w:szCs w:val="28"/>
        </w:rPr>
        <w:t xml:space="preserve">c </w:t>
      </w:r>
      <w:r w:rsidRPr="00F47617">
        <w:rPr>
          <w:color w:val="000000" w:themeColor="text1"/>
          <w:spacing w:val="-2"/>
          <w:sz w:val="28"/>
          <w:szCs w:val="28"/>
        </w:rPr>
        <w:t>p</w:t>
      </w:r>
      <w:r w:rsidRPr="00F47617">
        <w:rPr>
          <w:color w:val="000000" w:themeColor="text1"/>
          <w:spacing w:val="1"/>
          <w:sz w:val="28"/>
          <w:szCs w:val="28"/>
        </w:rPr>
        <w:t>h</w:t>
      </w:r>
      <w:r w:rsidRPr="00F47617">
        <w:rPr>
          <w:color w:val="000000" w:themeColor="text1"/>
          <w:sz w:val="28"/>
          <w:szCs w:val="28"/>
        </w:rPr>
        <w:t>ổ</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1"/>
          <w:sz w:val="28"/>
          <w:szCs w:val="28"/>
        </w:rPr>
        <w:t>hô</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z w:val="28"/>
          <w:szCs w:val="28"/>
        </w:rPr>
        <w:t>:</w:t>
      </w:r>
    </w:p>
    <w:p w:rsidR="00E943E4" w:rsidRPr="00F47617" w:rsidRDefault="00B47876" w:rsidP="00F62099">
      <w:pPr>
        <w:spacing w:before="120" w:after="120" w:line="288" w:lineRule="auto"/>
        <w:ind w:left="142" w:firstLine="578"/>
        <w:jc w:val="both"/>
        <w:rPr>
          <w:color w:val="000000" w:themeColor="text1"/>
          <w:sz w:val="28"/>
          <w:szCs w:val="28"/>
        </w:rPr>
      </w:pPr>
      <w:r w:rsidRPr="00F47617">
        <w:rPr>
          <w:color w:val="000000" w:themeColor="text1"/>
          <w:sz w:val="28"/>
          <w:szCs w:val="28"/>
        </w:rPr>
        <w:t>- Đối tượng: học sinh tốt nghiệp trung học cơ sở năm</w:t>
      </w:r>
      <w:r w:rsidR="00BA106C" w:rsidRPr="00F47617">
        <w:rPr>
          <w:color w:val="000000" w:themeColor="text1"/>
          <w:sz w:val="28"/>
          <w:szCs w:val="28"/>
        </w:rPr>
        <w:t xml:space="preserve"> học 2022-</w:t>
      </w:r>
      <w:r w:rsidRPr="00F47617">
        <w:rPr>
          <w:color w:val="000000" w:themeColor="text1"/>
          <w:sz w:val="28"/>
          <w:szCs w:val="28"/>
        </w:rPr>
        <w:t>2023 tại</w:t>
      </w:r>
      <w:r w:rsidR="00BA106C" w:rsidRPr="00F47617">
        <w:rPr>
          <w:color w:val="000000" w:themeColor="text1"/>
          <w:sz w:val="28"/>
          <w:szCs w:val="28"/>
        </w:rPr>
        <w:t xml:space="preserve"> </w:t>
      </w:r>
      <w:r w:rsidRPr="00F47617">
        <w:rPr>
          <w:color w:val="000000" w:themeColor="text1"/>
          <w:sz w:val="28"/>
          <w:szCs w:val="28"/>
        </w:rPr>
        <w:t>Thành phố Hồ</w:t>
      </w:r>
      <w:r w:rsidR="00BA106C" w:rsidRPr="00F47617">
        <w:rPr>
          <w:color w:val="000000" w:themeColor="text1"/>
          <w:sz w:val="28"/>
          <w:szCs w:val="28"/>
        </w:rPr>
        <w:t xml:space="preserve"> </w:t>
      </w:r>
      <w:r w:rsidRPr="00F47617">
        <w:rPr>
          <w:color w:val="000000" w:themeColor="text1"/>
          <w:sz w:val="28"/>
          <w:szCs w:val="28"/>
        </w:rPr>
        <w:t>Chí Minh thuộc diện:</w:t>
      </w:r>
    </w:p>
    <w:p w:rsidR="00E943E4" w:rsidRPr="00F47617" w:rsidRDefault="00B47876" w:rsidP="00F62099">
      <w:pPr>
        <w:spacing w:before="120" w:after="120" w:line="288" w:lineRule="auto"/>
        <w:ind w:left="822"/>
        <w:rPr>
          <w:color w:val="000000" w:themeColor="text1"/>
          <w:sz w:val="28"/>
          <w:szCs w:val="28"/>
        </w:rPr>
      </w:pPr>
      <w:r w:rsidRPr="00F47617">
        <w:rPr>
          <w:color w:val="000000" w:themeColor="text1"/>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 xml:space="preserve">c </w:t>
      </w:r>
      <w:r w:rsidRPr="00F47617">
        <w:rPr>
          <w:color w:val="000000" w:themeColor="text1"/>
          <w:spacing w:val="-2"/>
          <w:sz w:val="28"/>
          <w:szCs w:val="28"/>
        </w:rPr>
        <w:t>s</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pacing w:val="-2"/>
          <w:sz w:val="28"/>
          <w:szCs w:val="28"/>
        </w:rPr>
        <w:t>k</w:t>
      </w:r>
      <w:r w:rsidRPr="00F47617">
        <w:rPr>
          <w:color w:val="000000" w:themeColor="text1"/>
          <w:spacing w:val="-1"/>
          <w:sz w:val="28"/>
          <w:szCs w:val="28"/>
        </w:rPr>
        <w:t>h</w:t>
      </w:r>
      <w:r w:rsidRPr="00F47617">
        <w:rPr>
          <w:color w:val="000000" w:themeColor="text1"/>
          <w:spacing w:val="1"/>
          <w:sz w:val="28"/>
          <w:szCs w:val="28"/>
        </w:rPr>
        <w:t>u</w:t>
      </w:r>
      <w:r w:rsidRPr="00F47617">
        <w:rPr>
          <w:color w:val="000000" w:themeColor="text1"/>
          <w:spacing w:val="-2"/>
          <w:sz w:val="28"/>
          <w:szCs w:val="28"/>
        </w:rPr>
        <w:t>y</w:t>
      </w:r>
      <w:r w:rsidRPr="00F47617">
        <w:rPr>
          <w:color w:val="000000" w:themeColor="text1"/>
          <w:sz w:val="28"/>
          <w:szCs w:val="28"/>
        </w:rPr>
        <w:t>ết</w:t>
      </w:r>
      <w:r w:rsidRPr="00F47617">
        <w:rPr>
          <w:color w:val="000000" w:themeColor="text1"/>
          <w:spacing w:val="1"/>
          <w:sz w:val="28"/>
          <w:szCs w:val="28"/>
        </w:rPr>
        <w:t xml:space="preserve"> t</w:t>
      </w:r>
      <w:r w:rsidRPr="00F47617">
        <w:rPr>
          <w:color w:val="000000" w:themeColor="text1"/>
          <w:sz w:val="28"/>
          <w:szCs w:val="28"/>
        </w:rPr>
        <w:t>ật</w:t>
      </w:r>
      <w:r w:rsidRPr="00F47617">
        <w:rPr>
          <w:color w:val="000000" w:themeColor="text1"/>
          <w:spacing w:val="-2"/>
          <w:sz w:val="28"/>
          <w:szCs w:val="28"/>
        </w:rPr>
        <w:t xml:space="preserve"> </w:t>
      </w:r>
      <w:r w:rsidRPr="00F47617">
        <w:rPr>
          <w:color w:val="000000" w:themeColor="text1"/>
          <w:sz w:val="28"/>
          <w:szCs w:val="28"/>
        </w:rPr>
        <w:t>(có</w:t>
      </w:r>
      <w:r w:rsidRPr="00F47617">
        <w:rPr>
          <w:color w:val="000000" w:themeColor="text1"/>
          <w:spacing w:val="1"/>
          <w:sz w:val="28"/>
          <w:szCs w:val="28"/>
        </w:rPr>
        <w:t xml:space="preserve"> </w:t>
      </w:r>
      <w:r w:rsidRPr="00F47617">
        <w:rPr>
          <w:color w:val="000000" w:themeColor="text1"/>
          <w:spacing w:val="-2"/>
          <w:sz w:val="28"/>
          <w:szCs w:val="28"/>
        </w:rPr>
        <w:t>g</w:t>
      </w:r>
      <w:r w:rsidRPr="00F47617">
        <w:rPr>
          <w:color w:val="000000" w:themeColor="text1"/>
          <w:spacing w:val="1"/>
          <w:sz w:val="28"/>
          <w:szCs w:val="28"/>
        </w:rPr>
        <w:t>i</w:t>
      </w:r>
      <w:r w:rsidRPr="00F47617">
        <w:rPr>
          <w:color w:val="000000" w:themeColor="text1"/>
          <w:sz w:val="28"/>
          <w:szCs w:val="28"/>
        </w:rPr>
        <w:t>ấy</w:t>
      </w:r>
      <w:r w:rsidRPr="00F47617">
        <w:rPr>
          <w:color w:val="000000" w:themeColor="text1"/>
          <w:spacing w:val="-3"/>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pacing w:val="-1"/>
          <w:sz w:val="28"/>
          <w:szCs w:val="28"/>
        </w:rPr>
        <w:t>ứn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2"/>
          <w:sz w:val="28"/>
          <w:szCs w:val="28"/>
        </w:rPr>
        <w:t>n</w:t>
      </w:r>
      <w:r w:rsidRPr="00F47617">
        <w:rPr>
          <w:color w:val="000000" w:themeColor="text1"/>
          <w:spacing w:val="2"/>
          <w:sz w:val="28"/>
          <w:szCs w:val="28"/>
        </w:rPr>
        <w:t>h</w:t>
      </w:r>
      <w:r w:rsidRPr="00F47617">
        <w:rPr>
          <w:color w:val="000000" w:themeColor="text1"/>
          <w:spacing w:val="-2"/>
          <w:sz w:val="28"/>
          <w:szCs w:val="28"/>
        </w:rPr>
        <w:t>ậ</w:t>
      </w:r>
      <w:r w:rsidRPr="00F47617">
        <w:rPr>
          <w:color w:val="000000" w:themeColor="text1"/>
          <w:sz w:val="28"/>
          <w:szCs w:val="28"/>
        </w:rPr>
        <w:t>n</w:t>
      </w:r>
      <w:r w:rsidRPr="00F47617">
        <w:rPr>
          <w:color w:val="000000" w:themeColor="text1"/>
          <w:spacing w:val="1"/>
          <w:sz w:val="28"/>
          <w:szCs w:val="28"/>
        </w:rPr>
        <w:t xml:space="preserve"> </w:t>
      </w:r>
      <w:r w:rsidRPr="00F47617">
        <w:rPr>
          <w:color w:val="000000" w:themeColor="text1"/>
          <w:sz w:val="28"/>
          <w:szCs w:val="28"/>
        </w:rPr>
        <w:t>t</w:t>
      </w:r>
      <w:r w:rsidRPr="00F47617">
        <w:rPr>
          <w:color w:val="000000" w:themeColor="text1"/>
          <w:spacing w:val="1"/>
          <w:sz w:val="28"/>
          <w:szCs w:val="28"/>
        </w:rPr>
        <w:t>h</w:t>
      </w:r>
      <w:r w:rsidRPr="00F47617">
        <w:rPr>
          <w:color w:val="000000" w:themeColor="text1"/>
          <w:spacing w:val="-2"/>
          <w:sz w:val="28"/>
          <w:szCs w:val="28"/>
        </w:rPr>
        <w:t>e</w:t>
      </w:r>
      <w:r w:rsidRPr="00F47617">
        <w:rPr>
          <w:color w:val="000000" w:themeColor="text1"/>
          <w:sz w:val="28"/>
          <w:szCs w:val="28"/>
        </w:rPr>
        <w:t>o</w:t>
      </w:r>
      <w:r w:rsidRPr="00F47617">
        <w:rPr>
          <w:color w:val="000000" w:themeColor="text1"/>
          <w:spacing w:val="-2"/>
          <w:sz w:val="28"/>
          <w:szCs w:val="28"/>
        </w:rPr>
        <w:t xml:space="preserve"> </w:t>
      </w:r>
      <w:r w:rsidRPr="00F47617">
        <w:rPr>
          <w:color w:val="000000" w:themeColor="text1"/>
          <w:spacing w:val="1"/>
          <w:sz w:val="28"/>
          <w:szCs w:val="28"/>
        </w:rPr>
        <w:t>qu</w:t>
      </w:r>
      <w:r w:rsidRPr="00F47617">
        <w:rPr>
          <w:color w:val="000000" w:themeColor="text1"/>
          <w:sz w:val="28"/>
          <w:szCs w:val="28"/>
        </w:rPr>
        <w:t>y</w:t>
      </w:r>
      <w:r w:rsidRPr="00F47617">
        <w:rPr>
          <w:color w:val="000000" w:themeColor="text1"/>
          <w:spacing w:val="-3"/>
          <w:sz w:val="28"/>
          <w:szCs w:val="28"/>
        </w:rPr>
        <w:t xml:space="preserve"> </w:t>
      </w:r>
      <w:r w:rsidRPr="00F47617">
        <w:rPr>
          <w:color w:val="000000" w:themeColor="text1"/>
          <w:spacing w:val="2"/>
          <w:sz w:val="28"/>
          <w:szCs w:val="28"/>
        </w:rPr>
        <w:t>đ</w:t>
      </w:r>
      <w:r w:rsidRPr="00F47617">
        <w:rPr>
          <w:color w:val="000000" w:themeColor="text1"/>
          <w:spacing w:val="-1"/>
          <w:sz w:val="28"/>
          <w:szCs w:val="28"/>
        </w:rPr>
        <w:t>ị</w:t>
      </w:r>
      <w:r w:rsidRPr="00F47617">
        <w:rPr>
          <w:color w:val="000000" w:themeColor="text1"/>
          <w:spacing w:val="1"/>
          <w:sz w:val="28"/>
          <w:szCs w:val="28"/>
        </w:rPr>
        <w:t>nh</w:t>
      </w:r>
      <w:r w:rsidRPr="00F47617">
        <w:rPr>
          <w:color w:val="000000" w:themeColor="text1"/>
          <w:sz w:val="28"/>
          <w:szCs w:val="28"/>
        </w:rPr>
        <w:t>).</w:t>
      </w:r>
    </w:p>
    <w:p w:rsidR="00E943E4" w:rsidRPr="00F47617" w:rsidRDefault="00B47876" w:rsidP="00F62099">
      <w:pPr>
        <w:spacing w:before="120" w:after="120" w:line="288" w:lineRule="auto"/>
        <w:ind w:left="102" w:right="60" w:firstLine="708"/>
        <w:jc w:val="both"/>
        <w:rPr>
          <w:color w:val="000000" w:themeColor="text1"/>
          <w:sz w:val="28"/>
          <w:szCs w:val="28"/>
        </w:rPr>
      </w:pPr>
      <w:r w:rsidRPr="00F47617">
        <w:rPr>
          <w:color w:val="000000" w:themeColor="text1"/>
          <w:sz w:val="28"/>
          <w:szCs w:val="28"/>
        </w:rPr>
        <w:t>+</w:t>
      </w:r>
      <w:r w:rsidRPr="00F47617">
        <w:rPr>
          <w:color w:val="000000" w:themeColor="text1"/>
          <w:spacing w:val="2"/>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2"/>
          <w:sz w:val="28"/>
          <w:szCs w:val="28"/>
        </w:rPr>
        <w:t xml:space="preserve"> </w:t>
      </w:r>
      <w:r w:rsidRPr="00F47617">
        <w:rPr>
          <w:color w:val="000000" w:themeColor="text1"/>
          <w:spacing w:val="1"/>
          <w:sz w:val="28"/>
          <w:szCs w:val="28"/>
        </w:rPr>
        <w:t>s</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2"/>
          <w:sz w:val="28"/>
          <w:szCs w:val="28"/>
        </w:rPr>
        <w:t xml:space="preserve"> đ</w:t>
      </w:r>
      <w:r w:rsidRPr="00F47617">
        <w:rPr>
          <w:color w:val="000000" w:themeColor="text1"/>
          <w:sz w:val="28"/>
          <w:szCs w:val="28"/>
        </w:rPr>
        <w:t>ạt</w:t>
      </w:r>
      <w:r w:rsidRPr="00F47617">
        <w:rPr>
          <w:color w:val="000000" w:themeColor="text1"/>
          <w:spacing w:val="3"/>
          <w:sz w:val="28"/>
          <w:szCs w:val="28"/>
        </w:rPr>
        <w:t xml:space="preserve"> </w:t>
      </w:r>
      <w:r w:rsidRPr="00F47617">
        <w:rPr>
          <w:color w:val="000000" w:themeColor="text1"/>
          <w:sz w:val="28"/>
          <w:szCs w:val="28"/>
        </w:rPr>
        <w:t xml:space="preserve">các </w:t>
      </w:r>
      <w:r w:rsidRPr="00F47617">
        <w:rPr>
          <w:color w:val="000000" w:themeColor="text1"/>
          <w:spacing w:val="1"/>
          <w:sz w:val="28"/>
          <w:szCs w:val="28"/>
        </w:rPr>
        <w:t>đ</w:t>
      </w:r>
      <w:r w:rsidRPr="00F47617">
        <w:rPr>
          <w:color w:val="000000" w:themeColor="text1"/>
          <w:sz w:val="28"/>
          <w:szCs w:val="28"/>
        </w:rPr>
        <w:t>iều</w:t>
      </w:r>
      <w:r w:rsidRPr="00F47617">
        <w:rPr>
          <w:color w:val="000000" w:themeColor="text1"/>
          <w:spacing w:val="3"/>
          <w:sz w:val="28"/>
          <w:szCs w:val="28"/>
        </w:rPr>
        <w:t xml:space="preserve"> </w:t>
      </w:r>
      <w:r w:rsidRPr="00F47617">
        <w:rPr>
          <w:color w:val="000000" w:themeColor="text1"/>
          <w:spacing w:val="-1"/>
          <w:sz w:val="28"/>
          <w:szCs w:val="28"/>
        </w:rPr>
        <w:t>k</w:t>
      </w:r>
      <w:r w:rsidRPr="00F47617">
        <w:rPr>
          <w:color w:val="000000" w:themeColor="text1"/>
          <w:spacing w:val="2"/>
          <w:sz w:val="28"/>
          <w:szCs w:val="28"/>
        </w:rPr>
        <w:t>i</w:t>
      </w:r>
      <w:r w:rsidRPr="00F47617">
        <w:rPr>
          <w:color w:val="000000" w:themeColor="text1"/>
          <w:spacing w:val="-2"/>
          <w:sz w:val="28"/>
          <w:szCs w:val="28"/>
        </w:rPr>
        <w:t>ệ</w:t>
      </w:r>
      <w:r w:rsidRPr="00F47617">
        <w:rPr>
          <w:color w:val="000000" w:themeColor="text1"/>
          <w:spacing w:val="1"/>
          <w:sz w:val="28"/>
          <w:szCs w:val="28"/>
        </w:rPr>
        <w:t>n</w:t>
      </w:r>
      <w:r w:rsidRPr="00F47617">
        <w:rPr>
          <w:color w:val="000000" w:themeColor="text1"/>
          <w:sz w:val="28"/>
          <w:szCs w:val="28"/>
        </w:rPr>
        <w:t>:</w:t>
      </w:r>
      <w:r w:rsidRPr="00F47617">
        <w:rPr>
          <w:color w:val="000000" w:themeColor="text1"/>
          <w:spacing w:val="3"/>
          <w:sz w:val="28"/>
          <w:szCs w:val="28"/>
        </w:rPr>
        <w:t xml:space="preserve"> </w:t>
      </w:r>
      <w:r w:rsidRPr="00F47617">
        <w:rPr>
          <w:color w:val="000000" w:themeColor="text1"/>
          <w:spacing w:val="1"/>
          <w:sz w:val="28"/>
          <w:szCs w:val="28"/>
        </w:rPr>
        <w:t>đ</w:t>
      </w:r>
      <w:r w:rsidRPr="00F47617">
        <w:rPr>
          <w:color w:val="000000" w:themeColor="text1"/>
          <w:spacing w:val="-2"/>
          <w:sz w:val="28"/>
          <w:szCs w:val="28"/>
        </w:rPr>
        <w:t>ạ</w:t>
      </w:r>
      <w:r w:rsidRPr="00F47617">
        <w:rPr>
          <w:color w:val="000000" w:themeColor="text1"/>
          <w:sz w:val="28"/>
          <w:szCs w:val="28"/>
        </w:rPr>
        <w:t>t</w:t>
      </w:r>
      <w:r w:rsidRPr="00F47617">
        <w:rPr>
          <w:color w:val="000000" w:themeColor="text1"/>
          <w:spacing w:val="3"/>
          <w:sz w:val="28"/>
          <w:szCs w:val="28"/>
        </w:rPr>
        <w:t xml:space="preserve"> </w:t>
      </w:r>
      <w:r w:rsidRPr="00F47617">
        <w:rPr>
          <w:color w:val="000000" w:themeColor="text1"/>
          <w:spacing w:val="-1"/>
          <w:sz w:val="28"/>
          <w:szCs w:val="28"/>
        </w:rPr>
        <w:t>g</w:t>
      </w:r>
      <w:r w:rsidRPr="00F47617">
        <w:rPr>
          <w:color w:val="000000" w:themeColor="text1"/>
          <w:spacing w:val="2"/>
          <w:sz w:val="28"/>
          <w:szCs w:val="28"/>
        </w:rPr>
        <w:t>i</w:t>
      </w:r>
      <w:r w:rsidRPr="00F47617">
        <w:rPr>
          <w:color w:val="000000" w:themeColor="text1"/>
          <w:spacing w:val="-2"/>
          <w:sz w:val="28"/>
          <w:szCs w:val="28"/>
        </w:rPr>
        <w:t>ả</w:t>
      </w:r>
      <w:r w:rsidRPr="00F47617">
        <w:rPr>
          <w:color w:val="000000" w:themeColor="text1"/>
          <w:sz w:val="28"/>
          <w:szCs w:val="28"/>
        </w:rPr>
        <w:t>i</w:t>
      </w:r>
      <w:r w:rsidRPr="00F47617">
        <w:rPr>
          <w:color w:val="000000" w:themeColor="text1"/>
          <w:spacing w:val="3"/>
          <w:sz w:val="28"/>
          <w:szCs w:val="28"/>
        </w:rPr>
        <w:t xml:space="preserve"> </w:t>
      </w:r>
      <w:r w:rsidRPr="00F47617">
        <w:rPr>
          <w:color w:val="000000" w:themeColor="text1"/>
          <w:spacing w:val="1"/>
          <w:sz w:val="28"/>
          <w:szCs w:val="28"/>
        </w:rPr>
        <w:t>c</w:t>
      </w:r>
      <w:r w:rsidRPr="00F47617">
        <w:rPr>
          <w:color w:val="000000" w:themeColor="text1"/>
          <w:sz w:val="28"/>
          <w:szCs w:val="28"/>
        </w:rPr>
        <w:t xml:space="preserve">ấp </w:t>
      </w:r>
      <w:r w:rsidRPr="00F47617">
        <w:rPr>
          <w:color w:val="000000" w:themeColor="text1"/>
          <w:spacing w:val="1"/>
          <w:sz w:val="28"/>
          <w:szCs w:val="28"/>
        </w:rPr>
        <w:t>q</w:t>
      </w:r>
      <w:r w:rsidRPr="00F47617">
        <w:rPr>
          <w:color w:val="000000" w:themeColor="text1"/>
          <w:sz w:val="28"/>
          <w:szCs w:val="28"/>
        </w:rPr>
        <w:t>u</w:t>
      </w:r>
      <w:r w:rsidRPr="00F47617">
        <w:rPr>
          <w:color w:val="000000" w:themeColor="text1"/>
          <w:spacing w:val="1"/>
          <w:sz w:val="28"/>
          <w:szCs w:val="28"/>
        </w:rPr>
        <w:t>ố</w:t>
      </w:r>
      <w:r w:rsidRPr="00F47617">
        <w:rPr>
          <w:color w:val="000000" w:themeColor="text1"/>
          <w:sz w:val="28"/>
          <w:szCs w:val="28"/>
        </w:rPr>
        <w:t>c</w:t>
      </w:r>
      <w:r w:rsidRPr="00F47617">
        <w:rPr>
          <w:color w:val="000000" w:themeColor="text1"/>
          <w:spacing w:val="2"/>
          <w:sz w:val="28"/>
          <w:szCs w:val="28"/>
        </w:rPr>
        <w:t xml:space="preserve"> </w:t>
      </w:r>
      <w:r w:rsidRPr="00F47617">
        <w:rPr>
          <w:color w:val="000000" w:themeColor="text1"/>
          <w:spacing w:val="-1"/>
          <w:sz w:val="28"/>
          <w:szCs w:val="28"/>
        </w:rPr>
        <w:t>g</w:t>
      </w:r>
      <w:r w:rsidRPr="00F47617">
        <w:rPr>
          <w:color w:val="000000" w:themeColor="text1"/>
          <w:spacing w:val="1"/>
          <w:sz w:val="28"/>
          <w:szCs w:val="28"/>
        </w:rPr>
        <w:t>i</w:t>
      </w:r>
      <w:r w:rsidRPr="00F47617">
        <w:rPr>
          <w:color w:val="000000" w:themeColor="text1"/>
          <w:sz w:val="28"/>
          <w:szCs w:val="28"/>
        </w:rPr>
        <w:t>a,</w:t>
      </w:r>
      <w:r w:rsidRPr="00F47617">
        <w:rPr>
          <w:color w:val="000000" w:themeColor="text1"/>
          <w:spacing w:val="2"/>
          <w:sz w:val="28"/>
          <w:szCs w:val="28"/>
        </w:rPr>
        <w:t xml:space="preserve"> </w:t>
      </w:r>
      <w:r w:rsidRPr="00F47617">
        <w:rPr>
          <w:color w:val="000000" w:themeColor="text1"/>
          <w:spacing w:val="-1"/>
          <w:sz w:val="28"/>
          <w:szCs w:val="28"/>
        </w:rPr>
        <w:t>qu</w:t>
      </w:r>
      <w:r w:rsidRPr="00F47617">
        <w:rPr>
          <w:color w:val="000000" w:themeColor="text1"/>
          <w:spacing w:val="1"/>
          <w:sz w:val="28"/>
          <w:szCs w:val="28"/>
        </w:rPr>
        <w:t>ố</w:t>
      </w:r>
      <w:r w:rsidRPr="00F47617">
        <w:rPr>
          <w:color w:val="000000" w:themeColor="text1"/>
          <w:sz w:val="28"/>
          <w:szCs w:val="28"/>
        </w:rPr>
        <w:t>c</w:t>
      </w:r>
      <w:r w:rsidRPr="00F47617">
        <w:rPr>
          <w:color w:val="000000" w:themeColor="text1"/>
          <w:spacing w:val="2"/>
          <w:sz w:val="28"/>
          <w:szCs w:val="28"/>
        </w:rPr>
        <w:t xml:space="preserve"> t</w:t>
      </w:r>
      <w:r w:rsidRPr="00F47617">
        <w:rPr>
          <w:color w:val="000000" w:themeColor="text1"/>
          <w:sz w:val="28"/>
          <w:szCs w:val="28"/>
        </w:rPr>
        <w:t>ế</w:t>
      </w:r>
      <w:r w:rsidRPr="00F47617">
        <w:rPr>
          <w:color w:val="000000" w:themeColor="text1"/>
          <w:spacing w:val="2"/>
          <w:sz w:val="28"/>
          <w:szCs w:val="28"/>
        </w:rPr>
        <w:t xml:space="preserve"> </w:t>
      </w:r>
      <w:r w:rsidRPr="00F47617">
        <w:rPr>
          <w:color w:val="000000" w:themeColor="text1"/>
          <w:spacing w:val="1"/>
          <w:sz w:val="28"/>
          <w:szCs w:val="28"/>
        </w:rPr>
        <w:t>v</w:t>
      </w:r>
      <w:r w:rsidRPr="00F47617">
        <w:rPr>
          <w:color w:val="000000" w:themeColor="text1"/>
          <w:sz w:val="28"/>
          <w:szCs w:val="28"/>
        </w:rPr>
        <w:t xml:space="preserve">ề </w:t>
      </w:r>
      <w:r w:rsidRPr="00F47617">
        <w:rPr>
          <w:color w:val="000000" w:themeColor="text1"/>
          <w:spacing w:val="1"/>
          <w:sz w:val="28"/>
          <w:szCs w:val="28"/>
        </w:rPr>
        <w:t>v</w:t>
      </w:r>
      <w:r w:rsidRPr="00F47617">
        <w:rPr>
          <w:color w:val="000000" w:themeColor="text1"/>
          <w:spacing w:val="-2"/>
          <w:sz w:val="28"/>
          <w:szCs w:val="28"/>
        </w:rPr>
        <w:t>ă</w:t>
      </w:r>
      <w:r w:rsidRPr="00F47617">
        <w:rPr>
          <w:color w:val="000000" w:themeColor="text1"/>
          <w:sz w:val="28"/>
          <w:szCs w:val="28"/>
        </w:rPr>
        <w:t>n</w:t>
      </w:r>
      <w:r w:rsidRPr="00F47617">
        <w:rPr>
          <w:color w:val="000000" w:themeColor="text1"/>
          <w:spacing w:val="3"/>
          <w:sz w:val="28"/>
          <w:szCs w:val="28"/>
        </w:rPr>
        <w:t xml:space="preserve"> </w:t>
      </w:r>
      <w:r w:rsidRPr="00F47617">
        <w:rPr>
          <w:color w:val="000000" w:themeColor="text1"/>
          <w:spacing w:val="1"/>
          <w:sz w:val="28"/>
          <w:szCs w:val="28"/>
        </w:rPr>
        <w:t>h</w:t>
      </w:r>
      <w:r w:rsidRPr="00F47617">
        <w:rPr>
          <w:color w:val="000000" w:themeColor="text1"/>
          <w:spacing w:val="-1"/>
          <w:sz w:val="28"/>
          <w:szCs w:val="28"/>
        </w:rPr>
        <w:t>ó</w:t>
      </w:r>
      <w:r w:rsidRPr="00F47617">
        <w:rPr>
          <w:color w:val="000000" w:themeColor="text1"/>
          <w:spacing w:val="1"/>
          <w:sz w:val="28"/>
          <w:szCs w:val="28"/>
        </w:rPr>
        <w:t>a</w:t>
      </w:r>
      <w:r w:rsidRPr="00F47617">
        <w:rPr>
          <w:color w:val="000000" w:themeColor="text1"/>
          <w:sz w:val="28"/>
          <w:szCs w:val="28"/>
        </w:rPr>
        <w:t>,</w:t>
      </w:r>
      <w:r w:rsidRPr="00F47617">
        <w:rPr>
          <w:color w:val="000000" w:themeColor="text1"/>
          <w:spacing w:val="1"/>
          <w:sz w:val="28"/>
          <w:szCs w:val="28"/>
        </w:rPr>
        <w:t xml:space="preserve"> v</w:t>
      </w:r>
      <w:r w:rsidRPr="00F47617">
        <w:rPr>
          <w:color w:val="000000" w:themeColor="text1"/>
          <w:sz w:val="28"/>
          <w:szCs w:val="28"/>
        </w:rPr>
        <w:t xml:space="preserve">ăn </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pacing w:val="1"/>
          <w:sz w:val="28"/>
          <w:szCs w:val="28"/>
        </w:rPr>
        <w:t>h</w:t>
      </w:r>
      <w:r w:rsidRPr="00F47617">
        <w:rPr>
          <w:color w:val="000000" w:themeColor="text1"/>
          <w:sz w:val="28"/>
          <w:szCs w:val="28"/>
        </w:rPr>
        <w:t>ệ,</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ể</w:t>
      </w:r>
      <w:r w:rsidRPr="00F47617">
        <w:rPr>
          <w:color w:val="000000" w:themeColor="text1"/>
          <w:spacing w:val="2"/>
          <w:sz w:val="28"/>
          <w:szCs w:val="28"/>
        </w:rPr>
        <w:t xml:space="preserve"> </w:t>
      </w:r>
      <w:r w:rsidRPr="00F47617">
        <w:rPr>
          <w:color w:val="000000" w:themeColor="text1"/>
          <w:spacing w:val="-1"/>
          <w:sz w:val="28"/>
          <w:szCs w:val="28"/>
        </w:rPr>
        <w:t>d</w:t>
      </w:r>
      <w:r w:rsidRPr="00F47617">
        <w:rPr>
          <w:color w:val="000000" w:themeColor="text1"/>
          <w:spacing w:val="1"/>
          <w:sz w:val="28"/>
          <w:szCs w:val="28"/>
        </w:rPr>
        <w:t>ụ</w:t>
      </w:r>
      <w:r w:rsidRPr="00F47617">
        <w:rPr>
          <w:color w:val="000000" w:themeColor="text1"/>
          <w:sz w:val="28"/>
          <w:szCs w:val="28"/>
        </w:rPr>
        <w:t>c</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ể</w:t>
      </w:r>
      <w:r w:rsidRPr="00F47617">
        <w:rPr>
          <w:color w:val="000000" w:themeColor="text1"/>
          <w:spacing w:val="2"/>
          <w:sz w:val="28"/>
          <w:szCs w:val="28"/>
        </w:rPr>
        <w:t xml:space="preserve"> </w:t>
      </w:r>
      <w:r w:rsidRPr="00F47617">
        <w:rPr>
          <w:color w:val="000000" w:themeColor="text1"/>
          <w:spacing w:val="1"/>
          <w:sz w:val="28"/>
          <w:szCs w:val="28"/>
        </w:rPr>
        <w:t>th</w:t>
      </w:r>
      <w:r w:rsidRPr="00F47617">
        <w:rPr>
          <w:color w:val="000000" w:themeColor="text1"/>
          <w:spacing w:val="-2"/>
          <w:sz w:val="28"/>
          <w:szCs w:val="28"/>
        </w:rPr>
        <w:t>a</w:t>
      </w:r>
      <w:r w:rsidRPr="00F47617">
        <w:rPr>
          <w:color w:val="000000" w:themeColor="text1"/>
          <w:spacing w:val="2"/>
          <w:sz w:val="28"/>
          <w:szCs w:val="28"/>
        </w:rPr>
        <w:t>o</w:t>
      </w:r>
      <w:r w:rsidRPr="00F47617">
        <w:rPr>
          <w:color w:val="000000" w:themeColor="text1"/>
          <w:sz w:val="28"/>
          <w:szCs w:val="28"/>
        </w:rPr>
        <w:t>,</w:t>
      </w:r>
      <w:r w:rsidRPr="00F47617">
        <w:rPr>
          <w:color w:val="000000" w:themeColor="text1"/>
          <w:spacing w:val="3"/>
          <w:sz w:val="28"/>
          <w:szCs w:val="28"/>
        </w:rPr>
        <w:t xml:space="preserve"> </w:t>
      </w:r>
      <w:r w:rsidRPr="00F47617">
        <w:rPr>
          <w:color w:val="000000" w:themeColor="text1"/>
          <w:sz w:val="28"/>
          <w:szCs w:val="28"/>
        </w:rPr>
        <w:t>C</w:t>
      </w:r>
      <w:r w:rsidRPr="00F47617">
        <w:rPr>
          <w:color w:val="000000" w:themeColor="text1"/>
          <w:spacing w:val="-1"/>
          <w:sz w:val="28"/>
          <w:szCs w:val="28"/>
        </w:rPr>
        <w:t>u</w:t>
      </w:r>
      <w:r w:rsidRPr="00F47617">
        <w:rPr>
          <w:color w:val="000000" w:themeColor="text1"/>
          <w:spacing w:val="1"/>
          <w:sz w:val="28"/>
          <w:szCs w:val="28"/>
        </w:rPr>
        <w:t>ộ</w:t>
      </w:r>
      <w:r w:rsidRPr="00F47617">
        <w:rPr>
          <w:color w:val="000000" w:themeColor="text1"/>
          <w:sz w:val="28"/>
          <w:szCs w:val="28"/>
        </w:rPr>
        <w:t>c</w:t>
      </w:r>
      <w:r w:rsidRPr="00F47617">
        <w:rPr>
          <w:color w:val="000000" w:themeColor="text1"/>
          <w:spacing w:val="1"/>
          <w:sz w:val="28"/>
          <w:szCs w:val="28"/>
        </w:rPr>
        <w:t xml:space="preserve"> t</w:t>
      </w:r>
      <w:r w:rsidRPr="00F47617">
        <w:rPr>
          <w:color w:val="000000" w:themeColor="text1"/>
          <w:spacing w:val="-1"/>
          <w:sz w:val="28"/>
          <w:szCs w:val="28"/>
        </w:rPr>
        <w:t>h</w:t>
      </w:r>
      <w:r w:rsidRPr="00F47617">
        <w:rPr>
          <w:color w:val="000000" w:themeColor="text1"/>
          <w:sz w:val="28"/>
          <w:szCs w:val="28"/>
        </w:rPr>
        <w:t>i</w:t>
      </w:r>
      <w:r w:rsidRPr="00F47617">
        <w:rPr>
          <w:color w:val="000000" w:themeColor="text1"/>
          <w:spacing w:val="5"/>
          <w:sz w:val="28"/>
          <w:szCs w:val="28"/>
        </w:rPr>
        <w:t xml:space="preserve"> </w:t>
      </w:r>
      <w:r w:rsidRPr="00F47617">
        <w:rPr>
          <w:color w:val="000000" w:themeColor="text1"/>
          <w:spacing w:val="-1"/>
          <w:sz w:val="28"/>
          <w:szCs w:val="28"/>
        </w:rPr>
        <w:t>kh</w:t>
      </w:r>
      <w:r w:rsidRPr="00F47617">
        <w:rPr>
          <w:color w:val="000000" w:themeColor="text1"/>
          <w:spacing w:val="1"/>
          <w:sz w:val="28"/>
          <w:szCs w:val="28"/>
        </w:rPr>
        <w:t>o</w:t>
      </w:r>
      <w:r w:rsidRPr="00F47617">
        <w:rPr>
          <w:color w:val="000000" w:themeColor="text1"/>
          <w:sz w:val="28"/>
          <w:szCs w:val="28"/>
        </w:rPr>
        <w:t>a</w:t>
      </w:r>
      <w:r w:rsidRPr="00F47617">
        <w:rPr>
          <w:color w:val="000000" w:themeColor="text1"/>
          <w:spacing w:val="4"/>
          <w:sz w:val="28"/>
          <w:szCs w:val="28"/>
        </w:rPr>
        <w:t xml:space="preserve"> </w:t>
      </w:r>
      <w:r w:rsidRPr="00F47617">
        <w:rPr>
          <w:color w:val="000000" w:themeColor="text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1"/>
          <w:sz w:val="28"/>
          <w:szCs w:val="28"/>
        </w:rPr>
        <w:t xml:space="preserve"> </w:t>
      </w:r>
      <w:r w:rsidRPr="00F47617">
        <w:rPr>
          <w:color w:val="000000" w:themeColor="text1"/>
          <w:spacing w:val="2"/>
          <w:sz w:val="28"/>
          <w:szCs w:val="28"/>
        </w:rPr>
        <w:t>k</w:t>
      </w:r>
      <w:r w:rsidRPr="00F47617">
        <w:rPr>
          <w:color w:val="000000" w:themeColor="text1"/>
          <w:sz w:val="28"/>
          <w:szCs w:val="28"/>
        </w:rPr>
        <w:t xml:space="preserve">ỹ </w:t>
      </w:r>
      <w:r w:rsidRPr="00F47617">
        <w:rPr>
          <w:color w:val="000000" w:themeColor="text1"/>
          <w:spacing w:val="1"/>
          <w:sz w:val="28"/>
          <w:szCs w:val="28"/>
        </w:rPr>
        <w:t>thu</w:t>
      </w:r>
      <w:r w:rsidRPr="00F47617">
        <w:rPr>
          <w:color w:val="000000" w:themeColor="text1"/>
          <w:spacing w:val="-2"/>
          <w:sz w:val="28"/>
          <w:szCs w:val="28"/>
        </w:rPr>
        <w:t>ậ</w:t>
      </w:r>
      <w:r w:rsidRPr="00F47617">
        <w:rPr>
          <w:color w:val="000000" w:themeColor="text1"/>
          <w:sz w:val="28"/>
          <w:szCs w:val="28"/>
        </w:rPr>
        <w:t>t</w:t>
      </w:r>
      <w:r w:rsidRPr="00F47617">
        <w:rPr>
          <w:color w:val="000000" w:themeColor="text1"/>
          <w:spacing w:val="5"/>
          <w:sz w:val="28"/>
          <w:szCs w:val="28"/>
        </w:rPr>
        <w:t xml:space="preserve"> </w:t>
      </w:r>
      <w:r w:rsidRPr="00F47617">
        <w:rPr>
          <w:color w:val="000000" w:themeColor="text1"/>
          <w:spacing w:val="1"/>
          <w:sz w:val="28"/>
          <w:szCs w:val="28"/>
        </w:rPr>
        <w:t>c</w:t>
      </w:r>
      <w:r w:rsidRPr="00F47617">
        <w:rPr>
          <w:color w:val="000000" w:themeColor="text1"/>
          <w:spacing w:val="-2"/>
          <w:sz w:val="28"/>
          <w:szCs w:val="28"/>
        </w:rPr>
        <w:t>ấ</w:t>
      </w:r>
      <w:r w:rsidRPr="00F47617">
        <w:rPr>
          <w:color w:val="000000" w:themeColor="text1"/>
          <w:sz w:val="28"/>
          <w:szCs w:val="28"/>
        </w:rPr>
        <w:t>p</w:t>
      </w:r>
      <w:r w:rsidRPr="00F47617">
        <w:rPr>
          <w:color w:val="000000" w:themeColor="text1"/>
          <w:spacing w:val="5"/>
          <w:sz w:val="28"/>
          <w:szCs w:val="28"/>
        </w:rPr>
        <w:t xml:space="preserve"> </w:t>
      </w:r>
      <w:r w:rsidRPr="00F47617">
        <w:rPr>
          <w:color w:val="000000" w:themeColor="text1"/>
          <w:spacing w:val="-1"/>
          <w:sz w:val="28"/>
          <w:szCs w:val="28"/>
        </w:rPr>
        <w:t>qu</w:t>
      </w:r>
      <w:r w:rsidRPr="00F47617">
        <w:rPr>
          <w:color w:val="000000" w:themeColor="text1"/>
          <w:spacing w:val="1"/>
          <w:sz w:val="28"/>
          <w:szCs w:val="28"/>
        </w:rPr>
        <w:t>ố</w:t>
      </w:r>
      <w:r w:rsidRPr="00F47617">
        <w:rPr>
          <w:color w:val="000000" w:themeColor="text1"/>
          <w:sz w:val="28"/>
          <w:szCs w:val="28"/>
        </w:rPr>
        <w:t>c</w:t>
      </w:r>
      <w:r w:rsidRPr="00F47617">
        <w:rPr>
          <w:color w:val="000000" w:themeColor="text1"/>
          <w:spacing w:val="4"/>
          <w:sz w:val="28"/>
          <w:szCs w:val="28"/>
        </w:rPr>
        <w:t xml:space="preserve"> </w:t>
      </w:r>
      <w:r w:rsidRPr="00F47617">
        <w:rPr>
          <w:color w:val="000000" w:themeColor="text1"/>
          <w:spacing w:val="-1"/>
          <w:sz w:val="28"/>
          <w:szCs w:val="28"/>
        </w:rPr>
        <w:t>gi</w:t>
      </w:r>
      <w:r w:rsidRPr="00F47617">
        <w:rPr>
          <w:color w:val="000000" w:themeColor="text1"/>
          <w:sz w:val="28"/>
          <w:szCs w:val="28"/>
        </w:rPr>
        <w:t>a</w:t>
      </w:r>
      <w:r w:rsidRPr="00F47617">
        <w:rPr>
          <w:color w:val="000000" w:themeColor="text1"/>
          <w:spacing w:val="4"/>
          <w:sz w:val="28"/>
          <w:szCs w:val="28"/>
        </w:rPr>
        <w:t xml:space="preserve"> </w:t>
      </w:r>
      <w:r w:rsidRPr="00F47617">
        <w:rPr>
          <w:color w:val="000000" w:themeColor="text1"/>
          <w:spacing w:val="1"/>
          <w:sz w:val="28"/>
          <w:szCs w:val="28"/>
        </w:rPr>
        <w:t>d</w:t>
      </w:r>
      <w:r w:rsidRPr="00F47617">
        <w:rPr>
          <w:color w:val="000000" w:themeColor="text1"/>
          <w:spacing w:val="-2"/>
          <w:sz w:val="28"/>
          <w:szCs w:val="28"/>
        </w:rPr>
        <w:t>à</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5"/>
          <w:sz w:val="28"/>
          <w:szCs w:val="28"/>
        </w:rPr>
        <w:t xml:space="preserve"> </w:t>
      </w:r>
      <w:r w:rsidRPr="00F47617">
        <w:rPr>
          <w:color w:val="000000" w:themeColor="text1"/>
          <w:spacing w:val="-2"/>
          <w:sz w:val="28"/>
          <w:szCs w:val="28"/>
        </w:rPr>
        <w:t>c</w:t>
      </w:r>
      <w:r w:rsidRPr="00F47617">
        <w:rPr>
          <w:color w:val="000000" w:themeColor="text1"/>
          <w:spacing w:val="-1"/>
          <w:sz w:val="28"/>
          <w:szCs w:val="28"/>
        </w:rPr>
        <w:t>h</w:t>
      </w:r>
      <w:r w:rsidRPr="00F47617">
        <w:rPr>
          <w:color w:val="000000" w:themeColor="text1"/>
          <w:sz w:val="28"/>
          <w:szCs w:val="28"/>
        </w:rPr>
        <w:t>o</w:t>
      </w:r>
      <w:r w:rsidRPr="00F47617">
        <w:rPr>
          <w:color w:val="000000" w:themeColor="text1"/>
          <w:spacing w:val="5"/>
          <w:sz w:val="28"/>
          <w:szCs w:val="28"/>
        </w:rPr>
        <w:t xml:space="preserve"> </w:t>
      </w:r>
      <w:r w:rsidRPr="00F47617">
        <w:rPr>
          <w:color w:val="000000" w:themeColor="text1"/>
          <w:spacing w:val="1"/>
          <w:sz w:val="28"/>
          <w:szCs w:val="28"/>
        </w:rPr>
        <w:t>họ</w:t>
      </w:r>
      <w:r w:rsidRPr="00F47617">
        <w:rPr>
          <w:color w:val="000000" w:themeColor="text1"/>
          <w:sz w:val="28"/>
          <w:szCs w:val="28"/>
        </w:rPr>
        <w:t>c</w:t>
      </w:r>
      <w:r w:rsidRPr="00F47617">
        <w:rPr>
          <w:color w:val="000000" w:themeColor="text1"/>
          <w:spacing w:val="1"/>
          <w:sz w:val="28"/>
          <w:szCs w:val="28"/>
        </w:rPr>
        <w:t xml:space="preserve"> s</w:t>
      </w:r>
      <w:r w:rsidRPr="00F47617">
        <w:rPr>
          <w:color w:val="000000" w:themeColor="text1"/>
          <w:spacing w:val="-1"/>
          <w:sz w:val="28"/>
          <w:szCs w:val="28"/>
        </w:rPr>
        <w:t>in</w:t>
      </w:r>
      <w:r w:rsidRPr="00F47617">
        <w:rPr>
          <w:color w:val="000000" w:themeColor="text1"/>
          <w:sz w:val="28"/>
          <w:szCs w:val="28"/>
        </w:rPr>
        <w:t xml:space="preserve">h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un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3"/>
          <w:sz w:val="28"/>
          <w:szCs w:val="28"/>
        </w:rPr>
        <w:t xml:space="preserve"> </w:t>
      </w:r>
      <w:r w:rsidRPr="00F47617">
        <w:rPr>
          <w:color w:val="000000" w:themeColor="text1"/>
          <w:sz w:val="28"/>
          <w:szCs w:val="28"/>
        </w:rPr>
        <w:t>cơ</w:t>
      </w:r>
      <w:r w:rsidRPr="00F47617">
        <w:rPr>
          <w:color w:val="000000" w:themeColor="text1"/>
          <w:spacing w:val="-2"/>
          <w:sz w:val="28"/>
          <w:szCs w:val="28"/>
        </w:rPr>
        <w:t xml:space="preserve"> </w:t>
      </w:r>
      <w:r w:rsidRPr="00F47617">
        <w:rPr>
          <w:color w:val="000000" w:themeColor="text1"/>
          <w:spacing w:val="1"/>
          <w:sz w:val="28"/>
          <w:szCs w:val="28"/>
        </w:rPr>
        <w:t>s</w:t>
      </w:r>
      <w:r w:rsidRPr="00F47617">
        <w:rPr>
          <w:color w:val="000000" w:themeColor="text1"/>
          <w:sz w:val="28"/>
          <w:szCs w:val="28"/>
        </w:rPr>
        <w:t>ở</w:t>
      </w:r>
      <w:r w:rsidRPr="00F47617">
        <w:rPr>
          <w:color w:val="000000" w:themeColor="text1"/>
          <w:spacing w:val="-3"/>
          <w:sz w:val="28"/>
          <w:szCs w:val="28"/>
        </w:rPr>
        <w:t xml:space="preserve">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u</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họ</w:t>
      </w:r>
      <w:r w:rsidRPr="00F47617">
        <w:rPr>
          <w:color w:val="000000" w:themeColor="text1"/>
          <w:sz w:val="28"/>
          <w:szCs w:val="28"/>
        </w:rPr>
        <w:t>c</w:t>
      </w:r>
      <w:r w:rsidRPr="00F47617">
        <w:rPr>
          <w:color w:val="000000" w:themeColor="text1"/>
          <w:spacing w:val="-3"/>
          <w:sz w:val="28"/>
          <w:szCs w:val="28"/>
        </w:rPr>
        <w:t xml:space="preserve"> </w:t>
      </w:r>
      <w:r w:rsidRPr="00F47617">
        <w:rPr>
          <w:color w:val="000000" w:themeColor="text1"/>
          <w:spacing w:val="1"/>
          <w:sz w:val="28"/>
          <w:szCs w:val="28"/>
        </w:rPr>
        <w:t>p</w:t>
      </w:r>
      <w:r w:rsidRPr="00F47617">
        <w:rPr>
          <w:color w:val="000000" w:themeColor="text1"/>
          <w:spacing w:val="-1"/>
          <w:sz w:val="28"/>
          <w:szCs w:val="28"/>
        </w:rPr>
        <w:t>h</w:t>
      </w:r>
      <w:r w:rsidRPr="00F47617">
        <w:rPr>
          <w:color w:val="000000" w:themeColor="text1"/>
          <w:sz w:val="28"/>
          <w:szCs w:val="28"/>
        </w:rPr>
        <w:t>ổ</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1"/>
          <w:sz w:val="28"/>
          <w:szCs w:val="28"/>
        </w:rPr>
        <w:t>hô</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z w:val="28"/>
          <w:szCs w:val="28"/>
        </w:rPr>
        <w:t>(</w:t>
      </w:r>
      <w:r w:rsidRPr="00F47617">
        <w:rPr>
          <w:color w:val="000000" w:themeColor="text1"/>
          <w:spacing w:val="-1"/>
          <w:sz w:val="28"/>
          <w:szCs w:val="28"/>
        </w:rPr>
        <w:t>g</w:t>
      </w:r>
      <w:r w:rsidRPr="00F47617">
        <w:rPr>
          <w:color w:val="000000" w:themeColor="text1"/>
          <w:spacing w:val="2"/>
          <w:sz w:val="28"/>
          <w:szCs w:val="28"/>
        </w:rPr>
        <w:t>i</w:t>
      </w:r>
      <w:r w:rsidRPr="00F47617">
        <w:rPr>
          <w:color w:val="000000" w:themeColor="text1"/>
          <w:spacing w:val="-2"/>
          <w:sz w:val="28"/>
          <w:szCs w:val="28"/>
        </w:rPr>
        <w:t>ả</w:t>
      </w:r>
      <w:r w:rsidRPr="00F47617">
        <w:rPr>
          <w:color w:val="000000" w:themeColor="text1"/>
          <w:sz w:val="28"/>
          <w:szCs w:val="28"/>
        </w:rPr>
        <w:t>i</w:t>
      </w:r>
      <w:r w:rsidRPr="00F47617">
        <w:rPr>
          <w:color w:val="000000" w:themeColor="text1"/>
          <w:spacing w:val="1"/>
          <w:sz w:val="28"/>
          <w:szCs w:val="28"/>
        </w:rPr>
        <w:t xml:space="preserve"> </w:t>
      </w:r>
      <w:r w:rsidRPr="00F47617">
        <w:rPr>
          <w:color w:val="000000" w:themeColor="text1"/>
          <w:spacing w:val="-2"/>
          <w:sz w:val="28"/>
          <w:szCs w:val="28"/>
        </w:rPr>
        <w:t>q</w:t>
      </w:r>
      <w:r w:rsidRPr="00F47617">
        <w:rPr>
          <w:color w:val="000000" w:themeColor="text1"/>
          <w:spacing w:val="-1"/>
          <w:sz w:val="28"/>
          <w:szCs w:val="28"/>
        </w:rPr>
        <w:t>u</w:t>
      </w:r>
      <w:r w:rsidRPr="00F47617">
        <w:rPr>
          <w:color w:val="000000" w:themeColor="text1"/>
          <w:spacing w:val="1"/>
          <w:sz w:val="28"/>
          <w:szCs w:val="28"/>
        </w:rPr>
        <w:t>ố</w:t>
      </w:r>
      <w:r w:rsidRPr="00F47617">
        <w:rPr>
          <w:color w:val="000000" w:themeColor="text1"/>
          <w:sz w:val="28"/>
          <w:szCs w:val="28"/>
        </w:rPr>
        <w:t>c</w:t>
      </w:r>
      <w:r w:rsidRPr="00F47617">
        <w:rPr>
          <w:color w:val="000000" w:themeColor="text1"/>
          <w:spacing w:val="-3"/>
          <w:sz w:val="28"/>
          <w:szCs w:val="28"/>
        </w:rPr>
        <w:t xml:space="preserve"> </w:t>
      </w:r>
      <w:r w:rsidRPr="00F47617">
        <w:rPr>
          <w:color w:val="000000" w:themeColor="text1"/>
          <w:spacing w:val="1"/>
          <w:sz w:val="28"/>
          <w:szCs w:val="28"/>
        </w:rPr>
        <w:t>gi</w:t>
      </w:r>
      <w:r w:rsidRPr="00F47617">
        <w:rPr>
          <w:color w:val="000000" w:themeColor="text1"/>
          <w:sz w:val="28"/>
          <w:szCs w:val="28"/>
        </w:rPr>
        <w:t>a</w:t>
      </w:r>
      <w:r w:rsidRPr="00F47617">
        <w:rPr>
          <w:color w:val="000000" w:themeColor="text1"/>
          <w:spacing w:val="-2"/>
          <w:sz w:val="28"/>
          <w:szCs w:val="28"/>
        </w:rPr>
        <w:t xml:space="preserve"> d</w:t>
      </w:r>
      <w:r w:rsidRPr="00F47617">
        <w:rPr>
          <w:color w:val="000000" w:themeColor="text1"/>
          <w:sz w:val="28"/>
          <w:szCs w:val="28"/>
        </w:rPr>
        <w:t>o</w:t>
      </w:r>
      <w:r w:rsidRPr="00F47617">
        <w:rPr>
          <w:color w:val="000000" w:themeColor="text1"/>
          <w:spacing w:val="1"/>
          <w:sz w:val="28"/>
          <w:szCs w:val="28"/>
        </w:rPr>
        <w:t xml:space="preserve"> </w:t>
      </w:r>
      <w:r w:rsidRPr="00F47617">
        <w:rPr>
          <w:color w:val="000000" w:themeColor="text1"/>
          <w:spacing w:val="-2"/>
          <w:sz w:val="28"/>
          <w:szCs w:val="28"/>
        </w:rPr>
        <w:t>B</w:t>
      </w:r>
      <w:r w:rsidRPr="00F47617">
        <w:rPr>
          <w:color w:val="000000" w:themeColor="text1"/>
          <w:sz w:val="28"/>
          <w:szCs w:val="28"/>
        </w:rPr>
        <w:t>ộ</w:t>
      </w:r>
      <w:r w:rsidRPr="00F47617">
        <w:rPr>
          <w:color w:val="000000" w:themeColor="text1"/>
          <w:spacing w:val="1"/>
          <w:sz w:val="28"/>
          <w:szCs w:val="28"/>
        </w:rPr>
        <w:t xml:space="preserve"> </w:t>
      </w:r>
      <w:r w:rsidRPr="00F47617">
        <w:rPr>
          <w:color w:val="000000" w:themeColor="text1"/>
          <w:spacing w:val="-1"/>
          <w:sz w:val="28"/>
          <w:szCs w:val="28"/>
        </w:rPr>
        <w:t>G</w:t>
      </w:r>
      <w:r w:rsidRPr="00F47617">
        <w:rPr>
          <w:color w:val="000000" w:themeColor="text1"/>
          <w:spacing w:val="1"/>
          <w:sz w:val="28"/>
          <w:szCs w:val="28"/>
        </w:rPr>
        <w:t>i</w:t>
      </w:r>
      <w:r w:rsidRPr="00F47617">
        <w:rPr>
          <w:color w:val="000000" w:themeColor="text1"/>
          <w:spacing w:val="-2"/>
          <w:sz w:val="28"/>
          <w:szCs w:val="28"/>
        </w:rPr>
        <w:t>á</w:t>
      </w:r>
      <w:r w:rsidRPr="00F47617">
        <w:rPr>
          <w:color w:val="000000" w:themeColor="text1"/>
          <w:sz w:val="28"/>
          <w:szCs w:val="28"/>
        </w:rPr>
        <w:t>o</w:t>
      </w:r>
      <w:r w:rsidRPr="00F47617">
        <w:rPr>
          <w:color w:val="000000" w:themeColor="text1"/>
          <w:spacing w:val="1"/>
          <w:sz w:val="28"/>
          <w:szCs w:val="28"/>
        </w:rPr>
        <w:t xml:space="preserve"> </w:t>
      </w:r>
      <w:r w:rsidRPr="00F47617">
        <w:rPr>
          <w:color w:val="000000" w:themeColor="text1"/>
          <w:spacing w:val="-1"/>
          <w:sz w:val="28"/>
          <w:szCs w:val="28"/>
        </w:rPr>
        <w:t>d</w:t>
      </w:r>
      <w:r w:rsidRPr="00F47617">
        <w:rPr>
          <w:color w:val="000000" w:themeColor="text1"/>
          <w:spacing w:val="1"/>
          <w:sz w:val="28"/>
          <w:szCs w:val="28"/>
        </w:rPr>
        <w:t>ụ</w:t>
      </w:r>
      <w:r w:rsidRPr="00F47617">
        <w:rPr>
          <w:color w:val="000000" w:themeColor="text1"/>
          <w:sz w:val="28"/>
          <w:szCs w:val="28"/>
        </w:rPr>
        <w:t>c</w:t>
      </w:r>
      <w:r w:rsidRPr="00F47617">
        <w:rPr>
          <w:color w:val="000000" w:themeColor="text1"/>
          <w:spacing w:val="-3"/>
          <w:sz w:val="28"/>
          <w:szCs w:val="28"/>
        </w:rPr>
        <w:t xml:space="preserve"> </w:t>
      </w:r>
      <w:r w:rsidRPr="00F47617">
        <w:rPr>
          <w:color w:val="000000" w:themeColor="text1"/>
          <w:spacing w:val="1"/>
          <w:sz w:val="28"/>
          <w:szCs w:val="28"/>
        </w:rPr>
        <w:t>v</w:t>
      </w:r>
      <w:r w:rsidRPr="00F47617">
        <w:rPr>
          <w:color w:val="000000" w:themeColor="text1"/>
          <w:sz w:val="28"/>
          <w:szCs w:val="28"/>
        </w:rPr>
        <w:t xml:space="preserve">à </w:t>
      </w:r>
      <w:r w:rsidRPr="00F47617">
        <w:rPr>
          <w:color w:val="000000" w:themeColor="text1"/>
          <w:spacing w:val="-2"/>
          <w:sz w:val="28"/>
          <w:szCs w:val="28"/>
        </w:rPr>
        <w:t>Đà</w:t>
      </w:r>
      <w:r w:rsidRPr="00F47617">
        <w:rPr>
          <w:color w:val="000000" w:themeColor="text1"/>
          <w:sz w:val="28"/>
          <w:szCs w:val="28"/>
        </w:rPr>
        <w:t>o</w:t>
      </w:r>
      <w:r w:rsidRPr="00F47617">
        <w:rPr>
          <w:color w:val="000000" w:themeColor="text1"/>
          <w:spacing w:val="-2"/>
          <w:sz w:val="28"/>
          <w:szCs w:val="28"/>
        </w:rPr>
        <w:t xml:space="preserve"> </w:t>
      </w:r>
      <w:r w:rsidRPr="00F47617">
        <w:rPr>
          <w:color w:val="000000" w:themeColor="text1"/>
          <w:spacing w:val="2"/>
          <w:sz w:val="28"/>
          <w:szCs w:val="28"/>
        </w:rPr>
        <w:t>t</w:t>
      </w:r>
      <w:r w:rsidRPr="00F47617">
        <w:rPr>
          <w:color w:val="000000" w:themeColor="text1"/>
          <w:spacing w:val="-2"/>
          <w:sz w:val="28"/>
          <w:szCs w:val="28"/>
        </w:rPr>
        <w:t>ạ</w:t>
      </w:r>
      <w:r w:rsidRPr="00F47617">
        <w:rPr>
          <w:color w:val="000000" w:themeColor="text1"/>
          <w:sz w:val="28"/>
          <w:szCs w:val="28"/>
        </w:rPr>
        <w:t>o</w:t>
      </w:r>
      <w:r w:rsidRPr="00F47617">
        <w:rPr>
          <w:color w:val="000000" w:themeColor="text1"/>
          <w:spacing w:val="1"/>
          <w:sz w:val="28"/>
          <w:szCs w:val="28"/>
        </w:rPr>
        <w:t xml:space="preserve"> </w:t>
      </w:r>
      <w:r w:rsidRPr="00F47617">
        <w:rPr>
          <w:color w:val="000000" w:themeColor="text1"/>
          <w:spacing w:val="-4"/>
          <w:sz w:val="28"/>
          <w:szCs w:val="28"/>
        </w:rPr>
        <w:t>t</w:t>
      </w:r>
      <w:r w:rsidRPr="00F47617">
        <w:rPr>
          <w:color w:val="000000" w:themeColor="text1"/>
          <w:sz w:val="28"/>
          <w:szCs w:val="28"/>
        </w:rPr>
        <w:t>ổ c</w:t>
      </w:r>
      <w:r w:rsidRPr="00F47617">
        <w:rPr>
          <w:color w:val="000000" w:themeColor="text1"/>
          <w:spacing w:val="1"/>
          <w:sz w:val="28"/>
          <w:szCs w:val="28"/>
        </w:rPr>
        <w:t>h</w:t>
      </w:r>
      <w:r w:rsidRPr="00F47617">
        <w:rPr>
          <w:color w:val="000000" w:themeColor="text1"/>
          <w:spacing w:val="-1"/>
          <w:sz w:val="28"/>
          <w:szCs w:val="28"/>
        </w:rPr>
        <w:t>ứ</w:t>
      </w:r>
      <w:r w:rsidRPr="00F47617">
        <w:rPr>
          <w:color w:val="000000" w:themeColor="text1"/>
          <w:sz w:val="28"/>
          <w:szCs w:val="28"/>
        </w:rPr>
        <w:t xml:space="preserve">c </w:t>
      </w:r>
      <w:r w:rsidRPr="00F47617">
        <w:rPr>
          <w:color w:val="000000" w:themeColor="text1"/>
          <w:spacing w:val="-1"/>
          <w:sz w:val="28"/>
          <w:szCs w:val="28"/>
        </w:rPr>
        <w:t>h</w:t>
      </w:r>
      <w:r w:rsidRPr="00F47617">
        <w:rPr>
          <w:color w:val="000000" w:themeColor="text1"/>
          <w:spacing w:val="2"/>
          <w:sz w:val="28"/>
          <w:szCs w:val="28"/>
        </w:rPr>
        <w:t>o</w:t>
      </w:r>
      <w:r w:rsidRPr="00F47617">
        <w:rPr>
          <w:color w:val="000000" w:themeColor="text1"/>
          <w:sz w:val="28"/>
          <w:szCs w:val="28"/>
        </w:rPr>
        <w:t xml:space="preserve">ặc </w:t>
      </w:r>
      <w:r w:rsidRPr="00F47617">
        <w:rPr>
          <w:color w:val="000000" w:themeColor="text1"/>
          <w:spacing w:val="-1"/>
          <w:sz w:val="28"/>
          <w:szCs w:val="28"/>
        </w:rPr>
        <w:t>đ</w:t>
      </w:r>
      <w:r w:rsidRPr="00F47617">
        <w:rPr>
          <w:color w:val="000000" w:themeColor="text1"/>
          <w:spacing w:val="1"/>
          <w:sz w:val="28"/>
          <w:szCs w:val="28"/>
        </w:rPr>
        <w:t>ồ</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1"/>
          <w:sz w:val="28"/>
          <w:szCs w:val="28"/>
        </w:rPr>
        <w:t>t</w:t>
      </w:r>
      <w:r w:rsidRPr="00F47617">
        <w:rPr>
          <w:color w:val="000000" w:themeColor="text1"/>
          <w:sz w:val="28"/>
          <w:szCs w:val="28"/>
        </w:rPr>
        <w:t>ổ</w:t>
      </w:r>
      <w:r w:rsidRPr="00F47617">
        <w:rPr>
          <w:color w:val="000000" w:themeColor="text1"/>
          <w:spacing w:val="2"/>
          <w:sz w:val="28"/>
          <w:szCs w:val="28"/>
        </w:rPr>
        <w:t xml:space="preserve"> </w:t>
      </w:r>
      <w:r w:rsidRPr="00F47617">
        <w:rPr>
          <w:color w:val="000000" w:themeColor="text1"/>
          <w:sz w:val="28"/>
          <w:szCs w:val="28"/>
        </w:rPr>
        <w:t>c</w:t>
      </w:r>
      <w:r w:rsidRPr="00F47617">
        <w:rPr>
          <w:color w:val="000000" w:themeColor="text1"/>
          <w:spacing w:val="-1"/>
          <w:sz w:val="28"/>
          <w:szCs w:val="28"/>
        </w:rPr>
        <w:t>hứ</w:t>
      </w:r>
      <w:r w:rsidRPr="00F47617">
        <w:rPr>
          <w:color w:val="000000" w:themeColor="text1"/>
          <w:sz w:val="28"/>
          <w:szCs w:val="28"/>
        </w:rPr>
        <w:t>c;</w:t>
      </w:r>
      <w:r w:rsidRPr="00F47617">
        <w:rPr>
          <w:color w:val="000000" w:themeColor="text1"/>
          <w:spacing w:val="1"/>
          <w:sz w:val="28"/>
          <w:szCs w:val="28"/>
        </w:rPr>
        <w:t xml:space="preserve"> g</w:t>
      </w:r>
      <w:r w:rsidRPr="00F47617">
        <w:rPr>
          <w:color w:val="000000" w:themeColor="text1"/>
          <w:spacing w:val="2"/>
          <w:sz w:val="28"/>
          <w:szCs w:val="28"/>
        </w:rPr>
        <w:t>i</w:t>
      </w:r>
      <w:r w:rsidRPr="00F47617">
        <w:rPr>
          <w:color w:val="000000" w:themeColor="text1"/>
          <w:spacing w:val="-2"/>
          <w:sz w:val="28"/>
          <w:szCs w:val="28"/>
        </w:rPr>
        <w:t>ả</w:t>
      </w:r>
      <w:r w:rsidRPr="00F47617">
        <w:rPr>
          <w:color w:val="000000" w:themeColor="text1"/>
          <w:sz w:val="28"/>
          <w:szCs w:val="28"/>
        </w:rPr>
        <w:t>i</w:t>
      </w:r>
      <w:r w:rsidRPr="00F47617">
        <w:rPr>
          <w:color w:val="000000" w:themeColor="text1"/>
          <w:spacing w:val="1"/>
          <w:sz w:val="28"/>
          <w:szCs w:val="28"/>
        </w:rPr>
        <w:t xml:space="preserve"> </w:t>
      </w:r>
      <w:r w:rsidRPr="00F47617">
        <w:rPr>
          <w:color w:val="000000" w:themeColor="text1"/>
          <w:spacing w:val="-1"/>
          <w:sz w:val="28"/>
          <w:szCs w:val="28"/>
        </w:rPr>
        <w:t>q</w:t>
      </w:r>
      <w:r w:rsidRPr="00F47617">
        <w:rPr>
          <w:color w:val="000000" w:themeColor="text1"/>
          <w:spacing w:val="2"/>
          <w:sz w:val="28"/>
          <w:szCs w:val="28"/>
        </w:rPr>
        <w:t>u</w:t>
      </w:r>
      <w:r w:rsidRPr="00F47617">
        <w:rPr>
          <w:color w:val="000000" w:themeColor="text1"/>
          <w:spacing w:val="-1"/>
          <w:sz w:val="28"/>
          <w:szCs w:val="28"/>
        </w:rPr>
        <w:t>ố</w:t>
      </w:r>
      <w:r w:rsidRPr="00F47617">
        <w:rPr>
          <w:color w:val="000000" w:themeColor="text1"/>
          <w:sz w:val="28"/>
          <w:szCs w:val="28"/>
        </w:rPr>
        <w:t xml:space="preserve">c </w:t>
      </w:r>
      <w:r w:rsidRPr="00F47617">
        <w:rPr>
          <w:color w:val="000000" w:themeColor="text1"/>
          <w:spacing w:val="2"/>
          <w:sz w:val="28"/>
          <w:szCs w:val="28"/>
        </w:rPr>
        <w:t>t</w:t>
      </w:r>
      <w:r w:rsidRPr="00F47617">
        <w:rPr>
          <w:color w:val="000000" w:themeColor="text1"/>
          <w:sz w:val="28"/>
          <w:szCs w:val="28"/>
        </w:rPr>
        <w:t>ế</w:t>
      </w:r>
      <w:r w:rsidRPr="00F47617">
        <w:rPr>
          <w:color w:val="000000" w:themeColor="text1"/>
          <w:spacing w:val="1"/>
          <w:sz w:val="28"/>
          <w:szCs w:val="28"/>
        </w:rPr>
        <w:t xml:space="preserve"> </w:t>
      </w:r>
      <w:r w:rsidRPr="00F47617">
        <w:rPr>
          <w:color w:val="000000" w:themeColor="text1"/>
          <w:spacing w:val="-1"/>
          <w:sz w:val="28"/>
          <w:szCs w:val="28"/>
        </w:rPr>
        <w:t>d</w:t>
      </w:r>
      <w:r w:rsidRPr="00F47617">
        <w:rPr>
          <w:color w:val="000000" w:themeColor="text1"/>
          <w:sz w:val="28"/>
          <w:szCs w:val="28"/>
        </w:rPr>
        <w:t>o</w:t>
      </w:r>
      <w:r w:rsidRPr="00F47617">
        <w:rPr>
          <w:color w:val="000000" w:themeColor="text1"/>
          <w:spacing w:val="1"/>
          <w:sz w:val="28"/>
          <w:szCs w:val="28"/>
        </w:rPr>
        <w:t xml:space="preserve"> B</w:t>
      </w:r>
      <w:r w:rsidRPr="00F47617">
        <w:rPr>
          <w:color w:val="000000" w:themeColor="text1"/>
          <w:sz w:val="28"/>
          <w:szCs w:val="28"/>
        </w:rPr>
        <w:t>ộ</w:t>
      </w:r>
      <w:r w:rsidRPr="00F47617">
        <w:rPr>
          <w:color w:val="000000" w:themeColor="text1"/>
          <w:spacing w:val="2"/>
          <w:sz w:val="28"/>
          <w:szCs w:val="28"/>
        </w:rPr>
        <w:t xml:space="preserve"> </w:t>
      </w:r>
      <w:r w:rsidRPr="00F47617">
        <w:rPr>
          <w:color w:val="000000" w:themeColor="text1"/>
          <w:spacing w:val="-1"/>
          <w:sz w:val="28"/>
          <w:szCs w:val="28"/>
        </w:rPr>
        <w:t>G</w:t>
      </w:r>
      <w:r w:rsidRPr="00F47617">
        <w:rPr>
          <w:color w:val="000000" w:themeColor="text1"/>
          <w:spacing w:val="1"/>
          <w:sz w:val="28"/>
          <w:szCs w:val="28"/>
        </w:rPr>
        <w:t>i</w:t>
      </w:r>
      <w:r w:rsidRPr="00F47617">
        <w:rPr>
          <w:color w:val="000000" w:themeColor="text1"/>
          <w:sz w:val="28"/>
          <w:szCs w:val="28"/>
        </w:rPr>
        <w:t>áo</w:t>
      </w:r>
      <w:r w:rsidRPr="00F47617">
        <w:rPr>
          <w:color w:val="000000" w:themeColor="text1"/>
          <w:spacing w:val="1"/>
          <w:sz w:val="28"/>
          <w:szCs w:val="28"/>
        </w:rPr>
        <w:t xml:space="preserve"> </w:t>
      </w:r>
      <w:r w:rsidRPr="00F47617">
        <w:rPr>
          <w:color w:val="000000" w:themeColor="text1"/>
          <w:sz w:val="28"/>
          <w:szCs w:val="28"/>
        </w:rPr>
        <w:t>d</w:t>
      </w:r>
      <w:r w:rsidRPr="00F47617">
        <w:rPr>
          <w:color w:val="000000" w:themeColor="text1"/>
          <w:spacing w:val="1"/>
          <w:sz w:val="28"/>
          <w:szCs w:val="28"/>
        </w:rPr>
        <w:t>ụ</w:t>
      </w:r>
      <w:r w:rsidRPr="00F47617">
        <w:rPr>
          <w:color w:val="000000" w:themeColor="text1"/>
          <w:sz w:val="28"/>
          <w:szCs w:val="28"/>
        </w:rPr>
        <w:t xml:space="preserve">c </w:t>
      </w:r>
      <w:r w:rsidRPr="00F47617">
        <w:rPr>
          <w:color w:val="000000" w:themeColor="text1"/>
          <w:spacing w:val="1"/>
          <w:sz w:val="28"/>
          <w:szCs w:val="28"/>
        </w:rPr>
        <w:t>v</w:t>
      </w:r>
      <w:r w:rsidRPr="00F47617">
        <w:rPr>
          <w:color w:val="000000" w:themeColor="text1"/>
          <w:sz w:val="28"/>
          <w:szCs w:val="28"/>
        </w:rPr>
        <w:t xml:space="preserve">à </w:t>
      </w:r>
      <w:r w:rsidRPr="00F47617">
        <w:rPr>
          <w:color w:val="000000" w:themeColor="text1"/>
          <w:spacing w:val="-1"/>
          <w:sz w:val="28"/>
          <w:szCs w:val="28"/>
        </w:rPr>
        <w:t>Đ</w:t>
      </w:r>
      <w:r w:rsidRPr="00F47617">
        <w:rPr>
          <w:color w:val="000000" w:themeColor="text1"/>
          <w:sz w:val="28"/>
          <w:szCs w:val="28"/>
        </w:rPr>
        <w:t>ào</w:t>
      </w:r>
      <w:r w:rsidRPr="00F47617">
        <w:rPr>
          <w:color w:val="000000" w:themeColor="text1"/>
          <w:spacing w:val="1"/>
          <w:sz w:val="28"/>
          <w:szCs w:val="28"/>
        </w:rPr>
        <w:t xml:space="preserve"> </w:t>
      </w:r>
      <w:r w:rsidRPr="00F47617">
        <w:rPr>
          <w:color w:val="000000" w:themeColor="text1"/>
          <w:sz w:val="28"/>
          <w:szCs w:val="28"/>
        </w:rPr>
        <w:t>t</w:t>
      </w:r>
      <w:r w:rsidRPr="00F47617">
        <w:rPr>
          <w:color w:val="000000" w:themeColor="text1"/>
          <w:spacing w:val="-2"/>
          <w:sz w:val="28"/>
          <w:szCs w:val="28"/>
        </w:rPr>
        <w:t>ạ</w:t>
      </w:r>
      <w:r w:rsidRPr="00F47617">
        <w:rPr>
          <w:color w:val="000000" w:themeColor="text1"/>
          <w:sz w:val="28"/>
          <w:szCs w:val="28"/>
        </w:rPr>
        <w:t>o</w:t>
      </w:r>
      <w:r w:rsidRPr="00F47617">
        <w:rPr>
          <w:color w:val="000000" w:themeColor="text1"/>
          <w:spacing w:val="1"/>
          <w:sz w:val="28"/>
          <w:szCs w:val="28"/>
        </w:rPr>
        <w:t xml:space="preserve"> h</w:t>
      </w:r>
      <w:r w:rsidRPr="00F47617">
        <w:rPr>
          <w:color w:val="000000" w:themeColor="text1"/>
          <w:sz w:val="28"/>
          <w:szCs w:val="28"/>
        </w:rPr>
        <w:t>oặc Sở</w:t>
      </w:r>
      <w:r w:rsidRPr="00F47617">
        <w:rPr>
          <w:color w:val="000000" w:themeColor="text1"/>
          <w:spacing w:val="1"/>
          <w:sz w:val="28"/>
          <w:szCs w:val="28"/>
        </w:rPr>
        <w:t xml:space="preserve"> </w:t>
      </w:r>
      <w:r w:rsidRPr="00F47617">
        <w:rPr>
          <w:color w:val="000000" w:themeColor="text1"/>
          <w:spacing w:val="-1"/>
          <w:sz w:val="28"/>
          <w:szCs w:val="28"/>
        </w:rPr>
        <w:t>G</w:t>
      </w:r>
      <w:r w:rsidRPr="00F47617">
        <w:rPr>
          <w:color w:val="000000" w:themeColor="text1"/>
          <w:spacing w:val="1"/>
          <w:sz w:val="28"/>
          <w:szCs w:val="28"/>
        </w:rPr>
        <w:t>i</w:t>
      </w:r>
      <w:r w:rsidRPr="00F47617">
        <w:rPr>
          <w:color w:val="000000" w:themeColor="text1"/>
          <w:sz w:val="28"/>
          <w:szCs w:val="28"/>
        </w:rPr>
        <w:t>áo</w:t>
      </w:r>
      <w:r w:rsidRPr="00F47617">
        <w:rPr>
          <w:color w:val="000000" w:themeColor="text1"/>
          <w:spacing w:val="1"/>
          <w:sz w:val="28"/>
          <w:szCs w:val="28"/>
        </w:rPr>
        <w:t xml:space="preserve"> </w:t>
      </w:r>
      <w:r w:rsidRPr="00F47617">
        <w:rPr>
          <w:color w:val="000000" w:themeColor="text1"/>
          <w:sz w:val="28"/>
          <w:szCs w:val="28"/>
        </w:rPr>
        <w:t>d</w:t>
      </w:r>
      <w:r w:rsidRPr="00F47617">
        <w:rPr>
          <w:color w:val="000000" w:themeColor="text1"/>
          <w:spacing w:val="1"/>
          <w:sz w:val="28"/>
          <w:szCs w:val="28"/>
        </w:rPr>
        <w:t>ụ</w:t>
      </w:r>
      <w:r w:rsidRPr="00F47617">
        <w:rPr>
          <w:color w:val="000000" w:themeColor="text1"/>
          <w:sz w:val="28"/>
          <w:szCs w:val="28"/>
        </w:rPr>
        <w:t xml:space="preserve">c </w:t>
      </w:r>
      <w:r w:rsidRPr="00F47617">
        <w:rPr>
          <w:color w:val="000000" w:themeColor="text1"/>
          <w:spacing w:val="1"/>
          <w:sz w:val="28"/>
          <w:szCs w:val="28"/>
        </w:rPr>
        <w:t>v</w:t>
      </w:r>
      <w:r w:rsidRPr="00F47617">
        <w:rPr>
          <w:color w:val="000000" w:themeColor="text1"/>
          <w:sz w:val="28"/>
          <w:szCs w:val="28"/>
        </w:rPr>
        <w:t xml:space="preserve">à </w:t>
      </w:r>
      <w:r w:rsidRPr="00F47617">
        <w:rPr>
          <w:color w:val="000000" w:themeColor="text1"/>
          <w:spacing w:val="-2"/>
          <w:sz w:val="28"/>
          <w:szCs w:val="28"/>
        </w:rPr>
        <w:t>Đ</w:t>
      </w:r>
      <w:r w:rsidRPr="00F47617">
        <w:rPr>
          <w:color w:val="000000" w:themeColor="text1"/>
          <w:sz w:val="28"/>
          <w:szCs w:val="28"/>
        </w:rPr>
        <w:t>ào</w:t>
      </w:r>
      <w:r w:rsidRPr="00F47617">
        <w:rPr>
          <w:color w:val="000000" w:themeColor="text1"/>
          <w:spacing w:val="-2"/>
          <w:sz w:val="28"/>
          <w:szCs w:val="28"/>
        </w:rPr>
        <w:t xml:space="preserve"> </w:t>
      </w:r>
      <w:r w:rsidRPr="00F47617">
        <w:rPr>
          <w:color w:val="000000" w:themeColor="text1"/>
          <w:spacing w:val="2"/>
          <w:sz w:val="28"/>
          <w:szCs w:val="28"/>
        </w:rPr>
        <w:t>t</w:t>
      </w:r>
      <w:r w:rsidRPr="00F47617">
        <w:rPr>
          <w:color w:val="000000" w:themeColor="text1"/>
          <w:spacing w:val="-2"/>
          <w:sz w:val="28"/>
          <w:szCs w:val="28"/>
        </w:rPr>
        <w:t>ạ</w:t>
      </w:r>
      <w:r w:rsidRPr="00F47617">
        <w:rPr>
          <w:color w:val="000000" w:themeColor="text1"/>
          <w:sz w:val="28"/>
          <w:szCs w:val="28"/>
        </w:rPr>
        <w:t>o</w:t>
      </w:r>
      <w:r w:rsidRPr="00F47617">
        <w:rPr>
          <w:color w:val="000000" w:themeColor="text1"/>
          <w:spacing w:val="1"/>
          <w:sz w:val="28"/>
          <w:szCs w:val="28"/>
        </w:rPr>
        <w:t xml:space="preserve"> </w:t>
      </w:r>
      <w:r w:rsidRPr="00F47617">
        <w:rPr>
          <w:color w:val="000000" w:themeColor="text1"/>
          <w:sz w:val="28"/>
          <w:szCs w:val="28"/>
        </w:rPr>
        <w:t>cử</w:t>
      </w:r>
      <w:r w:rsidRPr="00F47617">
        <w:rPr>
          <w:color w:val="000000" w:themeColor="text1"/>
          <w:spacing w:val="-1"/>
          <w:sz w:val="28"/>
          <w:szCs w:val="28"/>
        </w:rPr>
        <w:t xml:space="preserve"> </w:t>
      </w:r>
      <w:r w:rsidRPr="00F47617">
        <w:rPr>
          <w:color w:val="000000" w:themeColor="text1"/>
          <w:spacing w:val="1"/>
          <w:sz w:val="28"/>
          <w:szCs w:val="28"/>
        </w:rPr>
        <w:t>d</w:t>
      </w:r>
      <w:r w:rsidRPr="00F47617">
        <w:rPr>
          <w:color w:val="000000" w:themeColor="text1"/>
          <w:sz w:val="28"/>
          <w:szCs w:val="28"/>
        </w:rPr>
        <w:t>ự</w:t>
      </w:r>
      <w:r w:rsidRPr="00F47617">
        <w:rPr>
          <w:color w:val="000000" w:themeColor="text1"/>
          <w:spacing w:val="-1"/>
          <w:sz w:val="28"/>
          <w:szCs w:val="28"/>
        </w:rPr>
        <w:t xml:space="preserve"> t</w:t>
      </w:r>
      <w:r w:rsidRPr="00F47617">
        <w:rPr>
          <w:color w:val="000000" w:themeColor="text1"/>
          <w:spacing w:val="1"/>
          <w:sz w:val="28"/>
          <w:szCs w:val="28"/>
        </w:rPr>
        <w:t>hi</w:t>
      </w:r>
      <w:r w:rsidRPr="00F47617">
        <w:rPr>
          <w:color w:val="000000" w:themeColor="text1"/>
          <w:sz w:val="28"/>
          <w:szCs w:val="28"/>
        </w:rPr>
        <w:t>).</w:t>
      </w:r>
    </w:p>
    <w:p w:rsidR="00E943E4" w:rsidRPr="00F47617" w:rsidRDefault="00B47876" w:rsidP="00F62099">
      <w:pPr>
        <w:spacing w:before="120" w:after="120" w:line="288" w:lineRule="auto"/>
        <w:ind w:firstLine="822"/>
        <w:rPr>
          <w:color w:val="000000" w:themeColor="text1"/>
          <w:sz w:val="28"/>
          <w:szCs w:val="28"/>
        </w:rPr>
      </w:pPr>
      <w:r w:rsidRPr="00F47617">
        <w:rPr>
          <w:color w:val="000000" w:themeColor="text1"/>
          <w:sz w:val="28"/>
          <w:szCs w:val="28"/>
        </w:rPr>
        <w:t>-</w:t>
      </w:r>
      <w:r w:rsidRPr="00F47617">
        <w:rPr>
          <w:color w:val="000000" w:themeColor="text1"/>
          <w:spacing w:val="7"/>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7"/>
          <w:sz w:val="28"/>
          <w:szCs w:val="28"/>
        </w:rPr>
        <w:t xml:space="preserve"> </w:t>
      </w:r>
      <w:r w:rsidRPr="00F47617">
        <w:rPr>
          <w:color w:val="000000" w:themeColor="text1"/>
          <w:spacing w:val="-1"/>
          <w:sz w:val="28"/>
          <w:szCs w:val="28"/>
        </w:rPr>
        <w:t>si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5"/>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1"/>
          <w:sz w:val="28"/>
          <w:szCs w:val="28"/>
        </w:rPr>
        <w:t>uộ</w:t>
      </w:r>
      <w:r w:rsidRPr="00F47617">
        <w:rPr>
          <w:color w:val="000000" w:themeColor="text1"/>
          <w:sz w:val="28"/>
          <w:szCs w:val="28"/>
        </w:rPr>
        <w:t>c</w:t>
      </w:r>
      <w:r w:rsidRPr="00F47617">
        <w:rPr>
          <w:color w:val="000000" w:themeColor="text1"/>
          <w:spacing w:val="4"/>
          <w:sz w:val="28"/>
          <w:szCs w:val="28"/>
        </w:rPr>
        <w:t xml:space="preserve"> </w:t>
      </w:r>
      <w:r w:rsidRPr="00F47617">
        <w:rPr>
          <w:color w:val="000000" w:themeColor="text1"/>
          <w:spacing w:val="2"/>
          <w:sz w:val="28"/>
          <w:szCs w:val="28"/>
        </w:rPr>
        <w:t>đ</w:t>
      </w:r>
      <w:r w:rsidRPr="00F47617">
        <w:rPr>
          <w:color w:val="000000" w:themeColor="text1"/>
          <w:spacing w:val="-1"/>
          <w:sz w:val="28"/>
          <w:szCs w:val="28"/>
        </w:rPr>
        <w:t>ố</w:t>
      </w:r>
      <w:r w:rsidRPr="00F47617">
        <w:rPr>
          <w:color w:val="000000" w:themeColor="text1"/>
          <w:sz w:val="28"/>
          <w:szCs w:val="28"/>
        </w:rPr>
        <w:t>i</w:t>
      </w:r>
      <w:r w:rsidRPr="00F47617">
        <w:rPr>
          <w:color w:val="000000" w:themeColor="text1"/>
          <w:spacing w:val="5"/>
          <w:sz w:val="28"/>
          <w:szCs w:val="28"/>
        </w:rPr>
        <w:t xml:space="preserve"> </w:t>
      </w:r>
      <w:r w:rsidRPr="00F47617">
        <w:rPr>
          <w:color w:val="000000" w:themeColor="text1"/>
          <w:spacing w:val="1"/>
          <w:sz w:val="28"/>
          <w:szCs w:val="28"/>
        </w:rPr>
        <w:t>t</w:t>
      </w:r>
      <w:r w:rsidRPr="00F47617">
        <w:rPr>
          <w:color w:val="000000" w:themeColor="text1"/>
          <w:sz w:val="28"/>
          <w:szCs w:val="28"/>
        </w:rPr>
        <w:t>ượ</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5"/>
          <w:sz w:val="28"/>
          <w:szCs w:val="28"/>
        </w:rPr>
        <w:t xml:space="preserve"> </w:t>
      </w:r>
      <w:r w:rsidRPr="00F47617">
        <w:rPr>
          <w:color w:val="000000" w:themeColor="text1"/>
          <w:spacing w:val="1"/>
          <w:sz w:val="28"/>
          <w:szCs w:val="28"/>
        </w:rPr>
        <w:t>tu</w:t>
      </w:r>
      <w:r w:rsidRPr="00F47617">
        <w:rPr>
          <w:color w:val="000000" w:themeColor="text1"/>
          <w:spacing w:val="-2"/>
          <w:sz w:val="28"/>
          <w:szCs w:val="28"/>
        </w:rPr>
        <w:t>y</w:t>
      </w:r>
      <w:r w:rsidRPr="00F47617">
        <w:rPr>
          <w:color w:val="000000" w:themeColor="text1"/>
          <w:sz w:val="28"/>
          <w:szCs w:val="28"/>
        </w:rPr>
        <w:t>ển</w:t>
      </w:r>
      <w:r w:rsidRPr="00F47617">
        <w:rPr>
          <w:color w:val="000000" w:themeColor="text1"/>
          <w:spacing w:val="8"/>
          <w:sz w:val="28"/>
          <w:szCs w:val="28"/>
        </w:rPr>
        <w:t xml:space="preserve"> </w:t>
      </w:r>
      <w:r w:rsidRPr="00F47617">
        <w:rPr>
          <w:color w:val="000000" w:themeColor="text1"/>
          <w:spacing w:val="-1"/>
          <w:sz w:val="28"/>
          <w:szCs w:val="28"/>
        </w:rPr>
        <w:t>t</w:t>
      </w:r>
      <w:r w:rsidRPr="00F47617">
        <w:rPr>
          <w:color w:val="000000" w:themeColor="text1"/>
          <w:spacing w:val="2"/>
          <w:sz w:val="28"/>
          <w:szCs w:val="28"/>
        </w:rPr>
        <w:t>h</w:t>
      </w:r>
      <w:r w:rsidRPr="00F47617">
        <w:rPr>
          <w:color w:val="000000" w:themeColor="text1"/>
          <w:spacing w:val="-2"/>
          <w:sz w:val="28"/>
          <w:szCs w:val="28"/>
        </w:rPr>
        <w:t>ẳ</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5"/>
          <w:sz w:val="28"/>
          <w:szCs w:val="28"/>
        </w:rPr>
        <w:t xml:space="preserve"> </w:t>
      </w:r>
      <w:r w:rsidRPr="00F47617">
        <w:rPr>
          <w:color w:val="000000" w:themeColor="text1"/>
          <w:spacing w:val="1"/>
          <w:sz w:val="28"/>
          <w:szCs w:val="28"/>
        </w:rPr>
        <w:t>l</w:t>
      </w:r>
      <w:r w:rsidRPr="00F47617">
        <w:rPr>
          <w:color w:val="000000" w:themeColor="text1"/>
          <w:spacing w:val="-2"/>
          <w:sz w:val="28"/>
          <w:szCs w:val="28"/>
        </w:rPr>
        <w:t>à</w:t>
      </w:r>
      <w:r w:rsidRPr="00F47617">
        <w:rPr>
          <w:color w:val="000000" w:themeColor="text1"/>
          <w:sz w:val="28"/>
          <w:szCs w:val="28"/>
        </w:rPr>
        <w:t>m</w:t>
      </w:r>
      <w:r w:rsidRPr="00F47617">
        <w:rPr>
          <w:color w:val="000000" w:themeColor="text1"/>
          <w:spacing w:val="4"/>
          <w:sz w:val="28"/>
          <w:szCs w:val="28"/>
        </w:rPr>
        <w:t xml:space="preserve"> </w:t>
      </w:r>
      <w:r w:rsidRPr="00F47617">
        <w:rPr>
          <w:color w:val="000000" w:themeColor="text1"/>
          <w:spacing w:val="1"/>
          <w:sz w:val="28"/>
          <w:szCs w:val="28"/>
        </w:rPr>
        <w:t>đ</w:t>
      </w:r>
      <w:r w:rsidRPr="00F47617">
        <w:rPr>
          <w:color w:val="000000" w:themeColor="text1"/>
          <w:sz w:val="28"/>
          <w:szCs w:val="28"/>
        </w:rPr>
        <w:t>ơn</w:t>
      </w:r>
      <w:r w:rsidRPr="00F47617">
        <w:rPr>
          <w:color w:val="000000" w:themeColor="text1"/>
          <w:spacing w:val="8"/>
          <w:sz w:val="28"/>
          <w:szCs w:val="28"/>
        </w:rPr>
        <w:t xml:space="preserve"> </w:t>
      </w:r>
      <w:r w:rsidRPr="00F47617">
        <w:rPr>
          <w:color w:val="000000" w:themeColor="text1"/>
          <w:spacing w:val="-1"/>
          <w:sz w:val="28"/>
          <w:szCs w:val="28"/>
        </w:rPr>
        <w:t>đ</w:t>
      </w:r>
      <w:r w:rsidRPr="00F47617">
        <w:rPr>
          <w:color w:val="000000" w:themeColor="text1"/>
          <w:sz w:val="28"/>
          <w:szCs w:val="28"/>
        </w:rPr>
        <w:t>ă</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5"/>
          <w:sz w:val="28"/>
          <w:szCs w:val="28"/>
        </w:rPr>
        <w:t xml:space="preserve"> </w:t>
      </w:r>
      <w:r w:rsidRPr="00F47617">
        <w:rPr>
          <w:color w:val="000000" w:themeColor="text1"/>
          <w:spacing w:val="1"/>
          <w:sz w:val="28"/>
          <w:szCs w:val="28"/>
        </w:rPr>
        <w:t>k</w:t>
      </w:r>
      <w:r w:rsidRPr="00F47617">
        <w:rPr>
          <w:color w:val="000000" w:themeColor="text1"/>
          <w:sz w:val="28"/>
          <w:szCs w:val="28"/>
        </w:rPr>
        <w:t>ý</w:t>
      </w:r>
      <w:r w:rsidRPr="00F47617">
        <w:rPr>
          <w:color w:val="000000" w:themeColor="text1"/>
          <w:spacing w:val="5"/>
          <w:sz w:val="28"/>
          <w:szCs w:val="28"/>
        </w:rPr>
        <w:t xml:space="preserve"> </w:t>
      </w:r>
      <w:r w:rsidRPr="00F47617">
        <w:rPr>
          <w:color w:val="000000" w:themeColor="text1"/>
          <w:spacing w:val="1"/>
          <w:sz w:val="28"/>
          <w:szCs w:val="28"/>
        </w:rPr>
        <w:t>x</w:t>
      </w:r>
      <w:r w:rsidRPr="00F47617">
        <w:rPr>
          <w:color w:val="000000" w:themeColor="text1"/>
          <w:spacing w:val="-2"/>
          <w:sz w:val="28"/>
          <w:szCs w:val="28"/>
        </w:rPr>
        <w:t>é</w:t>
      </w:r>
      <w:r w:rsidRPr="00F47617">
        <w:rPr>
          <w:color w:val="000000" w:themeColor="text1"/>
          <w:sz w:val="28"/>
          <w:szCs w:val="28"/>
        </w:rPr>
        <w:t>t</w:t>
      </w:r>
      <w:r w:rsidRPr="00F47617">
        <w:rPr>
          <w:color w:val="000000" w:themeColor="text1"/>
          <w:spacing w:val="8"/>
          <w:sz w:val="28"/>
          <w:szCs w:val="28"/>
        </w:rPr>
        <w:t xml:space="preserve"> </w:t>
      </w:r>
      <w:r w:rsidRPr="00F47617">
        <w:rPr>
          <w:color w:val="000000" w:themeColor="text1"/>
          <w:spacing w:val="-1"/>
          <w:sz w:val="28"/>
          <w:szCs w:val="28"/>
        </w:rPr>
        <w:t>tu</w:t>
      </w:r>
      <w:r w:rsidRPr="00F47617">
        <w:rPr>
          <w:color w:val="000000" w:themeColor="text1"/>
          <w:spacing w:val="1"/>
          <w:sz w:val="28"/>
          <w:szCs w:val="28"/>
        </w:rPr>
        <w:t>y</w:t>
      </w:r>
      <w:r w:rsidRPr="00F47617">
        <w:rPr>
          <w:color w:val="000000" w:themeColor="text1"/>
          <w:sz w:val="28"/>
          <w:szCs w:val="28"/>
        </w:rPr>
        <w:t>ển</w:t>
      </w:r>
      <w:r w:rsidRPr="00F47617">
        <w:rPr>
          <w:color w:val="000000" w:themeColor="text1"/>
          <w:spacing w:val="8"/>
          <w:sz w:val="28"/>
          <w:szCs w:val="28"/>
        </w:rPr>
        <w:t xml:space="preserve"> </w:t>
      </w:r>
      <w:r w:rsidRPr="00F47617">
        <w:rPr>
          <w:color w:val="000000" w:themeColor="text1"/>
          <w:spacing w:val="1"/>
          <w:sz w:val="28"/>
          <w:szCs w:val="28"/>
        </w:rPr>
        <w:t>t</w:t>
      </w:r>
      <w:r w:rsidRPr="00F47617">
        <w:rPr>
          <w:color w:val="000000" w:themeColor="text1"/>
          <w:spacing w:val="2"/>
          <w:sz w:val="28"/>
          <w:szCs w:val="28"/>
        </w:rPr>
        <w:t>h</w:t>
      </w:r>
      <w:r w:rsidRPr="00F47617">
        <w:rPr>
          <w:color w:val="000000" w:themeColor="text1"/>
          <w:spacing w:val="-2"/>
          <w:sz w:val="28"/>
          <w:szCs w:val="28"/>
        </w:rPr>
        <w:t>ẳ</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5"/>
          <w:sz w:val="28"/>
          <w:szCs w:val="28"/>
        </w:rPr>
        <w:t xml:space="preserve"> </w:t>
      </w:r>
      <w:r w:rsidRPr="00F47617">
        <w:rPr>
          <w:color w:val="000000" w:themeColor="text1"/>
          <w:spacing w:val="2"/>
          <w:sz w:val="28"/>
          <w:szCs w:val="28"/>
        </w:rPr>
        <w:t>v</w:t>
      </w:r>
      <w:r w:rsidRPr="00F47617">
        <w:rPr>
          <w:color w:val="000000" w:themeColor="text1"/>
          <w:spacing w:val="-2"/>
          <w:sz w:val="28"/>
          <w:szCs w:val="28"/>
        </w:rPr>
        <w:t>ớ</w:t>
      </w:r>
      <w:r w:rsidRPr="00F47617">
        <w:rPr>
          <w:color w:val="000000" w:themeColor="text1"/>
          <w:sz w:val="28"/>
          <w:szCs w:val="28"/>
        </w:rPr>
        <w:t>i</w:t>
      </w:r>
      <w:r w:rsidR="00F62099">
        <w:rPr>
          <w:color w:val="000000" w:themeColor="text1"/>
          <w:sz w:val="28"/>
          <w:szCs w:val="28"/>
        </w:rPr>
        <w:t xml:space="preserve"> </w:t>
      </w:r>
      <w:r w:rsidRPr="00F47617">
        <w:rPr>
          <w:color w:val="000000" w:themeColor="text1"/>
          <w:sz w:val="28"/>
          <w:szCs w:val="28"/>
        </w:rPr>
        <w:t>3</w:t>
      </w:r>
      <w:r w:rsidRPr="00F47617">
        <w:rPr>
          <w:color w:val="000000" w:themeColor="text1"/>
          <w:spacing w:val="-9"/>
          <w:sz w:val="28"/>
          <w:szCs w:val="28"/>
        </w:rPr>
        <w:t xml:space="preserve"> </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pacing w:val="1"/>
          <w:sz w:val="28"/>
          <w:szCs w:val="28"/>
        </w:rPr>
        <w:t>u</w:t>
      </w:r>
      <w:r w:rsidRPr="00F47617">
        <w:rPr>
          <w:color w:val="000000" w:themeColor="text1"/>
          <w:spacing w:val="-3"/>
          <w:sz w:val="28"/>
          <w:szCs w:val="28"/>
        </w:rPr>
        <w:t>y</w:t>
      </w:r>
      <w:r w:rsidRPr="00F47617">
        <w:rPr>
          <w:color w:val="000000" w:themeColor="text1"/>
          <w:sz w:val="28"/>
          <w:szCs w:val="28"/>
        </w:rPr>
        <w:t>ện</w:t>
      </w:r>
      <w:r w:rsidRPr="00F47617">
        <w:rPr>
          <w:color w:val="000000" w:themeColor="text1"/>
          <w:spacing w:val="-9"/>
          <w:sz w:val="28"/>
          <w:szCs w:val="28"/>
        </w:rPr>
        <w:t xml:space="preserve"> </w:t>
      </w:r>
      <w:r w:rsidRPr="00F47617">
        <w:rPr>
          <w:color w:val="000000" w:themeColor="text1"/>
          <w:spacing w:val="1"/>
          <w:sz w:val="28"/>
          <w:szCs w:val="28"/>
        </w:rPr>
        <w:t>v</w:t>
      </w:r>
      <w:r w:rsidRPr="00F47617">
        <w:rPr>
          <w:color w:val="000000" w:themeColor="text1"/>
          <w:spacing w:val="-1"/>
          <w:sz w:val="28"/>
          <w:szCs w:val="28"/>
        </w:rPr>
        <w:t>ọn</w:t>
      </w:r>
      <w:r w:rsidRPr="00F47617">
        <w:rPr>
          <w:color w:val="000000" w:themeColor="text1"/>
          <w:sz w:val="28"/>
          <w:szCs w:val="28"/>
        </w:rPr>
        <w:t>g</w:t>
      </w:r>
      <w:r w:rsidRPr="00F47617">
        <w:rPr>
          <w:color w:val="000000" w:themeColor="text1"/>
          <w:spacing w:val="-9"/>
          <w:sz w:val="28"/>
          <w:szCs w:val="28"/>
        </w:rPr>
        <w:t xml:space="preserve"> </w:t>
      </w:r>
      <w:r w:rsidRPr="00F47617">
        <w:rPr>
          <w:color w:val="000000" w:themeColor="text1"/>
          <w:spacing w:val="1"/>
          <w:sz w:val="28"/>
          <w:szCs w:val="28"/>
        </w:rPr>
        <w:t>v</w:t>
      </w:r>
      <w:r w:rsidRPr="00F47617">
        <w:rPr>
          <w:color w:val="000000" w:themeColor="text1"/>
          <w:sz w:val="28"/>
          <w:szCs w:val="28"/>
        </w:rPr>
        <w:t>ào</w:t>
      </w:r>
      <w:r w:rsidRPr="00F47617">
        <w:rPr>
          <w:color w:val="000000" w:themeColor="text1"/>
          <w:spacing w:val="-9"/>
          <w:sz w:val="28"/>
          <w:szCs w:val="28"/>
        </w:rPr>
        <w:t xml:space="preserve"> </w:t>
      </w:r>
      <w:r w:rsidRPr="00F47617">
        <w:rPr>
          <w:color w:val="000000" w:themeColor="text1"/>
          <w:sz w:val="28"/>
          <w:szCs w:val="28"/>
        </w:rPr>
        <w:t>c</w:t>
      </w:r>
      <w:r w:rsidRPr="00F47617">
        <w:rPr>
          <w:color w:val="000000" w:themeColor="text1"/>
          <w:spacing w:val="-2"/>
          <w:sz w:val="28"/>
          <w:szCs w:val="28"/>
        </w:rPr>
        <w:t>á</w:t>
      </w:r>
      <w:r w:rsidRPr="00F47617">
        <w:rPr>
          <w:color w:val="000000" w:themeColor="text1"/>
          <w:sz w:val="28"/>
          <w:szCs w:val="28"/>
        </w:rPr>
        <w:t>c</w:t>
      </w:r>
      <w:r w:rsidRPr="00F47617">
        <w:rPr>
          <w:color w:val="000000" w:themeColor="text1"/>
          <w:spacing w:val="-10"/>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ư</w:t>
      </w:r>
      <w:r w:rsidRPr="00F47617">
        <w:rPr>
          <w:color w:val="000000" w:themeColor="text1"/>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9"/>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un</w:t>
      </w:r>
      <w:r w:rsidRPr="00F47617">
        <w:rPr>
          <w:color w:val="000000" w:themeColor="text1"/>
          <w:sz w:val="28"/>
          <w:szCs w:val="28"/>
        </w:rPr>
        <w:t>g</w:t>
      </w:r>
      <w:r w:rsidRPr="00F47617">
        <w:rPr>
          <w:color w:val="000000" w:themeColor="text1"/>
          <w:spacing w:val="-9"/>
          <w:sz w:val="28"/>
          <w:szCs w:val="28"/>
        </w:rPr>
        <w:t xml:space="preserve"> </w:t>
      </w:r>
      <w:r w:rsidRPr="00F47617">
        <w:rPr>
          <w:color w:val="000000" w:themeColor="text1"/>
          <w:spacing w:val="2"/>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10"/>
          <w:sz w:val="28"/>
          <w:szCs w:val="28"/>
        </w:rPr>
        <w:t xml:space="preserve"> </w:t>
      </w:r>
      <w:r w:rsidRPr="00F47617">
        <w:rPr>
          <w:color w:val="000000" w:themeColor="text1"/>
          <w:spacing w:val="1"/>
          <w:sz w:val="28"/>
          <w:szCs w:val="28"/>
        </w:rPr>
        <w:t>p</w:t>
      </w:r>
      <w:r w:rsidRPr="00F47617">
        <w:rPr>
          <w:color w:val="000000" w:themeColor="text1"/>
          <w:sz w:val="28"/>
          <w:szCs w:val="28"/>
        </w:rPr>
        <w:t>hổ</w:t>
      </w:r>
      <w:r w:rsidRPr="00F47617">
        <w:rPr>
          <w:color w:val="000000" w:themeColor="text1"/>
          <w:spacing w:val="-9"/>
          <w:sz w:val="28"/>
          <w:szCs w:val="28"/>
        </w:rPr>
        <w:t xml:space="preserve"> </w:t>
      </w:r>
      <w:r w:rsidRPr="00F47617">
        <w:rPr>
          <w:color w:val="000000" w:themeColor="text1"/>
          <w:spacing w:val="1"/>
          <w:sz w:val="28"/>
          <w:szCs w:val="28"/>
        </w:rPr>
        <w:t>t</w:t>
      </w:r>
      <w:r w:rsidRPr="00F47617">
        <w:rPr>
          <w:color w:val="000000" w:themeColor="text1"/>
          <w:spacing w:val="-1"/>
          <w:sz w:val="28"/>
          <w:szCs w:val="28"/>
        </w:rPr>
        <w:t>hô</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9"/>
          <w:sz w:val="28"/>
          <w:szCs w:val="28"/>
        </w:rPr>
        <w:t xml:space="preserve"> </w:t>
      </w:r>
      <w:r w:rsidRPr="00F47617">
        <w:rPr>
          <w:color w:val="000000" w:themeColor="text1"/>
          <w:sz w:val="28"/>
          <w:szCs w:val="28"/>
        </w:rPr>
        <w:t>gần</w:t>
      </w:r>
      <w:r w:rsidRPr="00F47617">
        <w:rPr>
          <w:color w:val="000000" w:themeColor="text1"/>
          <w:spacing w:val="-9"/>
          <w:sz w:val="28"/>
          <w:szCs w:val="28"/>
        </w:rPr>
        <w:t xml:space="preserve"> </w:t>
      </w:r>
      <w:r w:rsidRPr="00F47617">
        <w:rPr>
          <w:color w:val="000000" w:themeColor="text1"/>
          <w:spacing w:val="-1"/>
          <w:sz w:val="28"/>
          <w:szCs w:val="28"/>
        </w:rPr>
        <w:t>n</w:t>
      </w:r>
      <w:r w:rsidRPr="00F47617">
        <w:rPr>
          <w:color w:val="000000" w:themeColor="text1"/>
          <w:sz w:val="28"/>
          <w:szCs w:val="28"/>
        </w:rPr>
        <w:t>ơi</w:t>
      </w:r>
      <w:r w:rsidRPr="00F47617">
        <w:rPr>
          <w:color w:val="000000" w:themeColor="text1"/>
          <w:spacing w:val="-9"/>
          <w:sz w:val="28"/>
          <w:szCs w:val="28"/>
        </w:rPr>
        <w:t xml:space="preserve"> </w:t>
      </w:r>
      <w:r w:rsidRPr="00F47617">
        <w:rPr>
          <w:color w:val="000000" w:themeColor="text1"/>
          <w:sz w:val="28"/>
          <w:szCs w:val="28"/>
        </w:rPr>
        <w:t>cư</w:t>
      </w:r>
      <w:r w:rsidRPr="00F47617">
        <w:rPr>
          <w:color w:val="000000" w:themeColor="text1"/>
          <w:spacing w:val="-11"/>
          <w:sz w:val="28"/>
          <w:szCs w:val="28"/>
        </w:rPr>
        <w:t xml:space="preserve"> </w:t>
      </w:r>
      <w:r w:rsidRPr="00F47617">
        <w:rPr>
          <w:color w:val="000000" w:themeColor="text1"/>
          <w:spacing w:val="1"/>
          <w:sz w:val="28"/>
          <w:szCs w:val="28"/>
        </w:rPr>
        <w:t>t</w:t>
      </w:r>
      <w:r w:rsidRPr="00F47617">
        <w:rPr>
          <w:color w:val="000000" w:themeColor="text1"/>
          <w:sz w:val="28"/>
          <w:szCs w:val="28"/>
        </w:rPr>
        <w:t>rú</w:t>
      </w:r>
      <w:r w:rsidRPr="00F47617">
        <w:rPr>
          <w:color w:val="000000" w:themeColor="text1"/>
          <w:spacing w:val="-11"/>
          <w:sz w:val="28"/>
          <w:szCs w:val="28"/>
        </w:rPr>
        <w:t xml:space="preserve"> </w:t>
      </w:r>
      <w:r w:rsidRPr="00F47617">
        <w:rPr>
          <w:color w:val="000000" w:themeColor="text1"/>
          <w:spacing w:val="1"/>
          <w:sz w:val="28"/>
          <w:szCs w:val="28"/>
        </w:rPr>
        <w:t>t</w:t>
      </w:r>
      <w:r w:rsidRPr="00F47617">
        <w:rPr>
          <w:color w:val="000000" w:themeColor="text1"/>
          <w:sz w:val="28"/>
          <w:szCs w:val="28"/>
        </w:rPr>
        <w:t>rên</w:t>
      </w:r>
      <w:r w:rsidRPr="00F47617">
        <w:rPr>
          <w:color w:val="000000" w:themeColor="text1"/>
          <w:spacing w:val="-9"/>
          <w:sz w:val="28"/>
          <w:szCs w:val="28"/>
        </w:rPr>
        <w:t xml:space="preserve"> </w:t>
      </w:r>
      <w:r w:rsidRPr="00F47617">
        <w:rPr>
          <w:color w:val="000000" w:themeColor="text1"/>
          <w:sz w:val="28"/>
          <w:szCs w:val="28"/>
        </w:rPr>
        <w:t>đ</w:t>
      </w:r>
      <w:r w:rsidRPr="00F47617">
        <w:rPr>
          <w:color w:val="000000" w:themeColor="text1"/>
          <w:spacing w:val="1"/>
          <w:sz w:val="28"/>
          <w:szCs w:val="28"/>
        </w:rPr>
        <w:t>ị</w:t>
      </w:r>
      <w:r w:rsidRPr="00F47617">
        <w:rPr>
          <w:color w:val="000000" w:themeColor="text1"/>
          <w:sz w:val="28"/>
          <w:szCs w:val="28"/>
        </w:rPr>
        <w:t>a</w:t>
      </w:r>
      <w:r w:rsidRPr="00F47617">
        <w:rPr>
          <w:color w:val="000000" w:themeColor="text1"/>
          <w:spacing w:val="-10"/>
          <w:sz w:val="28"/>
          <w:szCs w:val="28"/>
        </w:rPr>
        <w:t xml:space="preserve"> </w:t>
      </w:r>
      <w:r w:rsidRPr="00F47617">
        <w:rPr>
          <w:color w:val="000000" w:themeColor="text1"/>
          <w:spacing w:val="1"/>
          <w:sz w:val="28"/>
          <w:szCs w:val="28"/>
        </w:rPr>
        <w:t>b</w:t>
      </w:r>
      <w:r w:rsidRPr="00F47617">
        <w:rPr>
          <w:color w:val="000000" w:themeColor="text1"/>
          <w:spacing w:val="-2"/>
          <w:sz w:val="28"/>
          <w:szCs w:val="28"/>
        </w:rPr>
        <w:t>à</w:t>
      </w:r>
      <w:r w:rsidRPr="00F47617">
        <w:rPr>
          <w:color w:val="000000" w:themeColor="text1"/>
          <w:sz w:val="28"/>
          <w:szCs w:val="28"/>
        </w:rPr>
        <w:t>n</w:t>
      </w:r>
      <w:r w:rsidRPr="00F47617">
        <w:rPr>
          <w:color w:val="000000" w:themeColor="text1"/>
          <w:spacing w:val="-8"/>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à</w:t>
      </w:r>
      <w:r w:rsidRPr="00F47617">
        <w:rPr>
          <w:color w:val="000000" w:themeColor="text1"/>
          <w:spacing w:val="-3"/>
          <w:sz w:val="28"/>
          <w:szCs w:val="28"/>
        </w:rPr>
        <w:t>n</w:t>
      </w:r>
      <w:r w:rsidRPr="00F47617">
        <w:rPr>
          <w:color w:val="000000" w:themeColor="text1"/>
          <w:sz w:val="28"/>
          <w:szCs w:val="28"/>
        </w:rPr>
        <w:t xml:space="preserve">h </w:t>
      </w:r>
      <w:r w:rsidRPr="00F47617">
        <w:rPr>
          <w:color w:val="000000" w:themeColor="text1"/>
          <w:spacing w:val="1"/>
          <w:sz w:val="28"/>
          <w:szCs w:val="28"/>
        </w:rPr>
        <w:t>p</w:t>
      </w:r>
      <w:r w:rsidRPr="00F47617">
        <w:rPr>
          <w:color w:val="000000" w:themeColor="text1"/>
          <w:spacing w:val="-1"/>
          <w:sz w:val="28"/>
          <w:szCs w:val="28"/>
        </w:rPr>
        <w:t>h</w:t>
      </w:r>
      <w:r w:rsidRPr="00F47617">
        <w:rPr>
          <w:color w:val="000000" w:themeColor="text1"/>
          <w:sz w:val="28"/>
          <w:szCs w:val="28"/>
        </w:rPr>
        <w:t>ố</w:t>
      </w:r>
      <w:r w:rsidRPr="00F47617">
        <w:rPr>
          <w:color w:val="000000" w:themeColor="text1"/>
          <w:spacing w:val="-9"/>
          <w:sz w:val="28"/>
          <w:szCs w:val="28"/>
        </w:rPr>
        <w:t xml:space="preserve"> </w:t>
      </w:r>
      <w:r w:rsidRPr="00F47617">
        <w:rPr>
          <w:color w:val="000000" w:themeColor="text1"/>
          <w:spacing w:val="-1"/>
          <w:sz w:val="28"/>
          <w:szCs w:val="28"/>
        </w:rPr>
        <w:t>p</w:t>
      </w:r>
      <w:r w:rsidRPr="00F47617">
        <w:rPr>
          <w:color w:val="000000" w:themeColor="text1"/>
          <w:spacing w:val="1"/>
          <w:sz w:val="28"/>
          <w:szCs w:val="28"/>
        </w:rPr>
        <w:t>h</w:t>
      </w:r>
      <w:r w:rsidRPr="00F47617">
        <w:rPr>
          <w:color w:val="000000" w:themeColor="text1"/>
          <w:sz w:val="28"/>
          <w:szCs w:val="28"/>
        </w:rPr>
        <w:t>ù</w:t>
      </w:r>
      <w:r w:rsidRPr="00F47617">
        <w:rPr>
          <w:color w:val="000000" w:themeColor="text1"/>
          <w:spacing w:val="-9"/>
          <w:sz w:val="28"/>
          <w:szCs w:val="28"/>
        </w:rPr>
        <w:t xml:space="preserve"> </w:t>
      </w:r>
      <w:r w:rsidRPr="00F47617">
        <w:rPr>
          <w:color w:val="000000" w:themeColor="text1"/>
          <w:spacing w:val="-1"/>
          <w:sz w:val="28"/>
          <w:szCs w:val="28"/>
        </w:rPr>
        <w:t>h</w:t>
      </w:r>
      <w:r w:rsidRPr="00F47617">
        <w:rPr>
          <w:color w:val="000000" w:themeColor="text1"/>
          <w:sz w:val="28"/>
          <w:szCs w:val="28"/>
        </w:rPr>
        <w:t>ợp</w:t>
      </w:r>
      <w:r w:rsidRPr="00F47617">
        <w:rPr>
          <w:color w:val="000000" w:themeColor="text1"/>
          <w:spacing w:val="-9"/>
          <w:sz w:val="28"/>
          <w:szCs w:val="28"/>
        </w:rPr>
        <w:t xml:space="preserve"> </w:t>
      </w:r>
      <w:r w:rsidRPr="00F47617">
        <w:rPr>
          <w:color w:val="000000" w:themeColor="text1"/>
          <w:spacing w:val="1"/>
          <w:sz w:val="28"/>
          <w:szCs w:val="28"/>
        </w:rPr>
        <w:t>n</w:t>
      </w:r>
      <w:r w:rsidRPr="00F47617">
        <w:rPr>
          <w:color w:val="000000" w:themeColor="text1"/>
          <w:spacing w:val="-2"/>
          <w:sz w:val="28"/>
          <w:szCs w:val="28"/>
        </w:rPr>
        <w:t>ă</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9"/>
          <w:sz w:val="28"/>
          <w:szCs w:val="28"/>
        </w:rPr>
        <w:t xml:space="preserve"> </w:t>
      </w:r>
      <w:r w:rsidRPr="00F47617">
        <w:rPr>
          <w:color w:val="000000" w:themeColor="text1"/>
          <w:spacing w:val="3"/>
          <w:sz w:val="28"/>
          <w:szCs w:val="28"/>
        </w:rPr>
        <w:t>l</w:t>
      </w:r>
      <w:r w:rsidRPr="00F47617">
        <w:rPr>
          <w:color w:val="000000" w:themeColor="text1"/>
          <w:spacing w:val="-1"/>
          <w:sz w:val="28"/>
          <w:szCs w:val="28"/>
        </w:rPr>
        <w:t>ự</w:t>
      </w:r>
      <w:r w:rsidRPr="00F47617">
        <w:rPr>
          <w:color w:val="000000" w:themeColor="text1"/>
          <w:sz w:val="28"/>
          <w:szCs w:val="28"/>
        </w:rPr>
        <w:t>c</w:t>
      </w:r>
      <w:r w:rsidRPr="00F47617">
        <w:rPr>
          <w:color w:val="000000" w:themeColor="text1"/>
          <w:spacing w:val="-7"/>
          <w:sz w:val="28"/>
          <w:szCs w:val="28"/>
        </w:rPr>
        <w:t xml:space="preserve">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10"/>
          <w:sz w:val="28"/>
          <w:szCs w:val="28"/>
        </w:rPr>
        <w:t xml:space="preserve"> </w:t>
      </w:r>
      <w:r w:rsidRPr="00F47617">
        <w:rPr>
          <w:color w:val="000000" w:themeColor="text1"/>
          <w:spacing w:val="-1"/>
          <w:sz w:val="28"/>
          <w:szCs w:val="28"/>
        </w:rPr>
        <w:t>đ</w:t>
      </w:r>
      <w:r w:rsidRPr="00F47617">
        <w:rPr>
          <w:color w:val="000000" w:themeColor="text1"/>
          <w:spacing w:val="1"/>
          <w:sz w:val="28"/>
          <w:szCs w:val="28"/>
        </w:rPr>
        <w:t>i</w:t>
      </w:r>
      <w:r w:rsidRPr="00F47617">
        <w:rPr>
          <w:color w:val="000000" w:themeColor="text1"/>
          <w:spacing w:val="-2"/>
          <w:sz w:val="28"/>
          <w:szCs w:val="28"/>
        </w:rPr>
        <w:t>ề</w:t>
      </w:r>
      <w:r w:rsidRPr="00F47617">
        <w:rPr>
          <w:color w:val="000000" w:themeColor="text1"/>
          <w:sz w:val="28"/>
          <w:szCs w:val="28"/>
        </w:rPr>
        <w:t>u</w:t>
      </w:r>
      <w:r w:rsidRPr="00F47617">
        <w:rPr>
          <w:color w:val="000000" w:themeColor="text1"/>
          <w:spacing w:val="-9"/>
          <w:sz w:val="28"/>
          <w:szCs w:val="28"/>
        </w:rPr>
        <w:t xml:space="preserve"> </w:t>
      </w:r>
      <w:r w:rsidRPr="00F47617">
        <w:rPr>
          <w:color w:val="000000" w:themeColor="text1"/>
          <w:spacing w:val="1"/>
          <w:sz w:val="28"/>
          <w:szCs w:val="28"/>
        </w:rPr>
        <w:t>k</w:t>
      </w:r>
      <w:r w:rsidRPr="00F47617">
        <w:rPr>
          <w:color w:val="000000" w:themeColor="text1"/>
          <w:spacing w:val="2"/>
          <w:sz w:val="28"/>
          <w:szCs w:val="28"/>
        </w:rPr>
        <w:t>i</w:t>
      </w:r>
      <w:r w:rsidRPr="00F47617">
        <w:rPr>
          <w:color w:val="000000" w:themeColor="text1"/>
          <w:spacing w:val="-2"/>
          <w:sz w:val="28"/>
          <w:szCs w:val="28"/>
        </w:rPr>
        <w:t>ệ</w:t>
      </w:r>
      <w:r w:rsidRPr="00F47617">
        <w:rPr>
          <w:color w:val="000000" w:themeColor="text1"/>
          <w:sz w:val="28"/>
          <w:szCs w:val="28"/>
        </w:rPr>
        <w:t>n</w:t>
      </w:r>
      <w:r w:rsidRPr="00F47617">
        <w:rPr>
          <w:color w:val="000000" w:themeColor="text1"/>
          <w:spacing w:val="-9"/>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10"/>
          <w:sz w:val="28"/>
          <w:szCs w:val="28"/>
        </w:rPr>
        <w:t xml:space="preserve"> </w:t>
      </w:r>
      <w:r w:rsidRPr="00F47617">
        <w:rPr>
          <w:color w:val="000000" w:themeColor="text1"/>
          <w:spacing w:val="1"/>
          <w:sz w:val="28"/>
          <w:szCs w:val="28"/>
        </w:rPr>
        <w:t>t</w:t>
      </w:r>
      <w:r w:rsidRPr="00F47617">
        <w:rPr>
          <w:color w:val="000000" w:themeColor="text1"/>
          <w:spacing w:val="-2"/>
          <w:sz w:val="28"/>
          <w:szCs w:val="28"/>
        </w:rPr>
        <w:t>ậ</w:t>
      </w:r>
      <w:r w:rsidRPr="00F47617">
        <w:rPr>
          <w:color w:val="000000" w:themeColor="text1"/>
          <w:sz w:val="28"/>
          <w:szCs w:val="28"/>
        </w:rPr>
        <w:t>p</w:t>
      </w:r>
      <w:r w:rsidRPr="00F47617">
        <w:rPr>
          <w:color w:val="000000" w:themeColor="text1"/>
          <w:spacing w:val="-7"/>
          <w:sz w:val="28"/>
          <w:szCs w:val="28"/>
        </w:rPr>
        <w:t xml:space="preserve"> </w:t>
      </w:r>
      <w:r w:rsidRPr="00F47617">
        <w:rPr>
          <w:color w:val="000000" w:themeColor="text1"/>
          <w:spacing w:val="-2"/>
          <w:sz w:val="28"/>
          <w:szCs w:val="28"/>
        </w:rPr>
        <w:t>(</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pacing w:val="2"/>
          <w:sz w:val="28"/>
          <w:szCs w:val="28"/>
        </w:rPr>
        <w:t>o</w:t>
      </w:r>
      <w:r w:rsidRPr="00F47617">
        <w:rPr>
          <w:color w:val="000000" w:themeColor="text1"/>
          <w:spacing w:val="-2"/>
          <w:sz w:val="28"/>
          <w:szCs w:val="28"/>
        </w:rPr>
        <w:t>ạ</w:t>
      </w:r>
      <w:r w:rsidRPr="00F47617">
        <w:rPr>
          <w:color w:val="000000" w:themeColor="text1"/>
          <w:sz w:val="28"/>
          <w:szCs w:val="28"/>
        </w:rPr>
        <w:t>i</w:t>
      </w:r>
      <w:r w:rsidRPr="00F47617">
        <w:rPr>
          <w:color w:val="000000" w:themeColor="text1"/>
          <w:spacing w:val="-9"/>
          <w:sz w:val="28"/>
          <w:szCs w:val="28"/>
        </w:rPr>
        <w:t xml:space="preserve"> </w:t>
      </w:r>
      <w:r w:rsidRPr="00F47617">
        <w:rPr>
          <w:color w:val="000000" w:themeColor="text1"/>
          <w:spacing w:val="1"/>
          <w:sz w:val="28"/>
          <w:szCs w:val="28"/>
        </w:rPr>
        <w:t>tr</w:t>
      </w:r>
      <w:r w:rsidRPr="00F47617">
        <w:rPr>
          <w:color w:val="000000" w:themeColor="text1"/>
          <w:sz w:val="28"/>
          <w:szCs w:val="28"/>
        </w:rPr>
        <w:t>ừ</w:t>
      </w:r>
      <w:r w:rsidRPr="00F47617">
        <w:rPr>
          <w:color w:val="000000" w:themeColor="text1"/>
          <w:spacing w:val="-9"/>
          <w:sz w:val="28"/>
          <w:szCs w:val="28"/>
        </w:rPr>
        <w:t xml:space="preserve"> </w:t>
      </w:r>
      <w:r w:rsidRPr="00F47617">
        <w:rPr>
          <w:color w:val="000000" w:themeColor="text1"/>
          <w:sz w:val="28"/>
          <w:szCs w:val="28"/>
        </w:rPr>
        <w:t>các</w:t>
      </w:r>
      <w:r w:rsidRPr="00F47617">
        <w:rPr>
          <w:color w:val="000000" w:themeColor="text1"/>
          <w:spacing w:val="-10"/>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3"/>
          <w:sz w:val="28"/>
          <w:szCs w:val="28"/>
        </w:rPr>
        <w:t>ư</w:t>
      </w:r>
      <w:r w:rsidRPr="00F47617">
        <w:rPr>
          <w:color w:val="000000" w:themeColor="text1"/>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9"/>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u</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9"/>
          <w:sz w:val="28"/>
          <w:szCs w:val="28"/>
        </w:rPr>
        <w:t xml:space="preserve"> </w:t>
      </w:r>
      <w:r w:rsidRPr="00F47617">
        <w:rPr>
          <w:color w:val="000000" w:themeColor="text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10"/>
          <w:sz w:val="28"/>
          <w:szCs w:val="28"/>
        </w:rPr>
        <w:t xml:space="preserve"> </w:t>
      </w:r>
      <w:r w:rsidRPr="00F47617">
        <w:rPr>
          <w:color w:val="000000" w:themeColor="text1"/>
          <w:spacing w:val="-1"/>
          <w:sz w:val="28"/>
          <w:szCs w:val="28"/>
        </w:rPr>
        <w:t>p</w:t>
      </w:r>
      <w:r w:rsidRPr="00F47617">
        <w:rPr>
          <w:color w:val="000000" w:themeColor="text1"/>
          <w:spacing w:val="1"/>
          <w:sz w:val="28"/>
          <w:szCs w:val="28"/>
        </w:rPr>
        <w:t>h</w:t>
      </w:r>
      <w:r w:rsidRPr="00F47617">
        <w:rPr>
          <w:color w:val="000000" w:themeColor="text1"/>
          <w:sz w:val="28"/>
          <w:szCs w:val="28"/>
        </w:rPr>
        <w:t>ổ</w:t>
      </w:r>
      <w:r w:rsidRPr="00F47617">
        <w:rPr>
          <w:color w:val="000000" w:themeColor="text1"/>
          <w:spacing w:val="-9"/>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1"/>
          <w:sz w:val="28"/>
          <w:szCs w:val="28"/>
        </w:rPr>
        <w:t>ôn</w:t>
      </w:r>
      <w:r w:rsidRPr="00F47617">
        <w:rPr>
          <w:color w:val="000000" w:themeColor="text1"/>
          <w:sz w:val="28"/>
          <w:szCs w:val="28"/>
        </w:rPr>
        <w:t>g c</w:t>
      </w:r>
      <w:r w:rsidRPr="00F47617">
        <w:rPr>
          <w:color w:val="000000" w:themeColor="text1"/>
          <w:spacing w:val="-1"/>
          <w:sz w:val="28"/>
          <w:szCs w:val="28"/>
        </w:rPr>
        <w:t>h</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ê</w:t>
      </w:r>
      <w:r w:rsidRPr="00F47617">
        <w:rPr>
          <w:color w:val="000000" w:themeColor="text1"/>
          <w:spacing w:val="1"/>
          <w:sz w:val="28"/>
          <w:szCs w:val="28"/>
        </w:rPr>
        <w:t>n</w:t>
      </w:r>
      <w:r w:rsidRPr="00F47617">
        <w:rPr>
          <w:color w:val="000000" w:themeColor="text1"/>
          <w:sz w:val="28"/>
          <w:szCs w:val="28"/>
        </w:rPr>
        <w:t>,</w:t>
      </w:r>
      <w:r w:rsidRPr="00F47617">
        <w:rPr>
          <w:color w:val="000000" w:themeColor="text1"/>
          <w:spacing w:val="1"/>
          <w:sz w:val="28"/>
          <w:szCs w:val="28"/>
        </w:rPr>
        <w:t xml:space="preserve"> t</w:t>
      </w:r>
      <w:r w:rsidRPr="00F47617">
        <w:rPr>
          <w:color w:val="000000" w:themeColor="text1"/>
          <w:sz w:val="28"/>
          <w:szCs w:val="28"/>
        </w:rPr>
        <w:t>rư</w:t>
      </w:r>
      <w:r w:rsidRPr="00F47617">
        <w:rPr>
          <w:color w:val="000000" w:themeColor="text1"/>
          <w:spacing w:val="-2"/>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t</w:t>
      </w:r>
      <w:r w:rsidRPr="00F47617">
        <w:rPr>
          <w:color w:val="000000" w:themeColor="text1"/>
          <w:spacing w:val="-2"/>
          <w:sz w:val="28"/>
          <w:szCs w:val="28"/>
        </w:rPr>
        <w:t>r</w:t>
      </w:r>
      <w:r w:rsidRPr="00F47617">
        <w:rPr>
          <w:color w:val="000000" w:themeColor="text1"/>
          <w:spacing w:val="-1"/>
          <w:sz w:val="28"/>
          <w:szCs w:val="28"/>
        </w:rPr>
        <w:t>u</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họ</w:t>
      </w:r>
      <w:r w:rsidRPr="00F47617">
        <w:rPr>
          <w:color w:val="000000" w:themeColor="text1"/>
          <w:sz w:val="28"/>
          <w:szCs w:val="28"/>
        </w:rPr>
        <w:t xml:space="preserve">c </w:t>
      </w:r>
      <w:r w:rsidRPr="00F47617">
        <w:rPr>
          <w:color w:val="000000" w:themeColor="text1"/>
          <w:spacing w:val="1"/>
          <w:sz w:val="28"/>
          <w:szCs w:val="28"/>
        </w:rPr>
        <w:t>p</w:t>
      </w:r>
      <w:r w:rsidRPr="00F47617">
        <w:rPr>
          <w:color w:val="000000" w:themeColor="text1"/>
          <w:sz w:val="28"/>
          <w:szCs w:val="28"/>
        </w:rPr>
        <w:t>hổ</w:t>
      </w:r>
      <w:r w:rsidRPr="00F47617">
        <w:rPr>
          <w:color w:val="000000" w:themeColor="text1"/>
          <w:spacing w:val="1"/>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1"/>
          <w:sz w:val="28"/>
          <w:szCs w:val="28"/>
        </w:rPr>
        <w:t>ôn</w:t>
      </w:r>
      <w:r w:rsidRPr="00F47617">
        <w:rPr>
          <w:color w:val="000000" w:themeColor="text1"/>
          <w:sz w:val="28"/>
          <w:szCs w:val="28"/>
        </w:rPr>
        <w:t>g</w:t>
      </w:r>
      <w:r w:rsidRPr="00F47617">
        <w:rPr>
          <w:color w:val="000000" w:themeColor="text1"/>
          <w:spacing w:val="3"/>
          <w:sz w:val="28"/>
          <w:szCs w:val="28"/>
        </w:rPr>
        <w:t xml:space="preserve"> </w:t>
      </w:r>
      <w:r w:rsidRPr="00F47617">
        <w:rPr>
          <w:color w:val="000000" w:themeColor="text1"/>
          <w:spacing w:val="-2"/>
          <w:sz w:val="28"/>
          <w:szCs w:val="28"/>
        </w:rPr>
        <w:t>c</w:t>
      </w:r>
      <w:r w:rsidRPr="00F47617">
        <w:rPr>
          <w:color w:val="000000" w:themeColor="text1"/>
          <w:sz w:val="28"/>
          <w:szCs w:val="28"/>
        </w:rPr>
        <w:t>ó</w:t>
      </w:r>
      <w:r w:rsidRPr="00F47617">
        <w:rPr>
          <w:color w:val="000000" w:themeColor="text1"/>
          <w:spacing w:val="1"/>
          <w:sz w:val="28"/>
          <w:szCs w:val="28"/>
        </w:rPr>
        <w:t xml:space="preserve"> </w:t>
      </w:r>
      <w:r w:rsidRPr="00F47617">
        <w:rPr>
          <w:color w:val="000000" w:themeColor="text1"/>
          <w:spacing w:val="3"/>
          <w:sz w:val="28"/>
          <w:szCs w:val="28"/>
        </w:rPr>
        <w:t>l</w:t>
      </w:r>
      <w:r w:rsidRPr="00F47617">
        <w:rPr>
          <w:color w:val="000000" w:themeColor="text1"/>
          <w:spacing w:val="-2"/>
          <w:sz w:val="28"/>
          <w:szCs w:val="28"/>
        </w:rPr>
        <w:t>ớ</w:t>
      </w:r>
      <w:r w:rsidRPr="00F47617">
        <w:rPr>
          <w:color w:val="000000" w:themeColor="text1"/>
          <w:sz w:val="28"/>
          <w:szCs w:val="28"/>
        </w:rPr>
        <w:t>p</w:t>
      </w:r>
      <w:r w:rsidRPr="00F47617">
        <w:rPr>
          <w:color w:val="000000" w:themeColor="text1"/>
          <w:spacing w:val="3"/>
          <w:sz w:val="28"/>
          <w:szCs w:val="28"/>
        </w:rPr>
        <w:t xml:space="preserve"> </w:t>
      </w:r>
      <w:r w:rsidRPr="00F47617">
        <w:rPr>
          <w:color w:val="000000" w:themeColor="text1"/>
          <w:spacing w:val="-2"/>
          <w:sz w:val="28"/>
          <w:szCs w:val="28"/>
        </w:rPr>
        <w:t>c</w:t>
      </w:r>
      <w:r w:rsidRPr="00F47617">
        <w:rPr>
          <w:color w:val="000000" w:themeColor="text1"/>
          <w:spacing w:val="1"/>
          <w:sz w:val="28"/>
          <w:szCs w:val="28"/>
        </w:rPr>
        <w:t>hu</w:t>
      </w:r>
      <w:r w:rsidRPr="00F47617">
        <w:rPr>
          <w:color w:val="000000" w:themeColor="text1"/>
          <w:spacing w:val="-4"/>
          <w:sz w:val="28"/>
          <w:szCs w:val="28"/>
        </w:rPr>
        <w:t>y</w:t>
      </w:r>
      <w:r w:rsidRPr="00F47617">
        <w:rPr>
          <w:color w:val="000000" w:themeColor="text1"/>
          <w:sz w:val="28"/>
          <w:szCs w:val="28"/>
        </w:rPr>
        <w:t>ê</w:t>
      </w:r>
      <w:r w:rsidRPr="00F47617">
        <w:rPr>
          <w:color w:val="000000" w:themeColor="text1"/>
          <w:spacing w:val="1"/>
          <w:sz w:val="28"/>
          <w:szCs w:val="28"/>
        </w:rPr>
        <w:t>n</w:t>
      </w:r>
      <w:r w:rsidRPr="00F47617">
        <w:rPr>
          <w:color w:val="000000" w:themeColor="text1"/>
          <w:sz w:val="28"/>
          <w:szCs w:val="28"/>
        </w:rPr>
        <w:t>,</w:t>
      </w:r>
      <w:r w:rsidRPr="00F47617">
        <w:rPr>
          <w:color w:val="000000" w:themeColor="text1"/>
          <w:spacing w:val="1"/>
          <w:sz w:val="28"/>
          <w:szCs w:val="28"/>
        </w:rPr>
        <w:t xml:space="preserve"> </w:t>
      </w:r>
      <w:r w:rsidRPr="00F47617">
        <w:rPr>
          <w:color w:val="000000" w:themeColor="text1"/>
          <w:spacing w:val="-2"/>
          <w:sz w:val="28"/>
          <w:szCs w:val="28"/>
        </w:rPr>
        <w:t>c</w:t>
      </w:r>
      <w:r w:rsidRPr="00F47617">
        <w:rPr>
          <w:color w:val="000000" w:themeColor="text1"/>
          <w:sz w:val="28"/>
          <w:szCs w:val="28"/>
        </w:rPr>
        <w:t xml:space="preserve">ác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2"/>
          <w:sz w:val="28"/>
          <w:szCs w:val="28"/>
        </w:rPr>
        <w:t>ư</w:t>
      </w:r>
      <w:r w:rsidRPr="00F47617">
        <w:rPr>
          <w:color w:val="000000" w:themeColor="text1"/>
          <w:spacing w:val="-2"/>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1"/>
          <w:sz w:val="28"/>
          <w:szCs w:val="28"/>
        </w:rPr>
        <w:t>t</w:t>
      </w:r>
      <w:r w:rsidRPr="00F47617">
        <w:rPr>
          <w:color w:val="000000" w:themeColor="text1"/>
          <w:spacing w:val="2"/>
          <w:sz w:val="28"/>
          <w:szCs w:val="28"/>
        </w:rPr>
        <w:t>h</w:t>
      </w:r>
      <w:r w:rsidRPr="00F47617">
        <w:rPr>
          <w:color w:val="000000" w:themeColor="text1"/>
          <w:spacing w:val="-1"/>
          <w:sz w:val="28"/>
          <w:szCs w:val="28"/>
        </w:rPr>
        <w:t>ự</w:t>
      </w:r>
      <w:r w:rsidRPr="00F47617">
        <w:rPr>
          <w:color w:val="000000" w:themeColor="text1"/>
          <w:sz w:val="28"/>
          <w:szCs w:val="28"/>
        </w:rPr>
        <w:t>c</w:t>
      </w:r>
      <w:r w:rsidRPr="00F47617">
        <w:rPr>
          <w:color w:val="000000" w:themeColor="text1"/>
          <w:spacing w:val="2"/>
          <w:sz w:val="28"/>
          <w:szCs w:val="28"/>
        </w:rPr>
        <w:t xml:space="preserve"> </w:t>
      </w:r>
      <w:r w:rsidRPr="00F47617">
        <w:rPr>
          <w:color w:val="000000" w:themeColor="text1"/>
          <w:spacing w:val="-1"/>
          <w:sz w:val="28"/>
          <w:szCs w:val="28"/>
        </w:rPr>
        <w:t>h</w:t>
      </w:r>
      <w:r w:rsidRPr="00F47617">
        <w:rPr>
          <w:color w:val="000000" w:themeColor="text1"/>
          <w:spacing w:val="1"/>
          <w:sz w:val="28"/>
          <w:szCs w:val="28"/>
        </w:rPr>
        <w:t>i</w:t>
      </w:r>
      <w:r w:rsidRPr="00F47617">
        <w:rPr>
          <w:color w:val="000000" w:themeColor="text1"/>
          <w:spacing w:val="-2"/>
          <w:sz w:val="28"/>
          <w:szCs w:val="28"/>
        </w:rPr>
        <w:t>ệ</w:t>
      </w:r>
      <w:r w:rsidRPr="00F47617">
        <w:rPr>
          <w:color w:val="000000" w:themeColor="text1"/>
          <w:sz w:val="28"/>
          <w:szCs w:val="28"/>
        </w:rPr>
        <w:t>n</w:t>
      </w:r>
      <w:r w:rsidRPr="00F47617">
        <w:rPr>
          <w:color w:val="000000" w:themeColor="text1"/>
          <w:spacing w:val="3"/>
          <w:sz w:val="28"/>
          <w:szCs w:val="28"/>
        </w:rPr>
        <w:t xml:space="preserve"> </w:t>
      </w:r>
      <w:r w:rsidRPr="00F47617">
        <w:rPr>
          <w:color w:val="000000" w:themeColor="text1"/>
          <w:spacing w:val="-2"/>
          <w:sz w:val="28"/>
          <w:szCs w:val="28"/>
        </w:rPr>
        <w:t>c</w:t>
      </w:r>
      <w:r w:rsidRPr="00F47617">
        <w:rPr>
          <w:color w:val="000000" w:themeColor="text1"/>
          <w:spacing w:val="1"/>
          <w:sz w:val="28"/>
          <w:szCs w:val="28"/>
        </w:rPr>
        <w:t>h</w:t>
      </w:r>
      <w:r w:rsidRPr="00F47617">
        <w:rPr>
          <w:color w:val="000000" w:themeColor="text1"/>
          <w:spacing w:val="-1"/>
          <w:sz w:val="28"/>
          <w:szCs w:val="28"/>
        </w:rPr>
        <w:t>ư</w:t>
      </w:r>
      <w:r w:rsidRPr="00F47617">
        <w:rPr>
          <w:color w:val="000000" w:themeColor="text1"/>
          <w:spacing w:val="-2"/>
          <w:sz w:val="28"/>
          <w:szCs w:val="28"/>
        </w:rPr>
        <w:t>ơ</w:t>
      </w:r>
      <w:r w:rsidRPr="00F47617">
        <w:rPr>
          <w:color w:val="000000" w:themeColor="text1"/>
          <w:spacing w:val="-1"/>
          <w:sz w:val="28"/>
          <w:szCs w:val="28"/>
        </w:rPr>
        <w:t>n</w:t>
      </w:r>
      <w:r w:rsidRPr="00F47617">
        <w:rPr>
          <w:color w:val="000000" w:themeColor="text1"/>
          <w:sz w:val="28"/>
          <w:szCs w:val="28"/>
        </w:rPr>
        <w:t xml:space="preserve">g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ìn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z w:val="28"/>
          <w:szCs w:val="28"/>
        </w:rPr>
        <w:t>ất</w:t>
      </w:r>
      <w:r w:rsidRPr="00F47617">
        <w:rPr>
          <w:color w:val="000000" w:themeColor="text1"/>
          <w:spacing w:val="-2"/>
          <w:sz w:val="28"/>
          <w:szCs w:val="28"/>
        </w:rPr>
        <w:t xml:space="preserve"> </w:t>
      </w:r>
      <w:r w:rsidRPr="00F47617">
        <w:rPr>
          <w:color w:val="000000" w:themeColor="text1"/>
          <w:spacing w:val="1"/>
          <w:sz w:val="28"/>
          <w:szCs w:val="28"/>
        </w:rPr>
        <w:t>l</w:t>
      </w:r>
      <w:r w:rsidRPr="00F47617">
        <w:rPr>
          <w:color w:val="000000" w:themeColor="text1"/>
          <w:sz w:val="28"/>
          <w:szCs w:val="28"/>
        </w:rPr>
        <w:t>ượ</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z w:val="28"/>
          <w:szCs w:val="28"/>
        </w:rPr>
        <w:t>c</w:t>
      </w:r>
      <w:r w:rsidRPr="00F47617">
        <w:rPr>
          <w:color w:val="000000" w:themeColor="text1"/>
          <w:spacing w:val="-3"/>
          <w:sz w:val="28"/>
          <w:szCs w:val="28"/>
        </w:rPr>
        <w:t>a</w:t>
      </w:r>
      <w:r w:rsidRPr="00F47617">
        <w:rPr>
          <w:color w:val="000000" w:themeColor="text1"/>
          <w:sz w:val="28"/>
          <w:szCs w:val="28"/>
        </w:rPr>
        <w:t>o</w:t>
      </w:r>
      <w:r w:rsidRPr="00F47617">
        <w:rPr>
          <w:color w:val="000000" w:themeColor="text1"/>
          <w:spacing w:val="1"/>
          <w:sz w:val="28"/>
          <w:szCs w:val="28"/>
        </w:rPr>
        <w:t xml:space="preserve"> </w:t>
      </w:r>
      <w:r w:rsidRPr="00F47617">
        <w:rPr>
          <w:color w:val="000000" w:themeColor="text1"/>
          <w:spacing w:val="-3"/>
          <w:sz w:val="28"/>
          <w:szCs w:val="28"/>
        </w:rPr>
        <w:t>“</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ư</w:t>
      </w:r>
      <w:r w:rsidRPr="00F47617">
        <w:rPr>
          <w:color w:val="000000" w:themeColor="text1"/>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ti</w:t>
      </w:r>
      <w:r w:rsidRPr="00F47617">
        <w:rPr>
          <w:color w:val="000000" w:themeColor="text1"/>
          <w:spacing w:val="-2"/>
          <w:sz w:val="28"/>
          <w:szCs w:val="28"/>
        </w:rPr>
        <w:t>ê</w:t>
      </w:r>
      <w:r w:rsidRPr="00F47617">
        <w:rPr>
          <w:color w:val="000000" w:themeColor="text1"/>
          <w:sz w:val="28"/>
          <w:szCs w:val="28"/>
        </w:rPr>
        <w:t>n</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3"/>
          <w:sz w:val="28"/>
          <w:szCs w:val="28"/>
        </w:rPr>
        <w:t>i</w:t>
      </w:r>
      <w:r w:rsidRPr="00F47617">
        <w:rPr>
          <w:color w:val="000000" w:themeColor="text1"/>
          <w:spacing w:val="-2"/>
          <w:sz w:val="28"/>
          <w:szCs w:val="28"/>
        </w:rPr>
        <w:t>ế</w:t>
      </w:r>
      <w:r w:rsidRPr="00F47617">
        <w:rPr>
          <w:color w:val="000000" w:themeColor="text1"/>
          <w:spacing w:val="1"/>
          <w:sz w:val="28"/>
          <w:szCs w:val="28"/>
        </w:rPr>
        <w:t>n</w:t>
      </w:r>
      <w:r w:rsidRPr="00F47617">
        <w:rPr>
          <w:color w:val="000000" w:themeColor="text1"/>
          <w:sz w:val="28"/>
          <w:szCs w:val="28"/>
        </w:rPr>
        <w:t>,</w:t>
      </w:r>
      <w:r w:rsidRPr="00F47617">
        <w:rPr>
          <w:color w:val="000000" w:themeColor="text1"/>
          <w:spacing w:val="-1"/>
          <w:sz w:val="28"/>
          <w:szCs w:val="28"/>
        </w:rPr>
        <w:t xml:space="preserve"> h</w:t>
      </w:r>
      <w:r w:rsidRPr="00F47617">
        <w:rPr>
          <w:color w:val="000000" w:themeColor="text1"/>
          <w:spacing w:val="1"/>
          <w:sz w:val="28"/>
          <w:szCs w:val="28"/>
        </w:rPr>
        <w:t>ộ</w:t>
      </w:r>
      <w:r w:rsidRPr="00F47617">
        <w:rPr>
          <w:color w:val="000000" w:themeColor="text1"/>
          <w:sz w:val="28"/>
          <w:szCs w:val="28"/>
        </w:rPr>
        <w:t>i</w:t>
      </w:r>
      <w:r w:rsidRPr="00F47617">
        <w:rPr>
          <w:color w:val="000000" w:themeColor="text1"/>
          <w:spacing w:val="-2"/>
          <w:sz w:val="28"/>
          <w:szCs w:val="28"/>
        </w:rPr>
        <w:t xml:space="preserve"> </w:t>
      </w:r>
      <w:r w:rsidRPr="00F47617">
        <w:rPr>
          <w:color w:val="000000" w:themeColor="text1"/>
          <w:spacing w:val="-1"/>
          <w:sz w:val="28"/>
          <w:szCs w:val="28"/>
        </w:rPr>
        <w:t>n</w:t>
      </w:r>
      <w:r w:rsidRPr="00F47617">
        <w:rPr>
          <w:color w:val="000000" w:themeColor="text1"/>
          <w:spacing w:val="2"/>
          <w:sz w:val="28"/>
          <w:szCs w:val="28"/>
        </w:rPr>
        <w:t>h</w:t>
      </w:r>
      <w:r w:rsidRPr="00F47617">
        <w:rPr>
          <w:color w:val="000000" w:themeColor="text1"/>
          <w:spacing w:val="-2"/>
          <w:sz w:val="28"/>
          <w:szCs w:val="28"/>
        </w:rPr>
        <w:t>ậ</w:t>
      </w:r>
      <w:r w:rsidRPr="00F47617">
        <w:rPr>
          <w:color w:val="000000" w:themeColor="text1"/>
          <w:sz w:val="28"/>
          <w:szCs w:val="28"/>
        </w:rPr>
        <w:t>p</w:t>
      </w:r>
      <w:r w:rsidRPr="00F47617">
        <w:rPr>
          <w:color w:val="000000" w:themeColor="text1"/>
          <w:spacing w:val="1"/>
          <w:sz w:val="28"/>
          <w:szCs w:val="28"/>
        </w:rPr>
        <w:t xml:space="preserve"> </w:t>
      </w:r>
      <w:r w:rsidRPr="00F47617">
        <w:rPr>
          <w:color w:val="000000" w:themeColor="text1"/>
          <w:spacing w:val="-2"/>
          <w:sz w:val="28"/>
          <w:szCs w:val="28"/>
        </w:rPr>
        <w:t>q</w:t>
      </w:r>
      <w:r w:rsidRPr="00F47617">
        <w:rPr>
          <w:color w:val="000000" w:themeColor="text1"/>
          <w:spacing w:val="1"/>
          <w:sz w:val="28"/>
          <w:szCs w:val="28"/>
        </w:rPr>
        <w:t>u</w:t>
      </w:r>
      <w:r w:rsidRPr="00F47617">
        <w:rPr>
          <w:color w:val="000000" w:themeColor="text1"/>
          <w:spacing w:val="-1"/>
          <w:sz w:val="28"/>
          <w:szCs w:val="28"/>
        </w:rPr>
        <w:t>ố</w:t>
      </w:r>
      <w:r w:rsidRPr="00F47617">
        <w:rPr>
          <w:color w:val="000000" w:themeColor="text1"/>
          <w:sz w:val="28"/>
          <w:szCs w:val="28"/>
        </w:rPr>
        <w:t xml:space="preserve">c </w:t>
      </w:r>
      <w:r w:rsidRPr="00F47617">
        <w:rPr>
          <w:color w:val="000000" w:themeColor="text1"/>
          <w:spacing w:val="1"/>
          <w:sz w:val="28"/>
          <w:szCs w:val="28"/>
        </w:rPr>
        <w:t>t</w:t>
      </w:r>
      <w:r w:rsidRPr="00F47617">
        <w:rPr>
          <w:color w:val="000000" w:themeColor="text1"/>
          <w:sz w:val="28"/>
          <w:szCs w:val="28"/>
        </w:rPr>
        <w:t>ế</w:t>
      </w:r>
      <w:r w:rsidRPr="00F47617">
        <w:rPr>
          <w:color w:val="000000" w:themeColor="text1"/>
          <w:spacing w:val="-2"/>
          <w:sz w:val="28"/>
          <w:szCs w:val="28"/>
        </w:rPr>
        <w:t>”</w:t>
      </w:r>
      <w:r w:rsidRPr="00F47617">
        <w:rPr>
          <w:color w:val="000000" w:themeColor="text1"/>
          <w:sz w:val="28"/>
          <w:szCs w:val="28"/>
        </w:rPr>
        <w:t>).</w:t>
      </w:r>
    </w:p>
    <w:p w:rsidR="00E943E4" w:rsidRPr="00F47617" w:rsidRDefault="00B47876" w:rsidP="00F62099">
      <w:pPr>
        <w:spacing w:before="120" w:after="120" w:line="288" w:lineRule="auto"/>
        <w:ind w:left="102" w:right="60" w:firstLine="720"/>
        <w:jc w:val="both"/>
        <w:rPr>
          <w:color w:val="000000" w:themeColor="text1"/>
          <w:sz w:val="28"/>
          <w:szCs w:val="28"/>
        </w:rPr>
      </w:pPr>
      <w:r w:rsidRPr="00F47617">
        <w:rPr>
          <w:color w:val="000000" w:themeColor="text1"/>
          <w:sz w:val="28"/>
          <w:szCs w:val="28"/>
        </w:rPr>
        <w:t>R</w:t>
      </w:r>
      <w:r w:rsidRPr="00F47617">
        <w:rPr>
          <w:color w:val="000000" w:themeColor="text1"/>
          <w:spacing w:val="1"/>
          <w:sz w:val="28"/>
          <w:szCs w:val="28"/>
        </w:rPr>
        <w:t>i</w:t>
      </w:r>
      <w:r w:rsidRPr="00F47617">
        <w:rPr>
          <w:color w:val="000000" w:themeColor="text1"/>
          <w:spacing w:val="-2"/>
          <w:sz w:val="28"/>
          <w:szCs w:val="28"/>
        </w:rPr>
        <w:t>ê</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9"/>
          <w:sz w:val="28"/>
          <w:szCs w:val="28"/>
        </w:rPr>
        <w:t xml:space="preserve"> </w:t>
      </w:r>
      <w:r w:rsidRPr="00F47617">
        <w:rPr>
          <w:color w:val="000000" w:themeColor="text1"/>
          <w:spacing w:val="2"/>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7"/>
          <w:sz w:val="28"/>
          <w:szCs w:val="28"/>
        </w:rPr>
        <w:t xml:space="preserve"> </w:t>
      </w:r>
      <w:r w:rsidRPr="00F47617">
        <w:rPr>
          <w:color w:val="000000" w:themeColor="text1"/>
          <w:spacing w:val="1"/>
          <w:sz w:val="28"/>
          <w:szCs w:val="28"/>
        </w:rPr>
        <w:t>s</w:t>
      </w:r>
      <w:r w:rsidRPr="00F47617">
        <w:rPr>
          <w:color w:val="000000" w:themeColor="text1"/>
          <w:spacing w:val="-1"/>
          <w:sz w:val="28"/>
          <w:szCs w:val="28"/>
        </w:rPr>
        <w:t>in</w:t>
      </w:r>
      <w:r w:rsidRPr="00F47617">
        <w:rPr>
          <w:color w:val="000000" w:themeColor="text1"/>
          <w:sz w:val="28"/>
          <w:szCs w:val="28"/>
        </w:rPr>
        <w:t>h</w:t>
      </w:r>
      <w:r w:rsidRPr="00F47617">
        <w:rPr>
          <w:color w:val="000000" w:themeColor="text1"/>
          <w:spacing w:val="-7"/>
          <w:sz w:val="28"/>
          <w:szCs w:val="28"/>
        </w:rPr>
        <w:t xml:space="preserve"> </w:t>
      </w:r>
      <w:r w:rsidRPr="00F47617">
        <w:rPr>
          <w:color w:val="000000" w:themeColor="text1"/>
          <w:spacing w:val="2"/>
          <w:sz w:val="28"/>
          <w:szCs w:val="28"/>
        </w:rPr>
        <w:t>đ</w:t>
      </w:r>
      <w:r w:rsidRPr="00F47617">
        <w:rPr>
          <w:color w:val="000000" w:themeColor="text1"/>
          <w:spacing w:val="-2"/>
          <w:sz w:val="28"/>
          <w:szCs w:val="28"/>
        </w:rPr>
        <w:t>ạ</w:t>
      </w:r>
      <w:r w:rsidRPr="00F47617">
        <w:rPr>
          <w:color w:val="000000" w:themeColor="text1"/>
          <w:sz w:val="28"/>
          <w:szCs w:val="28"/>
        </w:rPr>
        <w:t>t</w:t>
      </w:r>
      <w:r w:rsidRPr="00F47617">
        <w:rPr>
          <w:color w:val="000000" w:themeColor="text1"/>
          <w:spacing w:val="-7"/>
          <w:sz w:val="28"/>
          <w:szCs w:val="28"/>
        </w:rPr>
        <w:t xml:space="preserve"> </w:t>
      </w:r>
      <w:r w:rsidRPr="00F47617">
        <w:rPr>
          <w:color w:val="000000" w:themeColor="text1"/>
          <w:spacing w:val="-1"/>
          <w:sz w:val="28"/>
          <w:szCs w:val="28"/>
        </w:rPr>
        <w:t>gi</w:t>
      </w:r>
      <w:r w:rsidRPr="00F47617">
        <w:rPr>
          <w:color w:val="000000" w:themeColor="text1"/>
          <w:sz w:val="28"/>
          <w:szCs w:val="28"/>
        </w:rPr>
        <w:t>ải</w:t>
      </w:r>
      <w:r w:rsidRPr="00F47617">
        <w:rPr>
          <w:color w:val="000000" w:themeColor="text1"/>
          <w:spacing w:val="-6"/>
          <w:sz w:val="28"/>
          <w:szCs w:val="28"/>
        </w:rPr>
        <w:t xml:space="preserve"> </w:t>
      </w:r>
      <w:r w:rsidRPr="00F47617">
        <w:rPr>
          <w:color w:val="000000" w:themeColor="text1"/>
          <w:sz w:val="28"/>
          <w:szCs w:val="28"/>
        </w:rPr>
        <w:t>C</w:t>
      </w:r>
      <w:r w:rsidRPr="00F47617">
        <w:rPr>
          <w:color w:val="000000" w:themeColor="text1"/>
          <w:spacing w:val="-1"/>
          <w:sz w:val="28"/>
          <w:szCs w:val="28"/>
        </w:rPr>
        <w:t>u</w:t>
      </w:r>
      <w:r w:rsidRPr="00F47617">
        <w:rPr>
          <w:color w:val="000000" w:themeColor="text1"/>
          <w:spacing w:val="1"/>
          <w:sz w:val="28"/>
          <w:szCs w:val="28"/>
        </w:rPr>
        <w:t>ộ</w:t>
      </w:r>
      <w:r w:rsidRPr="00F47617">
        <w:rPr>
          <w:color w:val="000000" w:themeColor="text1"/>
          <w:sz w:val="28"/>
          <w:szCs w:val="28"/>
        </w:rPr>
        <w:t>c</w:t>
      </w:r>
      <w:r w:rsidRPr="00F47617">
        <w:rPr>
          <w:color w:val="000000" w:themeColor="text1"/>
          <w:spacing w:val="-7"/>
          <w:sz w:val="28"/>
          <w:szCs w:val="28"/>
        </w:rPr>
        <w:t xml:space="preserve"> </w:t>
      </w:r>
      <w:r w:rsidRPr="00F47617">
        <w:rPr>
          <w:color w:val="000000" w:themeColor="text1"/>
          <w:spacing w:val="-1"/>
          <w:sz w:val="28"/>
          <w:szCs w:val="28"/>
        </w:rPr>
        <w:t>th</w:t>
      </w:r>
      <w:r w:rsidRPr="00F47617">
        <w:rPr>
          <w:color w:val="000000" w:themeColor="text1"/>
          <w:sz w:val="28"/>
          <w:szCs w:val="28"/>
        </w:rPr>
        <w:t>i</w:t>
      </w:r>
      <w:r w:rsidRPr="00F47617">
        <w:rPr>
          <w:color w:val="000000" w:themeColor="text1"/>
          <w:spacing w:val="-7"/>
          <w:sz w:val="28"/>
          <w:szCs w:val="28"/>
        </w:rPr>
        <w:t xml:space="preserve"> </w:t>
      </w:r>
      <w:r w:rsidRPr="00F47617">
        <w:rPr>
          <w:color w:val="000000" w:themeColor="text1"/>
          <w:spacing w:val="-1"/>
          <w:sz w:val="28"/>
          <w:szCs w:val="28"/>
        </w:rPr>
        <w:t>k</w:t>
      </w:r>
      <w:r w:rsidRPr="00F47617">
        <w:rPr>
          <w:color w:val="000000" w:themeColor="text1"/>
          <w:spacing w:val="1"/>
          <w:sz w:val="28"/>
          <w:szCs w:val="28"/>
        </w:rPr>
        <w:t>h</w:t>
      </w:r>
      <w:r w:rsidRPr="00F47617">
        <w:rPr>
          <w:color w:val="000000" w:themeColor="text1"/>
          <w:spacing w:val="-1"/>
          <w:sz w:val="28"/>
          <w:szCs w:val="28"/>
        </w:rPr>
        <w:t>o</w:t>
      </w:r>
      <w:r w:rsidRPr="00F47617">
        <w:rPr>
          <w:color w:val="000000" w:themeColor="text1"/>
          <w:sz w:val="28"/>
          <w:szCs w:val="28"/>
        </w:rPr>
        <w:t>a</w:t>
      </w:r>
      <w:r w:rsidRPr="00F47617">
        <w:rPr>
          <w:color w:val="000000" w:themeColor="text1"/>
          <w:spacing w:val="-7"/>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8"/>
          <w:sz w:val="28"/>
          <w:szCs w:val="28"/>
        </w:rPr>
        <w:t xml:space="preserve"> </w:t>
      </w:r>
      <w:r w:rsidRPr="00F47617">
        <w:rPr>
          <w:color w:val="000000" w:themeColor="text1"/>
          <w:spacing w:val="1"/>
          <w:sz w:val="28"/>
          <w:szCs w:val="28"/>
        </w:rPr>
        <w:t>k</w:t>
      </w:r>
      <w:r w:rsidRPr="00F47617">
        <w:rPr>
          <w:color w:val="000000" w:themeColor="text1"/>
          <w:sz w:val="28"/>
          <w:szCs w:val="28"/>
        </w:rPr>
        <w:t>ỹ</w:t>
      </w:r>
      <w:r w:rsidRPr="00F47617">
        <w:rPr>
          <w:color w:val="000000" w:themeColor="text1"/>
          <w:spacing w:val="-11"/>
          <w:sz w:val="28"/>
          <w:szCs w:val="28"/>
        </w:rPr>
        <w:t xml:space="preserve"> </w:t>
      </w:r>
      <w:r w:rsidRPr="00F47617">
        <w:rPr>
          <w:color w:val="000000" w:themeColor="text1"/>
          <w:spacing w:val="1"/>
          <w:sz w:val="28"/>
          <w:szCs w:val="28"/>
        </w:rPr>
        <w:t>thu</w:t>
      </w:r>
      <w:r w:rsidRPr="00F47617">
        <w:rPr>
          <w:color w:val="000000" w:themeColor="text1"/>
          <w:spacing w:val="-2"/>
          <w:sz w:val="28"/>
          <w:szCs w:val="28"/>
        </w:rPr>
        <w:t>ậ</w:t>
      </w:r>
      <w:r w:rsidRPr="00F47617">
        <w:rPr>
          <w:color w:val="000000" w:themeColor="text1"/>
          <w:sz w:val="28"/>
          <w:szCs w:val="28"/>
        </w:rPr>
        <w:t>t</w:t>
      </w:r>
      <w:r w:rsidRPr="00F47617">
        <w:rPr>
          <w:color w:val="000000" w:themeColor="text1"/>
          <w:spacing w:val="-7"/>
          <w:sz w:val="28"/>
          <w:szCs w:val="28"/>
        </w:rPr>
        <w:t xml:space="preserve"> </w:t>
      </w:r>
      <w:r w:rsidRPr="00F47617">
        <w:rPr>
          <w:color w:val="000000" w:themeColor="text1"/>
          <w:sz w:val="28"/>
          <w:szCs w:val="28"/>
        </w:rPr>
        <w:t>cấp</w:t>
      </w:r>
      <w:r w:rsidRPr="00F47617">
        <w:rPr>
          <w:color w:val="000000" w:themeColor="text1"/>
          <w:spacing w:val="-9"/>
          <w:sz w:val="28"/>
          <w:szCs w:val="28"/>
        </w:rPr>
        <w:t xml:space="preserve"> </w:t>
      </w:r>
      <w:r w:rsidRPr="00F47617">
        <w:rPr>
          <w:color w:val="000000" w:themeColor="text1"/>
          <w:spacing w:val="1"/>
          <w:sz w:val="28"/>
          <w:szCs w:val="28"/>
        </w:rPr>
        <w:t>q</w:t>
      </w:r>
      <w:r w:rsidRPr="00F47617">
        <w:rPr>
          <w:color w:val="000000" w:themeColor="text1"/>
          <w:spacing w:val="-1"/>
          <w:sz w:val="28"/>
          <w:szCs w:val="28"/>
        </w:rPr>
        <w:t>u</w:t>
      </w:r>
      <w:r w:rsidRPr="00F47617">
        <w:rPr>
          <w:color w:val="000000" w:themeColor="text1"/>
          <w:spacing w:val="2"/>
          <w:sz w:val="28"/>
          <w:szCs w:val="28"/>
        </w:rPr>
        <w:t>ố</w:t>
      </w:r>
      <w:r w:rsidRPr="00F47617">
        <w:rPr>
          <w:color w:val="000000" w:themeColor="text1"/>
          <w:sz w:val="28"/>
          <w:szCs w:val="28"/>
        </w:rPr>
        <w:t>c</w:t>
      </w:r>
      <w:r w:rsidRPr="00F47617">
        <w:rPr>
          <w:color w:val="000000" w:themeColor="text1"/>
          <w:spacing w:val="-10"/>
          <w:sz w:val="28"/>
          <w:szCs w:val="28"/>
        </w:rPr>
        <w:t xml:space="preserve"> </w:t>
      </w:r>
      <w:r w:rsidRPr="00F47617">
        <w:rPr>
          <w:color w:val="000000" w:themeColor="text1"/>
          <w:spacing w:val="1"/>
          <w:sz w:val="28"/>
          <w:szCs w:val="28"/>
        </w:rPr>
        <w:t>g</w:t>
      </w:r>
      <w:r w:rsidRPr="00F47617">
        <w:rPr>
          <w:color w:val="000000" w:themeColor="text1"/>
          <w:spacing w:val="-1"/>
          <w:sz w:val="28"/>
          <w:szCs w:val="28"/>
        </w:rPr>
        <w:t>i</w:t>
      </w:r>
      <w:r w:rsidRPr="00F47617">
        <w:rPr>
          <w:color w:val="000000" w:themeColor="text1"/>
          <w:sz w:val="28"/>
          <w:szCs w:val="28"/>
        </w:rPr>
        <w:t>a</w:t>
      </w:r>
      <w:r w:rsidRPr="00F47617">
        <w:rPr>
          <w:color w:val="000000" w:themeColor="text1"/>
          <w:spacing w:val="-7"/>
          <w:sz w:val="28"/>
          <w:szCs w:val="28"/>
        </w:rPr>
        <w:t xml:space="preserve"> </w:t>
      </w:r>
      <w:r w:rsidRPr="00F47617">
        <w:rPr>
          <w:color w:val="000000" w:themeColor="text1"/>
          <w:spacing w:val="1"/>
          <w:sz w:val="28"/>
          <w:szCs w:val="28"/>
        </w:rPr>
        <w:t>d</w:t>
      </w:r>
      <w:r w:rsidRPr="00F47617">
        <w:rPr>
          <w:color w:val="000000" w:themeColor="text1"/>
          <w:spacing w:val="-2"/>
          <w:sz w:val="28"/>
          <w:szCs w:val="28"/>
        </w:rPr>
        <w:t>à</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7"/>
          <w:sz w:val="28"/>
          <w:szCs w:val="28"/>
        </w:rPr>
        <w:t xml:space="preserve"> </w:t>
      </w:r>
      <w:r w:rsidRPr="00F47617">
        <w:rPr>
          <w:color w:val="000000" w:themeColor="text1"/>
          <w:spacing w:val="-2"/>
          <w:sz w:val="28"/>
          <w:szCs w:val="28"/>
        </w:rPr>
        <w:t>c</w:t>
      </w:r>
      <w:r w:rsidRPr="00F47617">
        <w:rPr>
          <w:color w:val="000000" w:themeColor="text1"/>
          <w:spacing w:val="1"/>
          <w:sz w:val="28"/>
          <w:szCs w:val="28"/>
        </w:rPr>
        <w:t>h</w:t>
      </w:r>
      <w:r w:rsidRPr="00F47617">
        <w:rPr>
          <w:color w:val="000000" w:themeColor="text1"/>
          <w:sz w:val="28"/>
          <w:szCs w:val="28"/>
        </w:rPr>
        <w:t>o</w:t>
      </w:r>
      <w:r w:rsidRPr="00F47617">
        <w:rPr>
          <w:color w:val="000000" w:themeColor="text1"/>
          <w:spacing w:val="-9"/>
          <w:sz w:val="28"/>
          <w:szCs w:val="28"/>
        </w:rPr>
        <w:t xml:space="preserve"> </w:t>
      </w:r>
      <w:r w:rsidRPr="00F47617">
        <w:rPr>
          <w:color w:val="000000" w:themeColor="text1"/>
          <w:spacing w:val="3"/>
          <w:sz w:val="28"/>
          <w:szCs w:val="28"/>
        </w:rPr>
        <w:t>h</w:t>
      </w:r>
      <w:r w:rsidRPr="00F47617">
        <w:rPr>
          <w:color w:val="000000" w:themeColor="text1"/>
          <w:spacing w:val="-1"/>
          <w:sz w:val="28"/>
          <w:szCs w:val="28"/>
        </w:rPr>
        <w:t>ọ</w:t>
      </w:r>
      <w:r w:rsidRPr="00F47617">
        <w:rPr>
          <w:color w:val="000000" w:themeColor="text1"/>
          <w:sz w:val="28"/>
          <w:szCs w:val="28"/>
        </w:rPr>
        <w:t xml:space="preserve">c </w:t>
      </w:r>
      <w:r w:rsidRPr="00F47617">
        <w:rPr>
          <w:color w:val="000000" w:themeColor="text1"/>
          <w:spacing w:val="1"/>
          <w:sz w:val="28"/>
          <w:szCs w:val="28"/>
        </w:rPr>
        <w:t>s</w:t>
      </w:r>
      <w:r w:rsidRPr="00F47617">
        <w:rPr>
          <w:color w:val="000000" w:themeColor="text1"/>
          <w:spacing w:val="-1"/>
          <w:sz w:val="28"/>
          <w:szCs w:val="28"/>
        </w:rPr>
        <w:t>in</w:t>
      </w:r>
      <w:r w:rsidRPr="00F47617">
        <w:rPr>
          <w:color w:val="000000" w:themeColor="text1"/>
          <w:sz w:val="28"/>
          <w:szCs w:val="28"/>
        </w:rPr>
        <w:t>h</w:t>
      </w:r>
      <w:r w:rsidRPr="00F47617">
        <w:rPr>
          <w:color w:val="000000" w:themeColor="text1"/>
          <w:spacing w:val="-7"/>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u</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9"/>
          <w:sz w:val="28"/>
          <w:szCs w:val="28"/>
        </w:rPr>
        <w:t xml:space="preserve"> </w:t>
      </w:r>
      <w:r w:rsidRPr="00F47617">
        <w:rPr>
          <w:color w:val="000000" w:themeColor="text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7"/>
          <w:sz w:val="28"/>
          <w:szCs w:val="28"/>
        </w:rPr>
        <w:t xml:space="preserve"> </w:t>
      </w:r>
      <w:r w:rsidRPr="00F47617">
        <w:rPr>
          <w:color w:val="000000" w:themeColor="text1"/>
          <w:spacing w:val="-2"/>
          <w:sz w:val="28"/>
          <w:szCs w:val="28"/>
        </w:rPr>
        <w:t>c</w:t>
      </w:r>
      <w:r w:rsidRPr="00F47617">
        <w:rPr>
          <w:color w:val="000000" w:themeColor="text1"/>
          <w:sz w:val="28"/>
          <w:szCs w:val="28"/>
        </w:rPr>
        <w:t>ơ</w:t>
      </w:r>
      <w:r w:rsidRPr="00F47617">
        <w:rPr>
          <w:color w:val="000000" w:themeColor="text1"/>
          <w:spacing w:val="-7"/>
          <w:sz w:val="28"/>
          <w:szCs w:val="28"/>
        </w:rPr>
        <w:t xml:space="preserve"> </w:t>
      </w:r>
      <w:r w:rsidRPr="00F47617">
        <w:rPr>
          <w:color w:val="000000" w:themeColor="text1"/>
          <w:spacing w:val="-1"/>
          <w:sz w:val="28"/>
          <w:szCs w:val="28"/>
        </w:rPr>
        <w:t>s</w:t>
      </w:r>
      <w:r w:rsidRPr="00F47617">
        <w:rPr>
          <w:color w:val="000000" w:themeColor="text1"/>
          <w:sz w:val="28"/>
          <w:szCs w:val="28"/>
        </w:rPr>
        <w:t>ở</w:t>
      </w:r>
      <w:r w:rsidRPr="00F47617">
        <w:rPr>
          <w:color w:val="000000" w:themeColor="text1"/>
          <w:spacing w:val="-7"/>
          <w:sz w:val="28"/>
          <w:szCs w:val="28"/>
        </w:rPr>
        <w:t xml:space="preserve">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7"/>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u</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9"/>
          <w:sz w:val="28"/>
          <w:szCs w:val="28"/>
        </w:rPr>
        <w:t xml:space="preserve"> </w:t>
      </w:r>
      <w:r w:rsidRPr="00F47617">
        <w:rPr>
          <w:color w:val="000000" w:themeColor="text1"/>
          <w:spacing w:val="2"/>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7"/>
          <w:sz w:val="28"/>
          <w:szCs w:val="28"/>
        </w:rPr>
        <w:t xml:space="preserve"> </w:t>
      </w:r>
      <w:r w:rsidRPr="00F47617">
        <w:rPr>
          <w:color w:val="000000" w:themeColor="text1"/>
          <w:spacing w:val="-1"/>
          <w:sz w:val="28"/>
          <w:szCs w:val="28"/>
        </w:rPr>
        <w:t>ph</w:t>
      </w:r>
      <w:r w:rsidRPr="00F47617">
        <w:rPr>
          <w:color w:val="000000" w:themeColor="text1"/>
          <w:sz w:val="28"/>
          <w:szCs w:val="28"/>
        </w:rPr>
        <w:t>ổ</w:t>
      </w:r>
      <w:r w:rsidRPr="00F47617">
        <w:rPr>
          <w:color w:val="000000" w:themeColor="text1"/>
          <w:spacing w:val="-6"/>
          <w:sz w:val="28"/>
          <w:szCs w:val="28"/>
        </w:rPr>
        <w:t xml:space="preserve"> </w:t>
      </w:r>
      <w:r w:rsidRPr="00F47617">
        <w:rPr>
          <w:color w:val="000000" w:themeColor="text1"/>
          <w:spacing w:val="-1"/>
          <w:sz w:val="28"/>
          <w:szCs w:val="28"/>
        </w:rPr>
        <w:t>th</w:t>
      </w:r>
      <w:r w:rsidRPr="00F47617">
        <w:rPr>
          <w:color w:val="000000" w:themeColor="text1"/>
          <w:spacing w:val="1"/>
          <w:sz w:val="28"/>
          <w:szCs w:val="28"/>
        </w:rPr>
        <w:t>ô</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8"/>
          <w:sz w:val="28"/>
          <w:szCs w:val="28"/>
        </w:rPr>
        <w:t xml:space="preserve"> </w:t>
      </w:r>
      <w:r w:rsidRPr="00F47617">
        <w:rPr>
          <w:color w:val="000000" w:themeColor="text1"/>
          <w:spacing w:val="1"/>
          <w:sz w:val="28"/>
          <w:szCs w:val="28"/>
        </w:rPr>
        <w:t>d</w:t>
      </w:r>
      <w:r w:rsidRPr="00F47617">
        <w:rPr>
          <w:color w:val="000000" w:themeColor="text1"/>
          <w:sz w:val="28"/>
          <w:szCs w:val="28"/>
        </w:rPr>
        <w:t>o</w:t>
      </w:r>
      <w:r w:rsidRPr="00F47617">
        <w:rPr>
          <w:color w:val="000000" w:themeColor="text1"/>
          <w:spacing w:val="-9"/>
          <w:sz w:val="28"/>
          <w:szCs w:val="28"/>
        </w:rPr>
        <w:t xml:space="preserve"> </w:t>
      </w:r>
      <w:r w:rsidRPr="00F47617">
        <w:rPr>
          <w:color w:val="000000" w:themeColor="text1"/>
          <w:sz w:val="28"/>
          <w:szCs w:val="28"/>
        </w:rPr>
        <w:t>Bộ</w:t>
      </w:r>
      <w:r w:rsidRPr="00F47617">
        <w:rPr>
          <w:color w:val="000000" w:themeColor="text1"/>
          <w:spacing w:val="-6"/>
          <w:sz w:val="28"/>
          <w:szCs w:val="28"/>
        </w:rPr>
        <w:t xml:space="preserve"> </w:t>
      </w:r>
      <w:r w:rsidRPr="00F47617">
        <w:rPr>
          <w:color w:val="000000" w:themeColor="text1"/>
          <w:spacing w:val="-4"/>
          <w:sz w:val="28"/>
          <w:szCs w:val="28"/>
        </w:rPr>
        <w:t>G</w:t>
      </w:r>
      <w:r w:rsidRPr="00F47617">
        <w:rPr>
          <w:color w:val="000000" w:themeColor="text1"/>
          <w:spacing w:val="1"/>
          <w:sz w:val="28"/>
          <w:szCs w:val="28"/>
        </w:rPr>
        <w:t>i</w:t>
      </w:r>
      <w:r w:rsidRPr="00F47617">
        <w:rPr>
          <w:color w:val="000000" w:themeColor="text1"/>
          <w:spacing w:val="-2"/>
          <w:sz w:val="28"/>
          <w:szCs w:val="28"/>
        </w:rPr>
        <w:t>á</w:t>
      </w:r>
      <w:r w:rsidRPr="00F47617">
        <w:rPr>
          <w:color w:val="000000" w:themeColor="text1"/>
          <w:sz w:val="28"/>
          <w:szCs w:val="28"/>
        </w:rPr>
        <w:t>o</w:t>
      </w:r>
      <w:r w:rsidRPr="00F47617">
        <w:rPr>
          <w:color w:val="000000" w:themeColor="text1"/>
          <w:spacing w:val="-7"/>
          <w:sz w:val="28"/>
          <w:szCs w:val="28"/>
        </w:rPr>
        <w:t xml:space="preserve"> </w:t>
      </w:r>
      <w:r w:rsidRPr="00F47617">
        <w:rPr>
          <w:color w:val="000000" w:themeColor="text1"/>
          <w:sz w:val="28"/>
          <w:szCs w:val="28"/>
        </w:rPr>
        <w:t>d</w:t>
      </w:r>
      <w:r w:rsidRPr="00F47617">
        <w:rPr>
          <w:color w:val="000000" w:themeColor="text1"/>
          <w:spacing w:val="1"/>
          <w:sz w:val="28"/>
          <w:szCs w:val="28"/>
        </w:rPr>
        <w:t>ụ</w:t>
      </w:r>
      <w:r w:rsidRPr="00F47617">
        <w:rPr>
          <w:color w:val="000000" w:themeColor="text1"/>
          <w:sz w:val="28"/>
          <w:szCs w:val="28"/>
        </w:rPr>
        <w:t>c</w:t>
      </w:r>
      <w:r w:rsidRPr="00F47617">
        <w:rPr>
          <w:color w:val="000000" w:themeColor="text1"/>
          <w:spacing w:val="-10"/>
          <w:sz w:val="28"/>
          <w:szCs w:val="28"/>
        </w:rPr>
        <w:t xml:space="preserve">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7"/>
          <w:sz w:val="28"/>
          <w:szCs w:val="28"/>
        </w:rPr>
        <w:t xml:space="preserve"> </w:t>
      </w:r>
      <w:r w:rsidRPr="00F47617">
        <w:rPr>
          <w:color w:val="000000" w:themeColor="text1"/>
          <w:spacing w:val="-4"/>
          <w:sz w:val="28"/>
          <w:szCs w:val="28"/>
        </w:rPr>
        <w:t>Đ</w:t>
      </w:r>
      <w:r w:rsidRPr="00F47617">
        <w:rPr>
          <w:color w:val="000000" w:themeColor="text1"/>
          <w:sz w:val="28"/>
          <w:szCs w:val="28"/>
        </w:rPr>
        <w:t>ào</w:t>
      </w:r>
      <w:r w:rsidRPr="00F47617">
        <w:rPr>
          <w:color w:val="000000" w:themeColor="text1"/>
          <w:spacing w:val="-9"/>
          <w:sz w:val="28"/>
          <w:szCs w:val="28"/>
        </w:rPr>
        <w:t xml:space="preserve"> </w:t>
      </w:r>
      <w:r w:rsidRPr="00F47617">
        <w:rPr>
          <w:color w:val="000000" w:themeColor="text1"/>
          <w:spacing w:val="2"/>
          <w:sz w:val="28"/>
          <w:szCs w:val="28"/>
        </w:rPr>
        <w:t>t</w:t>
      </w:r>
      <w:r w:rsidRPr="00F47617">
        <w:rPr>
          <w:color w:val="000000" w:themeColor="text1"/>
          <w:sz w:val="28"/>
          <w:szCs w:val="28"/>
        </w:rPr>
        <w:t>ạo</w:t>
      </w:r>
      <w:r w:rsidRPr="00F47617">
        <w:rPr>
          <w:color w:val="000000" w:themeColor="text1"/>
          <w:spacing w:val="-9"/>
          <w:sz w:val="28"/>
          <w:szCs w:val="28"/>
        </w:rPr>
        <w:t xml:space="preserve"> </w:t>
      </w:r>
      <w:r w:rsidRPr="00F47617">
        <w:rPr>
          <w:color w:val="000000" w:themeColor="text1"/>
          <w:spacing w:val="-1"/>
          <w:sz w:val="28"/>
          <w:szCs w:val="28"/>
        </w:rPr>
        <w:t>t</w:t>
      </w:r>
      <w:r w:rsidRPr="00F47617">
        <w:rPr>
          <w:color w:val="000000" w:themeColor="text1"/>
          <w:sz w:val="28"/>
          <w:szCs w:val="28"/>
        </w:rPr>
        <w:t>ổ</w:t>
      </w:r>
      <w:r w:rsidRPr="00F47617">
        <w:rPr>
          <w:color w:val="000000" w:themeColor="text1"/>
          <w:spacing w:val="-6"/>
          <w:sz w:val="28"/>
          <w:szCs w:val="28"/>
        </w:rPr>
        <w:t xml:space="preserve"> </w:t>
      </w:r>
      <w:r w:rsidRPr="00F47617">
        <w:rPr>
          <w:color w:val="000000" w:themeColor="text1"/>
          <w:spacing w:val="-2"/>
          <w:sz w:val="28"/>
          <w:szCs w:val="28"/>
        </w:rPr>
        <w:t>c</w:t>
      </w:r>
      <w:r w:rsidRPr="00F47617">
        <w:rPr>
          <w:color w:val="000000" w:themeColor="text1"/>
          <w:spacing w:val="1"/>
          <w:sz w:val="28"/>
          <w:szCs w:val="28"/>
        </w:rPr>
        <w:t>h</w:t>
      </w:r>
      <w:r w:rsidRPr="00F47617">
        <w:rPr>
          <w:color w:val="000000" w:themeColor="text1"/>
          <w:spacing w:val="-1"/>
          <w:sz w:val="28"/>
          <w:szCs w:val="28"/>
        </w:rPr>
        <w:t>ứ</w:t>
      </w:r>
      <w:r w:rsidRPr="00F47617">
        <w:rPr>
          <w:color w:val="000000" w:themeColor="text1"/>
          <w:sz w:val="28"/>
          <w:szCs w:val="28"/>
        </w:rPr>
        <w:t>c</w:t>
      </w:r>
      <w:r w:rsidRPr="00F47617">
        <w:rPr>
          <w:color w:val="000000" w:themeColor="text1"/>
          <w:spacing w:val="-7"/>
          <w:sz w:val="28"/>
          <w:szCs w:val="28"/>
        </w:rPr>
        <w:t xml:space="preserve"> </w:t>
      </w:r>
      <w:r w:rsidRPr="00F47617">
        <w:rPr>
          <w:color w:val="000000" w:themeColor="text1"/>
          <w:spacing w:val="-1"/>
          <w:sz w:val="28"/>
          <w:szCs w:val="28"/>
        </w:rPr>
        <w:t>h</w:t>
      </w:r>
      <w:r w:rsidRPr="00F47617">
        <w:rPr>
          <w:color w:val="000000" w:themeColor="text1"/>
          <w:spacing w:val="1"/>
          <w:sz w:val="28"/>
          <w:szCs w:val="28"/>
        </w:rPr>
        <w:t>o</w:t>
      </w:r>
      <w:r w:rsidRPr="00F47617">
        <w:rPr>
          <w:color w:val="000000" w:themeColor="text1"/>
          <w:spacing w:val="-2"/>
          <w:sz w:val="28"/>
          <w:szCs w:val="28"/>
        </w:rPr>
        <w:t>ặ</w:t>
      </w:r>
      <w:r w:rsidRPr="00F47617">
        <w:rPr>
          <w:color w:val="000000" w:themeColor="text1"/>
          <w:sz w:val="28"/>
          <w:szCs w:val="28"/>
        </w:rPr>
        <w:t>c các</w:t>
      </w:r>
      <w:r w:rsidRPr="00F47617">
        <w:rPr>
          <w:color w:val="000000" w:themeColor="text1"/>
          <w:spacing w:val="-2"/>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5"/>
          <w:sz w:val="28"/>
          <w:szCs w:val="28"/>
        </w:rPr>
        <w:t xml:space="preserve"> </w:t>
      </w:r>
      <w:r w:rsidRPr="00F47617">
        <w:rPr>
          <w:color w:val="000000" w:themeColor="text1"/>
          <w:spacing w:val="1"/>
          <w:sz w:val="28"/>
          <w:szCs w:val="28"/>
        </w:rPr>
        <w:t>s</w:t>
      </w:r>
      <w:r w:rsidRPr="00F47617">
        <w:rPr>
          <w:color w:val="000000" w:themeColor="text1"/>
          <w:spacing w:val="-1"/>
          <w:sz w:val="28"/>
          <w:szCs w:val="28"/>
        </w:rPr>
        <w:t>in</w:t>
      </w:r>
      <w:r w:rsidRPr="00F47617">
        <w:rPr>
          <w:color w:val="000000" w:themeColor="text1"/>
          <w:sz w:val="28"/>
          <w:szCs w:val="28"/>
        </w:rPr>
        <w:t>h</w:t>
      </w:r>
      <w:r w:rsidRPr="00F47617">
        <w:rPr>
          <w:color w:val="000000" w:themeColor="text1"/>
          <w:spacing w:val="-2"/>
          <w:sz w:val="28"/>
          <w:szCs w:val="28"/>
        </w:rPr>
        <w:t xml:space="preserve"> </w:t>
      </w:r>
      <w:r w:rsidRPr="00F47617">
        <w:rPr>
          <w:color w:val="000000" w:themeColor="text1"/>
          <w:spacing w:val="-1"/>
          <w:sz w:val="28"/>
          <w:szCs w:val="28"/>
        </w:rPr>
        <w:t>đ</w:t>
      </w:r>
      <w:r w:rsidRPr="00F47617">
        <w:rPr>
          <w:color w:val="000000" w:themeColor="text1"/>
          <w:sz w:val="28"/>
          <w:szCs w:val="28"/>
        </w:rPr>
        <w:t>ạt</w:t>
      </w:r>
      <w:r w:rsidRPr="00F47617">
        <w:rPr>
          <w:color w:val="000000" w:themeColor="text1"/>
          <w:spacing w:val="-4"/>
          <w:sz w:val="28"/>
          <w:szCs w:val="28"/>
        </w:rPr>
        <w:t xml:space="preserve"> </w:t>
      </w:r>
      <w:r w:rsidRPr="00F47617">
        <w:rPr>
          <w:color w:val="000000" w:themeColor="text1"/>
          <w:spacing w:val="1"/>
          <w:sz w:val="28"/>
          <w:szCs w:val="28"/>
        </w:rPr>
        <w:t>g</w:t>
      </w:r>
      <w:r w:rsidRPr="00F47617">
        <w:rPr>
          <w:color w:val="000000" w:themeColor="text1"/>
          <w:spacing w:val="-1"/>
          <w:sz w:val="28"/>
          <w:szCs w:val="28"/>
        </w:rPr>
        <w:t>i</w:t>
      </w:r>
      <w:r w:rsidRPr="00F47617">
        <w:rPr>
          <w:color w:val="000000" w:themeColor="text1"/>
          <w:spacing w:val="1"/>
          <w:sz w:val="28"/>
          <w:szCs w:val="28"/>
        </w:rPr>
        <w:t>ả</w:t>
      </w:r>
      <w:r w:rsidRPr="00F47617">
        <w:rPr>
          <w:color w:val="000000" w:themeColor="text1"/>
          <w:sz w:val="28"/>
          <w:szCs w:val="28"/>
        </w:rPr>
        <w:t>i</w:t>
      </w:r>
      <w:r w:rsidRPr="00F47617">
        <w:rPr>
          <w:color w:val="000000" w:themeColor="text1"/>
          <w:spacing w:val="-4"/>
          <w:sz w:val="28"/>
          <w:szCs w:val="28"/>
        </w:rPr>
        <w:t xml:space="preserve"> </w:t>
      </w:r>
      <w:r w:rsidRPr="00F47617">
        <w:rPr>
          <w:color w:val="000000" w:themeColor="text1"/>
          <w:spacing w:val="1"/>
          <w:sz w:val="28"/>
          <w:szCs w:val="28"/>
        </w:rPr>
        <w:t>q</w:t>
      </w:r>
      <w:r w:rsidRPr="00F47617">
        <w:rPr>
          <w:color w:val="000000" w:themeColor="text1"/>
          <w:spacing w:val="-1"/>
          <w:sz w:val="28"/>
          <w:szCs w:val="28"/>
        </w:rPr>
        <w:t>u</w:t>
      </w:r>
      <w:r w:rsidRPr="00F47617">
        <w:rPr>
          <w:color w:val="000000" w:themeColor="text1"/>
          <w:spacing w:val="1"/>
          <w:sz w:val="28"/>
          <w:szCs w:val="28"/>
        </w:rPr>
        <w:t>ố</w:t>
      </w:r>
      <w:r w:rsidRPr="00F47617">
        <w:rPr>
          <w:color w:val="000000" w:themeColor="text1"/>
          <w:sz w:val="28"/>
          <w:szCs w:val="28"/>
        </w:rPr>
        <w:t>c</w:t>
      </w:r>
      <w:r w:rsidRPr="00F47617">
        <w:rPr>
          <w:color w:val="000000" w:themeColor="text1"/>
          <w:spacing w:val="-5"/>
          <w:sz w:val="28"/>
          <w:szCs w:val="28"/>
        </w:rPr>
        <w:t xml:space="preserve"> </w:t>
      </w:r>
      <w:r w:rsidRPr="00F47617">
        <w:rPr>
          <w:color w:val="000000" w:themeColor="text1"/>
          <w:spacing w:val="1"/>
          <w:sz w:val="28"/>
          <w:szCs w:val="28"/>
        </w:rPr>
        <w:t>t</w:t>
      </w:r>
      <w:r w:rsidRPr="00F47617">
        <w:rPr>
          <w:color w:val="000000" w:themeColor="text1"/>
          <w:sz w:val="28"/>
          <w:szCs w:val="28"/>
        </w:rPr>
        <w:t>ế</w:t>
      </w:r>
      <w:r w:rsidRPr="00F47617">
        <w:rPr>
          <w:color w:val="000000" w:themeColor="text1"/>
          <w:spacing w:val="-3"/>
          <w:sz w:val="28"/>
          <w:szCs w:val="28"/>
        </w:rPr>
        <w:t xml:space="preserve"> </w:t>
      </w:r>
      <w:r w:rsidRPr="00F47617">
        <w:rPr>
          <w:color w:val="000000" w:themeColor="text1"/>
          <w:sz w:val="28"/>
          <w:szCs w:val="28"/>
        </w:rPr>
        <w:t>c</w:t>
      </w:r>
      <w:r w:rsidRPr="00F47617">
        <w:rPr>
          <w:color w:val="000000" w:themeColor="text1"/>
          <w:spacing w:val="-2"/>
          <w:sz w:val="28"/>
          <w:szCs w:val="28"/>
        </w:rPr>
        <w:t>á</w:t>
      </w:r>
      <w:r w:rsidRPr="00F47617">
        <w:rPr>
          <w:color w:val="000000" w:themeColor="text1"/>
          <w:sz w:val="28"/>
          <w:szCs w:val="28"/>
        </w:rPr>
        <w:t>c</w:t>
      </w:r>
      <w:r w:rsidRPr="00F47617">
        <w:rPr>
          <w:color w:val="000000" w:themeColor="text1"/>
          <w:spacing w:val="-3"/>
          <w:sz w:val="28"/>
          <w:szCs w:val="28"/>
        </w:rPr>
        <w:t xml:space="preserve"> </w:t>
      </w:r>
      <w:r w:rsidRPr="00F47617">
        <w:rPr>
          <w:color w:val="000000" w:themeColor="text1"/>
          <w:spacing w:val="-1"/>
          <w:sz w:val="28"/>
          <w:szCs w:val="28"/>
        </w:rPr>
        <w:t>b</w:t>
      </w:r>
      <w:r w:rsidRPr="00F47617">
        <w:rPr>
          <w:color w:val="000000" w:themeColor="text1"/>
          <w:sz w:val="28"/>
          <w:szCs w:val="28"/>
        </w:rPr>
        <w:t>ộ</w:t>
      </w:r>
      <w:r w:rsidRPr="00F47617">
        <w:rPr>
          <w:color w:val="000000" w:themeColor="text1"/>
          <w:spacing w:val="-2"/>
          <w:sz w:val="28"/>
          <w:szCs w:val="28"/>
        </w:rPr>
        <w:t xml:space="preserve"> </w:t>
      </w:r>
      <w:r w:rsidRPr="00F47617">
        <w:rPr>
          <w:color w:val="000000" w:themeColor="text1"/>
          <w:spacing w:val="-5"/>
          <w:sz w:val="28"/>
          <w:szCs w:val="28"/>
        </w:rPr>
        <w:t>m</w:t>
      </w:r>
      <w:r w:rsidRPr="00F47617">
        <w:rPr>
          <w:color w:val="000000" w:themeColor="text1"/>
          <w:spacing w:val="1"/>
          <w:sz w:val="28"/>
          <w:szCs w:val="28"/>
        </w:rPr>
        <w:t>ô</w:t>
      </w:r>
      <w:r w:rsidRPr="00F47617">
        <w:rPr>
          <w:color w:val="000000" w:themeColor="text1"/>
          <w:sz w:val="28"/>
          <w:szCs w:val="28"/>
        </w:rPr>
        <w:t>n</w:t>
      </w:r>
      <w:r w:rsidRPr="00F47617">
        <w:rPr>
          <w:color w:val="000000" w:themeColor="text1"/>
          <w:spacing w:val="-2"/>
          <w:sz w:val="28"/>
          <w:szCs w:val="28"/>
        </w:rPr>
        <w:t xml:space="preserve"> </w:t>
      </w:r>
      <w:r w:rsidRPr="00F47617">
        <w:rPr>
          <w:color w:val="000000" w:themeColor="text1"/>
          <w:spacing w:val="-1"/>
          <w:sz w:val="28"/>
          <w:szCs w:val="28"/>
        </w:rPr>
        <w:t>th</w:t>
      </w:r>
      <w:r w:rsidRPr="00F47617">
        <w:rPr>
          <w:color w:val="000000" w:themeColor="text1"/>
          <w:sz w:val="28"/>
          <w:szCs w:val="28"/>
        </w:rPr>
        <w:t>i</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1"/>
          <w:sz w:val="28"/>
          <w:szCs w:val="28"/>
        </w:rPr>
        <w:t>ư</w:t>
      </w:r>
      <w:r w:rsidRPr="00F47617">
        <w:rPr>
          <w:color w:val="000000" w:themeColor="text1"/>
          <w:spacing w:val="-2"/>
          <w:sz w:val="28"/>
          <w:szCs w:val="28"/>
        </w:rPr>
        <w:t>ơ</w:t>
      </w:r>
      <w:r w:rsidRPr="00F47617">
        <w:rPr>
          <w:color w:val="000000" w:themeColor="text1"/>
          <w:spacing w:val="-1"/>
          <w:sz w:val="28"/>
          <w:szCs w:val="28"/>
        </w:rPr>
        <w:t>n</w:t>
      </w:r>
      <w:r w:rsidRPr="00F47617">
        <w:rPr>
          <w:color w:val="000000" w:themeColor="text1"/>
          <w:sz w:val="28"/>
          <w:szCs w:val="28"/>
        </w:rPr>
        <w:t xml:space="preserve">g </w:t>
      </w:r>
      <w:r w:rsidRPr="00F47617">
        <w:rPr>
          <w:color w:val="000000" w:themeColor="text1"/>
          <w:spacing w:val="-1"/>
          <w:sz w:val="28"/>
          <w:szCs w:val="28"/>
        </w:rPr>
        <w:t>ứn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o</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4"/>
          <w:sz w:val="28"/>
          <w:szCs w:val="28"/>
        </w:rPr>
        <w:t xml:space="preserve"> </w:t>
      </w:r>
      <w:r w:rsidRPr="00F47617">
        <w:rPr>
          <w:color w:val="000000" w:themeColor="text1"/>
          <w:sz w:val="28"/>
          <w:szCs w:val="28"/>
        </w:rPr>
        <w:t>C</w:t>
      </w:r>
      <w:r w:rsidRPr="00F47617">
        <w:rPr>
          <w:color w:val="000000" w:themeColor="text1"/>
          <w:spacing w:val="-1"/>
          <w:sz w:val="28"/>
          <w:szCs w:val="28"/>
        </w:rPr>
        <w:t>hư</w:t>
      </w:r>
      <w:r w:rsidRPr="00F47617">
        <w:rPr>
          <w:color w:val="000000" w:themeColor="text1"/>
          <w:sz w:val="28"/>
          <w:szCs w:val="28"/>
        </w:rPr>
        <w:t>ơ</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ì</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2"/>
          <w:sz w:val="28"/>
          <w:szCs w:val="28"/>
        </w:rPr>
        <w:t xml:space="preserve"> </w:t>
      </w:r>
      <w:r w:rsidRPr="00F47617">
        <w:rPr>
          <w:color w:val="000000" w:themeColor="text1"/>
          <w:spacing w:val="-1"/>
          <w:sz w:val="28"/>
          <w:szCs w:val="28"/>
        </w:rPr>
        <w:t>Gi</w:t>
      </w:r>
      <w:r w:rsidRPr="00F47617">
        <w:rPr>
          <w:color w:val="000000" w:themeColor="text1"/>
          <w:sz w:val="28"/>
          <w:szCs w:val="28"/>
        </w:rPr>
        <w:t>áo</w:t>
      </w:r>
      <w:r w:rsidRPr="00F47617">
        <w:rPr>
          <w:color w:val="000000" w:themeColor="text1"/>
          <w:spacing w:val="-4"/>
          <w:sz w:val="28"/>
          <w:szCs w:val="28"/>
        </w:rPr>
        <w:t xml:space="preserve"> </w:t>
      </w:r>
      <w:r w:rsidRPr="00F47617">
        <w:rPr>
          <w:color w:val="000000" w:themeColor="text1"/>
          <w:spacing w:val="2"/>
          <w:sz w:val="28"/>
          <w:szCs w:val="28"/>
        </w:rPr>
        <w:t>d</w:t>
      </w:r>
      <w:r w:rsidRPr="00F47617">
        <w:rPr>
          <w:color w:val="000000" w:themeColor="text1"/>
          <w:spacing w:val="1"/>
          <w:sz w:val="28"/>
          <w:szCs w:val="28"/>
        </w:rPr>
        <w:t>ụ</w:t>
      </w:r>
      <w:r w:rsidRPr="00F47617">
        <w:rPr>
          <w:color w:val="000000" w:themeColor="text1"/>
          <w:sz w:val="28"/>
          <w:szCs w:val="28"/>
        </w:rPr>
        <w:t xml:space="preserve">c </w:t>
      </w:r>
      <w:r w:rsidRPr="00F47617">
        <w:rPr>
          <w:color w:val="000000" w:themeColor="text1"/>
          <w:spacing w:val="1"/>
          <w:sz w:val="28"/>
          <w:szCs w:val="28"/>
        </w:rPr>
        <w:t>p</w:t>
      </w:r>
      <w:r w:rsidRPr="00F47617">
        <w:rPr>
          <w:color w:val="000000" w:themeColor="text1"/>
          <w:spacing w:val="-1"/>
          <w:sz w:val="28"/>
          <w:szCs w:val="28"/>
        </w:rPr>
        <w:t>h</w:t>
      </w:r>
      <w:r w:rsidRPr="00F47617">
        <w:rPr>
          <w:color w:val="000000" w:themeColor="text1"/>
          <w:sz w:val="28"/>
          <w:szCs w:val="28"/>
        </w:rPr>
        <w:t>ổ</w:t>
      </w:r>
      <w:r w:rsidRPr="00F47617">
        <w:rPr>
          <w:color w:val="000000" w:themeColor="text1"/>
          <w:spacing w:val="-18"/>
          <w:sz w:val="28"/>
          <w:szCs w:val="28"/>
        </w:rPr>
        <w:t xml:space="preserve"> </w:t>
      </w:r>
      <w:r w:rsidRPr="00F47617">
        <w:rPr>
          <w:color w:val="000000" w:themeColor="text1"/>
          <w:spacing w:val="1"/>
          <w:sz w:val="28"/>
          <w:szCs w:val="28"/>
        </w:rPr>
        <w:t>t</w:t>
      </w:r>
      <w:r w:rsidRPr="00F47617">
        <w:rPr>
          <w:color w:val="000000" w:themeColor="text1"/>
          <w:spacing w:val="-1"/>
          <w:sz w:val="28"/>
          <w:szCs w:val="28"/>
        </w:rPr>
        <w:t>hô</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9"/>
          <w:sz w:val="28"/>
          <w:szCs w:val="28"/>
        </w:rPr>
        <w:t xml:space="preserve"> </w:t>
      </w:r>
      <w:r w:rsidRPr="00F47617">
        <w:rPr>
          <w:color w:val="000000" w:themeColor="text1"/>
          <w:spacing w:val="-1"/>
          <w:sz w:val="28"/>
          <w:szCs w:val="28"/>
        </w:rPr>
        <w:t>q</w:t>
      </w:r>
      <w:r w:rsidRPr="00F47617">
        <w:rPr>
          <w:color w:val="000000" w:themeColor="text1"/>
          <w:spacing w:val="2"/>
          <w:sz w:val="28"/>
          <w:szCs w:val="28"/>
        </w:rPr>
        <w:t>u</w:t>
      </w:r>
      <w:r w:rsidRPr="00F47617">
        <w:rPr>
          <w:color w:val="000000" w:themeColor="text1"/>
          <w:spacing w:val="1"/>
          <w:sz w:val="28"/>
          <w:szCs w:val="28"/>
        </w:rPr>
        <w:t>ố</w:t>
      </w:r>
      <w:r w:rsidRPr="00F47617">
        <w:rPr>
          <w:color w:val="000000" w:themeColor="text1"/>
          <w:sz w:val="28"/>
          <w:szCs w:val="28"/>
        </w:rPr>
        <w:t>c</w:t>
      </w:r>
      <w:r w:rsidRPr="00F47617">
        <w:rPr>
          <w:color w:val="000000" w:themeColor="text1"/>
          <w:spacing w:val="-19"/>
          <w:sz w:val="28"/>
          <w:szCs w:val="28"/>
        </w:rPr>
        <w:t xml:space="preserve"> </w:t>
      </w:r>
      <w:r w:rsidRPr="00F47617">
        <w:rPr>
          <w:color w:val="000000" w:themeColor="text1"/>
          <w:spacing w:val="-1"/>
          <w:sz w:val="28"/>
          <w:szCs w:val="28"/>
        </w:rPr>
        <w:t>g</w:t>
      </w:r>
      <w:r w:rsidRPr="00F47617">
        <w:rPr>
          <w:color w:val="000000" w:themeColor="text1"/>
          <w:spacing w:val="1"/>
          <w:sz w:val="28"/>
          <w:szCs w:val="28"/>
        </w:rPr>
        <w:t>i</w:t>
      </w:r>
      <w:r w:rsidRPr="00F47617">
        <w:rPr>
          <w:color w:val="000000" w:themeColor="text1"/>
          <w:sz w:val="28"/>
          <w:szCs w:val="28"/>
        </w:rPr>
        <w:t>a</w:t>
      </w:r>
      <w:r w:rsidRPr="00F47617">
        <w:rPr>
          <w:color w:val="000000" w:themeColor="text1"/>
          <w:spacing w:val="-19"/>
          <w:sz w:val="28"/>
          <w:szCs w:val="28"/>
        </w:rPr>
        <w:t xml:space="preserve"> </w:t>
      </w:r>
      <w:r w:rsidRPr="00F47617">
        <w:rPr>
          <w:color w:val="000000" w:themeColor="text1"/>
          <w:spacing w:val="1"/>
          <w:sz w:val="28"/>
          <w:szCs w:val="28"/>
        </w:rPr>
        <w:t>đ</w:t>
      </w:r>
      <w:r w:rsidRPr="00F47617">
        <w:rPr>
          <w:color w:val="000000" w:themeColor="text1"/>
          <w:sz w:val="28"/>
          <w:szCs w:val="28"/>
        </w:rPr>
        <w:t>ược</w:t>
      </w:r>
      <w:r w:rsidRPr="00F47617">
        <w:rPr>
          <w:color w:val="000000" w:themeColor="text1"/>
          <w:spacing w:val="-17"/>
          <w:sz w:val="28"/>
          <w:szCs w:val="28"/>
        </w:rPr>
        <w:t xml:space="preserve"> </w:t>
      </w:r>
      <w:r w:rsidRPr="00F47617">
        <w:rPr>
          <w:color w:val="000000" w:themeColor="text1"/>
          <w:spacing w:val="-1"/>
          <w:sz w:val="28"/>
          <w:szCs w:val="28"/>
        </w:rPr>
        <w:t>p</w:t>
      </w:r>
      <w:r w:rsidRPr="00F47617">
        <w:rPr>
          <w:color w:val="000000" w:themeColor="text1"/>
          <w:spacing w:val="1"/>
          <w:sz w:val="28"/>
          <w:szCs w:val="28"/>
        </w:rPr>
        <w:t>h</w:t>
      </w:r>
      <w:r w:rsidRPr="00F47617">
        <w:rPr>
          <w:color w:val="000000" w:themeColor="text1"/>
          <w:spacing w:val="-2"/>
          <w:sz w:val="28"/>
          <w:szCs w:val="28"/>
        </w:rPr>
        <w:t>é</w:t>
      </w:r>
      <w:r w:rsidRPr="00F47617">
        <w:rPr>
          <w:color w:val="000000" w:themeColor="text1"/>
          <w:sz w:val="28"/>
          <w:szCs w:val="28"/>
        </w:rPr>
        <w:t>p</w:t>
      </w:r>
      <w:r w:rsidRPr="00F47617">
        <w:rPr>
          <w:color w:val="000000" w:themeColor="text1"/>
          <w:spacing w:val="-16"/>
          <w:sz w:val="28"/>
          <w:szCs w:val="28"/>
        </w:rPr>
        <w:t xml:space="preserve"> </w:t>
      </w:r>
      <w:r w:rsidRPr="00F47617">
        <w:rPr>
          <w:color w:val="000000" w:themeColor="text1"/>
          <w:spacing w:val="-1"/>
          <w:sz w:val="28"/>
          <w:szCs w:val="28"/>
        </w:rPr>
        <w:t>đ</w:t>
      </w:r>
      <w:r w:rsidRPr="00F47617">
        <w:rPr>
          <w:color w:val="000000" w:themeColor="text1"/>
          <w:sz w:val="28"/>
          <w:szCs w:val="28"/>
        </w:rPr>
        <w:t>ă</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9"/>
          <w:sz w:val="28"/>
          <w:szCs w:val="28"/>
        </w:rPr>
        <w:t xml:space="preserve"> </w:t>
      </w:r>
      <w:r w:rsidRPr="00F47617">
        <w:rPr>
          <w:color w:val="000000" w:themeColor="text1"/>
          <w:spacing w:val="1"/>
          <w:sz w:val="28"/>
          <w:szCs w:val="28"/>
        </w:rPr>
        <w:t>k</w:t>
      </w:r>
      <w:r w:rsidRPr="00F47617">
        <w:rPr>
          <w:color w:val="000000" w:themeColor="text1"/>
          <w:sz w:val="28"/>
          <w:szCs w:val="28"/>
        </w:rPr>
        <w:t>ý</w:t>
      </w:r>
      <w:r w:rsidRPr="00F47617">
        <w:rPr>
          <w:color w:val="000000" w:themeColor="text1"/>
          <w:spacing w:val="-19"/>
          <w:sz w:val="28"/>
          <w:szCs w:val="28"/>
        </w:rPr>
        <w:t xml:space="preserve"> </w:t>
      </w:r>
      <w:r w:rsidRPr="00F47617">
        <w:rPr>
          <w:color w:val="000000" w:themeColor="text1"/>
          <w:spacing w:val="-1"/>
          <w:sz w:val="28"/>
          <w:szCs w:val="28"/>
        </w:rPr>
        <w:t>n</w:t>
      </w:r>
      <w:r w:rsidRPr="00F47617">
        <w:rPr>
          <w:color w:val="000000" w:themeColor="text1"/>
          <w:spacing w:val="1"/>
          <w:sz w:val="28"/>
          <w:szCs w:val="28"/>
        </w:rPr>
        <w:t>gu</w:t>
      </w:r>
      <w:r w:rsidRPr="00F47617">
        <w:rPr>
          <w:color w:val="000000" w:themeColor="text1"/>
          <w:sz w:val="28"/>
          <w:szCs w:val="28"/>
        </w:rPr>
        <w:t>yện</w:t>
      </w:r>
      <w:r w:rsidRPr="00F47617">
        <w:rPr>
          <w:color w:val="000000" w:themeColor="text1"/>
          <w:spacing w:val="-19"/>
          <w:sz w:val="28"/>
          <w:szCs w:val="28"/>
        </w:rPr>
        <w:t xml:space="preserve"> </w:t>
      </w:r>
      <w:r w:rsidRPr="00F47617">
        <w:rPr>
          <w:color w:val="000000" w:themeColor="text1"/>
          <w:spacing w:val="2"/>
          <w:sz w:val="28"/>
          <w:szCs w:val="28"/>
        </w:rPr>
        <w:t>v</w:t>
      </w:r>
      <w:r w:rsidRPr="00F47617">
        <w:rPr>
          <w:color w:val="000000" w:themeColor="text1"/>
          <w:spacing w:val="-1"/>
          <w:sz w:val="28"/>
          <w:szCs w:val="28"/>
        </w:rPr>
        <w:t>ọn</w:t>
      </w:r>
      <w:r w:rsidRPr="00F47617">
        <w:rPr>
          <w:color w:val="000000" w:themeColor="text1"/>
          <w:sz w:val="28"/>
          <w:szCs w:val="28"/>
        </w:rPr>
        <w:t>g</w:t>
      </w:r>
      <w:r w:rsidRPr="00F47617">
        <w:rPr>
          <w:color w:val="000000" w:themeColor="text1"/>
          <w:spacing w:val="-16"/>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3"/>
          <w:sz w:val="28"/>
          <w:szCs w:val="28"/>
        </w:rPr>
        <w:t>y</w:t>
      </w:r>
      <w:r w:rsidRPr="00F47617">
        <w:rPr>
          <w:color w:val="000000" w:themeColor="text1"/>
          <w:sz w:val="28"/>
          <w:szCs w:val="28"/>
        </w:rPr>
        <w:t>ển</w:t>
      </w:r>
      <w:r w:rsidRPr="00F47617">
        <w:rPr>
          <w:color w:val="000000" w:themeColor="text1"/>
          <w:spacing w:val="-16"/>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2"/>
          <w:sz w:val="28"/>
          <w:szCs w:val="28"/>
        </w:rPr>
        <w:t>ẳ</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9"/>
          <w:sz w:val="28"/>
          <w:szCs w:val="28"/>
        </w:rPr>
        <w:t xml:space="preserve"> </w:t>
      </w:r>
      <w:r w:rsidRPr="00F47617">
        <w:rPr>
          <w:color w:val="000000" w:themeColor="text1"/>
          <w:spacing w:val="-1"/>
          <w:sz w:val="28"/>
          <w:szCs w:val="28"/>
        </w:rPr>
        <w:t>v</w:t>
      </w:r>
      <w:r w:rsidRPr="00F47617">
        <w:rPr>
          <w:color w:val="000000" w:themeColor="text1"/>
          <w:sz w:val="28"/>
          <w:szCs w:val="28"/>
        </w:rPr>
        <w:t>ào</w:t>
      </w:r>
      <w:r w:rsidRPr="00F47617">
        <w:rPr>
          <w:color w:val="000000" w:themeColor="text1"/>
          <w:spacing w:val="-16"/>
          <w:sz w:val="28"/>
          <w:szCs w:val="28"/>
        </w:rPr>
        <w:t xml:space="preserve"> </w:t>
      </w:r>
      <w:r w:rsidRPr="00F47617">
        <w:rPr>
          <w:color w:val="000000" w:themeColor="text1"/>
          <w:sz w:val="28"/>
          <w:szCs w:val="28"/>
        </w:rPr>
        <w:t>tất</w:t>
      </w:r>
      <w:r w:rsidRPr="00F47617">
        <w:rPr>
          <w:color w:val="000000" w:themeColor="text1"/>
          <w:spacing w:val="-19"/>
          <w:sz w:val="28"/>
          <w:szCs w:val="28"/>
        </w:rPr>
        <w:t xml:space="preserve"> </w:t>
      </w:r>
      <w:r w:rsidRPr="00F47617">
        <w:rPr>
          <w:color w:val="000000" w:themeColor="text1"/>
          <w:spacing w:val="1"/>
          <w:sz w:val="28"/>
          <w:szCs w:val="28"/>
        </w:rPr>
        <w:t>c</w:t>
      </w:r>
      <w:r w:rsidRPr="00F47617">
        <w:rPr>
          <w:color w:val="000000" w:themeColor="text1"/>
          <w:sz w:val="28"/>
          <w:szCs w:val="28"/>
        </w:rPr>
        <w:t>ả</w:t>
      </w:r>
      <w:r w:rsidRPr="00F47617">
        <w:rPr>
          <w:color w:val="000000" w:themeColor="text1"/>
          <w:spacing w:val="-17"/>
          <w:sz w:val="28"/>
          <w:szCs w:val="28"/>
        </w:rPr>
        <w:t xml:space="preserve"> </w:t>
      </w:r>
      <w:r w:rsidRPr="00F47617">
        <w:rPr>
          <w:color w:val="000000" w:themeColor="text1"/>
          <w:sz w:val="28"/>
          <w:szCs w:val="28"/>
        </w:rPr>
        <w:t>các</w:t>
      </w:r>
      <w:r w:rsidRPr="00F47617">
        <w:rPr>
          <w:color w:val="000000" w:themeColor="text1"/>
          <w:spacing w:val="-19"/>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ư</w:t>
      </w:r>
      <w:r w:rsidRPr="00F47617">
        <w:rPr>
          <w:color w:val="000000" w:themeColor="text1"/>
          <w:spacing w:val="-2"/>
          <w:sz w:val="28"/>
          <w:szCs w:val="28"/>
        </w:rPr>
        <w:t>ờ</w:t>
      </w:r>
      <w:r w:rsidRPr="00F47617">
        <w:rPr>
          <w:color w:val="000000" w:themeColor="text1"/>
          <w:spacing w:val="-1"/>
          <w:sz w:val="28"/>
          <w:szCs w:val="28"/>
        </w:rPr>
        <w:t xml:space="preserve">ng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un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3"/>
          <w:sz w:val="28"/>
          <w:szCs w:val="28"/>
        </w:rPr>
        <w:t xml:space="preserve"> </w:t>
      </w:r>
      <w:r w:rsidRPr="00F47617">
        <w:rPr>
          <w:color w:val="000000" w:themeColor="text1"/>
          <w:spacing w:val="1"/>
          <w:sz w:val="28"/>
          <w:szCs w:val="28"/>
        </w:rPr>
        <w:t>p</w:t>
      </w:r>
      <w:r w:rsidRPr="00F47617">
        <w:rPr>
          <w:color w:val="000000" w:themeColor="text1"/>
          <w:spacing w:val="-1"/>
          <w:sz w:val="28"/>
          <w:szCs w:val="28"/>
        </w:rPr>
        <w:t>h</w:t>
      </w:r>
      <w:r w:rsidRPr="00F47617">
        <w:rPr>
          <w:color w:val="000000" w:themeColor="text1"/>
          <w:sz w:val="28"/>
          <w:szCs w:val="28"/>
        </w:rPr>
        <w:t>ổ</w:t>
      </w:r>
      <w:r w:rsidRPr="00F47617">
        <w:rPr>
          <w:color w:val="000000" w:themeColor="text1"/>
          <w:spacing w:val="1"/>
          <w:sz w:val="28"/>
          <w:szCs w:val="28"/>
        </w:rPr>
        <w:t xml:space="preserve"> </w:t>
      </w:r>
      <w:r w:rsidRPr="00F47617">
        <w:rPr>
          <w:color w:val="000000" w:themeColor="text1"/>
          <w:spacing w:val="-1"/>
          <w:sz w:val="28"/>
          <w:szCs w:val="28"/>
        </w:rPr>
        <w:t>th</w:t>
      </w:r>
      <w:r w:rsidRPr="00F47617">
        <w:rPr>
          <w:color w:val="000000" w:themeColor="text1"/>
          <w:spacing w:val="1"/>
          <w:sz w:val="28"/>
          <w:szCs w:val="28"/>
        </w:rPr>
        <w:t>ô</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1"/>
          <w:sz w:val="28"/>
          <w:szCs w:val="28"/>
        </w:rPr>
        <w:t>t</w:t>
      </w:r>
      <w:r w:rsidRPr="00F47617">
        <w:rPr>
          <w:color w:val="000000" w:themeColor="text1"/>
          <w:sz w:val="28"/>
          <w:szCs w:val="28"/>
        </w:rPr>
        <w:t>ại</w:t>
      </w:r>
      <w:r w:rsidRPr="00F47617">
        <w:rPr>
          <w:color w:val="000000" w:themeColor="text1"/>
          <w:spacing w:val="1"/>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2"/>
          <w:sz w:val="28"/>
          <w:szCs w:val="28"/>
        </w:rPr>
        <w:t>à</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pacing w:val="-2"/>
          <w:sz w:val="28"/>
          <w:szCs w:val="28"/>
        </w:rPr>
        <w:t>p</w:t>
      </w:r>
      <w:r w:rsidRPr="00F47617">
        <w:rPr>
          <w:color w:val="000000" w:themeColor="text1"/>
          <w:spacing w:val="2"/>
          <w:sz w:val="28"/>
          <w:szCs w:val="28"/>
        </w:rPr>
        <w:t>h</w:t>
      </w:r>
      <w:r w:rsidRPr="00F47617">
        <w:rPr>
          <w:color w:val="000000" w:themeColor="text1"/>
          <w:sz w:val="28"/>
          <w:szCs w:val="28"/>
        </w:rPr>
        <w:t>ố</w:t>
      </w:r>
      <w:r w:rsidRPr="00F47617">
        <w:rPr>
          <w:color w:val="000000" w:themeColor="text1"/>
          <w:spacing w:val="1"/>
          <w:sz w:val="28"/>
          <w:szCs w:val="28"/>
        </w:rPr>
        <w:t xml:space="preserve"> </w:t>
      </w:r>
      <w:r w:rsidRPr="00F47617">
        <w:rPr>
          <w:color w:val="000000" w:themeColor="text1"/>
          <w:spacing w:val="-4"/>
          <w:sz w:val="28"/>
          <w:szCs w:val="28"/>
        </w:rPr>
        <w:t>H</w:t>
      </w:r>
      <w:r w:rsidRPr="00F47617">
        <w:rPr>
          <w:color w:val="000000" w:themeColor="text1"/>
          <w:sz w:val="28"/>
          <w:szCs w:val="28"/>
        </w:rPr>
        <w:t>ồ</w:t>
      </w:r>
      <w:r w:rsidRPr="00F47617">
        <w:rPr>
          <w:color w:val="000000" w:themeColor="text1"/>
          <w:spacing w:val="1"/>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z w:val="28"/>
          <w:szCs w:val="28"/>
        </w:rPr>
        <w:t>í</w:t>
      </w:r>
      <w:r w:rsidRPr="00F47617">
        <w:rPr>
          <w:color w:val="000000" w:themeColor="text1"/>
          <w:spacing w:val="-2"/>
          <w:sz w:val="28"/>
          <w:szCs w:val="28"/>
        </w:rPr>
        <w:t xml:space="preserve"> </w:t>
      </w:r>
      <w:r w:rsidRPr="00F47617">
        <w:rPr>
          <w:color w:val="000000" w:themeColor="text1"/>
          <w:sz w:val="28"/>
          <w:szCs w:val="28"/>
        </w:rPr>
        <w:t>M</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pacing w:val="-3"/>
          <w:sz w:val="28"/>
          <w:szCs w:val="28"/>
        </w:rPr>
        <w:t>(</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pacing w:val="3"/>
          <w:sz w:val="28"/>
          <w:szCs w:val="28"/>
        </w:rPr>
        <w:t>o</w:t>
      </w:r>
      <w:r w:rsidRPr="00F47617">
        <w:rPr>
          <w:color w:val="000000" w:themeColor="text1"/>
          <w:spacing w:val="-2"/>
          <w:sz w:val="28"/>
          <w:szCs w:val="28"/>
        </w:rPr>
        <w:t>ạ</w:t>
      </w:r>
      <w:r w:rsidRPr="00F47617">
        <w:rPr>
          <w:color w:val="000000" w:themeColor="text1"/>
          <w:sz w:val="28"/>
          <w:szCs w:val="28"/>
        </w:rPr>
        <w:t>i</w:t>
      </w:r>
      <w:r w:rsidRPr="00F47617">
        <w:rPr>
          <w:color w:val="000000" w:themeColor="text1"/>
          <w:spacing w:val="1"/>
          <w:sz w:val="28"/>
          <w:szCs w:val="28"/>
        </w:rPr>
        <w:t xml:space="preserve"> </w:t>
      </w:r>
      <w:r w:rsidRPr="00F47617">
        <w:rPr>
          <w:color w:val="000000" w:themeColor="text1"/>
          <w:sz w:val="28"/>
          <w:szCs w:val="28"/>
        </w:rPr>
        <w:t>t</w:t>
      </w:r>
      <w:r w:rsidRPr="00F47617">
        <w:rPr>
          <w:color w:val="000000" w:themeColor="text1"/>
          <w:spacing w:val="1"/>
          <w:sz w:val="28"/>
          <w:szCs w:val="28"/>
        </w:rPr>
        <w:t>r</w:t>
      </w:r>
      <w:r w:rsidRPr="00F47617">
        <w:rPr>
          <w:color w:val="000000" w:themeColor="text1"/>
          <w:sz w:val="28"/>
          <w:szCs w:val="28"/>
        </w:rPr>
        <w:t>ừ</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ư</w:t>
      </w:r>
      <w:r w:rsidRPr="00F47617">
        <w:rPr>
          <w:color w:val="000000" w:themeColor="text1"/>
          <w:spacing w:val="-2"/>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3"/>
          <w:sz w:val="28"/>
          <w:szCs w:val="28"/>
        </w:rPr>
        <w:t>c</w:t>
      </w:r>
      <w:r w:rsidRPr="00F47617">
        <w:rPr>
          <w:color w:val="000000" w:themeColor="text1"/>
          <w:spacing w:val="-1"/>
          <w:sz w:val="28"/>
          <w:szCs w:val="28"/>
        </w:rPr>
        <w:t>h</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ê</w:t>
      </w:r>
      <w:r w:rsidRPr="00F47617">
        <w:rPr>
          <w:color w:val="000000" w:themeColor="text1"/>
          <w:spacing w:val="1"/>
          <w:sz w:val="28"/>
          <w:szCs w:val="28"/>
        </w:rPr>
        <w:t>n</w:t>
      </w:r>
      <w:r w:rsidRPr="00F47617">
        <w:rPr>
          <w:color w:val="000000" w:themeColor="text1"/>
          <w:sz w:val="28"/>
          <w:szCs w:val="28"/>
        </w:rPr>
        <w:t>).</w:t>
      </w:r>
    </w:p>
    <w:p w:rsidR="00F62099" w:rsidRDefault="00B47876" w:rsidP="00F62099">
      <w:pPr>
        <w:spacing w:before="120" w:after="120" w:line="288" w:lineRule="auto"/>
        <w:ind w:left="102" w:right="60" w:firstLine="720"/>
        <w:jc w:val="both"/>
        <w:rPr>
          <w:color w:val="000000" w:themeColor="text1"/>
          <w:sz w:val="28"/>
          <w:szCs w:val="28"/>
        </w:rPr>
      </w:pPr>
      <w:r w:rsidRPr="00F47617">
        <w:rPr>
          <w:color w:val="000000" w:themeColor="text1"/>
          <w:spacing w:val="-1"/>
          <w:sz w:val="28"/>
          <w:szCs w:val="28"/>
        </w:rPr>
        <w:t>H</w:t>
      </w:r>
      <w:r w:rsidRPr="00F47617">
        <w:rPr>
          <w:color w:val="000000" w:themeColor="text1"/>
          <w:sz w:val="28"/>
          <w:szCs w:val="28"/>
        </w:rPr>
        <w:t>ồ</w:t>
      </w:r>
      <w:r w:rsidRPr="00F47617">
        <w:rPr>
          <w:color w:val="000000" w:themeColor="text1"/>
          <w:spacing w:val="5"/>
          <w:sz w:val="28"/>
          <w:szCs w:val="28"/>
        </w:rPr>
        <w:t xml:space="preserve"> </w:t>
      </w:r>
      <w:r w:rsidRPr="00F47617">
        <w:rPr>
          <w:color w:val="000000" w:themeColor="text1"/>
          <w:spacing w:val="1"/>
          <w:sz w:val="28"/>
          <w:szCs w:val="28"/>
        </w:rPr>
        <w:t>s</w:t>
      </w:r>
      <w:r w:rsidRPr="00F47617">
        <w:rPr>
          <w:color w:val="000000" w:themeColor="text1"/>
          <w:sz w:val="28"/>
          <w:szCs w:val="28"/>
        </w:rPr>
        <w:t>ơ</w:t>
      </w:r>
      <w:r w:rsidRPr="00F47617">
        <w:rPr>
          <w:color w:val="000000" w:themeColor="text1"/>
          <w:spacing w:val="1"/>
          <w:sz w:val="28"/>
          <w:szCs w:val="28"/>
        </w:rPr>
        <w:t xml:space="preserve"> x</w:t>
      </w:r>
      <w:r w:rsidRPr="00F47617">
        <w:rPr>
          <w:color w:val="000000" w:themeColor="text1"/>
          <w:spacing w:val="-2"/>
          <w:sz w:val="28"/>
          <w:szCs w:val="28"/>
        </w:rPr>
        <w:t>é</w:t>
      </w:r>
      <w:r w:rsidRPr="00F47617">
        <w:rPr>
          <w:color w:val="000000" w:themeColor="text1"/>
          <w:sz w:val="28"/>
          <w:szCs w:val="28"/>
        </w:rPr>
        <w:t>t</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1"/>
          <w:sz w:val="28"/>
          <w:szCs w:val="28"/>
        </w:rPr>
        <w:t>y</w:t>
      </w:r>
      <w:r w:rsidRPr="00F47617">
        <w:rPr>
          <w:color w:val="000000" w:themeColor="text1"/>
          <w:sz w:val="28"/>
          <w:szCs w:val="28"/>
        </w:rPr>
        <w:t>ển</w:t>
      </w:r>
      <w:r w:rsidRPr="00F47617">
        <w:rPr>
          <w:color w:val="000000" w:themeColor="text1"/>
          <w:spacing w:val="4"/>
          <w:sz w:val="28"/>
          <w:szCs w:val="28"/>
        </w:rPr>
        <w:t xml:space="preserve"> </w:t>
      </w:r>
      <w:r w:rsidRPr="00F47617">
        <w:rPr>
          <w:color w:val="000000" w:themeColor="text1"/>
          <w:spacing w:val="-1"/>
          <w:sz w:val="28"/>
          <w:szCs w:val="28"/>
        </w:rPr>
        <w:t>g</w:t>
      </w:r>
      <w:r w:rsidRPr="00F47617">
        <w:rPr>
          <w:color w:val="000000" w:themeColor="text1"/>
          <w:spacing w:val="1"/>
          <w:sz w:val="28"/>
          <w:szCs w:val="28"/>
        </w:rPr>
        <w:t>ồ</w:t>
      </w:r>
      <w:r w:rsidRPr="00F47617">
        <w:rPr>
          <w:color w:val="000000" w:themeColor="text1"/>
          <w:spacing w:val="-3"/>
          <w:sz w:val="28"/>
          <w:szCs w:val="28"/>
        </w:rPr>
        <w:t>m</w:t>
      </w:r>
      <w:r w:rsidRPr="00F47617">
        <w:rPr>
          <w:color w:val="000000" w:themeColor="text1"/>
          <w:sz w:val="28"/>
          <w:szCs w:val="28"/>
        </w:rPr>
        <w:t>:</w:t>
      </w:r>
      <w:r w:rsidRPr="00F47617">
        <w:rPr>
          <w:color w:val="000000" w:themeColor="text1"/>
          <w:spacing w:val="4"/>
          <w:sz w:val="28"/>
          <w:szCs w:val="28"/>
        </w:rPr>
        <w:t xml:space="preserve"> </w:t>
      </w:r>
      <w:r w:rsidRPr="00F47617">
        <w:rPr>
          <w:color w:val="000000" w:themeColor="text1"/>
          <w:spacing w:val="-1"/>
          <w:sz w:val="28"/>
          <w:szCs w:val="28"/>
        </w:rPr>
        <w:t>đ</w:t>
      </w:r>
      <w:r w:rsidRPr="00F47617">
        <w:rPr>
          <w:color w:val="000000" w:themeColor="text1"/>
          <w:sz w:val="28"/>
          <w:szCs w:val="28"/>
        </w:rPr>
        <w:t>ơn</w:t>
      </w:r>
      <w:r w:rsidRPr="00F47617">
        <w:rPr>
          <w:color w:val="000000" w:themeColor="text1"/>
          <w:spacing w:val="2"/>
          <w:sz w:val="28"/>
          <w:szCs w:val="28"/>
        </w:rPr>
        <w:t xml:space="preserve"> </w:t>
      </w:r>
      <w:r w:rsidRPr="00F47617">
        <w:rPr>
          <w:color w:val="000000" w:themeColor="text1"/>
          <w:spacing w:val="1"/>
          <w:sz w:val="28"/>
          <w:szCs w:val="28"/>
        </w:rPr>
        <w:t>x</w:t>
      </w:r>
      <w:r w:rsidRPr="00F47617">
        <w:rPr>
          <w:color w:val="000000" w:themeColor="text1"/>
          <w:spacing w:val="-2"/>
          <w:sz w:val="28"/>
          <w:szCs w:val="28"/>
        </w:rPr>
        <w:t>é</w:t>
      </w:r>
      <w:r w:rsidRPr="00F47617">
        <w:rPr>
          <w:color w:val="000000" w:themeColor="text1"/>
          <w:sz w:val="28"/>
          <w:szCs w:val="28"/>
        </w:rPr>
        <w:t>t</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2"/>
          <w:sz w:val="28"/>
          <w:szCs w:val="28"/>
        </w:rPr>
        <w:t>y</w:t>
      </w:r>
      <w:r w:rsidRPr="00F47617">
        <w:rPr>
          <w:color w:val="000000" w:themeColor="text1"/>
          <w:sz w:val="28"/>
          <w:szCs w:val="28"/>
        </w:rPr>
        <w:t>ển</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pacing w:val="2"/>
          <w:sz w:val="28"/>
          <w:szCs w:val="28"/>
        </w:rPr>
        <w:t>h</w:t>
      </w:r>
      <w:r w:rsidRPr="00F47617">
        <w:rPr>
          <w:color w:val="000000" w:themeColor="text1"/>
          <w:spacing w:val="-2"/>
          <w:sz w:val="28"/>
          <w:szCs w:val="28"/>
        </w:rPr>
        <w:t>ẳ</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1"/>
          <w:sz w:val="28"/>
          <w:szCs w:val="28"/>
        </w:rPr>
        <w:t xml:space="preserve"> g</w:t>
      </w:r>
      <w:r w:rsidRPr="00F47617">
        <w:rPr>
          <w:color w:val="000000" w:themeColor="text1"/>
          <w:spacing w:val="3"/>
          <w:sz w:val="28"/>
          <w:szCs w:val="28"/>
        </w:rPr>
        <w:t>i</w:t>
      </w:r>
      <w:r w:rsidRPr="00F47617">
        <w:rPr>
          <w:color w:val="000000" w:themeColor="text1"/>
          <w:sz w:val="28"/>
          <w:szCs w:val="28"/>
        </w:rPr>
        <w:t>ấy c</w:t>
      </w:r>
      <w:r w:rsidRPr="00F47617">
        <w:rPr>
          <w:color w:val="000000" w:themeColor="text1"/>
          <w:spacing w:val="2"/>
          <w:sz w:val="28"/>
          <w:szCs w:val="28"/>
        </w:rPr>
        <w:t>h</w:t>
      </w:r>
      <w:r w:rsidRPr="00F47617">
        <w:rPr>
          <w:color w:val="000000" w:themeColor="text1"/>
          <w:spacing w:val="-1"/>
          <w:sz w:val="28"/>
          <w:szCs w:val="28"/>
        </w:rPr>
        <w:t>ứn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n</w:t>
      </w:r>
      <w:r w:rsidRPr="00F47617">
        <w:rPr>
          <w:color w:val="000000" w:themeColor="text1"/>
          <w:sz w:val="28"/>
          <w:szCs w:val="28"/>
        </w:rPr>
        <w:t>hận</w:t>
      </w:r>
      <w:r w:rsidRPr="00F47617">
        <w:rPr>
          <w:color w:val="000000" w:themeColor="text1"/>
          <w:spacing w:val="2"/>
          <w:sz w:val="28"/>
          <w:szCs w:val="28"/>
        </w:rPr>
        <w:t xml:space="preserve"> </w:t>
      </w:r>
      <w:r w:rsidRPr="00F47617">
        <w:rPr>
          <w:color w:val="000000" w:themeColor="text1"/>
          <w:spacing w:val="1"/>
          <w:sz w:val="28"/>
          <w:szCs w:val="28"/>
        </w:rPr>
        <w:t>k</w:t>
      </w:r>
      <w:r w:rsidRPr="00F47617">
        <w:rPr>
          <w:color w:val="000000" w:themeColor="text1"/>
          <w:spacing w:val="-1"/>
          <w:sz w:val="28"/>
          <w:szCs w:val="28"/>
        </w:rPr>
        <w:t>h</w:t>
      </w:r>
      <w:r w:rsidRPr="00F47617">
        <w:rPr>
          <w:color w:val="000000" w:themeColor="text1"/>
          <w:spacing w:val="1"/>
          <w:sz w:val="28"/>
          <w:szCs w:val="28"/>
        </w:rPr>
        <w:t>u</w:t>
      </w:r>
      <w:r w:rsidRPr="00F47617">
        <w:rPr>
          <w:color w:val="000000" w:themeColor="text1"/>
          <w:spacing w:val="-2"/>
          <w:sz w:val="28"/>
          <w:szCs w:val="28"/>
        </w:rPr>
        <w:t>y</w:t>
      </w:r>
      <w:r w:rsidRPr="00F47617">
        <w:rPr>
          <w:color w:val="000000" w:themeColor="text1"/>
          <w:sz w:val="28"/>
          <w:szCs w:val="28"/>
        </w:rPr>
        <w:t>ết</w:t>
      </w:r>
      <w:r w:rsidRPr="00F47617">
        <w:rPr>
          <w:color w:val="000000" w:themeColor="text1"/>
          <w:spacing w:val="4"/>
          <w:sz w:val="28"/>
          <w:szCs w:val="28"/>
        </w:rPr>
        <w:t xml:space="preserve"> </w:t>
      </w:r>
      <w:r w:rsidRPr="00F47617">
        <w:rPr>
          <w:color w:val="000000" w:themeColor="text1"/>
          <w:spacing w:val="2"/>
          <w:sz w:val="28"/>
          <w:szCs w:val="28"/>
        </w:rPr>
        <w:t>t</w:t>
      </w:r>
      <w:r w:rsidRPr="00F47617">
        <w:rPr>
          <w:color w:val="000000" w:themeColor="text1"/>
          <w:spacing w:val="-2"/>
          <w:sz w:val="28"/>
          <w:szCs w:val="28"/>
        </w:rPr>
        <w:t>ậ</w:t>
      </w:r>
      <w:r w:rsidRPr="00F47617">
        <w:rPr>
          <w:color w:val="000000" w:themeColor="text1"/>
          <w:sz w:val="28"/>
          <w:szCs w:val="28"/>
        </w:rPr>
        <w:t>t</w:t>
      </w:r>
      <w:r w:rsidRPr="00F47617">
        <w:rPr>
          <w:color w:val="000000" w:themeColor="text1"/>
          <w:spacing w:val="2"/>
          <w:sz w:val="28"/>
          <w:szCs w:val="28"/>
        </w:rPr>
        <w:t xml:space="preserve"> </w:t>
      </w:r>
      <w:r w:rsidRPr="00F47617">
        <w:rPr>
          <w:color w:val="000000" w:themeColor="text1"/>
          <w:spacing w:val="-1"/>
          <w:sz w:val="28"/>
          <w:szCs w:val="28"/>
        </w:rPr>
        <w:t>d</w:t>
      </w:r>
      <w:r w:rsidRPr="00F47617">
        <w:rPr>
          <w:color w:val="000000" w:themeColor="text1"/>
          <w:sz w:val="28"/>
          <w:szCs w:val="28"/>
        </w:rPr>
        <w:t>o cơ</w:t>
      </w:r>
      <w:r w:rsidRPr="00F47617">
        <w:rPr>
          <w:color w:val="000000" w:themeColor="text1"/>
          <w:spacing w:val="5"/>
          <w:sz w:val="28"/>
          <w:szCs w:val="28"/>
        </w:rPr>
        <w:t xml:space="preserve"> </w:t>
      </w:r>
      <w:r w:rsidRPr="00F47617">
        <w:rPr>
          <w:color w:val="000000" w:themeColor="text1"/>
          <w:spacing w:val="-1"/>
          <w:sz w:val="28"/>
          <w:szCs w:val="28"/>
        </w:rPr>
        <w:t>q</w:t>
      </w:r>
      <w:r w:rsidRPr="00F47617">
        <w:rPr>
          <w:color w:val="000000" w:themeColor="text1"/>
          <w:spacing w:val="1"/>
          <w:sz w:val="28"/>
          <w:szCs w:val="28"/>
        </w:rPr>
        <w:t>u</w:t>
      </w:r>
      <w:r w:rsidRPr="00F47617">
        <w:rPr>
          <w:color w:val="000000" w:themeColor="text1"/>
          <w:spacing w:val="-2"/>
          <w:sz w:val="28"/>
          <w:szCs w:val="28"/>
        </w:rPr>
        <w:t>a</w:t>
      </w:r>
      <w:r w:rsidRPr="00F47617">
        <w:rPr>
          <w:color w:val="000000" w:themeColor="text1"/>
          <w:sz w:val="28"/>
          <w:szCs w:val="28"/>
        </w:rPr>
        <w:t>n</w:t>
      </w:r>
      <w:r w:rsidRPr="00F47617">
        <w:rPr>
          <w:color w:val="000000" w:themeColor="text1"/>
          <w:spacing w:val="5"/>
          <w:sz w:val="28"/>
          <w:szCs w:val="28"/>
        </w:rPr>
        <w:t xml:space="preserve"> </w:t>
      </w:r>
      <w:r w:rsidRPr="00F47617">
        <w:rPr>
          <w:color w:val="000000" w:themeColor="text1"/>
          <w:sz w:val="28"/>
          <w:szCs w:val="28"/>
        </w:rPr>
        <w:t>có</w:t>
      </w:r>
      <w:r w:rsidRPr="00F47617">
        <w:rPr>
          <w:color w:val="000000" w:themeColor="text1"/>
          <w:spacing w:val="3"/>
          <w:sz w:val="28"/>
          <w:szCs w:val="28"/>
        </w:rPr>
        <w:t xml:space="preserve"> </w:t>
      </w:r>
      <w:r w:rsidRPr="00F47617">
        <w:rPr>
          <w:color w:val="000000" w:themeColor="text1"/>
          <w:spacing w:val="1"/>
          <w:sz w:val="28"/>
          <w:szCs w:val="28"/>
        </w:rPr>
        <w:t>th</w:t>
      </w:r>
      <w:r w:rsidRPr="00F47617">
        <w:rPr>
          <w:color w:val="000000" w:themeColor="text1"/>
          <w:sz w:val="28"/>
          <w:szCs w:val="28"/>
        </w:rPr>
        <w:t xml:space="preserve">ẩm </w:t>
      </w:r>
      <w:r w:rsidRPr="00F47617">
        <w:rPr>
          <w:color w:val="000000" w:themeColor="text1"/>
          <w:spacing w:val="1"/>
          <w:sz w:val="28"/>
          <w:szCs w:val="28"/>
        </w:rPr>
        <w:t>qu</w:t>
      </w:r>
      <w:r w:rsidRPr="00F47617">
        <w:rPr>
          <w:color w:val="000000" w:themeColor="text1"/>
          <w:sz w:val="28"/>
          <w:szCs w:val="28"/>
        </w:rPr>
        <w:t>yền</w:t>
      </w:r>
      <w:r w:rsidRPr="00F47617">
        <w:rPr>
          <w:color w:val="000000" w:themeColor="text1"/>
          <w:spacing w:val="5"/>
          <w:sz w:val="28"/>
          <w:szCs w:val="28"/>
        </w:rPr>
        <w:t xml:space="preserve"> </w:t>
      </w:r>
      <w:r w:rsidRPr="00F47617">
        <w:rPr>
          <w:color w:val="000000" w:themeColor="text1"/>
          <w:spacing w:val="1"/>
          <w:sz w:val="28"/>
          <w:szCs w:val="28"/>
        </w:rPr>
        <w:t>c</w:t>
      </w:r>
      <w:r w:rsidRPr="00F47617">
        <w:rPr>
          <w:color w:val="000000" w:themeColor="text1"/>
          <w:spacing w:val="-2"/>
          <w:sz w:val="28"/>
          <w:szCs w:val="28"/>
        </w:rPr>
        <w:t>ấ</w:t>
      </w:r>
      <w:r w:rsidRPr="00F47617">
        <w:rPr>
          <w:color w:val="000000" w:themeColor="text1"/>
          <w:sz w:val="28"/>
          <w:szCs w:val="28"/>
        </w:rPr>
        <w:t>p</w:t>
      </w:r>
      <w:r w:rsidRPr="00F47617">
        <w:rPr>
          <w:color w:val="000000" w:themeColor="text1"/>
          <w:spacing w:val="6"/>
          <w:sz w:val="28"/>
          <w:szCs w:val="28"/>
        </w:rPr>
        <w:t xml:space="preserve"> </w:t>
      </w:r>
      <w:r w:rsidRPr="00F47617">
        <w:rPr>
          <w:color w:val="000000" w:themeColor="text1"/>
          <w:spacing w:val="-1"/>
          <w:sz w:val="28"/>
          <w:szCs w:val="28"/>
        </w:rPr>
        <w:t>h</w:t>
      </w:r>
      <w:r w:rsidRPr="00F47617">
        <w:rPr>
          <w:color w:val="000000" w:themeColor="text1"/>
          <w:spacing w:val="1"/>
          <w:sz w:val="28"/>
          <w:szCs w:val="28"/>
        </w:rPr>
        <w:t>o</w:t>
      </w:r>
      <w:r w:rsidRPr="00F47617">
        <w:rPr>
          <w:color w:val="000000" w:themeColor="text1"/>
          <w:sz w:val="28"/>
          <w:szCs w:val="28"/>
        </w:rPr>
        <w:t>ặc</w:t>
      </w:r>
      <w:r w:rsidRPr="00F47617">
        <w:rPr>
          <w:color w:val="000000" w:themeColor="text1"/>
          <w:spacing w:val="2"/>
          <w:sz w:val="28"/>
          <w:szCs w:val="28"/>
        </w:rPr>
        <w:t xml:space="preserve"> </w:t>
      </w:r>
      <w:r w:rsidRPr="00F47617">
        <w:rPr>
          <w:color w:val="000000" w:themeColor="text1"/>
          <w:spacing w:val="-1"/>
          <w:sz w:val="28"/>
          <w:szCs w:val="28"/>
        </w:rPr>
        <w:t>g</w:t>
      </w:r>
      <w:r w:rsidRPr="00F47617">
        <w:rPr>
          <w:color w:val="000000" w:themeColor="text1"/>
          <w:spacing w:val="1"/>
          <w:sz w:val="28"/>
          <w:szCs w:val="28"/>
        </w:rPr>
        <w:t>i</w:t>
      </w:r>
      <w:r w:rsidRPr="00F47617">
        <w:rPr>
          <w:color w:val="000000" w:themeColor="text1"/>
          <w:sz w:val="28"/>
          <w:szCs w:val="28"/>
        </w:rPr>
        <w:t>ấy</w:t>
      </w:r>
      <w:r w:rsidRPr="00F47617">
        <w:rPr>
          <w:color w:val="000000" w:themeColor="text1"/>
          <w:spacing w:val="1"/>
          <w:sz w:val="28"/>
          <w:szCs w:val="28"/>
        </w:rPr>
        <w:t xml:space="preserve"> </w:t>
      </w:r>
      <w:r w:rsidRPr="00F47617">
        <w:rPr>
          <w:color w:val="000000" w:themeColor="text1"/>
          <w:sz w:val="28"/>
          <w:szCs w:val="28"/>
        </w:rPr>
        <w:t>c</w:t>
      </w:r>
      <w:r w:rsidRPr="00F47617">
        <w:rPr>
          <w:color w:val="000000" w:themeColor="text1"/>
          <w:spacing w:val="2"/>
          <w:sz w:val="28"/>
          <w:szCs w:val="28"/>
        </w:rPr>
        <w:t>h</w:t>
      </w:r>
      <w:r w:rsidRPr="00F47617">
        <w:rPr>
          <w:color w:val="000000" w:themeColor="text1"/>
          <w:spacing w:val="-1"/>
          <w:sz w:val="28"/>
          <w:szCs w:val="28"/>
        </w:rPr>
        <w:t>ứ</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3"/>
          <w:sz w:val="28"/>
          <w:szCs w:val="28"/>
        </w:rPr>
        <w:t xml:space="preserve"> </w:t>
      </w:r>
      <w:r w:rsidRPr="00F47617">
        <w:rPr>
          <w:color w:val="000000" w:themeColor="text1"/>
          <w:spacing w:val="-1"/>
          <w:sz w:val="28"/>
          <w:szCs w:val="28"/>
        </w:rPr>
        <w:t>n</w:t>
      </w:r>
      <w:r w:rsidRPr="00F47617">
        <w:rPr>
          <w:color w:val="000000" w:themeColor="text1"/>
          <w:spacing w:val="2"/>
          <w:sz w:val="28"/>
          <w:szCs w:val="28"/>
        </w:rPr>
        <w:t>h</w:t>
      </w:r>
      <w:r w:rsidRPr="00F47617">
        <w:rPr>
          <w:color w:val="000000" w:themeColor="text1"/>
          <w:sz w:val="28"/>
          <w:szCs w:val="28"/>
        </w:rPr>
        <w:t>ận</w:t>
      </w:r>
      <w:r w:rsidRPr="00F47617">
        <w:rPr>
          <w:color w:val="000000" w:themeColor="text1"/>
          <w:spacing w:val="3"/>
          <w:sz w:val="28"/>
          <w:szCs w:val="28"/>
        </w:rPr>
        <w:t xml:space="preserve"> </w:t>
      </w:r>
      <w:r w:rsidRPr="00F47617">
        <w:rPr>
          <w:color w:val="000000" w:themeColor="text1"/>
          <w:spacing w:val="2"/>
          <w:sz w:val="28"/>
          <w:szCs w:val="28"/>
        </w:rPr>
        <w:t>đ</w:t>
      </w:r>
      <w:r w:rsidRPr="00F47617">
        <w:rPr>
          <w:color w:val="000000" w:themeColor="text1"/>
          <w:spacing w:val="-2"/>
          <w:sz w:val="28"/>
          <w:szCs w:val="28"/>
        </w:rPr>
        <w:t>ạ</w:t>
      </w:r>
      <w:r w:rsidRPr="00F47617">
        <w:rPr>
          <w:color w:val="000000" w:themeColor="text1"/>
          <w:sz w:val="28"/>
          <w:szCs w:val="28"/>
        </w:rPr>
        <w:t>t</w:t>
      </w:r>
      <w:r w:rsidRPr="00F47617">
        <w:rPr>
          <w:color w:val="000000" w:themeColor="text1"/>
          <w:spacing w:val="5"/>
          <w:sz w:val="28"/>
          <w:szCs w:val="28"/>
        </w:rPr>
        <w:t xml:space="preserve"> </w:t>
      </w:r>
      <w:r w:rsidRPr="00F47617">
        <w:rPr>
          <w:color w:val="000000" w:themeColor="text1"/>
          <w:spacing w:val="-1"/>
          <w:sz w:val="28"/>
          <w:szCs w:val="28"/>
        </w:rPr>
        <w:t>g</w:t>
      </w:r>
      <w:r w:rsidRPr="00F47617">
        <w:rPr>
          <w:color w:val="000000" w:themeColor="text1"/>
          <w:spacing w:val="2"/>
          <w:sz w:val="28"/>
          <w:szCs w:val="28"/>
        </w:rPr>
        <w:t>i</w:t>
      </w:r>
      <w:r w:rsidRPr="00F47617">
        <w:rPr>
          <w:color w:val="000000" w:themeColor="text1"/>
          <w:spacing w:val="-2"/>
          <w:sz w:val="28"/>
          <w:szCs w:val="28"/>
        </w:rPr>
        <w:t>ả</w:t>
      </w:r>
      <w:r w:rsidRPr="00F47617">
        <w:rPr>
          <w:color w:val="000000" w:themeColor="text1"/>
          <w:sz w:val="28"/>
          <w:szCs w:val="28"/>
        </w:rPr>
        <w:t>i</w:t>
      </w:r>
      <w:r w:rsidRPr="00F47617">
        <w:rPr>
          <w:color w:val="000000" w:themeColor="text1"/>
          <w:spacing w:val="5"/>
          <w:sz w:val="28"/>
          <w:szCs w:val="28"/>
        </w:rPr>
        <w:t xml:space="preserve"> </w:t>
      </w:r>
      <w:r w:rsidRPr="00F47617">
        <w:rPr>
          <w:color w:val="000000" w:themeColor="text1"/>
          <w:spacing w:val="1"/>
          <w:sz w:val="28"/>
          <w:szCs w:val="28"/>
        </w:rPr>
        <w:t>c</w:t>
      </w:r>
      <w:r w:rsidRPr="00F47617">
        <w:rPr>
          <w:color w:val="000000" w:themeColor="text1"/>
          <w:spacing w:val="-2"/>
          <w:sz w:val="28"/>
          <w:szCs w:val="28"/>
        </w:rPr>
        <w:t>ấ</w:t>
      </w:r>
      <w:r w:rsidRPr="00F47617">
        <w:rPr>
          <w:color w:val="000000" w:themeColor="text1"/>
          <w:sz w:val="28"/>
          <w:szCs w:val="28"/>
        </w:rPr>
        <w:t>p</w:t>
      </w:r>
      <w:r w:rsidRPr="00F47617">
        <w:rPr>
          <w:color w:val="000000" w:themeColor="text1"/>
          <w:spacing w:val="5"/>
          <w:sz w:val="28"/>
          <w:szCs w:val="28"/>
        </w:rPr>
        <w:t xml:space="preserve"> </w:t>
      </w:r>
      <w:r w:rsidRPr="00F47617">
        <w:rPr>
          <w:color w:val="000000" w:themeColor="text1"/>
          <w:spacing w:val="1"/>
          <w:sz w:val="28"/>
          <w:szCs w:val="28"/>
        </w:rPr>
        <w:t>q</w:t>
      </w:r>
      <w:r w:rsidRPr="00F47617">
        <w:rPr>
          <w:color w:val="000000" w:themeColor="text1"/>
          <w:sz w:val="28"/>
          <w:szCs w:val="28"/>
        </w:rPr>
        <w:t>u</w:t>
      </w:r>
      <w:r w:rsidRPr="00F47617">
        <w:rPr>
          <w:color w:val="000000" w:themeColor="text1"/>
          <w:spacing w:val="1"/>
          <w:sz w:val="28"/>
          <w:szCs w:val="28"/>
        </w:rPr>
        <w:t>ố</w:t>
      </w:r>
      <w:r w:rsidRPr="00F47617">
        <w:rPr>
          <w:color w:val="000000" w:themeColor="text1"/>
          <w:sz w:val="28"/>
          <w:szCs w:val="28"/>
        </w:rPr>
        <w:t>c</w:t>
      </w:r>
      <w:r w:rsidRPr="00F47617">
        <w:rPr>
          <w:color w:val="000000" w:themeColor="text1"/>
          <w:spacing w:val="2"/>
          <w:sz w:val="28"/>
          <w:szCs w:val="28"/>
        </w:rPr>
        <w:t xml:space="preserve"> </w:t>
      </w:r>
      <w:r w:rsidRPr="00F47617">
        <w:rPr>
          <w:color w:val="000000" w:themeColor="text1"/>
          <w:spacing w:val="1"/>
          <w:sz w:val="28"/>
          <w:szCs w:val="28"/>
        </w:rPr>
        <w:t>g</w:t>
      </w:r>
      <w:r w:rsidRPr="00F47617">
        <w:rPr>
          <w:color w:val="000000" w:themeColor="text1"/>
          <w:spacing w:val="-1"/>
          <w:sz w:val="28"/>
          <w:szCs w:val="28"/>
        </w:rPr>
        <w:t>i</w:t>
      </w:r>
      <w:r w:rsidRPr="00F47617">
        <w:rPr>
          <w:color w:val="000000" w:themeColor="text1"/>
          <w:sz w:val="28"/>
          <w:szCs w:val="28"/>
        </w:rPr>
        <w:t>a</w:t>
      </w:r>
      <w:r w:rsidRPr="00F47617">
        <w:rPr>
          <w:color w:val="000000" w:themeColor="text1"/>
          <w:spacing w:val="4"/>
          <w:sz w:val="28"/>
          <w:szCs w:val="28"/>
        </w:rPr>
        <w:t xml:space="preserve">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2"/>
          <w:sz w:val="28"/>
          <w:szCs w:val="28"/>
        </w:rPr>
        <w:t xml:space="preserve"> </w:t>
      </w:r>
      <w:r w:rsidRPr="00F47617">
        <w:rPr>
          <w:color w:val="000000" w:themeColor="text1"/>
          <w:spacing w:val="1"/>
          <w:sz w:val="28"/>
          <w:szCs w:val="28"/>
        </w:rPr>
        <w:t>quố</w:t>
      </w:r>
      <w:r w:rsidRPr="00F47617">
        <w:rPr>
          <w:color w:val="000000" w:themeColor="text1"/>
          <w:sz w:val="28"/>
          <w:szCs w:val="28"/>
        </w:rPr>
        <w:t>c</w:t>
      </w:r>
      <w:r w:rsidRPr="00F47617">
        <w:rPr>
          <w:color w:val="000000" w:themeColor="text1"/>
          <w:spacing w:val="2"/>
          <w:sz w:val="28"/>
          <w:szCs w:val="28"/>
        </w:rPr>
        <w:t xml:space="preserve"> t</w:t>
      </w:r>
      <w:r w:rsidRPr="00F47617">
        <w:rPr>
          <w:color w:val="000000" w:themeColor="text1"/>
          <w:sz w:val="28"/>
          <w:szCs w:val="28"/>
        </w:rPr>
        <w:t xml:space="preserve">ế </w:t>
      </w:r>
      <w:r w:rsidRPr="00F47617">
        <w:rPr>
          <w:color w:val="000000" w:themeColor="text1"/>
          <w:spacing w:val="1"/>
          <w:sz w:val="28"/>
          <w:szCs w:val="28"/>
        </w:rPr>
        <w:t>h</w:t>
      </w:r>
      <w:r w:rsidRPr="00F47617">
        <w:rPr>
          <w:color w:val="000000" w:themeColor="text1"/>
          <w:spacing w:val="-2"/>
          <w:sz w:val="28"/>
          <w:szCs w:val="28"/>
        </w:rPr>
        <w:t>ợ</w:t>
      </w:r>
      <w:r w:rsidRPr="00F47617">
        <w:rPr>
          <w:color w:val="000000" w:themeColor="text1"/>
          <w:sz w:val="28"/>
          <w:szCs w:val="28"/>
        </w:rPr>
        <w:t>p</w:t>
      </w:r>
      <w:r w:rsidRPr="00F47617">
        <w:rPr>
          <w:color w:val="000000" w:themeColor="text1"/>
          <w:spacing w:val="5"/>
          <w:sz w:val="28"/>
          <w:szCs w:val="28"/>
        </w:rPr>
        <w:t xml:space="preserve"> </w:t>
      </w:r>
      <w:r w:rsidRPr="00F47617">
        <w:rPr>
          <w:color w:val="000000" w:themeColor="text1"/>
          <w:spacing w:val="2"/>
          <w:sz w:val="28"/>
          <w:szCs w:val="28"/>
        </w:rPr>
        <w:t>l</w:t>
      </w:r>
      <w:r w:rsidRPr="00F47617">
        <w:rPr>
          <w:color w:val="000000" w:themeColor="text1"/>
          <w:sz w:val="28"/>
          <w:szCs w:val="28"/>
        </w:rPr>
        <w:t>ệ</w:t>
      </w:r>
      <w:r w:rsidRPr="00F47617">
        <w:rPr>
          <w:color w:val="000000" w:themeColor="text1"/>
          <w:spacing w:val="5"/>
          <w:sz w:val="28"/>
          <w:szCs w:val="28"/>
        </w:rPr>
        <w:t xml:space="preserve"> </w:t>
      </w:r>
      <w:r w:rsidRPr="00F47617">
        <w:rPr>
          <w:color w:val="000000" w:themeColor="text1"/>
          <w:spacing w:val="-1"/>
          <w:sz w:val="28"/>
          <w:szCs w:val="28"/>
        </w:rPr>
        <w:t>d</w:t>
      </w:r>
      <w:r w:rsidRPr="00F47617">
        <w:rPr>
          <w:color w:val="000000" w:themeColor="text1"/>
          <w:sz w:val="28"/>
          <w:szCs w:val="28"/>
        </w:rPr>
        <w:t>o</w:t>
      </w:r>
      <w:r w:rsidRPr="00F47617">
        <w:rPr>
          <w:color w:val="000000" w:themeColor="text1"/>
          <w:spacing w:val="5"/>
          <w:sz w:val="28"/>
          <w:szCs w:val="28"/>
        </w:rPr>
        <w:t xml:space="preserve"> </w:t>
      </w:r>
      <w:r w:rsidRPr="00F47617">
        <w:rPr>
          <w:color w:val="000000" w:themeColor="text1"/>
          <w:spacing w:val="-2"/>
          <w:sz w:val="28"/>
          <w:szCs w:val="28"/>
        </w:rPr>
        <w:t>B</w:t>
      </w:r>
      <w:r w:rsidRPr="00F47617">
        <w:rPr>
          <w:color w:val="000000" w:themeColor="text1"/>
          <w:sz w:val="28"/>
          <w:szCs w:val="28"/>
        </w:rPr>
        <w:t>ộ</w:t>
      </w:r>
      <w:r w:rsidRPr="00F47617">
        <w:rPr>
          <w:color w:val="000000" w:themeColor="text1"/>
          <w:spacing w:val="6"/>
          <w:sz w:val="28"/>
          <w:szCs w:val="28"/>
        </w:rPr>
        <w:t xml:space="preserve"> </w:t>
      </w:r>
      <w:r w:rsidRPr="00F47617">
        <w:rPr>
          <w:color w:val="000000" w:themeColor="text1"/>
          <w:spacing w:val="-1"/>
          <w:sz w:val="28"/>
          <w:szCs w:val="28"/>
        </w:rPr>
        <w:t>G</w:t>
      </w:r>
      <w:r w:rsidRPr="00F47617">
        <w:rPr>
          <w:color w:val="000000" w:themeColor="text1"/>
          <w:spacing w:val="1"/>
          <w:sz w:val="28"/>
          <w:szCs w:val="28"/>
        </w:rPr>
        <w:t>i</w:t>
      </w:r>
      <w:r w:rsidRPr="00F47617">
        <w:rPr>
          <w:color w:val="000000" w:themeColor="text1"/>
          <w:sz w:val="28"/>
          <w:szCs w:val="28"/>
        </w:rPr>
        <w:t>áo</w:t>
      </w:r>
      <w:r w:rsidRPr="00F47617">
        <w:rPr>
          <w:color w:val="000000" w:themeColor="text1"/>
          <w:spacing w:val="3"/>
          <w:sz w:val="28"/>
          <w:szCs w:val="28"/>
        </w:rPr>
        <w:t xml:space="preserve"> d</w:t>
      </w:r>
      <w:r w:rsidRPr="00F47617">
        <w:rPr>
          <w:color w:val="000000" w:themeColor="text1"/>
          <w:spacing w:val="-1"/>
          <w:sz w:val="28"/>
          <w:szCs w:val="28"/>
        </w:rPr>
        <w:t>ụ</w:t>
      </w:r>
      <w:r w:rsidRPr="00F47617">
        <w:rPr>
          <w:color w:val="000000" w:themeColor="text1"/>
          <w:sz w:val="28"/>
          <w:szCs w:val="28"/>
        </w:rPr>
        <w:t>c</w:t>
      </w:r>
      <w:r w:rsidRPr="00F47617">
        <w:rPr>
          <w:color w:val="000000" w:themeColor="text1"/>
          <w:spacing w:val="4"/>
          <w:sz w:val="28"/>
          <w:szCs w:val="28"/>
        </w:rPr>
        <w:t xml:space="preserve">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4"/>
          <w:sz w:val="28"/>
          <w:szCs w:val="28"/>
        </w:rPr>
        <w:t xml:space="preserve"> </w:t>
      </w:r>
      <w:r w:rsidRPr="00F47617">
        <w:rPr>
          <w:color w:val="000000" w:themeColor="text1"/>
          <w:spacing w:val="-1"/>
          <w:sz w:val="28"/>
          <w:szCs w:val="28"/>
        </w:rPr>
        <w:t>Đ</w:t>
      </w:r>
      <w:r w:rsidRPr="00F47617">
        <w:rPr>
          <w:color w:val="000000" w:themeColor="text1"/>
          <w:sz w:val="28"/>
          <w:szCs w:val="28"/>
        </w:rPr>
        <w:t>ào</w:t>
      </w:r>
      <w:r w:rsidRPr="00F47617">
        <w:rPr>
          <w:color w:val="000000" w:themeColor="text1"/>
          <w:spacing w:val="5"/>
          <w:sz w:val="28"/>
          <w:szCs w:val="28"/>
        </w:rPr>
        <w:t xml:space="preserve"> </w:t>
      </w:r>
      <w:r w:rsidRPr="00F47617">
        <w:rPr>
          <w:color w:val="000000" w:themeColor="text1"/>
          <w:sz w:val="28"/>
          <w:szCs w:val="28"/>
        </w:rPr>
        <w:t>tạo</w:t>
      </w:r>
      <w:r w:rsidRPr="00F47617">
        <w:rPr>
          <w:color w:val="000000" w:themeColor="text1"/>
          <w:spacing w:val="5"/>
          <w:sz w:val="28"/>
          <w:szCs w:val="28"/>
        </w:rPr>
        <w:t xml:space="preserve"> </w:t>
      </w:r>
      <w:r w:rsidRPr="00F47617">
        <w:rPr>
          <w:color w:val="000000" w:themeColor="text1"/>
          <w:spacing w:val="1"/>
          <w:sz w:val="28"/>
          <w:szCs w:val="28"/>
        </w:rPr>
        <w:t>c</w:t>
      </w:r>
      <w:r w:rsidRPr="00F47617">
        <w:rPr>
          <w:color w:val="000000" w:themeColor="text1"/>
          <w:spacing w:val="-2"/>
          <w:sz w:val="28"/>
          <w:szCs w:val="28"/>
        </w:rPr>
        <w:t>ấ</w:t>
      </w:r>
      <w:r w:rsidRPr="00F47617">
        <w:rPr>
          <w:color w:val="000000" w:themeColor="text1"/>
          <w:sz w:val="28"/>
          <w:szCs w:val="28"/>
        </w:rPr>
        <w:t>p</w:t>
      </w:r>
      <w:r w:rsidRPr="00F47617">
        <w:rPr>
          <w:color w:val="000000" w:themeColor="text1"/>
          <w:spacing w:val="6"/>
          <w:sz w:val="28"/>
          <w:szCs w:val="28"/>
        </w:rPr>
        <w:t xml:space="preserve"> </w:t>
      </w:r>
      <w:r w:rsidRPr="00F47617">
        <w:rPr>
          <w:color w:val="000000" w:themeColor="text1"/>
          <w:spacing w:val="-1"/>
          <w:sz w:val="28"/>
          <w:szCs w:val="28"/>
        </w:rPr>
        <w:t>h</w:t>
      </w:r>
      <w:r w:rsidRPr="00F47617">
        <w:rPr>
          <w:color w:val="000000" w:themeColor="text1"/>
          <w:spacing w:val="1"/>
          <w:sz w:val="28"/>
          <w:szCs w:val="28"/>
        </w:rPr>
        <w:t>o</w:t>
      </w:r>
      <w:r w:rsidRPr="00F47617">
        <w:rPr>
          <w:color w:val="000000" w:themeColor="text1"/>
          <w:spacing w:val="-2"/>
          <w:sz w:val="28"/>
          <w:szCs w:val="28"/>
        </w:rPr>
        <w:t>ặ</w:t>
      </w:r>
      <w:r w:rsidRPr="00F47617">
        <w:rPr>
          <w:color w:val="000000" w:themeColor="text1"/>
          <w:sz w:val="28"/>
          <w:szCs w:val="28"/>
        </w:rPr>
        <w:t>c</w:t>
      </w:r>
      <w:r w:rsidRPr="00F47617">
        <w:rPr>
          <w:color w:val="000000" w:themeColor="text1"/>
          <w:spacing w:val="4"/>
          <w:sz w:val="28"/>
          <w:szCs w:val="28"/>
        </w:rPr>
        <w:t xml:space="preserve"> </w:t>
      </w:r>
      <w:r w:rsidRPr="00F47617">
        <w:rPr>
          <w:color w:val="000000" w:themeColor="text1"/>
          <w:spacing w:val="1"/>
          <w:sz w:val="28"/>
          <w:szCs w:val="28"/>
        </w:rPr>
        <w:t>đ</w:t>
      </w:r>
      <w:r w:rsidRPr="00F47617">
        <w:rPr>
          <w:color w:val="000000" w:themeColor="text1"/>
          <w:sz w:val="28"/>
          <w:szCs w:val="28"/>
        </w:rPr>
        <w:t>ược</w:t>
      </w:r>
      <w:r w:rsidRPr="00F47617">
        <w:rPr>
          <w:color w:val="000000" w:themeColor="text1"/>
          <w:spacing w:val="5"/>
          <w:sz w:val="28"/>
          <w:szCs w:val="28"/>
        </w:rPr>
        <w:t xml:space="preserve"> </w:t>
      </w:r>
      <w:r w:rsidRPr="00F47617">
        <w:rPr>
          <w:color w:val="000000" w:themeColor="text1"/>
          <w:spacing w:val="-1"/>
          <w:sz w:val="28"/>
          <w:szCs w:val="28"/>
        </w:rPr>
        <w:t>Ủ</w:t>
      </w:r>
      <w:r w:rsidRPr="00F47617">
        <w:rPr>
          <w:color w:val="000000" w:themeColor="text1"/>
          <w:sz w:val="28"/>
          <w:szCs w:val="28"/>
        </w:rPr>
        <w:t xml:space="preserve">y </w:t>
      </w:r>
      <w:r w:rsidRPr="00F47617">
        <w:rPr>
          <w:color w:val="000000" w:themeColor="text1"/>
          <w:spacing w:val="1"/>
          <w:sz w:val="28"/>
          <w:szCs w:val="28"/>
        </w:rPr>
        <w:t>b</w:t>
      </w:r>
      <w:r w:rsidRPr="00F47617">
        <w:rPr>
          <w:color w:val="000000" w:themeColor="text1"/>
          <w:sz w:val="28"/>
          <w:szCs w:val="28"/>
        </w:rPr>
        <w:t>an</w:t>
      </w:r>
      <w:r w:rsidRPr="00F47617">
        <w:rPr>
          <w:color w:val="000000" w:themeColor="text1"/>
          <w:spacing w:val="5"/>
          <w:sz w:val="28"/>
          <w:szCs w:val="28"/>
        </w:rPr>
        <w:t xml:space="preserve"> </w:t>
      </w:r>
      <w:r w:rsidRPr="00F47617">
        <w:rPr>
          <w:color w:val="000000" w:themeColor="text1"/>
          <w:spacing w:val="1"/>
          <w:sz w:val="28"/>
          <w:szCs w:val="28"/>
        </w:rPr>
        <w:t>nh</w:t>
      </w:r>
      <w:r w:rsidRPr="00F47617">
        <w:rPr>
          <w:color w:val="000000" w:themeColor="text1"/>
          <w:spacing w:val="-2"/>
          <w:sz w:val="28"/>
          <w:szCs w:val="28"/>
        </w:rPr>
        <w:t>â</w:t>
      </w:r>
      <w:r w:rsidRPr="00F47617">
        <w:rPr>
          <w:color w:val="000000" w:themeColor="text1"/>
          <w:sz w:val="28"/>
          <w:szCs w:val="28"/>
        </w:rPr>
        <w:t>n</w:t>
      </w:r>
      <w:r w:rsidRPr="00F47617">
        <w:rPr>
          <w:color w:val="000000" w:themeColor="text1"/>
          <w:spacing w:val="2"/>
          <w:sz w:val="28"/>
          <w:szCs w:val="28"/>
        </w:rPr>
        <w:t xml:space="preserve"> </w:t>
      </w:r>
      <w:r w:rsidRPr="00F47617">
        <w:rPr>
          <w:color w:val="000000" w:themeColor="text1"/>
          <w:spacing w:val="1"/>
          <w:sz w:val="28"/>
          <w:szCs w:val="28"/>
        </w:rPr>
        <w:t>d</w:t>
      </w:r>
      <w:r w:rsidRPr="00F47617">
        <w:rPr>
          <w:color w:val="000000" w:themeColor="text1"/>
          <w:spacing w:val="-2"/>
          <w:sz w:val="28"/>
          <w:szCs w:val="28"/>
        </w:rPr>
        <w:t>â</w:t>
      </w:r>
      <w:r w:rsidRPr="00F47617">
        <w:rPr>
          <w:color w:val="000000" w:themeColor="text1"/>
          <w:sz w:val="28"/>
          <w:szCs w:val="28"/>
        </w:rPr>
        <w:t>n</w:t>
      </w:r>
      <w:r w:rsidRPr="00F47617">
        <w:rPr>
          <w:color w:val="000000" w:themeColor="text1"/>
          <w:spacing w:val="5"/>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à</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5"/>
          <w:sz w:val="28"/>
          <w:szCs w:val="28"/>
        </w:rPr>
        <w:t xml:space="preserve"> </w:t>
      </w:r>
      <w:r w:rsidRPr="00F47617">
        <w:rPr>
          <w:color w:val="000000" w:themeColor="text1"/>
          <w:spacing w:val="-1"/>
          <w:sz w:val="28"/>
          <w:szCs w:val="28"/>
        </w:rPr>
        <w:t>p</w:t>
      </w:r>
      <w:r w:rsidRPr="00F47617">
        <w:rPr>
          <w:color w:val="000000" w:themeColor="text1"/>
          <w:spacing w:val="4"/>
          <w:sz w:val="28"/>
          <w:szCs w:val="28"/>
        </w:rPr>
        <w:t>h</w:t>
      </w:r>
      <w:r w:rsidRPr="00F47617">
        <w:rPr>
          <w:color w:val="000000" w:themeColor="text1"/>
          <w:sz w:val="28"/>
          <w:szCs w:val="28"/>
        </w:rPr>
        <w:t>ố</w:t>
      </w:r>
      <w:r w:rsidRPr="00F47617">
        <w:rPr>
          <w:color w:val="000000" w:themeColor="text1"/>
          <w:spacing w:val="6"/>
          <w:sz w:val="28"/>
          <w:szCs w:val="28"/>
        </w:rPr>
        <w:t xml:space="preserve"> </w:t>
      </w:r>
      <w:r w:rsidRPr="00F47617">
        <w:rPr>
          <w:color w:val="000000" w:themeColor="text1"/>
          <w:spacing w:val="1"/>
          <w:sz w:val="28"/>
          <w:szCs w:val="28"/>
        </w:rPr>
        <w:t>t</w:t>
      </w:r>
      <w:r w:rsidRPr="00F47617">
        <w:rPr>
          <w:color w:val="000000" w:themeColor="text1"/>
          <w:spacing w:val="-2"/>
          <w:sz w:val="28"/>
          <w:szCs w:val="28"/>
        </w:rPr>
        <w:t>ặ</w:t>
      </w:r>
      <w:r w:rsidRPr="00F47617">
        <w:rPr>
          <w:color w:val="000000" w:themeColor="text1"/>
          <w:spacing w:val="-1"/>
          <w:sz w:val="28"/>
          <w:szCs w:val="28"/>
        </w:rPr>
        <w:t xml:space="preserve">ng </w:t>
      </w:r>
      <w:r w:rsidRPr="00F47617">
        <w:rPr>
          <w:color w:val="000000" w:themeColor="text1"/>
          <w:sz w:val="28"/>
          <w:szCs w:val="28"/>
        </w:rPr>
        <w:t>Bằ</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2"/>
          <w:sz w:val="28"/>
          <w:szCs w:val="28"/>
        </w:rPr>
        <w:t>k</w:t>
      </w:r>
      <w:r w:rsidRPr="00F47617">
        <w:rPr>
          <w:color w:val="000000" w:themeColor="text1"/>
          <w:spacing w:val="1"/>
          <w:sz w:val="28"/>
          <w:szCs w:val="28"/>
        </w:rPr>
        <w:t>h</w:t>
      </w:r>
      <w:r w:rsidRPr="00F47617">
        <w:rPr>
          <w:color w:val="000000" w:themeColor="text1"/>
          <w:spacing w:val="-2"/>
          <w:sz w:val="28"/>
          <w:szCs w:val="28"/>
        </w:rPr>
        <w:t>e</w:t>
      </w:r>
      <w:r w:rsidRPr="00F47617">
        <w:rPr>
          <w:color w:val="000000" w:themeColor="text1"/>
          <w:sz w:val="28"/>
          <w:szCs w:val="28"/>
        </w:rPr>
        <w:t>n</w:t>
      </w:r>
      <w:r w:rsidRPr="00F47617">
        <w:rPr>
          <w:color w:val="000000" w:themeColor="text1"/>
          <w:spacing w:val="1"/>
          <w:sz w:val="28"/>
          <w:szCs w:val="28"/>
        </w:rPr>
        <w:t xml:space="preserve"> </w:t>
      </w:r>
      <w:r w:rsidRPr="00F47617">
        <w:rPr>
          <w:color w:val="000000" w:themeColor="text1"/>
          <w:sz w:val="28"/>
          <w:szCs w:val="28"/>
        </w:rPr>
        <w:t>(</w:t>
      </w:r>
      <w:r w:rsidRPr="00F47617">
        <w:rPr>
          <w:color w:val="000000" w:themeColor="text1"/>
          <w:spacing w:val="-1"/>
          <w:sz w:val="28"/>
          <w:szCs w:val="28"/>
        </w:rPr>
        <w:t>đố</w:t>
      </w:r>
      <w:r w:rsidRPr="00F47617">
        <w:rPr>
          <w:color w:val="000000" w:themeColor="text1"/>
          <w:sz w:val="28"/>
          <w:szCs w:val="28"/>
        </w:rPr>
        <w:t>i</w:t>
      </w:r>
      <w:r w:rsidRPr="00F47617">
        <w:rPr>
          <w:color w:val="000000" w:themeColor="text1"/>
          <w:spacing w:val="1"/>
          <w:sz w:val="28"/>
          <w:szCs w:val="28"/>
        </w:rPr>
        <w:t xml:space="preserve"> v</w:t>
      </w:r>
      <w:r w:rsidRPr="00F47617">
        <w:rPr>
          <w:color w:val="000000" w:themeColor="text1"/>
          <w:spacing w:val="-2"/>
          <w:sz w:val="28"/>
          <w:szCs w:val="28"/>
        </w:rPr>
        <w:t>ớ</w:t>
      </w:r>
      <w:r w:rsidRPr="00F47617">
        <w:rPr>
          <w:color w:val="000000" w:themeColor="text1"/>
          <w:sz w:val="28"/>
          <w:szCs w:val="28"/>
        </w:rPr>
        <w:t>i</w:t>
      </w:r>
      <w:r w:rsidRPr="00F47617">
        <w:rPr>
          <w:color w:val="000000" w:themeColor="text1"/>
          <w:spacing w:val="1"/>
          <w:sz w:val="28"/>
          <w:szCs w:val="28"/>
        </w:rPr>
        <w:t xml:space="preserve"> </w:t>
      </w:r>
      <w:r w:rsidRPr="00F47617">
        <w:rPr>
          <w:color w:val="000000" w:themeColor="text1"/>
          <w:spacing w:val="-3"/>
          <w:sz w:val="28"/>
          <w:szCs w:val="28"/>
        </w:rPr>
        <w:t>c</w:t>
      </w:r>
      <w:r w:rsidRPr="00F47617">
        <w:rPr>
          <w:color w:val="000000" w:themeColor="text1"/>
          <w:sz w:val="28"/>
          <w:szCs w:val="28"/>
        </w:rPr>
        <w:t>ác c</w:t>
      </w:r>
      <w:r w:rsidRPr="00F47617">
        <w:rPr>
          <w:color w:val="000000" w:themeColor="text1"/>
          <w:spacing w:val="-1"/>
          <w:sz w:val="28"/>
          <w:szCs w:val="28"/>
        </w:rPr>
        <w:t>u</w:t>
      </w:r>
      <w:r w:rsidRPr="00F47617">
        <w:rPr>
          <w:color w:val="000000" w:themeColor="text1"/>
          <w:spacing w:val="1"/>
          <w:sz w:val="28"/>
          <w:szCs w:val="28"/>
        </w:rPr>
        <w:t>ộ</w:t>
      </w:r>
      <w:r w:rsidRPr="00F47617">
        <w:rPr>
          <w:color w:val="000000" w:themeColor="text1"/>
          <w:sz w:val="28"/>
          <w:szCs w:val="28"/>
        </w:rPr>
        <w:t xml:space="preserve">c </w:t>
      </w:r>
      <w:r w:rsidRPr="00F47617">
        <w:rPr>
          <w:color w:val="000000" w:themeColor="text1"/>
          <w:spacing w:val="-2"/>
          <w:sz w:val="28"/>
          <w:szCs w:val="28"/>
        </w:rPr>
        <w:t>t</w:t>
      </w:r>
      <w:r w:rsidRPr="00F47617">
        <w:rPr>
          <w:color w:val="000000" w:themeColor="text1"/>
          <w:spacing w:val="-1"/>
          <w:sz w:val="28"/>
          <w:szCs w:val="28"/>
        </w:rPr>
        <w:t>h</w:t>
      </w:r>
      <w:r w:rsidRPr="00F47617">
        <w:rPr>
          <w:color w:val="000000" w:themeColor="text1"/>
          <w:sz w:val="28"/>
          <w:szCs w:val="28"/>
        </w:rPr>
        <w:t>i</w:t>
      </w:r>
      <w:r w:rsidRPr="00F47617">
        <w:rPr>
          <w:color w:val="000000" w:themeColor="text1"/>
          <w:spacing w:val="1"/>
          <w:sz w:val="28"/>
          <w:szCs w:val="28"/>
        </w:rPr>
        <w:t xml:space="preserve"> </w:t>
      </w:r>
      <w:r w:rsidRPr="00F47617">
        <w:rPr>
          <w:color w:val="000000" w:themeColor="text1"/>
          <w:spacing w:val="-2"/>
          <w:sz w:val="28"/>
          <w:szCs w:val="28"/>
        </w:rPr>
        <w:t>q</w:t>
      </w:r>
      <w:r w:rsidRPr="00F47617">
        <w:rPr>
          <w:color w:val="000000" w:themeColor="text1"/>
          <w:spacing w:val="1"/>
          <w:sz w:val="28"/>
          <w:szCs w:val="28"/>
        </w:rPr>
        <w:t>u</w:t>
      </w:r>
      <w:r w:rsidRPr="00F47617">
        <w:rPr>
          <w:color w:val="000000" w:themeColor="text1"/>
          <w:spacing w:val="-1"/>
          <w:sz w:val="28"/>
          <w:szCs w:val="28"/>
        </w:rPr>
        <w:t>ố</w:t>
      </w:r>
      <w:r w:rsidRPr="00F47617">
        <w:rPr>
          <w:color w:val="000000" w:themeColor="text1"/>
          <w:sz w:val="28"/>
          <w:szCs w:val="28"/>
        </w:rPr>
        <w:t xml:space="preserve">c </w:t>
      </w:r>
      <w:r w:rsidRPr="00F47617">
        <w:rPr>
          <w:color w:val="000000" w:themeColor="text1"/>
          <w:spacing w:val="1"/>
          <w:sz w:val="28"/>
          <w:szCs w:val="28"/>
        </w:rPr>
        <w:t>t</w:t>
      </w:r>
      <w:r w:rsidR="00F62099">
        <w:rPr>
          <w:color w:val="000000" w:themeColor="text1"/>
          <w:sz w:val="28"/>
          <w:szCs w:val="28"/>
        </w:rPr>
        <w:t>ế)</w:t>
      </w:r>
    </w:p>
    <w:p w:rsidR="00E943E4" w:rsidRPr="00F47617" w:rsidRDefault="00F62099" w:rsidP="00F62099">
      <w:pPr>
        <w:spacing w:before="120" w:after="120" w:line="288" w:lineRule="auto"/>
        <w:ind w:left="102" w:right="60" w:firstLine="720"/>
        <w:jc w:val="both"/>
        <w:rPr>
          <w:color w:val="000000" w:themeColor="text1"/>
          <w:sz w:val="28"/>
          <w:szCs w:val="28"/>
        </w:rPr>
      </w:pPr>
      <w:r>
        <w:rPr>
          <w:color w:val="000000" w:themeColor="text1"/>
          <w:sz w:val="28"/>
          <w:szCs w:val="28"/>
        </w:rPr>
        <w:t>*</w:t>
      </w:r>
      <w:r w:rsidR="00B47876" w:rsidRPr="00F47617">
        <w:rPr>
          <w:color w:val="000000" w:themeColor="text1"/>
          <w:spacing w:val="3"/>
          <w:sz w:val="28"/>
          <w:szCs w:val="28"/>
        </w:rPr>
        <w:t xml:space="preserve"> </w:t>
      </w:r>
      <w:r w:rsidR="00B47876" w:rsidRPr="00F47617">
        <w:rPr>
          <w:color w:val="000000" w:themeColor="text1"/>
          <w:spacing w:val="-1"/>
          <w:sz w:val="28"/>
          <w:szCs w:val="28"/>
        </w:rPr>
        <w:t>Lư</w:t>
      </w:r>
      <w:r w:rsidR="00B47876" w:rsidRPr="00F47617">
        <w:rPr>
          <w:color w:val="000000" w:themeColor="text1"/>
          <w:sz w:val="28"/>
          <w:szCs w:val="28"/>
        </w:rPr>
        <w:t>u</w:t>
      </w:r>
      <w:r w:rsidR="00B47876" w:rsidRPr="00F47617">
        <w:rPr>
          <w:color w:val="000000" w:themeColor="text1"/>
          <w:spacing w:val="4"/>
          <w:sz w:val="28"/>
          <w:szCs w:val="28"/>
        </w:rPr>
        <w:t xml:space="preserve"> </w:t>
      </w:r>
      <w:r w:rsidR="00B47876" w:rsidRPr="00F47617">
        <w:rPr>
          <w:color w:val="000000" w:themeColor="text1"/>
          <w:spacing w:val="-1"/>
          <w:sz w:val="28"/>
          <w:szCs w:val="28"/>
        </w:rPr>
        <w:t>ý</w:t>
      </w:r>
      <w:r w:rsidR="00B47876" w:rsidRPr="00F47617">
        <w:rPr>
          <w:color w:val="000000" w:themeColor="text1"/>
          <w:sz w:val="28"/>
          <w:szCs w:val="28"/>
        </w:rPr>
        <w:t>:</w:t>
      </w:r>
      <w:r w:rsidR="00B47876" w:rsidRPr="00F47617">
        <w:rPr>
          <w:color w:val="000000" w:themeColor="text1"/>
          <w:spacing w:val="4"/>
          <w:sz w:val="28"/>
          <w:szCs w:val="28"/>
        </w:rPr>
        <w:t xml:space="preserve"> </w:t>
      </w:r>
      <w:r w:rsidR="00B47876" w:rsidRPr="00F47617">
        <w:rPr>
          <w:color w:val="000000" w:themeColor="text1"/>
          <w:spacing w:val="-2"/>
          <w:sz w:val="28"/>
          <w:szCs w:val="28"/>
        </w:rPr>
        <w:t>c</w:t>
      </w:r>
      <w:r w:rsidR="00B47876" w:rsidRPr="00F47617">
        <w:rPr>
          <w:color w:val="000000" w:themeColor="text1"/>
          <w:sz w:val="28"/>
          <w:szCs w:val="28"/>
        </w:rPr>
        <w:t>ác</w:t>
      </w:r>
      <w:r w:rsidR="00B47876" w:rsidRPr="00F47617">
        <w:rPr>
          <w:color w:val="000000" w:themeColor="text1"/>
          <w:spacing w:val="1"/>
          <w:sz w:val="28"/>
          <w:szCs w:val="28"/>
        </w:rPr>
        <w:t xml:space="preserve"> </w:t>
      </w:r>
      <w:r w:rsidR="00B47876" w:rsidRPr="00F47617">
        <w:rPr>
          <w:color w:val="000000" w:themeColor="text1"/>
          <w:spacing w:val="3"/>
          <w:sz w:val="28"/>
          <w:szCs w:val="28"/>
        </w:rPr>
        <w:t>h</w:t>
      </w:r>
      <w:r w:rsidR="00B47876" w:rsidRPr="00F47617">
        <w:rPr>
          <w:color w:val="000000" w:themeColor="text1"/>
          <w:sz w:val="28"/>
          <w:szCs w:val="28"/>
        </w:rPr>
        <w:t>ồ</w:t>
      </w:r>
      <w:r w:rsidR="00B47876" w:rsidRPr="00F47617">
        <w:rPr>
          <w:color w:val="000000" w:themeColor="text1"/>
          <w:spacing w:val="2"/>
          <w:sz w:val="28"/>
          <w:szCs w:val="28"/>
        </w:rPr>
        <w:t xml:space="preserve"> </w:t>
      </w:r>
      <w:r w:rsidR="00B47876" w:rsidRPr="00F47617">
        <w:rPr>
          <w:color w:val="000000" w:themeColor="text1"/>
          <w:spacing w:val="1"/>
          <w:sz w:val="28"/>
          <w:szCs w:val="28"/>
        </w:rPr>
        <w:t>s</w:t>
      </w:r>
      <w:r w:rsidR="00B47876" w:rsidRPr="00F47617">
        <w:rPr>
          <w:color w:val="000000" w:themeColor="text1"/>
          <w:sz w:val="28"/>
          <w:szCs w:val="28"/>
        </w:rPr>
        <w:t>ơ</w:t>
      </w:r>
      <w:r w:rsidR="00B47876" w:rsidRPr="00F47617">
        <w:rPr>
          <w:color w:val="000000" w:themeColor="text1"/>
          <w:spacing w:val="1"/>
          <w:sz w:val="28"/>
          <w:szCs w:val="28"/>
        </w:rPr>
        <w:t xml:space="preserve"> </w:t>
      </w:r>
      <w:r w:rsidR="00B47876" w:rsidRPr="00F47617">
        <w:rPr>
          <w:color w:val="000000" w:themeColor="text1"/>
          <w:spacing w:val="-1"/>
          <w:sz w:val="28"/>
          <w:szCs w:val="28"/>
        </w:rPr>
        <w:t>tu</w:t>
      </w:r>
      <w:r w:rsidR="00B47876" w:rsidRPr="00F47617">
        <w:rPr>
          <w:color w:val="000000" w:themeColor="text1"/>
          <w:spacing w:val="-3"/>
          <w:sz w:val="28"/>
          <w:szCs w:val="28"/>
        </w:rPr>
        <w:t>y</w:t>
      </w:r>
      <w:r w:rsidR="00B47876" w:rsidRPr="00F47617">
        <w:rPr>
          <w:color w:val="000000" w:themeColor="text1"/>
          <w:sz w:val="28"/>
          <w:szCs w:val="28"/>
        </w:rPr>
        <w:t>ển</w:t>
      </w:r>
      <w:r w:rsidR="00B47876" w:rsidRPr="00F47617">
        <w:rPr>
          <w:color w:val="000000" w:themeColor="text1"/>
          <w:spacing w:val="4"/>
          <w:sz w:val="28"/>
          <w:szCs w:val="28"/>
        </w:rPr>
        <w:t xml:space="preserve"> </w:t>
      </w:r>
      <w:r w:rsidR="00B47876" w:rsidRPr="00F47617">
        <w:rPr>
          <w:color w:val="000000" w:themeColor="text1"/>
          <w:spacing w:val="1"/>
          <w:sz w:val="28"/>
          <w:szCs w:val="28"/>
        </w:rPr>
        <w:t>t</w:t>
      </w:r>
      <w:r w:rsidR="00B47876" w:rsidRPr="00F47617">
        <w:rPr>
          <w:color w:val="000000" w:themeColor="text1"/>
          <w:spacing w:val="2"/>
          <w:sz w:val="28"/>
          <w:szCs w:val="28"/>
        </w:rPr>
        <w:t>h</w:t>
      </w:r>
      <w:r w:rsidR="00B47876" w:rsidRPr="00F47617">
        <w:rPr>
          <w:color w:val="000000" w:themeColor="text1"/>
          <w:spacing w:val="-2"/>
          <w:sz w:val="28"/>
          <w:szCs w:val="28"/>
        </w:rPr>
        <w:t>ẳ</w:t>
      </w:r>
      <w:r w:rsidR="00B47876" w:rsidRPr="00F47617">
        <w:rPr>
          <w:color w:val="000000" w:themeColor="text1"/>
          <w:spacing w:val="-1"/>
          <w:sz w:val="28"/>
          <w:szCs w:val="28"/>
        </w:rPr>
        <w:t>n</w:t>
      </w:r>
      <w:r w:rsidR="00B47876" w:rsidRPr="00F47617">
        <w:rPr>
          <w:color w:val="000000" w:themeColor="text1"/>
          <w:sz w:val="28"/>
          <w:szCs w:val="28"/>
        </w:rPr>
        <w:t>g</w:t>
      </w:r>
      <w:r w:rsidR="00B47876" w:rsidRPr="00F47617">
        <w:rPr>
          <w:color w:val="000000" w:themeColor="text1"/>
          <w:spacing w:val="4"/>
          <w:sz w:val="28"/>
          <w:szCs w:val="28"/>
        </w:rPr>
        <w:t xml:space="preserve"> </w:t>
      </w:r>
      <w:r w:rsidR="00B47876" w:rsidRPr="00F47617">
        <w:rPr>
          <w:color w:val="000000" w:themeColor="text1"/>
          <w:spacing w:val="-1"/>
          <w:sz w:val="28"/>
          <w:szCs w:val="28"/>
        </w:rPr>
        <w:t>p</w:t>
      </w:r>
      <w:r w:rsidR="00B47876" w:rsidRPr="00F47617">
        <w:rPr>
          <w:color w:val="000000" w:themeColor="text1"/>
          <w:spacing w:val="2"/>
          <w:sz w:val="28"/>
          <w:szCs w:val="28"/>
        </w:rPr>
        <w:t>h</w:t>
      </w:r>
      <w:r w:rsidR="00B47876" w:rsidRPr="00F47617">
        <w:rPr>
          <w:color w:val="000000" w:themeColor="text1"/>
          <w:spacing w:val="-2"/>
          <w:sz w:val="28"/>
          <w:szCs w:val="28"/>
        </w:rPr>
        <w:t>ả</w:t>
      </w:r>
      <w:r w:rsidR="00B47876" w:rsidRPr="00F47617">
        <w:rPr>
          <w:color w:val="000000" w:themeColor="text1"/>
          <w:sz w:val="28"/>
          <w:szCs w:val="28"/>
        </w:rPr>
        <w:t>i</w:t>
      </w:r>
      <w:r w:rsidR="00B47876" w:rsidRPr="00F47617">
        <w:rPr>
          <w:color w:val="000000" w:themeColor="text1"/>
          <w:spacing w:val="2"/>
          <w:sz w:val="28"/>
          <w:szCs w:val="28"/>
        </w:rPr>
        <w:t xml:space="preserve"> </w:t>
      </w:r>
      <w:r w:rsidR="00B47876" w:rsidRPr="00F47617">
        <w:rPr>
          <w:color w:val="000000" w:themeColor="text1"/>
          <w:spacing w:val="1"/>
          <w:sz w:val="28"/>
          <w:szCs w:val="28"/>
        </w:rPr>
        <w:t>đ</w:t>
      </w:r>
      <w:r w:rsidR="00B47876" w:rsidRPr="00F47617">
        <w:rPr>
          <w:color w:val="000000" w:themeColor="text1"/>
          <w:sz w:val="28"/>
          <w:szCs w:val="28"/>
        </w:rPr>
        <w:t>ược</w:t>
      </w:r>
      <w:r w:rsidR="00B47876" w:rsidRPr="00F47617">
        <w:rPr>
          <w:color w:val="000000" w:themeColor="text1"/>
          <w:spacing w:val="1"/>
          <w:sz w:val="28"/>
          <w:szCs w:val="28"/>
        </w:rPr>
        <w:t xml:space="preserve"> n</w:t>
      </w:r>
      <w:r w:rsidR="00B47876" w:rsidRPr="00F47617">
        <w:rPr>
          <w:color w:val="000000" w:themeColor="text1"/>
          <w:spacing w:val="-1"/>
          <w:sz w:val="28"/>
          <w:szCs w:val="28"/>
        </w:rPr>
        <w:t>ộ</w:t>
      </w:r>
      <w:r w:rsidR="00B47876" w:rsidRPr="00F47617">
        <w:rPr>
          <w:color w:val="000000" w:themeColor="text1"/>
          <w:sz w:val="28"/>
          <w:szCs w:val="28"/>
        </w:rPr>
        <w:t>p</w:t>
      </w:r>
      <w:r w:rsidR="00B47876" w:rsidRPr="00F47617">
        <w:rPr>
          <w:color w:val="000000" w:themeColor="text1"/>
          <w:spacing w:val="2"/>
          <w:sz w:val="28"/>
          <w:szCs w:val="28"/>
        </w:rPr>
        <w:t xml:space="preserve"> </w:t>
      </w:r>
      <w:r w:rsidR="00B47876" w:rsidRPr="00F47617">
        <w:rPr>
          <w:color w:val="000000" w:themeColor="text1"/>
          <w:spacing w:val="-1"/>
          <w:sz w:val="28"/>
          <w:szCs w:val="28"/>
        </w:rPr>
        <w:t>đ</w:t>
      </w:r>
      <w:r w:rsidR="00B47876" w:rsidRPr="00F47617">
        <w:rPr>
          <w:color w:val="000000" w:themeColor="text1"/>
          <w:spacing w:val="1"/>
          <w:sz w:val="28"/>
          <w:szCs w:val="28"/>
        </w:rPr>
        <w:t>ú</w:t>
      </w:r>
      <w:r w:rsidR="00B47876" w:rsidRPr="00F47617">
        <w:rPr>
          <w:color w:val="000000" w:themeColor="text1"/>
          <w:spacing w:val="-1"/>
          <w:sz w:val="28"/>
          <w:szCs w:val="28"/>
        </w:rPr>
        <w:t>n</w:t>
      </w:r>
      <w:r w:rsidR="00B47876" w:rsidRPr="00F47617">
        <w:rPr>
          <w:color w:val="000000" w:themeColor="text1"/>
          <w:sz w:val="28"/>
          <w:szCs w:val="28"/>
        </w:rPr>
        <w:t>g</w:t>
      </w:r>
      <w:r w:rsidR="00B47876" w:rsidRPr="00F47617">
        <w:rPr>
          <w:color w:val="000000" w:themeColor="text1"/>
          <w:spacing w:val="2"/>
          <w:sz w:val="28"/>
          <w:szCs w:val="28"/>
        </w:rPr>
        <w:t xml:space="preserve"> </w:t>
      </w:r>
      <w:r w:rsidR="00B47876" w:rsidRPr="00F47617">
        <w:rPr>
          <w:color w:val="000000" w:themeColor="text1"/>
          <w:spacing w:val="1"/>
          <w:sz w:val="28"/>
          <w:szCs w:val="28"/>
        </w:rPr>
        <w:t>th</w:t>
      </w:r>
      <w:r w:rsidR="00B47876" w:rsidRPr="00F47617">
        <w:rPr>
          <w:color w:val="000000" w:themeColor="text1"/>
          <w:sz w:val="28"/>
          <w:szCs w:val="28"/>
        </w:rPr>
        <w:t>ời</w:t>
      </w:r>
      <w:r w:rsidR="00B47876" w:rsidRPr="00F47617">
        <w:rPr>
          <w:color w:val="000000" w:themeColor="text1"/>
          <w:spacing w:val="2"/>
          <w:sz w:val="28"/>
          <w:szCs w:val="28"/>
        </w:rPr>
        <w:t xml:space="preserve"> </w:t>
      </w:r>
      <w:r w:rsidR="00B47876" w:rsidRPr="00F47617">
        <w:rPr>
          <w:color w:val="000000" w:themeColor="text1"/>
          <w:spacing w:val="-1"/>
          <w:sz w:val="28"/>
          <w:szCs w:val="28"/>
        </w:rPr>
        <w:t>g</w:t>
      </w:r>
      <w:r w:rsidR="00B47876" w:rsidRPr="00F47617">
        <w:rPr>
          <w:color w:val="000000" w:themeColor="text1"/>
          <w:spacing w:val="1"/>
          <w:sz w:val="28"/>
          <w:szCs w:val="28"/>
        </w:rPr>
        <w:t>i</w:t>
      </w:r>
      <w:r w:rsidR="00B47876" w:rsidRPr="00F47617">
        <w:rPr>
          <w:color w:val="000000" w:themeColor="text1"/>
          <w:spacing w:val="-2"/>
          <w:sz w:val="28"/>
          <w:szCs w:val="28"/>
        </w:rPr>
        <w:t>a</w:t>
      </w:r>
      <w:r w:rsidR="00B47876" w:rsidRPr="00F47617">
        <w:rPr>
          <w:color w:val="000000" w:themeColor="text1"/>
          <w:sz w:val="28"/>
          <w:szCs w:val="28"/>
        </w:rPr>
        <w:t>n</w:t>
      </w:r>
      <w:r w:rsidR="00B47876" w:rsidRPr="00F47617">
        <w:rPr>
          <w:color w:val="000000" w:themeColor="text1"/>
          <w:spacing w:val="4"/>
          <w:sz w:val="28"/>
          <w:szCs w:val="28"/>
        </w:rPr>
        <w:t xml:space="preserve"> </w:t>
      </w:r>
      <w:r w:rsidR="00B47876" w:rsidRPr="00F47617">
        <w:rPr>
          <w:color w:val="000000" w:themeColor="text1"/>
          <w:spacing w:val="-1"/>
          <w:sz w:val="28"/>
          <w:szCs w:val="28"/>
        </w:rPr>
        <w:t>q</w:t>
      </w:r>
      <w:r w:rsidR="00B47876" w:rsidRPr="00F47617">
        <w:rPr>
          <w:color w:val="000000" w:themeColor="text1"/>
          <w:spacing w:val="1"/>
          <w:sz w:val="28"/>
          <w:szCs w:val="28"/>
        </w:rPr>
        <w:t>u</w:t>
      </w:r>
      <w:r w:rsidR="00B47876" w:rsidRPr="00F47617">
        <w:rPr>
          <w:color w:val="000000" w:themeColor="text1"/>
          <w:sz w:val="28"/>
          <w:szCs w:val="28"/>
        </w:rPr>
        <w:t xml:space="preserve">y </w:t>
      </w:r>
      <w:r w:rsidR="00B47876" w:rsidRPr="00F47617">
        <w:rPr>
          <w:color w:val="000000" w:themeColor="text1"/>
          <w:spacing w:val="4"/>
          <w:sz w:val="28"/>
          <w:szCs w:val="28"/>
        </w:rPr>
        <w:t>đ</w:t>
      </w:r>
      <w:r w:rsidR="00B47876" w:rsidRPr="00F47617">
        <w:rPr>
          <w:color w:val="000000" w:themeColor="text1"/>
          <w:spacing w:val="1"/>
          <w:sz w:val="28"/>
          <w:szCs w:val="28"/>
        </w:rPr>
        <w:t>ị</w:t>
      </w:r>
      <w:r w:rsidR="00B47876" w:rsidRPr="00F47617">
        <w:rPr>
          <w:color w:val="000000" w:themeColor="text1"/>
          <w:spacing w:val="-1"/>
          <w:sz w:val="28"/>
          <w:szCs w:val="28"/>
        </w:rPr>
        <w:t>n</w:t>
      </w:r>
      <w:r w:rsidR="00B47876" w:rsidRPr="00F47617">
        <w:rPr>
          <w:color w:val="000000" w:themeColor="text1"/>
          <w:sz w:val="28"/>
          <w:szCs w:val="28"/>
        </w:rPr>
        <w:t>h</w:t>
      </w:r>
      <w:r w:rsidR="00B47876" w:rsidRPr="00F47617">
        <w:rPr>
          <w:color w:val="000000" w:themeColor="text1"/>
          <w:spacing w:val="4"/>
          <w:sz w:val="28"/>
          <w:szCs w:val="28"/>
        </w:rPr>
        <w:t xml:space="preserve"> </w:t>
      </w:r>
      <w:r w:rsidR="00B47876" w:rsidRPr="00F47617">
        <w:rPr>
          <w:color w:val="000000" w:themeColor="text1"/>
          <w:spacing w:val="-2"/>
          <w:sz w:val="28"/>
          <w:szCs w:val="28"/>
        </w:rPr>
        <w:t>(</w:t>
      </w:r>
      <w:r w:rsidR="00B47876" w:rsidRPr="00F47617">
        <w:rPr>
          <w:color w:val="000000" w:themeColor="text1"/>
          <w:spacing w:val="-1"/>
          <w:sz w:val="28"/>
          <w:szCs w:val="28"/>
        </w:rPr>
        <w:t>nộ</w:t>
      </w:r>
      <w:r w:rsidR="00B47876" w:rsidRPr="00F47617">
        <w:rPr>
          <w:color w:val="000000" w:themeColor="text1"/>
          <w:sz w:val="28"/>
          <w:szCs w:val="28"/>
        </w:rPr>
        <w:t xml:space="preserve">p </w:t>
      </w:r>
      <w:r w:rsidR="00B47876" w:rsidRPr="00F47617">
        <w:rPr>
          <w:color w:val="000000" w:themeColor="text1"/>
          <w:spacing w:val="1"/>
          <w:sz w:val="28"/>
          <w:szCs w:val="28"/>
        </w:rPr>
        <w:t>t</w:t>
      </w:r>
      <w:r w:rsidR="00B47876" w:rsidRPr="00F47617">
        <w:rPr>
          <w:color w:val="000000" w:themeColor="text1"/>
          <w:sz w:val="28"/>
          <w:szCs w:val="28"/>
        </w:rPr>
        <w:t>r</w:t>
      </w:r>
      <w:r w:rsidR="00B47876" w:rsidRPr="00F47617">
        <w:rPr>
          <w:color w:val="000000" w:themeColor="text1"/>
          <w:spacing w:val="-1"/>
          <w:sz w:val="28"/>
          <w:szCs w:val="28"/>
        </w:rPr>
        <w:t>ự</w:t>
      </w:r>
      <w:r w:rsidR="00B47876" w:rsidRPr="00F47617">
        <w:rPr>
          <w:color w:val="000000" w:themeColor="text1"/>
          <w:sz w:val="28"/>
          <w:szCs w:val="28"/>
        </w:rPr>
        <w:t xml:space="preserve">c </w:t>
      </w:r>
      <w:r w:rsidR="00B47876" w:rsidRPr="00F47617">
        <w:rPr>
          <w:color w:val="000000" w:themeColor="text1"/>
          <w:spacing w:val="-2"/>
          <w:sz w:val="28"/>
          <w:szCs w:val="28"/>
        </w:rPr>
        <w:t>t</w:t>
      </w:r>
      <w:r w:rsidR="00B47876" w:rsidRPr="00F47617">
        <w:rPr>
          <w:color w:val="000000" w:themeColor="text1"/>
          <w:spacing w:val="1"/>
          <w:sz w:val="28"/>
          <w:szCs w:val="28"/>
        </w:rPr>
        <w:t>u</w:t>
      </w:r>
      <w:r w:rsidR="00B47876" w:rsidRPr="00F47617">
        <w:rPr>
          <w:color w:val="000000" w:themeColor="text1"/>
          <w:spacing w:val="-3"/>
          <w:sz w:val="28"/>
          <w:szCs w:val="28"/>
        </w:rPr>
        <w:t>y</w:t>
      </w:r>
      <w:r w:rsidR="00B47876" w:rsidRPr="00F47617">
        <w:rPr>
          <w:color w:val="000000" w:themeColor="text1"/>
          <w:sz w:val="28"/>
          <w:szCs w:val="28"/>
        </w:rPr>
        <w:t>ến</w:t>
      </w:r>
      <w:r w:rsidR="00B47876" w:rsidRPr="00F47617">
        <w:rPr>
          <w:color w:val="000000" w:themeColor="text1"/>
          <w:spacing w:val="1"/>
          <w:sz w:val="28"/>
          <w:szCs w:val="28"/>
        </w:rPr>
        <w:t xml:space="preserve"> </w:t>
      </w:r>
      <w:r w:rsidR="00B47876" w:rsidRPr="00F47617">
        <w:rPr>
          <w:color w:val="000000" w:themeColor="text1"/>
          <w:sz w:val="28"/>
          <w:szCs w:val="28"/>
        </w:rPr>
        <w:t>theo</w:t>
      </w:r>
      <w:r w:rsidR="00B47876" w:rsidRPr="00F47617">
        <w:rPr>
          <w:color w:val="000000" w:themeColor="text1"/>
          <w:spacing w:val="-2"/>
          <w:sz w:val="28"/>
          <w:szCs w:val="28"/>
        </w:rPr>
        <w:t xml:space="preserve"> </w:t>
      </w:r>
      <w:r w:rsidR="00B47876" w:rsidRPr="00F47617">
        <w:rPr>
          <w:color w:val="000000" w:themeColor="text1"/>
          <w:spacing w:val="1"/>
          <w:sz w:val="28"/>
          <w:szCs w:val="28"/>
        </w:rPr>
        <w:t>h</w:t>
      </w:r>
      <w:r w:rsidR="00B47876" w:rsidRPr="00F47617">
        <w:rPr>
          <w:color w:val="000000" w:themeColor="text1"/>
          <w:sz w:val="28"/>
          <w:szCs w:val="28"/>
        </w:rPr>
        <w:t>ư</w:t>
      </w:r>
      <w:r w:rsidR="00B47876" w:rsidRPr="00F47617">
        <w:rPr>
          <w:color w:val="000000" w:themeColor="text1"/>
          <w:spacing w:val="1"/>
          <w:sz w:val="28"/>
          <w:szCs w:val="28"/>
        </w:rPr>
        <w:t>ớ</w:t>
      </w:r>
      <w:r w:rsidR="00B47876" w:rsidRPr="00F47617">
        <w:rPr>
          <w:color w:val="000000" w:themeColor="text1"/>
          <w:spacing w:val="-1"/>
          <w:sz w:val="28"/>
          <w:szCs w:val="28"/>
        </w:rPr>
        <w:t>n</w:t>
      </w:r>
      <w:r w:rsidR="00B47876" w:rsidRPr="00F47617">
        <w:rPr>
          <w:color w:val="000000" w:themeColor="text1"/>
          <w:sz w:val="28"/>
          <w:szCs w:val="28"/>
        </w:rPr>
        <w:t>g</w:t>
      </w:r>
      <w:r w:rsidR="00B47876" w:rsidRPr="00F47617">
        <w:rPr>
          <w:color w:val="000000" w:themeColor="text1"/>
          <w:spacing w:val="1"/>
          <w:sz w:val="28"/>
          <w:szCs w:val="28"/>
        </w:rPr>
        <w:t xml:space="preserve"> d</w:t>
      </w:r>
      <w:r w:rsidR="00B47876" w:rsidRPr="00F47617">
        <w:rPr>
          <w:color w:val="000000" w:themeColor="text1"/>
          <w:spacing w:val="-2"/>
          <w:sz w:val="28"/>
          <w:szCs w:val="28"/>
        </w:rPr>
        <w:t>ẫ</w:t>
      </w:r>
      <w:r w:rsidR="00B47876" w:rsidRPr="00F47617">
        <w:rPr>
          <w:color w:val="000000" w:themeColor="text1"/>
          <w:spacing w:val="1"/>
          <w:sz w:val="28"/>
          <w:szCs w:val="28"/>
        </w:rPr>
        <w:t>n</w:t>
      </w:r>
      <w:r w:rsidR="00B47876" w:rsidRPr="00F47617">
        <w:rPr>
          <w:color w:val="000000" w:themeColor="text1"/>
          <w:sz w:val="28"/>
          <w:szCs w:val="28"/>
        </w:rPr>
        <w:t>).</w:t>
      </w:r>
    </w:p>
    <w:p w:rsidR="00E943E4" w:rsidRPr="00F47617" w:rsidRDefault="00E943E4">
      <w:pPr>
        <w:spacing w:before="9" w:line="100" w:lineRule="exact"/>
        <w:rPr>
          <w:color w:val="000000" w:themeColor="text1"/>
          <w:sz w:val="11"/>
          <w:szCs w:val="11"/>
        </w:rPr>
      </w:pPr>
    </w:p>
    <w:p w:rsidR="00F62099" w:rsidRDefault="00F62099">
      <w:pPr>
        <w:rPr>
          <w:color w:val="000000" w:themeColor="text1"/>
          <w:spacing w:val="1"/>
          <w:sz w:val="28"/>
          <w:szCs w:val="28"/>
        </w:rPr>
      </w:pPr>
      <w:r>
        <w:rPr>
          <w:color w:val="000000" w:themeColor="text1"/>
          <w:spacing w:val="1"/>
          <w:sz w:val="28"/>
          <w:szCs w:val="28"/>
        </w:rPr>
        <w:br w:type="page"/>
      </w:r>
    </w:p>
    <w:p w:rsidR="00E943E4" w:rsidRPr="00F47617" w:rsidRDefault="00B47876">
      <w:pPr>
        <w:ind w:left="822"/>
        <w:rPr>
          <w:color w:val="000000" w:themeColor="text1"/>
          <w:sz w:val="28"/>
          <w:szCs w:val="28"/>
        </w:rPr>
      </w:pPr>
      <w:r w:rsidRPr="00F47617">
        <w:rPr>
          <w:color w:val="000000" w:themeColor="text1"/>
          <w:spacing w:val="1"/>
          <w:sz w:val="28"/>
          <w:szCs w:val="28"/>
        </w:rPr>
        <w:lastRenderedPageBreak/>
        <w:t>1</w:t>
      </w:r>
      <w:r w:rsidRPr="00F47617">
        <w:rPr>
          <w:color w:val="000000" w:themeColor="text1"/>
          <w:sz w:val="28"/>
          <w:szCs w:val="28"/>
        </w:rPr>
        <w:t xml:space="preserve">.2. </w:t>
      </w:r>
      <w:r w:rsidRPr="00F47617">
        <w:rPr>
          <w:color w:val="000000" w:themeColor="text1"/>
          <w:spacing w:val="-2"/>
          <w:sz w:val="28"/>
          <w:szCs w:val="28"/>
        </w:rPr>
        <w:t>T</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1"/>
          <w:sz w:val="28"/>
          <w:szCs w:val="28"/>
        </w:rPr>
        <w:t xml:space="preserve"> </w:t>
      </w:r>
      <w:r w:rsidRPr="00F47617">
        <w:rPr>
          <w:color w:val="000000" w:themeColor="text1"/>
          <w:spacing w:val="-2"/>
          <w:sz w:val="28"/>
          <w:szCs w:val="28"/>
        </w:rPr>
        <w:t>s</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pacing w:val="-2"/>
          <w:sz w:val="28"/>
          <w:szCs w:val="28"/>
        </w:rPr>
        <w:t>l</w:t>
      </w:r>
      <w:r w:rsidRPr="00F47617">
        <w:rPr>
          <w:color w:val="000000" w:themeColor="text1"/>
          <w:sz w:val="28"/>
          <w:szCs w:val="28"/>
        </w:rPr>
        <w:t>ớp</w:t>
      </w:r>
      <w:r w:rsidRPr="00F47617">
        <w:rPr>
          <w:color w:val="000000" w:themeColor="text1"/>
          <w:spacing w:val="-2"/>
          <w:sz w:val="28"/>
          <w:szCs w:val="28"/>
        </w:rPr>
        <w:t xml:space="preserve"> </w:t>
      </w:r>
      <w:r w:rsidRPr="00F47617">
        <w:rPr>
          <w:color w:val="000000" w:themeColor="text1"/>
          <w:spacing w:val="-1"/>
          <w:sz w:val="28"/>
          <w:szCs w:val="28"/>
        </w:rPr>
        <w:t>1</w:t>
      </w:r>
      <w:r w:rsidRPr="00F47617">
        <w:rPr>
          <w:color w:val="000000" w:themeColor="text1"/>
          <w:sz w:val="28"/>
          <w:szCs w:val="28"/>
        </w:rPr>
        <w:t>0</w:t>
      </w:r>
      <w:r w:rsidRPr="00F47617">
        <w:rPr>
          <w:color w:val="000000" w:themeColor="text1"/>
          <w:spacing w:val="1"/>
          <w:sz w:val="28"/>
          <w:szCs w:val="28"/>
        </w:rPr>
        <w:t xml:space="preserve"> </w:t>
      </w:r>
      <w:r w:rsidRPr="00F47617">
        <w:rPr>
          <w:color w:val="000000" w:themeColor="text1"/>
          <w:sz w:val="28"/>
          <w:szCs w:val="28"/>
        </w:rPr>
        <w:t>các</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ư</w:t>
      </w:r>
      <w:r w:rsidRPr="00F47617">
        <w:rPr>
          <w:color w:val="000000" w:themeColor="text1"/>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3"/>
          <w:sz w:val="28"/>
          <w:szCs w:val="28"/>
        </w:rPr>
        <w:t>c</w:t>
      </w:r>
      <w:r w:rsidRPr="00F47617">
        <w:rPr>
          <w:color w:val="000000" w:themeColor="text1"/>
          <w:spacing w:val="1"/>
          <w:sz w:val="28"/>
          <w:szCs w:val="28"/>
        </w:rPr>
        <w:t>ô</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l</w:t>
      </w:r>
      <w:r w:rsidRPr="00F47617">
        <w:rPr>
          <w:color w:val="000000" w:themeColor="text1"/>
          <w:sz w:val="28"/>
          <w:szCs w:val="28"/>
        </w:rPr>
        <w:t>ậ</w:t>
      </w:r>
      <w:r w:rsidRPr="00F47617">
        <w:rPr>
          <w:color w:val="000000" w:themeColor="text1"/>
          <w:spacing w:val="-1"/>
          <w:sz w:val="28"/>
          <w:szCs w:val="28"/>
        </w:rPr>
        <w:t>p</w:t>
      </w:r>
      <w:r w:rsidRPr="00F47617">
        <w:rPr>
          <w:color w:val="000000" w:themeColor="text1"/>
          <w:sz w:val="28"/>
          <w:szCs w:val="28"/>
        </w:rPr>
        <w:t>:</w:t>
      </w:r>
    </w:p>
    <w:p w:rsidR="00E943E4" w:rsidRPr="00F47617" w:rsidRDefault="00E943E4">
      <w:pPr>
        <w:spacing w:before="8" w:line="160" w:lineRule="exact"/>
        <w:rPr>
          <w:color w:val="000000" w:themeColor="text1"/>
          <w:sz w:val="16"/>
          <w:szCs w:val="16"/>
        </w:rPr>
      </w:pPr>
    </w:p>
    <w:p w:rsidR="00E943E4" w:rsidRPr="00F47617" w:rsidRDefault="00B47876">
      <w:pPr>
        <w:ind w:left="822"/>
        <w:rPr>
          <w:color w:val="000000" w:themeColor="text1"/>
          <w:sz w:val="28"/>
          <w:szCs w:val="28"/>
        </w:rPr>
      </w:pPr>
      <w:r w:rsidRPr="00F47617">
        <w:rPr>
          <w:color w:val="000000" w:themeColor="text1"/>
          <w:spacing w:val="1"/>
          <w:sz w:val="28"/>
          <w:szCs w:val="28"/>
        </w:rPr>
        <w:t>1</w:t>
      </w:r>
      <w:r w:rsidRPr="00F47617">
        <w:rPr>
          <w:color w:val="000000" w:themeColor="text1"/>
          <w:sz w:val="28"/>
          <w:szCs w:val="28"/>
        </w:rPr>
        <w:t>.2</w:t>
      </w:r>
      <w:r w:rsidRPr="00F47617">
        <w:rPr>
          <w:color w:val="000000" w:themeColor="text1"/>
          <w:spacing w:val="-3"/>
          <w:sz w:val="28"/>
          <w:szCs w:val="28"/>
        </w:rPr>
        <w:t>.</w:t>
      </w:r>
      <w:r w:rsidRPr="00F47617">
        <w:rPr>
          <w:color w:val="000000" w:themeColor="text1"/>
          <w:spacing w:val="1"/>
          <w:sz w:val="28"/>
          <w:szCs w:val="28"/>
        </w:rPr>
        <w:t>1</w:t>
      </w:r>
      <w:r w:rsidRPr="00F47617">
        <w:rPr>
          <w:color w:val="000000" w:themeColor="text1"/>
          <w:sz w:val="28"/>
          <w:szCs w:val="28"/>
        </w:rPr>
        <w:t>.</w:t>
      </w:r>
      <w:r w:rsidRPr="00F47617">
        <w:rPr>
          <w:color w:val="000000" w:themeColor="text1"/>
          <w:spacing w:val="-1"/>
          <w:sz w:val="28"/>
          <w:szCs w:val="28"/>
        </w:rPr>
        <w:t xml:space="preserve"> Đ</w:t>
      </w:r>
      <w:r w:rsidRPr="00F47617">
        <w:rPr>
          <w:color w:val="000000" w:themeColor="text1"/>
          <w:spacing w:val="1"/>
          <w:sz w:val="28"/>
          <w:szCs w:val="28"/>
        </w:rPr>
        <w:t>ố</w:t>
      </w:r>
      <w:r w:rsidRPr="00F47617">
        <w:rPr>
          <w:color w:val="000000" w:themeColor="text1"/>
          <w:sz w:val="28"/>
          <w:szCs w:val="28"/>
        </w:rPr>
        <w:t>i</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1"/>
          <w:sz w:val="28"/>
          <w:szCs w:val="28"/>
        </w:rPr>
        <w:t>ư</w:t>
      </w:r>
      <w:r w:rsidRPr="00F47617">
        <w:rPr>
          <w:color w:val="000000" w:themeColor="text1"/>
          <w:sz w:val="28"/>
          <w:szCs w:val="28"/>
        </w:rPr>
        <w:t>ợ</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v</w:t>
      </w:r>
      <w:r w:rsidRPr="00F47617">
        <w:rPr>
          <w:color w:val="000000" w:themeColor="text1"/>
          <w:sz w:val="28"/>
          <w:szCs w:val="28"/>
        </w:rPr>
        <w:t xml:space="preserve">à </w:t>
      </w:r>
      <w:r w:rsidRPr="00F47617">
        <w:rPr>
          <w:color w:val="000000" w:themeColor="text1"/>
          <w:spacing w:val="-2"/>
          <w:sz w:val="28"/>
          <w:szCs w:val="28"/>
        </w:rPr>
        <w:t>p</w:t>
      </w:r>
      <w:r w:rsidRPr="00F47617">
        <w:rPr>
          <w:color w:val="000000" w:themeColor="text1"/>
          <w:spacing w:val="1"/>
          <w:sz w:val="28"/>
          <w:szCs w:val="28"/>
        </w:rPr>
        <w:t>h</w:t>
      </w:r>
      <w:r w:rsidRPr="00F47617">
        <w:rPr>
          <w:color w:val="000000" w:themeColor="text1"/>
          <w:spacing w:val="-1"/>
          <w:sz w:val="28"/>
          <w:szCs w:val="28"/>
        </w:rPr>
        <w:t>ư</w:t>
      </w:r>
      <w:r w:rsidRPr="00F47617">
        <w:rPr>
          <w:color w:val="000000" w:themeColor="text1"/>
          <w:sz w:val="28"/>
          <w:szCs w:val="28"/>
        </w:rPr>
        <w:t>ơ</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1"/>
          <w:sz w:val="28"/>
          <w:szCs w:val="28"/>
        </w:rPr>
        <w:t>ứ</w:t>
      </w:r>
      <w:r w:rsidRPr="00F47617">
        <w:rPr>
          <w:color w:val="000000" w:themeColor="text1"/>
          <w:sz w:val="28"/>
          <w:szCs w:val="28"/>
        </w:rPr>
        <w:t>c</w:t>
      </w:r>
      <w:r w:rsidRPr="00F47617">
        <w:rPr>
          <w:color w:val="000000" w:themeColor="text1"/>
          <w:spacing w:val="-3"/>
          <w:sz w:val="28"/>
          <w:szCs w:val="28"/>
        </w:rPr>
        <w:t xml:space="preserve"> </w:t>
      </w:r>
      <w:r w:rsidRPr="00F47617">
        <w:rPr>
          <w:color w:val="000000" w:themeColor="text1"/>
          <w:spacing w:val="1"/>
          <w:sz w:val="28"/>
          <w:szCs w:val="28"/>
        </w:rPr>
        <w:t>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1"/>
          <w:sz w:val="28"/>
          <w:szCs w:val="28"/>
        </w:rPr>
        <w:t xml:space="preserve"> </w:t>
      </w:r>
      <w:r w:rsidRPr="00F47617">
        <w:rPr>
          <w:color w:val="000000" w:themeColor="text1"/>
          <w:spacing w:val="-2"/>
          <w:sz w:val="28"/>
          <w:szCs w:val="28"/>
        </w:rPr>
        <w:t>s</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pacing w:val="1"/>
          <w:sz w:val="28"/>
          <w:szCs w:val="28"/>
        </w:rPr>
        <w:t>h</w:t>
      </w:r>
      <w:r w:rsidRPr="00F47617">
        <w:rPr>
          <w:color w:val="000000" w:themeColor="text1"/>
          <w:sz w:val="28"/>
          <w:szCs w:val="28"/>
        </w:rPr>
        <w:t>:</w:t>
      </w:r>
    </w:p>
    <w:p w:rsidR="00E943E4" w:rsidRPr="00F47617" w:rsidRDefault="00E943E4">
      <w:pPr>
        <w:spacing w:line="160" w:lineRule="exact"/>
        <w:rPr>
          <w:color w:val="000000" w:themeColor="text1"/>
          <w:sz w:val="17"/>
          <w:szCs w:val="17"/>
        </w:rPr>
      </w:pPr>
    </w:p>
    <w:p w:rsidR="00E943E4" w:rsidRPr="00F47617" w:rsidRDefault="00B47876">
      <w:pPr>
        <w:spacing w:line="275" w:lineRule="auto"/>
        <w:ind w:left="102" w:right="73" w:firstLine="720"/>
        <w:jc w:val="both"/>
        <w:rPr>
          <w:color w:val="000000" w:themeColor="text1"/>
          <w:sz w:val="28"/>
          <w:szCs w:val="28"/>
        </w:rPr>
      </w:pPr>
      <w:r w:rsidRPr="00F47617">
        <w:rPr>
          <w:color w:val="000000" w:themeColor="text1"/>
          <w:sz w:val="28"/>
          <w:szCs w:val="28"/>
        </w:rPr>
        <w:t>-</w:t>
      </w:r>
      <w:r w:rsidRPr="00F47617">
        <w:rPr>
          <w:color w:val="000000" w:themeColor="text1"/>
          <w:spacing w:val="2"/>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2"/>
          <w:sz w:val="28"/>
          <w:szCs w:val="28"/>
        </w:rPr>
        <w:t xml:space="preserve"> </w:t>
      </w:r>
      <w:r w:rsidRPr="00F47617">
        <w:rPr>
          <w:color w:val="000000" w:themeColor="text1"/>
          <w:spacing w:val="-1"/>
          <w:sz w:val="28"/>
          <w:szCs w:val="28"/>
        </w:rPr>
        <w:t>si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pacing w:val="-1"/>
          <w:sz w:val="28"/>
          <w:szCs w:val="28"/>
        </w:rPr>
        <w:t>t</w:t>
      </w:r>
      <w:r w:rsidRPr="00F47617">
        <w:rPr>
          <w:color w:val="000000" w:themeColor="text1"/>
          <w:spacing w:val="1"/>
          <w:sz w:val="28"/>
          <w:szCs w:val="28"/>
        </w:rPr>
        <w:t>ố</w:t>
      </w:r>
      <w:r w:rsidRPr="00F47617">
        <w:rPr>
          <w:color w:val="000000" w:themeColor="text1"/>
          <w:sz w:val="28"/>
          <w:szCs w:val="28"/>
        </w:rPr>
        <w:t>t</w:t>
      </w:r>
      <w:r w:rsidRPr="00F47617">
        <w:rPr>
          <w:color w:val="000000" w:themeColor="text1"/>
          <w:spacing w:val="1"/>
          <w:sz w:val="28"/>
          <w:szCs w:val="28"/>
        </w:rPr>
        <w:t xml:space="preserve"> </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pacing w:val="-1"/>
          <w:sz w:val="28"/>
          <w:szCs w:val="28"/>
        </w:rPr>
        <w:t>h</w:t>
      </w:r>
      <w:r w:rsidRPr="00F47617">
        <w:rPr>
          <w:color w:val="000000" w:themeColor="text1"/>
          <w:spacing w:val="1"/>
          <w:sz w:val="28"/>
          <w:szCs w:val="28"/>
        </w:rPr>
        <w:t>i</w:t>
      </w:r>
      <w:r w:rsidRPr="00F47617">
        <w:rPr>
          <w:color w:val="000000" w:themeColor="text1"/>
          <w:spacing w:val="-2"/>
          <w:sz w:val="28"/>
          <w:szCs w:val="28"/>
        </w:rPr>
        <w:t>ệ</w:t>
      </w:r>
      <w:r w:rsidRPr="00F47617">
        <w:rPr>
          <w:color w:val="000000" w:themeColor="text1"/>
          <w:sz w:val="28"/>
          <w:szCs w:val="28"/>
        </w:rPr>
        <w:t>p</w:t>
      </w:r>
      <w:r w:rsidRPr="00F47617">
        <w:rPr>
          <w:color w:val="000000" w:themeColor="text1"/>
          <w:spacing w:val="1"/>
          <w:sz w:val="28"/>
          <w:szCs w:val="28"/>
        </w:rPr>
        <w:t xml:space="preserve"> t</w:t>
      </w:r>
      <w:r w:rsidRPr="00F47617">
        <w:rPr>
          <w:color w:val="000000" w:themeColor="text1"/>
          <w:sz w:val="28"/>
          <w:szCs w:val="28"/>
        </w:rPr>
        <w:t>r</w:t>
      </w:r>
      <w:r w:rsidRPr="00F47617">
        <w:rPr>
          <w:color w:val="000000" w:themeColor="text1"/>
          <w:spacing w:val="-1"/>
          <w:sz w:val="28"/>
          <w:szCs w:val="28"/>
        </w:rPr>
        <w:t>un</w:t>
      </w:r>
      <w:r w:rsidRPr="00F47617">
        <w:rPr>
          <w:color w:val="000000" w:themeColor="text1"/>
          <w:sz w:val="28"/>
          <w:szCs w:val="28"/>
        </w:rPr>
        <w:t>g</w:t>
      </w:r>
      <w:r w:rsidRPr="00F47617">
        <w:rPr>
          <w:color w:val="000000" w:themeColor="text1"/>
          <w:spacing w:val="3"/>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 xml:space="preserve">c cơ </w:t>
      </w:r>
      <w:r w:rsidRPr="00F47617">
        <w:rPr>
          <w:color w:val="000000" w:themeColor="text1"/>
          <w:spacing w:val="1"/>
          <w:sz w:val="28"/>
          <w:szCs w:val="28"/>
        </w:rPr>
        <w:t>s</w:t>
      </w:r>
      <w:r w:rsidRPr="00F47617">
        <w:rPr>
          <w:color w:val="000000" w:themeColor="text1"/>
          <w:sz w:val="28"/>
          <w:szCs w:val="28"/>
        </w:rPr>
        <w:t xml:space="preserve">ở </w:t>
      </w:r>
      <w:r w:rsidRPr="00F47617">
        <w:rPr>
          <w:color w:val="000000" w:themeColor="text1"/>
          <w:spacing w:val="1"/>
          <w:sz w:val="28"/>
          <w:szCs w:val="28"/>
        </w:rPr>
        <w:t>n</w:t>
      </w:r>
      <w:r w:rsidRPr="00F47617">
        <w:rPr>
          <w:color w:val="000000" w:themeColor="text1"/>
          <w:sz w:val="28"/>
          <w:szCs w:val="28"/>
        </w:rPr>
        <w:t>ăm</w:t>
      </w:r>
      <w:r w:rsidR="00BA106C" w:rsidRPr="00F47617">
        <w:rPr>
          <w:color w:val="000000" w:themeColor="text1"/>
          <w:sz w:val="28"/>
          <w:szCs w:val="28"/>
        </w:rPr>
        <w:t xml:space="preserve"> học</w:t>
      </w:r>
      <w:r w:rsidRPr="00F47617">
        <w:rPr>
          <w:color w:val="000000" w:themeColor="text1"/>
          <w:sz w:val="28"/>
          <w:szCs w:val="28"/>
        </w:rPr>
        <w:t xml:space="preserve"> </w:t>
      </w:r>
      <w:r w:rsidR="00BA106C" w:rsidRPr="00F47617">
        <w:rPr>
          <w:color w:val="000000" w:themeColor="text1"/>
          <w:sz w:val="28"/>
          <w:szCs w:val="28"/>
        </w:rPr>
        <w:t>2022-</w:t>
      </w:r>
      <w:r w:rsidRPr="00F47617">
        <w:rPr>
          <w:color w:val="000000" w:themeColor="text1"/>
          <w:spacing w:val="1"/>
          <w:sz w:val="28"/>
          <w:szCs w:val="28"/>
        </w:rPr>
        <w:t>2</w:t>
      </w:r>
      <w:r w:rsidRPr="00F47617">
        <w:rPr>
          <w:color w:val="000000" w:themeColor="text1"/>
          <w:spacing w:val="-1"/>
          <w:sz w:val="28"/>
          <w:szCs w:val="28"/>
        </w:rPr>
        <w:t>02</w:t>
      </w:r>
      <w:r w:rsidRPr="00F47617">
        <w:rPr>
          <w:color w:val="000000" w:themeColor="text1"/>
          <w:sz w:val="28"/>
          <w:szCs w:val="28"/>
        </w:rPr>
        <w:t>3</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z w:val="28"/>
          <w:szCs w:val="28"/>
        </w:rPr>
        <w:t>ại</w:t>
      </w:r>
      <w:r w:rsidRPr="00F47617">
        <w:rPr>
          <w:color w:val="000000" w:themeColor="text1"/>
          <w:spacing w:val="3"/>
          <w:sz w:val="28"/>
          <w:szCs w:val="28"/>
        </w:rPr>
        <w:t xml:space="preserve"> </w:t>
      </w:r>
      <w:r w:rsidRPr="00F47617">
        <w:rPr>
          <w:color w:val="000000" w:themeColor="text1"/>
          <w:spacing w:val="-4"/>
          <w:sz w:val="28"/>
          <w:szCs w:val="28"/>
        </w:rPr>
        <w:t>T</w:t>
      </w:r>
      <w:r w:rsidRPr="00F47617">
        <w:rPr>
          <w:color w:val="000000" w:themeColor="text1"/>
          <w:spacing w:val="1"/>
          <w:sz w:val="28"/>
          <w:szCs w:val="28"/>
        </w:rPr>
        <w:t>h</w:t>
      </w:r>
      <w:r w:rsidRPr="00F47617">
        <w:rPr>
          <w:color w:val="000000" w:themeColor="text1"/>
          <w:sz w:val="28"/>
          <w:szCs w:val="28"/>
        </w:rPr>
        <w:t>à</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
          <w:sz w:val="28"/>
          <w:szCs w:val="28"/>
        </w:rPr>
        <w:t xml:space="preserve"> p</w:t>
      </w:r>
      <w:r w:rsidRPr="00F47617">
        <w:rPr>
          <w:color w:val="000000" w:themeColor="text1"/>
          <w:spacing w:val="-1"/>
          <w:sz w:val="28"/>
          <w:szCs w:val="28"/>
        </w:rPr>
        <w:t>h</w:t>
      </w:r>
      <w:r w:rsidRPr="00F47617">
        <w:rPr>
          <w:color w:val="000000" w:themeColor="text1"/>
          <w:sz w:val="28"/>
          <w:szCs w:val="28"/>
        </w:rPr>
        <w:t>ố</w:t>
      </w:r>
      <w:r w:rsidRPr="00F47617">
        <w:rPr>
          <w:color w:val="000000" w:themeColor="text1"/>
          <w:spacing w:val="1"/>
          <w:sz w:val="28"/>
          <w:szCs w:val="28"/>
        </w:rPr>
        <w:t xml:space="preserve"> </w:t>
      </w:r>
      <w:r w:rsidRPr="00F47617">
        <w:rPr>
          <w:color w:val="000000" w:themeColor="text1"/>
          <w:spacing w:val="-1"/>
          <w:sz w:val="28"/>
          <w:szCs w:val="28"/>
        </w:rPr>
        <w:t>H</w:t>
      </w:r>
      <w:r w:rsidRPr="00F47617">
        <w:rPr>
          <w:color w:val="000000" w:themeColor="text1"/>
          <w:sz w:val="28"/>
          <w:szCs w:val="28"/>
        </w:rPr>
        <w:t>ồ</w:t>
      </w:r>
      <w:r w:rsidRPr="00F47617">
        <w:rPr>
          <w:color w:val="000000" w:themeColor="text1"/>
          <w:spacing w:val="3"/>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z w:val="28"/>
          <w:szCs w:val="28"/>
        </w:rPr>
        <w:t>í</w:t>
      </w:r>
      <w:r w:rsidRPr="00F47617">
        <w:rPr>
          <w:color w:val="000000" w:themeColor="text1"/>
          <w:spacing w:val="3"/>
          <w:sz w:val="28"/>
          <w:szCs w:val="28"/>
        </w:rPr>
        <w:t xml:space="preserve"> </w:t>
      </w:r>
      <w:r w:rsidRPr="00F47617">
        <w:rPr>
          <w:color w:val="000000" w:themeColor="text1"/>
          <w:spacing w:val="-3"/>
          <w:sz w:val="28"/>
          <w:szCs w:val="28"/>
        </w:rPr>
        <w:t>M</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z w:val="28"/>
          <w:szCs w:val="28"/>
        </w:rPr>
        <w:t xml:space="preserve">h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on</w:t>
      </w:r>
      <w:r w:rsidRPr="00F47617">
        <w:rPr>
          <w:color w:val="000000" w:themeColor="text1"/>
          <w:sz w:val="28"/>
          <w:szCs w:val="28"/>
        </w:rPr>
        <w:t>g</w:t>
      </w:r>
      <w:r w:rsidRPr="00F47617">
        <w:rPr>
          <w:color w:val="000000" w:themeColor="text1"/>
          <w:spacing w:val="6"/>
          <w:sz w:val="28"/>
          <w:szCs w:val="28"/>
        </w:rPr>
        <w:t xml:space="preserve"> </w:t>
      </w:r>
      <w:r w:rsidRPr="00F47617">
        <w:rPr>
          <w:color w:val="000000" w:themeColor="text1"/>
          <w:spacing w:val="-1"/>
          <w:sz w:val="28"/>
          <w:szCs w:val="28"/>
        </w:rPr>
        <w:t>đ</w:t>
      </w:r>
      <w:r w:rsidRPr="00F47617">
        <w:rPr>
          <w:color w:val="000000" w:themeColor="text1"/>
          <w:sz w:val="28"/>
          <w:szCs w:val="28"/>
        </w:rPr>
        <w:t>ộ</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1"/>
          <w:sz w:val="28"/>
          <w:szCs w:val="28"/>
        </w:rPr>
        <w:t>ổ</w:t>
      </w:r>
      <w:r w:rsidRPr="00F47617">
        <w:rPr>
          <w:color w:val="000000" w:themeColor="text1"/>
          <w:sz w:val="28"/>
          <w:szCs w:val="28"/>
        </w:rPr>
        <w:t>i</w:t>
      </w:r>
      <w:r w:rsidRPr="00F47617">
        <w:rPr>
          <w:color w:val="000000" w:themeColor="text1"/>
          <w:spacing w:val="4"/>
          <w:sz w:val="28"/>
          <w:szCs w:val="28"/>
        </w:rPr>
        <w:t xml:space="preserve"> </w:t>
      </w:r>
      <w:r w:rsidRPr="00F47617">
        <w:rPr>
          <w:color w:val="000000" w:themeColor="text1"/>
          <w:spacing w:val="1"/>
          <w:sz w:val="28"/>
          <w:szCs w:val="28"/>
        </w:rPr>
        <w:t>qu</w:t>
      </w:r>
      <w:r w:rsidRPr="00F47617">
        <w:rPr>
          <w:color w:val="000000" w:themeColor="text1"/>
          <w:sz w:val="28"/>
          <w:szCs w:val="28"/>
        </w:rPr>
        <w:t>y</w:t>
      </w:r>
      <w:r w:rsidRPr="00F47617">
        <w:rPr>
          <w:color w:val="000000" w:themeColor="text1"/>
          <w:spacing w:val="2"/>
          <w:sz w:val="28"/>
          <w:szCs w:val="28"/>
        </w:rPr>
        <w:t xml:space="preserve"> </w:t>
      </w:r>
      <w:r w:rsidRPr="00F47617">
        <w:rPr>
          <w:color w:val="000000" w:themeColor="text1"/>
          <w:spacing w:val="1"/>
          <w:sz w:val="28"/>
          <w:szCs w:val="28"/>
        </w:rPr>
        <w:t>đ</w:t>
      </w:r>
      <w:r w:rsidRPr="00F47617">
        <w:rPr>
          <w:color w:val="000000" w:themeColor="text1"/>
          <w:spacing w:val="-1"/>
          <w:sz w:val="28"/>
          <w:szCs w:val="28"/>
        </w:rPr>
        <w:t>ịn</w:t>
      </w:r>
      <w:r w:rsidRPr="00F47617">
        <w:rPr>
          <w:color w:val="000000" w:themeColor="text1"/>
          <w:sz w:val="28"/>
          <w:szCs w:val="28"/>
        </w:rPr>
        <w:t>h</w:t>
      </w:r>
      <w:r w:rsidRPr="00F47617">
        <w:rPr>
          <w:color w:val="000000" w:themeColor="text1"/>
          <w:spacing w:val="6"/>
          <w:sz w:val="28"/>
          <w:szCs w:val="28"/>
        </w:rPr>
        <w:t xml:space="preserve"> </w:t>
      </w:r>
      <w:r w:rsidRPr="00F47617">
        <w:rPr>
          <w:color w:val="000000" w:themeColor="text1"/>
          <w:spacing w:val="-1"/>
          <w:sz w:val="28"/>
          <w:szCs w:val="28"/>
        </w:rPr>
        <w:t>đ</w:t>
      </w:r>
      <w:r w:rsidRPr="00F47617">
        <w:rPr>
          <w:color w:val="000000" w:themeColor="text1"/>
          <w:sz w:val="28"/>
          <w:szCs w:val="28"/>
        </w:rPr>
        <w:t>ều</w:t>
      </w:r>
      <w:r w:rsidRPr="00F47617">
        <w:rPr>
          <w:color w:val="000000" w:themeColor="text1"/>
          <w:spacing w:val="4"/>
          <w:sz w:val="28"/>
          <w:szCs w:val="28"/>
        </w:rPr>
        <w:t xml:space="preserve"> </w:t>
      </w:r>
      <w:r w:rsidRPr="00F47617">
        <w:rPr>
          <w:color w:val="000000" w:themeColor="text1"/>
          <w:spacing w:val="1"/>
          <w:sz w:val="28"/>
          <w:szCs w:val="28"/>
        </w:rPr>
        <w:t>đ</w:t>
      </w:r>
      <w:r w:rsidRPr="00F47617">
        <w:rPr>
          <w:color w:val="000000" w:themeColor="text1"/>
          <w:spacing w:val="-1"/>
          <w:sz w:val="28"/>
          <w:szCs w:val="28"/>
        </w:rPr>
        <w:t>ư</w:t>
      </w:r>
      <w:r w:rsidRPr="00F47617">
        <w:rPr>
          <w:color w:val="000000" w:themeColor="text1"/>
          <w:sz w:val="28"/>
          <w:szCs w:val="28"/>
        </w:rPr>
        <w:t>ợc</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 xml:space="preserve">am </w:t>
      </w:r>
      <w:r w:rsidRPr="00F47617">
        <w:rPr>
          <w:color w:val="000000" w:themeColor="text1"/>
          <w:spacing w:val="1"/>
          <w:sz w:val="28"/>
          <w:szCs w:val="28"/>
        </w:rPr>
        <w:t>gi</w:t>
      </w:r>
      <w:r w:rsidRPr="00F47617">
        <w:rPr>
          <w:color w:val="000000" w:themeColor="text1"/>
          <w:sz w:val="28"/>
          <w:szCs w:val="28"/>
        </w:rPr>
        <w:t>a</w:t>
      </w:r>
      <w:r w:rsidRPr="00F47617">
        <w:rPr>
          <w:color w:val="000000" w:themeColor="text1"/>
          <w:spacing w:val="3"/>
          <w:sz w:val="28"/>
          <w:szCs w:val="28"/>
        </w:rPr>
        <w:t xml:space="preserve"> </w:t>
      </w:r>
      <w:r w:rsidRPr="00F47617">
        <w:rPr>
          <w:color w:val="000000" w:themeColor="text1"/>
          <w:spacing w:val="1"/>
          <w:sz w:val="28"/>
          <w:szCs w:val="28"/>
        </w:rPr>
        <w:t>d</w:t>
      </w:r>
      <w:r w:rsidRPr="00F47617">
        <w:rPr>
          <w:color w:val="000000" w:themeColor="text1"/>
          <w:sz w:val="28"/>
          <w:szCs w:val="28"/>
        </w:rPr>
        <w:t>ự</w:t>
      </w:r>
      <w:r w:rsidR="00BA106C" w:rsidRPr="00F47617">
        <w:rPr>
          <w:color w:val="000000" w:themeColor="text1"/>
          <w:sz w:val="28"/>
          <w:szCs w:val="28"/>
        </w:rPr>
        <w:t xml:space="preserve"> thi</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6"/>
          <w:sz w:val="28"/>
          <w:szCs w:val="28"/>
        </w:rPr>
        <w:t xml:space="preserve"> </w:t>
      </w:r>
      <w:r w:rsidRPr="00F47617">
        <w:rPr>
          <w:color w:val="000000" w:themeColor="text1"/>
          <w:spacing w:val="-1"/>
          <w:sz w:val="28"/>
          <w:szCs w:val="28"/>
        </w:rPr>
        <w:t>s</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4"/>
          <w:sz w:val="28"/>
          <w:szCs w:val="28"/>
        </w:rPr>
        <w:t xml:space="preserve"> </w:t>
      </w:r>
      <w:r w:rsidRPr="00F47617">
        <w:rPr>
          <w:color w:val="000000" w:themeColor="text1"/>
          <w:spacing w:val="1"/>
          <w:sz w:val="28"/>
          <w:szCs w:val="28"/>
        </w:rPr>
        <w:t>v</w:t>
      </w:r>
      <w:r w:rsidRPr="00F47617">
        <w:rPr>
          <w:color w:val="000000" w:themeColor="text1"/>
          <w:spacing w:val="-2"/>
          <w:sz w:val="28"/>
          <w:szCs w:val="28"/>
        </w:rPr>
        <w:t>à</w:t>
      </w:r>
      <w:r w:rsidRPr="00F47617">
        <w:rPr>
          <w:color w:val="000000" w:themeColor="text1"/>
          <w:sz w:val="28"/>
          <w:szCs w:val="28"/>
        </w:rPr>
        <w:t>o</w:t>
      </w:r>
      <w:r w:rsidRPr="00F47617">
        <w:rPr>
          <w:color w:val="000000" w:themeColor="text1"/>
          <w:spacing w:val="6"/>
          <w:sz w:val="28"/>
          <w:szCs w:val="28"/>
        </w:rPr>
        <w:t xml:space="preserve"> </w:t>
      </w:r>
      <w:r w:rsidRPr="00F47617">
        <w:rPr>
          <w:color w:val="000000" w:themeColor="text1"/>
          <w:spacing w:val="-1"/>
          <w:sz w:val="28"/>
          <w:szCs w:val="28"/>
        </w:rPr>
        <w:t>l</w:t>
      </w:r>
      <w:r w:rsidRPr="00F47617">
        <w:rPr>
          <w:color w:val="000000" w:themeColor="text1"/>
          <w:spacing w:val="-2"/>
          <w:sz w:val="28"/>
          <w:szCs w:val="28"/>
        </w:rPr>
        <w:t>ớ</w:t>
      </w:r>
      <w:r w:rsidRPr="00F47617">
        <w:rPr>
          <w:color w:val="000000" w:themeColor="text1"/>
          <w:sz w:val="28"/>
          <w:szCs w:val="28"/>
        </w:rPr>
        <w:t>p</w:t>
      </w:r>
      <w:r w:rsidRPr="00F47617">
        <w:rPr>
          <w:color w:val="000000" w:themeColor="text1"/>
          <w:spacing w:val="6"/>
          <w:sz w:val="28"/>
          <w:szCs w:val="28"/>
        </w:rPr>
        <w:t xml:space="preserve"> </w:t>
      </w:r>
      <w:r w:rsidRPr="00F47617">
        <w:rPr>
          <w:color w:val="000000" w:themeColor="text1"/>
          <w:spacing w:val="-1"/>
          <w:sz w:val="28"/>
          <w:szCs w:val="28"/>
        </w:rPr>
        <w:t>1</w:t>
      </w:r>
      <w:r w:rsidRPr="00F47617">
        <w:rPr>
          <w:color w:val="000000" w:themeColor="text1"/>
          <w:sz w:val="28"/>
          <w:szCs w:val="28"/>
        </w:rPr>
        <w:t>0</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u</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4"/>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5"/>
          <w:sz w:val="28"/>
          <w:szCs w:val="28"/>
        </w:rPr>
        <w:t xml:space="preserve"> </w:t>
      </w:r>
      <w:r w:rsidRPr="00F47617">
        <w:rPr>
          <w:color w:val="000000" w:themeColor="text1"/>
          <w:spacing w:val="-1"/>
          <w:sz w:val="28"/>
          <w:szCs w:val="28"/>
        </w:rPr>
        <w:t>ph</w:t>
      </w:r>
      <w:r w:rsidRPr="00F47617">
        <w:rPr>
          <w:color w:val="000000" w:themeColor="text1"/>
          <w:sz w:val="28"/>
          <w:szCs w:val="28"/>
        </w:rPr>
        <w:t xml:space="preserve">ổ </w:t>
      </w:r>
      <w:r w:rsidRPr="00F47617">
        <w:rPr>
          <w:color w:val="000000" w:themeColor="text1"/>
          <w:spacing w:val="1"/>
          <w:sz w:val="28"/>
          <w:szCs w:val="28"/>
        </w:rPr>
        <w:t>t</w:t>
      </w:r>
      <w:r w:rsidRPr="00F47617">
        <w:rPr>
          <w:color w:val="000000" w:themeColor="text1"/>
          <w:spacing w:val="-1"/>
          <w:sz w:val="28"/>
          <w:szCs w:val="28"/>
        </w:rPr>
        <w:t>hô</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3"/>
          <w:sz w:val="28"/>
          <w:szCs w:val="28"/>
        </w:rPr>
        <w:t>c</w:t>
      </w:r>
      <w:r w:rsidRPr="00F47617">
        <w:rPr>
          <w:color w:val="000000" w:themeColor="text1"/>
          <w:spacing w:val="-1"/>
          <w:sz w:val="28"/>
          <w:szCs w:val="28"/>
        </w:rPr>
        <w:t>ô</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l</w:t>
      </w:r>
      <w:r w:rsidRPr="00F47617">
        <w:rPr>
          <w:color w:val="000000" w:themeColor="text1"/>
          <w:spacing w:val="-2"/>
          <w:sz w:val="28"/>
          <w:szCs w:val="28"/>
        </w:rPr>
        <w:t>ậ</w:t>
      </w:r>
      <w:r w:rsidRPr="00F47617">
        <w:rPr>
          <w:color w:val="000000" w:themeColor="text1"/>
          <w:spacing w:val="1"/>
          <w:sz w:val="28"/>
          <w:szCs w:val="28"/>
        </w:rPr>
        <w:t>p</w:t>
      </w:r>
      <w:r w:rsidRPr="00F47617">
        <w:rPr>
          <w:color w:val="000000" w:themeColor="text1"/>
          <w:sz w:val="28"/>
          <w:szCs w:val="28"/>
        </w:rPr>
        <w:t>.</w:t>
      </w:r>
    </w:p>
    <w:p w:rsidR="00E943E4" w:rsidRPr="00F47617" w:rsidRDefault="00E943E4">
      <w:pPr>
        <w:spacing w:before="2" w:line="120" w:lineRule="exact"/>
        <w:rPr>
          <w:color w:val="000000" w:themeColor="text1"/>
          <w:sz w:val="12"/>
          <w:szCs w:val="12"/>
        </w:rPr>
      </w:pPr>
    </w:p>
    <w:p w:rsidR="00E943E4" w:rsidRPr="00F47617" w:rsidRDefault="00B47876">
      <w:pPr>
        <w:ind w:left="822"/>
        <w:rPr>
          <w:color w:val="000000" w:themeColor="text1"/>
          <w:sz w:val="28"/>
          <w:szCs w:val="28"/>
        </w:rPr>
      </w:pPr>
      <w:r w:rsidRPr="00F47617">
        <w:rPr>
          <w:color w:val="000000" w:themeColor="text1"/>
          <w:sz w:val="28"/>
          <w:szCs w:val="28"/>
        </w:rPr>
        <w:t>- P</w:t>
      </w:r>
      <w:r w:rsidRPr="00F47617">
        <w:rPr>
          <w:color w:val="000000" w:themeColor="text1"/>
          <w:spacing w:val="1"/>
          <w:sz w:val="28"/>
          <w:szCs w:val="28"/>
        </w:rPr>
        <w:t>h</w:t>
      </w:r>
      <w:r w:rsidRPr="00F47617">
        <w:rPr>
          <w:color w:val="000000" w:themeColor="text1"/>
          <w:spacing w:val="-1"/>
          <w:sz w:val="28"/>
          <w:szCs w:val="28"/>
        </w:rPr>
        <w:t>ư</w:t>
      </w:r>
      <w:r w:rsidRPr="00F47617">
        <w:rPr>
          <w:color w:val="000000" w:themeColor="text1"/>
          <w:sz w:val="28"/>
          <w:szCs w:val="28"/>
        </w:rPr>
        <w:t>ơ</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2"/>
          <w:sz w:val="28"/>
          <w:szCs w:val="28"/>
        </w:rPr>
        <w:t>h</w:t>
      </w:r>
      <w:r w:rsidRPr="00F47617">
        <w:rPr>
          <w:color w:val="000000" w:themeColor="text1"/>
          <w:sz w:val="28"/>
          <w:szCs w:val="28"/>
        </w:rPr>
        <w:t>ức</w:t>
      </w:r>
      <w:r w:rsidRPr="00F47617">
        <w:rPr>
          <w:color w:val="000000" w:themeColor="text1"/>
          <w:spacing w:val="-3"/>
          <w:sz w:val="28"/>
          <w:szCs w:val="28"/>
        </w:rPr>
        <w:t xml:space="preserve"> </w:t>
      </w:r>
      <w:r w:rsidRPr="00F47617">
        <w:rPr>
          <w:color w:val="000000" w:themeColor="text1"/>
          <w:spacing w:val="1"/>
          <w:sz w:val="28"/>
          <w:szCs w:val="28"/>
        </w:rPr>
        <w:t>tu</w:t>
      </w:r>
      <w:r w:rsidRPr="00F47617">
        <w:rPr>
          <w:color w:val="000000" w:themeColor="text1"/>
          <w:spacing w:val="-3"/>
          <w:sz w:val="28"/>
          <w:szCs w:val="28"/>
        </w:rPr>
        <w:t>y</w:t>
      </w:r>
      <w:r w:rsidRPr="00F47617">
        <w:rPr>
          <w:color w:val="000000" w:themeColor="text1"/>
          <w:sz w:val="28"/>
          <w:szCs w:val="28"/>
        </w:rPr>
        <w:t>ển</w:t>
      </w:r>
      <w:r w:rsidRPr="00F47617">
        <w:rPr>
          <w:color w:val="000000" w:themeColor="text1"/>
          <w:spacing w:val="-2"/>
          <w:sz w:val="28"/>
          <w:szCs w:val="28"/>
        </w:rPr>
        <w:t xml:space="preserve"> </w:t>
      </w:r>
      <w:r w:rsidRPr="00F47617">
        <w:rPr>
          <w:color w:val="000000" w:themeColor="text1"/>
          <w:spacing w:val="1"/>
          <w:sz w:val="28"/>
          <w:szCs w:val="28"/>
        </w:rPr>
        <w:t>s</w:t>
      </w:r>
      <w:r w:rsidRPr="00F47617">
        <w:rPr>
          <w:color w:val="000000" w:themeColor="text1"/>
          <w:spacing w:val="-1"/>
          <w:sz w:val="28"/>
          <w:szCs w:val="28"/>
        </w:rPr>
        <w:t>in</w:t>
      </w:r>
      <w:r w:rsidRPr="00F47617">
        <w:rPr>
          <w:color w:val="000000" w:themeColor="text1"/>
          <w:spacing w:val="1"/>
          <w:sz w:val="28"/>
          <w:szCs w:val="28"/>
        </w:rPr>
        <w:t>h</w:t>
      </w:r>
      <w:r w:rsidRPr="00F47617">
        <w:rPr>
          <w:color w:val="000000" w:themeColor="text1"/>
          <w:sz w:val="28"/>
          <w:szCs w:val="28"/>
        </w:rPr>
        <w:t>:</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i</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1"/>
          <w:sz w:val="28"/>
          <w:szCs w:val="28"/>
        </w:rPr>
        <w:t>u</w:t>
      </w:r>
      <w:r w:rsidRPr="00F47617">
        <w:rPr>
          <w:color w:val="000000" w:themeColor="text1"/>
          <w:spacing w:val="-1"/>
          <w:sz w:val="28"/>
          <w:szCs w:val="28"/>
        </w:rPr>
        <w:t>y</w:t>
      </w:r>
      <w:r w:rsidRPr="00F47617">
        <w:rPr>
          <w:color w:val="000000" w:themeColor="text1"/>
          <w:sz w:val="28"/>
          <w:szCs w:val="28"/>
        </w:rPr>
        <w:t>ể</w:t>
      </w:r>
      <w:r w:rsidRPr="00F47617">
        <w:rPr>
          <w:color w:val="000000" w:themeColor="text1"/>
          <w:spacing w:val="1"/>
          <w:sz w:val="28"/>
          <w:szCs w:val="28"/>
        </w:rPr>
        <w:t>n.</w:t>
      </w:r>
    </w:p>
    <w:p w:rsidR="00E943E4" w:rsidRPr="00F47617" w:rsidRDefault="00E943E4">
      <w:pPr>
        <w:spacing w:before="1" w:line="160" w:lineRule="exact"/>
        <w:rPr>
          <w:color w:val="000000" w:themeColor="text1"/>
          <w:sz w:val="17"/>
          <w:szCs w:val="17"/>
        </w:rPr>
      </w:pPr>
    </w:p>
    <w:p w:rsidR="00E943E4" w:rsidRPr="00F47617" w:rsidRDefault="00B47876">
      <w:pPr>
        <w:spacing w:line="275" w:lineRule="auto"/>
        <w:ind w:left="102" w:right="54" w:firstLine="720"/>
        <w:jc w:val="both"/>
        <w:rPr>
          <w:color w:val="000000" w:themeColor="text1"/>
          <w:sz w:val="28"/>
          <w:szCs w:val="28"/>
        </w:rPr>
      </w:pP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2"/>
          <w:sz w:val="28"/>
          <w:szCs w:val="28"/>
        </w:rPr>
        <w:t xml:space="preserve"> </w:t>
      </w:r>
      <w:r w:rsidRPr="00F47617">
        <w:rPr>
          <w:color w:val="000000" w:themeColor="text1"/>
          <w:spacing w:val="-1"/>
          <w:sz w:val="28"/>
          <w:szCs w:val="28"/>
        </w:rPr>
        <w:t>si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z w:val="28"/>
          <w:szCs w:val="28"/>
        </w:rPr>
        <w:t>đư</w:t>
      </w:r>
      <w:r w:rsidRPr="00F47617">
        <w:rPr>
          <w:color w:val="000000" w:themeColor="text1"/>
          <w:spacing w:val="1"/>
          <w:sz w:val="28"/>
          <w:szCs w:val="28"/>
        </w:rPr>
        <w:t>ợ</w:t>
      </w:r>
      <w:r w:rsidRPr="00F47617">
        <w:rPr>
          <w:color w:val="000000" w:themeColor="text1"/>
          <w:sz w:val="28"/>
          <w:szCs w:val="28"/>
        </w:rPr>
        <w:t xml:space="preserve">c </w:t>
      </w:r>
      <w:r w:rsidRPr="00F47617">
        <w:rPr>
          <w:color w:val="000000" w:themeColor="text1"/>
          <w:spacing w:val="1"/>
          <w:sz w:val="28"/>
          <w:szCs w:val="28"/>
        </w:rPr>
        <w:t>đ</w:t>
      </w:r>
      <w:r w:rsidRPr="00F47617">
        <w:rPr>
          <w:color w:val="000000" w:themeColor="text1"/>
          <w:spacing w:val="-2"/>
          <w:sz w:val="28"/>
          <w:szCs w:val="28"/>
        </w:rPr>
        <w:t>ă</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z w:val="28"/>
          <w:szCs w:val="28"/>
        </w:rPr>
        <w:t>ký</w:t>
      </w:r>
      <w:r w:rsidRPr="00F47617">
        <w:rPr>
          <w:color w:val="000000" w:themeColor="text1"/>
          <w:spacing w:val="2"/>
          <w:sz w:val="28"/>
          <w:szCs w:val="28"/>
        </w:rPr>
        <w:t xml:space="preserve"> </w:t>
      </w:r>
      <w:r w:rsidRPr="00F47617">
        <w:rPr>
          <w:color w:val="000000" w:themeColor="text1"/>
          <w:sz w:val="28"/>
          <w:szCs w:val="28"/>
        </w:rPr>
        <w:t xml:space="preserve">3 </w:t>
      </w:r>
      <w:r w:rsidRPr="00F47617">
        <w:rPr>
          <w:color w:val="000000" w:themeColor="text1"/>
          <w:spacing w:val="-1"/>
          <w:sz w:val="28"/>
          <w:szCs w:val="28"/>
        </w:rPr>
        <w:t>n</w:t>
      </w:r>
      <w:r w:rsidRPr="00F47617">
        <w:rPr>
          <w:color w:val="000000" w:themeColor="text1"/>
          <w:spacing w:val="1"/>
          <w:sz w:val="28"/>
          <w:szCs w:val="28"/>
        </w:rPr>
        <w:t>gu</w:t>
      </w:r>
      <w:r w:rsidRPr="00F47617">
        <w:rPr>
          <w:color w:val="000000" w:themeColor="text1"/>
          <w:spacing w:val="-2"/>
          <w:sz w:val="28"/>
          <w:szCs w:val="28"/>
        </w:rPr>
        <w:t>y</w:t>
      </w:r>
      <w:r w:rsidRPr="00F47617">
        <w:rPr>
          <w:color w:val="000000" w:themeColor="text1"/>
          <w:sz w:val="28"/>
          <w:szCs w:val="28"/>
        </w:rPr>
        <w:t>ện</w:t>
      </w:r>
      <w:r w:rsidRPr="00F47617">
        <w:rPr>
          <w:color w:val="000000" w:themeColor="text1"/>
          <w:spacing w:val="1"/>
          <w:sz w:val="28"/>
          <w:szCs w:val="28"/>
        </w:rPr>
        <w:t xml:space="preserve"> v</w:t>
      </w:r>
      <w:r w:rsidRPr="00F47617">
        <w:rPr>
          <w:color w:val="000000" w:themeColor="text1"/>
          <w:spacing w:val="-1"/>
          <w:sz w:val="28"/>
          <w:szCs w:val="28"/>
        </w:rPr>
        <w:t>ọn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ư</w:t>
      </w:r>
      <w:r w:rsidRPr="00F47617">
        <w:rPr>
          <w:color w:val="000000" w:themeColor="text1"/>
          <w:sz w:val="28"/>
          <w:szCs w:val="28"/>
        </w:rPr>
        <w:t>u</w:t>
      </w:r>
      <w:r w:rsidRPr="00F47617">
        <w:rPr>
          <w:color w:val="000000" w:themeColor="text1"/>
          <w:spacing w:val="1"/>
          <w:sz w:val="28"/>
          <w:szCs w:val="28"/>
        </w:rPr>
        <w:t xml:space="preserve"> </w:t>
      </w:r>
      <w:r w:rsidRPr="00F47617">
        <w:rPr>
          <w:color w:val="000000" w:themeColor="text1"/>
          <w:sz w:val="28"/>
          <w:szCs w:val="28"/>
        </w:rPr>
        <w:t>t</w:t>
      </w:r>
      <w:r w:rsidRPr="00F47617">
        <w:rPr>
          <w:color w:val="000000" w:themeColor="text1"/>
          <w:spacing w:val="1"/>
          <w:sz w:val="28"/>
          <w:szCs w:val="28"/>
        </w:rPr>
        <w:t>i</w:t>
      </w:r>
      <w:r w:rsidRPr="00F47617">
        <w:rPr>
          <w:color w:val="000000" w:themeColor="text1"/>
          <w:spacing w:val="-2"/>
          <w:sz w:val="28"/>
          <w:szCs w:val="28"/>
        </w:rPr>
        <w:t>ê</w:t>
      </w:r>
      <w:r w:rsidRPr="00F47617">
        <w:rPr>
          <w:color w:val="000000" w:themeColor="text1"/>
          <w:sz w:val="28"/>
          <w:szCs w:val="28"/>
        </w:rPr>
        <w:t>n</w:t>
      </w:r>
      <w:r w:rsidRPr="00F47617">
        <w:rPr>
          <w:color w:val="000000" w:themeColor="text1"/>
          <w:spacing w:val="1"/>
          <w:sz w:val="28"/>
          <w:szCs w:val="28"/>
        </w:rPr>
        <w:t xml:space="preserve"> </w:t>
      </w:r>
      <w:r w:rsidRPr="00F47617">
        <w:rPr>
          <w:color w:val="000000" w:themeColor="text1"/>
          <w:sz w:val="28"/>
          <w:szCs w:val="28"/>
        </w:rPr>
        <w:t>1, 2,</w:t>
      </w:r>
      <w:r w:rsidRPr="00F47617">
        <w:rPr>
          <w:color w:val="000000" w:themeColor="text1"/>
          <w:spacing w:val="2"/>
          <w:sz w:val="28"/>
          <w:szCs w:val="28"/>
        </w:rPr>
        <w:t xml:space="preserve"> </w:t>
      </w:r>
      <w:r w:rsidRPr="00F47617">
        <w:rPr>
          <w:color w:val="000000" w:themeColor="text1"/>
          <w:sz w:val="28"/>
          <w:szCs w:val="28"/>
        </w:rPr>
        <w:t>3</w:t>
      </w:r>
      <w:r w:rsidRPr="00F47617">
        <w:rPr>
          <w:color w:val="000000" w:themeColor="text1"/>
          <w:spacing w:val="1"/>
          <w:sz w:val="28"/>
          <w:szCs w:val="28"/>
        </w:rPr>
        <w:t xml:space="preserve"> </w:t>
      </w:r>
      <w:r w:rsidRPr="00F47617">
        <w:rPr>
          <w:color w:val="000000" w:themeColor="text1"/>
          <w:spacing w:val="3"/>
          <w:sz w:val="28"/>
          <w:szCs w:val="28"/>
        </w:rPr>
        <w:t>đ</w:t>
      </w:r>
      <w:r w:rsidRPr="00F47617">
        <w:rPr>
          <w:color w:val="000000" w:themeColor="text1"/>
          <w:sz w:val="28"/>
          <w:szCs w:val="28"/>
        </w:rPr>
        <w:t xml:space="preserve">ể </w:t>
      </w:r>
      <w:r w:rsidR="00407DF9" w:rsidRPr="00F47617">
        <w:rPr>
          <w:color w:val="000000" w:themeColor="text1"/>
          <w:spacing w:val="1"/>
          <w:sz w:val="28"/>
          <w:szCs w:val="28"/>
        </w:rPr>
        <w:t>thi</w:t>
      </w:r>
      <w:r w:rsidRPr="00F47617">
        <w:rPr>
          <w:color w:val="000000" w:themeColor="text1"/>
          <w:spacing w:val="1"/>
          <w:sz w:val="28"/>
          <w:szCs w:val="28"/>
        </w:rPr>
        <w:t xml:space="preserve"> </w:t>
      </w:r>
      <w:r w:rsidRPr="00F47617">
        <w:rPr>
          <w:color w:val="000000" w:themeColor="text1"/>
          <w:sz w:val="28"/>
          <w:szCs w:val="28"/>
        </w:rPr>
        <w:t>t</w:t>
      </w:r>
      <w:r w:rsidRPr="00F47617">
        <w:rPr>
          <w:color w:val="000000" w:themeColor="text1"/>
          <w:spacing w:val="1"/>
          <w:sz w:val="28"/>
          <w:szCs w:val="28"/>
        </w:rPr>
        <w:t>u</w:t>
      </w:r>
      <w:r w:rsidRPr="00F47617">
        <w:rPr>
          <w:color w:val="000000" w:themeColor="text1"/>
          <w:spacing w:val="-2"/>
          <w:sz w:val="28"/>
          <w:szCs w:val="28"/>
        </w:rPr>
        <w:t>y</w:t>
      </w:r>
      <w:r w:rsidRPr="00F47617">
        <w:rPr>
          <w:color w:val="000000" w:themeColor="text1"/>
          <w:sz w:val="28"/>
          <w:szCs w:val="28"/>
        </w:rPr>
        <w:t>ển</w:t>
      </w:r>
      <w:r w:rsidRPr="00F47617">
        <w:rPr>
          <w:color w:val="000000" w:themeColor="text1"/>
          <w:spacing w:val="1"/>
          <w:sz w:val="28"/>
          <w:szCs w:val="28"/>
        </w:rPr>
        <w:t xml:space="preserve"> </w:t>
      </w:r>
      <w:r w:rsidRPr="00F47617">
        <w:rPr>
          <w:color w:val="000000" w:themeColor="text1"/>
          <w:sz w:val="28"/>
          <w:szCs w:val="28"/>
        </w:rPr>
        <w:t>v</w:t>
      </w:r>
      <w:r w:rsidRPr="00F47617">
        <w:rPr>
          <w:color w:val="000000" w:themeColor="text1"/>
          <w:spacing w:val="-2"/>
          <w:sz w:val="28"/>
          <w:szCs w:val="28"/>
        </w:rPr>
        <w:t>à</w:t>
      </w:r>
      <w:r w:rsidRPr="00F47617">
        <w:rPr>
          <w:color w:val="000000" w:themeColor="text1"/>
          <w:sz w:val="28"/>
          <w:szCs w:val="28"/>
        </w:rPr>
        <w:t>o</w:t>
      </w:r>
      <w:r w:rsidRPr="00F47617">
        <w:rPr>
          <w:color w:val="000000" w:themeColor="text1"/>
          <w:spacing w:val="2"/>
          <w:sz w:val="28"/>
          <w:szCs w:val="28"/>
        </w:rPr>
        <w:t xml:space="preserve"> </w:t>
      </w:r>
      <w:r w:rsidRPr="00F47617">
        <w:rPr>
          <w:color w:val="000000" w:themeColor="text1"/>
          <w:sz w:val="28"/>
          <w:szCs w:val="28"/>
        </w:rPr>
        <w:t>lớp</w:t>
      </w:r>
      <w:r w:rsidRPr="00F47617">
        <w:rPr>
          <w:color w:val="000000" w:themeColor="text1"/>
          <w:spacing w:val="1"/>
          <w:sz w:val="28"/>
          <w:szCs w:val="28"/>
        </w:rPr>
        <w:t xml:space="preserve"> </w:t>
      </w:r>
      <w:r w:rsidRPr="00F47617">
        <w:rPr>
          <w:color w:val="000000" w:themeColor="text1"/>
          <w:spacing w:val="-2"/>
          <w:sz w:val="28"/>
          <w:szCs w:val="28"/>
        </w:rPr>
        <w:t>1</w:t>
      </w:r>
      <w:r w:rsidRPr="00F47617">
        <w:rPr>
          <w:color w:val="000000" w:themeColor="text1"/>
          <w:sz w:val="28"/>
          <w:szCs w:val="28"/>
        </w:rPr>
        <w:t>0 các</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z w:val="28"/>
          <w:szCs w:val="28"/>
        </w:rPr>
        <w:t>rư</w:t>
      </w:r>
      <w:r w:rsidRPr="00F47617">
        <w:rPr>
          <w:color w:val="000000" w:themeColor="text1"/>
          <w:spacing w:val="-2"/>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u</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3"/>
          <w:sz w:val="28"/>
          <w:szCs w:val="28"/>
        </w:rPr>
        <w:t>h</w:t>
      </w:r>
      <w:r w:rsidRPr="00F47617">
        <w:rPr>
          <w:color w:val="000000" w:themeColor="text1"/>
          <w:spacing w:val="2"/>
          <w:sz w:val="28"/>
          <w:szCs w:val="28"/>
        </w:rPr>
        <w:t>ọ</w:t>
      </w:r>
      <w:r w:rsidRPr="00F47617">
        <w:rPr>
          <w:color w:val="000000" w:themeColor="text1"/>
          <w:sz w:val="28"/>
          <w:szCs w:val="28"/>
        </w:rPr>
        <w:t xml:space="preserve">c </w:t>
      </w:r>
      <w:r w:rsidRPr="00F47617">
        <w:rPr>
          <w:color w:val="000000" w:themeColor="text1"/>
          <w:spacing w:val="1"/>
          <w:sz w:val="28"/>
          <w:szCs w:val="28"/>
        </w:rPr>
        <w:t>p</w:t>
      </w:r>
      <w:r w:rsidRPr="00F47617">
        <w:rPr>
          <w:color w:val="000000" w:themeColor="text1"/>
          <w:spacing w:val="-1"/>
          <w:sz w:val="28"/>
          <w:szCs w:val="28"/>
        </w:rPr>
        <w:t>h</w:t>
      </w:r>
      <w:r w:rsidRPr="00F47617">
        <w:rPr>
          <w:color w:val="000000" w:themeColor="text1"/>
          <w:sz w:val="28"/>
          <w:szCs w:val="28"/>
        </w:rPr>
        <w:t>ổ</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1"/>
          <w:sz w:val="28"/>
          <w:szCs w:val="28"/>
        </w:rPr>
        <w:t>ôn</w:t>
      </w:r>
      <w:r w:rsidRPr="00F47617">
        <w:rPr>
          <w:color w:val="000000" w:themeColor="text1"/>
          <w:sz w:val="28"/>
          <w:szCs w:val="28"/>
        </w:rPr>
        <w:t>g</w:t>
      </w:r>
      <w:r w:rsidRPr="00F47617">
        <w:rPr>
          <w:color w:val="000000" w:themeColor="text1"/>
          <w:spacing w:val="3"/>
          <w:sz w:val="28"/>
          <w:szCs w:val="28"/>
        </w:rPr>
        <w:t xml:space="preserve"> </w:t>
      </w:r>
      <w:r w:rsidRPr="00F47617">
        <w:rPr>
          <w:color w:val="000000" w:themeColor="text1"/>
          <w:sz w:val="28"/>
          <w:szCs w:val="28"/>
        </w:rPr>
        <w:t>c</w:t>
      </w:r>
      <w:r w:rsidRPr="00F47617">
        <w:rPr>
          <w:color w:val="000000" w:themeColor="text1"/>
          <w:spacing w:val="-1"/>
          <w:sz w:val="28"/>
          <w:szCs w:val="28"/>
        </w:rPr>
        <w:t>ô</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3"/>
          <w:sz w:val="28"/>
          <w:szCs w:val="28"/>
        </w:rPr>
        <w:t xml:space="preserve"> </w:t>
      </w:r>
      <w:r w:rsidRPr="00F47617">
        <w:rPr>
          <w:color w:val="000000" w:themeColor="text1"/>
          <w:spacing w:val="1"/>
          <w:sz w:val="28"/>
          <w:szCs w:val="28"/>
        </w:rPr>
        <w:t>l</w:t>
      </w:r>
      <w:r w:rsidRPr="00F47617">
        <w:rPr>
          <w:color w:val="000000" w:themeColor="text1"/>
          <w:sz w:val="28"/>
          <w:szCs w:val="28"/>
        </w:rPr>
        <w:t>ập</w:t>
      </w:r>
      <w:r w:rsidRPr="00F47617">
        <w:rPr>
          <w:color w:val="000000" w:themeColor="text1"/>
          <w:spacing w:val="3"/>
          <w:sz w:val="28"/>
          <w:szCs w:val="28"/>
        </w:rPr>
        <w:t xml:space="preserve"> </w:t>
      </w:r>
      <w:r w:rsidRPr="00F47617">
        <w:rPr>
          <w:color w:val="000000" w:themeColor="text1"/>
          <w:sz w:val="28"/>
          <w:szCs w:val="28"/>
        </w:rPr>
        <w:t>(</w:t>
      </w:r>
      <w:r w:rsidRPr="00F47617">
        <w:rPr>
          <w:color w:val="000000" w:themeColor="text1"/>
          <w:spacing w:val="-1"/>
          <w:sz w:val="28"/>
          <w:szCs w:val="28"/>
        </w:rPr>
        <w:t>t</w:t>
      </w:r>
      <w:r w:rsidRPr="00F47617">
        <w:rPr>
          <w:color w:val="000000" w:themeColor="text1"/>
          <w:spacing w:val="1"/>
          <w:sz w:val="28"/>
          <w:szCs w:val="28"/>
        </w:rPr>
        <w:t>r</w:t>
      </w:r>
      <w:r w:rsidRPr="00F47617">
        <w:rPr>
          <w:color w:val="000000" w:themeColor="text1"/>
          <w:sz w:val="28"/>
          <w:szCs w:val="28"/>
        </w:rPr>
        <w:t>ừ</w:t>
      </w:r>
      <w:r w:rsidRPr="00F47617">
        <w:rPr>
          <w:color w:val="000000" w:themeColor="text1"/>
          <w:spacing w:val="1"/>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ư</w:t>
      </w:r>
      <w:r w:rsidRPr="00F47617">
        <w:rPr>
          <w:color w:val="000000" w:themeColor="text1"/>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u</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3"/>
          <w:sz w:val="28"/>
          <w:szCs w:val="28"/>
        </w:rPr>
        <w:t xml:space="preserve"> </w:t>
      </w:r>
      <w:r w:rsidRPr="00F47617">
        <w:rPr>
          <w:color w:val="000000" w:themeColor="text1"/>
          <w:sz w:val="28"/>
          <w:szCs w:val="28"/>
        </w:rPr>
        <w:t>h</w:t>
      </w:r>
      <w:r w:rsidRPr="00F47617">
        <w:rPr>
          <w:color w:val="000000" w:themeColor="text1"/>
          <w:spacing w:val="1"/>
          <w:sz w:val="28"/>
          <w:szCs w:val="28"/>
        </w:rPr>
        <w:t>ọ</w:t>
      </w:r>
      <w:r w:rsidRPr="00F47617">
        <w:rPr>
          <w:color w:val="000000" w:themeColor="text1"/>
          <w:sz w:val="28"/>
          <w:szCs w:val="28"/>
        </w:rPr>
        <w:t xml:space="preserve">c </w:t>
      </w:r>
      <w:r w:rsidRPr="00F47617">
        <w:rPr>
          <w:color w:val="000000" w:themeColor="text1"/>
          <w:spacing w:val="1"/>
          <w:sz w:val="28"/>
          <w:szCs w:val="28"/>
        </w:rPr>
        <w:t>p</w:t>
      </w:r>
      <w:r w:rsidRPr="00F47617">
        <w:rPr>
          <w:color w:val="000000" w:themeColor="text1"/>
          <w:spacing w:val="2"/>
          <w:sz w:val="28"/>
          <w:szCs w:val="28"/>
        </w:rPr>
        <w:t>h</w:t>
      </w:r>
      <w:r w:rsidRPr="00F47617">
        <w:rPr>
          <w:color w:val="000000" w:themeColor="text1"/>
          <w:sz w:val="28"/>
          <w:szCs w:val="28"/>
        </w:rPr>
        <w:t>ổ</w:t>
      </w:r>
      <w:r w:rsidRPr="00F47617">
        <w:rPr>
          <w:color w:val="000000" w:themeColor="text1"/>
          <w:spacing w:val="3"/>
          <w:sz w:val="28"/>
          <w:szCs w:val="28"/>
        </w:rPr>
        <w:t xml:space="preserve"> </w:t>
      </w:r>
      <w:r w:rsidRPr="00F47617">
        <w:rPr>
          <w:color w:val="000000" w:themeColor="text1"/>
          <w:spacing w:val="-1"/>
          <w:sz w:val="28"/>
          <w:szCs w:val="28"/>
        </w:rPr>
        <w:t>th</w:t>
      </w:r>
      <w:r w:rsidRPr="00F47617">
        <w:rPr>
          <w:color w:val="000000" w:themeColor="text1"/>
          <w:spacing w:val="1"/>
          <w:sz w:val="28"/>
          <w:szCs w:val="28"/>
        </w:rPr>
        <w:t>ô</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3"/>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 xml:space="preserve">ên </w:t>
      </w:r>
      <w:r w:rsidRPr="00F47617">
        <w:rPr>
          <w:color w:val="000000" w:themeColor="text1"/>
          <w:spacing w:val="-1"/>
          <w:sz w:val="28"/>
          <w:szCs w:val="28"/>
        </w:rPr>
        <w:t>L</w:t>
      </w:r>
      <w:r w:rsidRPr="00F47617">
        <w:rPr>
          <w:color w:val="000000" w:themeColor="text1"/>
          <w:sz w:val="28"/>
          <w:szCs w:val="28"/>
        </w:rPr>
        <w:t>ê</w:t>
      </w:r>
      <w:r w:rsidRPr="00F47617">
        <w:rPr>
          <w:color w:val="000000" w:themeColor="text1"/>
          <w:spacing w:val="-10"/>
          <w:sz w:val="28"/>
          <w:szCs w:val="28"/>
        </w:rPr>
        <w:t xml:space="preserve"> </w:t>
      </w:r>
      <w:r w:rsidRPr="00F47617">
        <w:rPr>
          <w:color w:val="000000" w:themeColor="text1"/>
          <w:spacing w:val="-1"/>
          <w:sz w:val="28"/>
          <w:szCs w:val="28"/>
        </w:rPr>
        <w:t>H</w:t>
      </w:r>
      <w:r w:rsidRPr="00F47617">
        <w:rPr>
          <w:color w:val="000000" w:themeColor="text1"/>
          <w:spacing w:val="1"/>
          <w:sz w:val="28"/>
          <w:szCs w:val="28"/>
        </w:rPr>
        <w:t>ồn</w:t>
      </w:r>
      <w:r w:rsidRPr="00F47617">
        <w:rPr>
          <w:color w:val="000000" w:themeColor="text1"/>
          <w:sz w:val="28"/>
          <w:szCs w:val="28"/>
        </w:rPr>
        <w:t>g</w:t>
      </w:r>
      <w:r w:rsidRPr="00F47617">
        <w:rPr>
          <w:color w:val="000000" w:themeColor="text1"/>
          <w:spacing w:val="-9"/>
          <w:sz w:val="28"/>
          <w:szCs w:val="28"/>
        </w:rPr>
        <w:t xml:space="preserve"> </w:t>
      </w:r>
      <w:r w:rsidRPr="00F47617">
        <w:rPr>
          <w:color w:val="000000" w:themeColor="text1"/>
          <w:sz w:val="28"/>
          <w:szCs w:val="28"/>
        </w:rPr>
        <w:t>P</w:t>
      </w:r>
      <w:r w:rsidRPr="00F47617">
        <w:rPr>
          <w:color w:val="000000" w:themeColor="text1"/>
          <w:spacing w:val="-1"/>
          <w:sz w:val="28"/>
          <w:szCs w:val="28"/>
        </w:rPr>
        <w:t>ho</w:t>
      </w:r>
      <w:r w:rsidRPr="00F47617">
        <w:rPr>
          <w:color w:val="000000" w:themeColor="text1"/>
          <w:spacing w:val="1"/>
          <w:sz w:val="28"/>
          <w:szCs w:val="28"/>
        </w:rPr>
        <w:t>ng</w:t>
      </w:r>
      <w:r w:rsidRPr="00F47617">
        <w:rPr>
          <w:color w:val="000000" w:themeColor="text1"/>
          <w:sz w:val="28"/>
          <w:szCs w:val="28"/>
        </w:rPr>
        <w:t>,</w:t>
      </w:r>
      <w:r w:rsidRPr="00F47617">
        <w:rPr>
          <w:color w:val="000000" w:themeColor="text1"/>
          <w:spacing w:val="-9"/>
          <w:sz w:val="28"/>
          <w:szCs w:val="28"/>
        </w:rPr>
        <w:t xml:space="preserve"> </w:t>
      </w:r>
      <w:r w:rsidRPr="00F47617">
        <w:rPr>
          <w:color w:val="000000" w:themeColor="text1"/>
          <w:spacing w:val="-1"/>
          <w:sz w:val="28"/>
          <w:szCs w:val="28"/>
        </w:rPr>
        <w:t>T</w:t>
      </w:r>
      <w:r w:rsidRPr="00F47617">
        <w:rPr>
          <w:color w:val="000000" w:themeColor="text1"/>
          <w:sz w:val="28"/>
          <w:szCs w:val="28"/>
        </w:rPr>
        <w:t>rườ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9"/>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un</w:t>
      </w:r>
      <w:r w:rsidRPr="00F47617">
        <w:rPr>
          <w:color w:val="000000" w:themeColor="text1"/>
          <w:sz w:val="28"/>
          <w:szCs w:val="28"/>
        </w:rPr>
        <w:t>g</w:t>
      </w:r>
      <w:r w:rsidRPr="00F47617">
        <w:rPr>
          <w:color w:val="000000" w:themeColor="text1"/>
          <w:spacing w:val="-9"/>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10"/>
          <w:sz w:val="28"/>
          <w:szCs w:val="28"/>
        </w:rPr>
        <w:t xml:space="preserve"> </w:t>
      </w:r>
      <w:r w:rsidRPr="00F47617">
        <w:rPr>
          <w:color w:val="000000" w:themeColor="text1"/>
          <w:spacing w:val="1"/>
          <w:sz w:val="28"/>
          <w:szCs w:val="28"/>
        </w:rPr>
        <w:t>p</w:t>
      </w:r>
      <w:r w:rsidRPr="00F47617">
        <w:rPr>
          <w:color w:val="000000" w:themeColor="text1"/>
          <w:spacing w:val="-1"/>
          <w:sz w:val="28"/>
          <w:szCs w:val="28"/>
        </w:rPr>
        <w:t>h</w:t>
      </w:r>
      <w:r w:rsidRPr="00F47617">
        <w:rPr>
          <w:color w:val="000000" w:themeColor="text1"/>
          <w:sz w:val="28"/>
          <w:szCs w:val="28"/>
        </w:rPr>
        <w:t>ổ</w:t>
      </w:r>
      <w:r w:rsidRPr="00F47617">
        <w:rPr>
          <w:color w:val="000000" w:themeColor="text1"/>
          <w:spacing w:val="-9"/>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1"/>
          <w:sz w:val="28"/>
          <w:szCs w:val="28"/>
        </w:rPr>
        <w:t>ô</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9"/>
          <w:sz w:val="28"/>
          <w:szCs w:val="28"/>
        </w:rPr>
        <w:t xml:space="preserve"> </w:t>
      </w:r>
      <w:r w:rsidRPr="00F47617">
        <w:rPr>
          <w:color w:val="000000" w:themeColor="text1"/>
          <w:spacing w:val="-2"/>
          <w:sz w:val="28"/>
          <w:szCs w:val="28"/>
        </w:rPr>
        <w:t>c</w:t>
      </w:r>
      <w:r w:rsidRPr="00F47617">
        <w:rPr>
          <w:color w:val="000000" w:themeColor="text1"/>
          <w:spacing w:val="1"/>
          <w:sz w:val="28"/>
          <w:szCs w:val="28"/>
        </w:rPr>
        <w:t>hu</w:t>
      </w:r>
      <w:r w:rsidRPr="00F47617">
        <w:rPr>
          <w:color w:val="000000" w:themeColor="text1"/>
          <w:spacing w:val="-4"/>
          <w:sz w:val="28"/>
          <w:szCs w:val="28"/>
        </w:rPr>
        <w:t>y</w:t>
      </w:r>
      <w:r w:rsidRPr="00F47617">
        <w:rPr>
          <w:color w:val="000000" w:themeColor="text1"/>
          <w:sz w:val="28"/>
          <w:szCs w:val="28"/>
        </w:rPr>
        <w:t>ên</w:t>
      </w:r>
      <w:r w:rsidRPr="00F47617">
        <w:rPr>
          <w:color w:val="000000" w:themeColor="text1"/>
          <w:spacing w:val="-9"/>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z w:val="28"/>
          <w:szCs w:val="28"/>
        </w:rPr>
        <w:t>ần</w:t>
      </w:r>
      <w:r w:rsidRPr="00F47617">
        <w:rPr>
          <w:color w:val="000000" w:themeColor="text1"/>
          <w:spacing w:val="-9"/>
          <w:sz w:val="28"/>
          <w:szCs w:val="28"/>
        </w:rPr>
        <w:t xml:space="preserve"> </w:t>
      </w:r>
      <w:r w:rsidRPr="00F47617">
        <w:rPr>
          <w:color w:val="000000" w:themeColor="text1"/>
          <w:spacing w:val="-1"/>
          <w:sz w:val="28"/>
          <w:szCs w:val="28"/>
        </w:rPr>
        <w:t>Đ</w:t>
      </w:r>
      <w:r w:rsidRPr="00F47617">
        <w:rPr>
          <w:color w:val="000000" w:themeColor="text1"/>
          <w:sz w:val="28"/>
          <w:szCs w:val="28"/>
        </w:rPr>
        <w:t>ại</w:t>
      </w:r>
      <w:r w:rsidRPr="00F47617">
        <w:rPr>
          <w:color w:val="000000" w:themeColor="text1"/>
          <w:spacing w:val="-9"/>
          <w:sz w:val="28"/>
          <w:szCs w:val="28"/>
        </w:rPr>
        <w:t xml:space="preserve"> </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pacing w:val="-1"/>
          <w:sz w:val="28"/>
          <w:szCs w:val="28"/>
        </w:rPr>
        <w:t>h</w:t>
      </w:r>
      <w:r w:rsidRPr="00F47617">
        <w:rPr>
          <w:color w:val="000000" w:themeColor="text1"/>
          <w:spacing w:val="1"/>
          <w:sz w:val="28"/>
          <w:szCs w:val="28"/>
        </w:rPr>
        <w:t>ĩ</w:t>
      </w:r>
      <w:r w:rsidRPr="00F47617">
        <w:rPr>
          <w:color w:val="000000" w:themeColor="text1"/>
          <w:sz w:val="28"/>
          <w:szCs w:val="28"/>
        </w:rPr>
        <w:t>a</w:t>
      </w:r>
      <w:r w:rsidRPr="00F47617">
        <w:rPr>
          <w:color w:val="000000" w:themeColor="text1"/>
          <w:spacing w:val="-9"/>
          <w:sz w:val="28"/>
          <w:szCs w:val="28"/>
        </w:rPr>
        <w:t xml:space="preserve"> </w:t>
      </w:r>
      <w:r w:rsidRPr="00F47617">
        <w:rPr>
          <w:color w:val="000000" w:themeColor="text1"/>
          <w:spacing w:val="-8"/>
          <w:sz w:val="28"/>
          <w:szCs w:val="28"/>
        </w:rPr>
        <w:t>v</w:t>
      </w:r>
      <w:r w:rsidRPr="00F47617">
        <w:rPr>
          <w:color w:val="000000" w:themeColor="text1"/>
          <w:sz w:val="28"/>
          <w:szCs w:val="28"/>
        </w:rPr>
        <w:t>à</w:t>
      </w:r>
      <w:r w:rsidRPr="00F47617">
        <w:rPr>
          <w:color w:val="000000" w:themeColor="text1"/>
          <w:spacing w:val="-22"/>
          <w:sz w:val="28"/>
          <w:szCs w:val="28"/>
        </w:rPr>
        <w:t xml:space="preserve"> </w:t>
      </w:r>
      <w:r w:rsidRPr="00F47617">
        <w:rPr>
          <w:color w:val="000000" w:themeColor="text1"/>
          <w:spacing w:val="-11"/>
          <w:sz w:val="28"/>
          <w:szCs w:val="28"/>
        </w:rPr>
        <w:t>T</w:t>
      </w:r>
      <w:r w:rsidRPr="00F47617">
        <w:rPr>
          <w:color w:val="000000" w:themeColor="text1"/>
          <w:spacing w:val="-7"/>
          <w:sz w:val="28"/>
          <w:szCs w:val="28"/>
        </w:rPr>
        <w:t>r</w:t>
      </w:r>
      <w:r w:rsidRPr="00F47617">
        <w:rPr>
          <w:color w:val="000000" w:themeColor="text1"/>
          <w:spacing w:val="-8"/>
          <w:sz w:val="28"/>
          <w:szCs w:val="28"/>
        </w:rPr>
        <w:t>ư</w:t>
      </w:r>
      <w:r w:rsidRPr="00F47617">
        <w:rPr>
          <w:color w:val="000000" w:themeColor="text1"/>
          <w:spacing w:val="-9"/>
          <w:sz w:val="28"/>
          <w:szCs w:val="28"/>
        </w:rPr>
        <w:t>ờ</w:t>
      </w:r>
      <w:r w:rsidRPr="00F47617">
        <w:rPr>
          <w:color w:val="000000" w:themeColor="text1"/>
          <w:spacing w:val="-8"/>
          <w:sz w:val="28"/>
          <w:szCs w:val="28"/>
        </w:rPr>
        <w:t>n</w:t>
      </w:r>
      <w:r w:rsidRPr="00F47617">
        <w:rPr>
          <w:color w:val="000000" w:themeColor="text1"/>
          <w:sz w:val="28"/>
          <w:szCs w:val="28"/>
        </w:rPr>
        <w:t>g</w:t>
      </w:r>
      <w:r w:rsidRPr="00F47617">
        <w:rPr>
          <w:color w:val="000000" w:themeColor="text1"/>
          <w:spacing w:val="-26"/>
          <w:sz w:val="28"/>
          <w:szCs w:val="28"/>
        </w:rPr>
        <w:t xml:space="preserve"> </w:t>
      </w:r>
      <w:r w:rsidRPr="00F47617">
        <w:rPr>
          <w:color w:val="000000" w:themeColor="text1"/>
          <w:spacing w:val="-8"/>
          <w:sz w:val="28"/>
          <w:szCs w:val="28"/>
        </w:rPr>
        <w:t>p</w:t>
      </w:r>
      <w:r w:rsidRPr="00F47617">
        <w:rPr>
          <w:color w:val="000000" w:themeColor="text1"/>
          <w:spacing w:val="-11"/>
          <w:sz w:val="28"/>
          <w:szCs w:val="28"/>
        </w:rPr>
        <w:t>h</w:t>
      </w:r>
      <w:r w:rsidRPr="00F47617">
        <w:rPr>
          <w:color w:val="000000" w:themeColor="text1"/>
          <w:sz w:val="28"/>
          <w:szCs w:val="28"/>
        </w:rPr>
        <w:t xml:space="preserve">ổ </w:t>
      </w:r>
      <w:r w:rsidRPr="00F47617">
        <w:rPr>
          <w:color w:val="000000" w:themeColor="text1"/>
          <w:spacing w:val="-8"/>
          <w:sz w:val="28"/>
          <w:szCs w:val="28"/>
        </w:rPr>
        <w:t>thôn</w:t>
      </w:r>
      <w:r w:rsidRPr="00F47617">
        <w:rPr>
          <w:color w:val="000000" w:themeColor="text1"/>
          <w:sz w:val="28"/>
          <w:szCs w:val="28"/>
        </w:rPr>
        <w:t>g</w:t>
      </w:r>
      <w:r w:rsidRPr="00F47617">
        <w:rPr>
          <w:color w:val="000000" w:themeColor="text1"/>
          <w:spacing w:val="-14"/>
          <w:sz w:val="28"/>
          <w:szCs w:val="28"/>
        </w:rPr>
        <w:t xml:space="preserve"> </w:t>
      </w:r>
      <w:r w:rsidRPr="00F47617">
        <w:rPr>
          <w:color w:val="000000" w:themeColor="text1"/>
          <w:spacing w:val="-11"/>
          <w:sz w:val="28"/>
          <w:szCs w:val="28"/>
        </w:rPr>
        <w:t>N</w:t>
      </w:r>
      <w:r w:rsidRPr="00F47617">
        <w:rPr>
          <w:color w:val="000000" w:themeColor="text1"/>
          <w:spacing w:val="-10"/>
          <w:sz w:val="28"/>
          <w:szCs w:val="28"/>
        </w:rPr>
        <w:t>ă</w:t>
      </w:r>
      <w:r w:rsidRPr="00F47617">
        <w:rPr>
          <w:color w:val="000000" w:themeColor="text1"/>
          <w:spacing w:val="-8"/>
          <w:sz w:val="28"/>
          <w:szCs w:val="28"/>
        </w:rPr>
        <w:t>n</w:t>
      </w:r>
      <w:r w:rsidRPr="00F47617">
        <w:rPr>
          <w:color w:val="000000" w:themeColor="text1"/>
          <w:sz w:val="28"/>
          <w:szCs w:val="28"/>
        </w:rPr>
        <w:t>g</w:t>
      </w:r>
      <w:r w:rsidRPr="00F47617">
        <w:rPr>
          <w:color w:val="000000" w:themeColor="text1"/>
          <w:spacing w:val="-16"/>
          <w:sz w:val="28"/>
          <w:szCs w:val="28"/>
        </w:rPr>
        <w:t xml:space="preserve"> </w:t>
      </w:r>
      <w:r w:rsidRPr="00F47617">
        <w:rPr>
          <w:color w:val="000000" w:themeColor="text1"/>
          <w:spacing w:val="-8"/>
          <w:sz w:val="28"/>
          <w:szCs w:val="28"/>
        </w:rPr>
        <w:t>kh</w:t>
      </w:r>
      <w:r w:rsidRPr="00F47617">
        <w:rPr>
          <w:color w:val="000000" w:themeColor="text1"/>
          <w:spacing w:val="-6"/>
          <w:sz w:val="28"/>
          <w:szCs w:val="28"/>
        </w:rPr>
        <w:t>i</w:t>
      </w:r>
      <w:r w:rsidRPr="00F47617">
        <w:rPr>
          <w:color w:val="000000" w:themeColor="text1"/>
          <w:spacing w:val="-9"/>
          <w:sz w:val="28"/>
          <w:szCs w:val="28"/>
        </w:rPr>
        <w:t>ế</w:t>
      </w:r>
      <w:r w:rsidRPr="00F47617">
        <w:rPr>
          <w:color w:val="000000" w:themeColor="text1"/>
          <w:sz w:val="28"/>
          <w:szCs w:val="28"/>
        </w:rPr>
        <w:t>u</w:t>
      </w:r>
      <w:r w:rsidRPr="00F47617">
        <w:rPr>
          <w:color w:val="000000" w:themeColor="text1"/>
          <w:spacing w:val="-16"/>
          <w:sz w:val="28"/>
          <w:szCs w:val="28"/>
        </w:rPr>
        <w:t xml:space="preserve"> </w:t>
      </w:r>
      <w:r w:rsidRPr="00F47617">
        <w:rPr>
          <w:color w:val="000000" w:themeColor="text1"/>
          <w:spacing w:val="-8"/>
          <w:sz w:val="28"/>
          <w:szCs w:val="28"/>
        </w:rPr>
        <w:t>thuộ</w:t>
      </w:r>
      <w:r w:rsidRPr="00F47617">
        <w:rPr>
          <w:color w:val="000000" w:themeColor="text1"/>
          <w:sz w:val="28"/>
          <w:szCs w:val="28"/>
        </w:rPr>
        <w:t>c</w:t>
      </w:r>
      <w:r w:rsidRPr="00F47617">
        <w:rPr>
          <w:color w:val="000000" w:themeColor="text1"/>
          <w:spacing w:val="-15"/>
          <w:sz w:val="28"/>
          <w:szCs w:val="28"/>
        </w:rPr>
        <w:t xml:space="preserve"> </w:t>
      </w:r>
      <w:r w:rsidRPr="00F47617">
        <w:rPr>
          <w:color w:val="000000" w:themeColor="text1"/>
          <w:spacing w:val="-8"/>
          <w:sz w:val="28"/>
          <w:szCs w:val="28"/>
        </w:rPr>
        <w:t>Đ</w:t>
      </w:r>
      <w:r w:rsidRPr="00F47617">
        <w:rPr>
          <w:color w:val="000000" w:themeColor="text1"/>
          <w:spacing w:val="-9"/>
          <w:sz w:val="28"/>
          <w:szCs w:val="28"/>
        </w:rPr>
        <w:t>ạ</w:t>
      </w:r>
      <w:r w:rsidRPr="00F47617">
        <w:rPr>
          <w:color w:val="000000" w:themeColor="text1"/>
          <w:sz w:val="28"/>
          <w:szCs w:val="28"/>
        </w:rPr>
        <w:t>i</w:t>
      </w:r>
      <w:r w:rsidRPr="00F47617">
        <w:rPr>
          <w:color w:val="000000" w:themeColor="text1"/>
          <w:spacing w:val="-16"/>
          <w:sz w:val="28"/>
          <w:szCs w:val="28"/>
        </w:rPr>
        <w:t xml:space="preserve"> </w:t>
      </w:r>
      <w:r w:rsidRPr="00F47617">
        <w:rPr>
          <w:color w:val="000000" w:themeColor="text1"/>
          <w:spacing w:val="-8"/>
          <w:sz w:val="28"/>
          <w:szCs w:val="28"/>
        </w:rPr>
        <w:t>họ</w:t>
      </w:r>
      <w:r w:rsidRPr="00F47617">
        <w:rPr>
          <w:color w:val="000000" w:themeColor="text1"/>
          <w:sz w:val="28"/>
          <w:szCs w:val="28"/>
        </w:rPr>
        <w:t>c</w:t>
      </w:r>
      <w:r w:rsidRPr="00F47617">
        <w:rPr>
          <w:color w:val="000000" w:themeColor="text1"/>
          <w:spacing w:val="-15"/>
          <w:sz w:val="28"/>
          <w:szCs w:val="28"/>
        </w:rPr>
        <w:t xml:space="preserve"> </w:t>
      </w:r>
      <w:r w:rsidRPr="00F47617">
        <w:rPr>
          <w:color w:val="000000" w:themeColor="text1"/>
          <w:spacing w:val="-11"/>
          <w:sz w:val="28"/>
          <w:szCs w:val="28"/>
        </w:rPr>
        <w:t>Q</w:t>
      </w:r>
      <w:r w:rsidRPr="00F47617">
        <w:rPr>
          <w:color w:val="000000" w:themeColor="text1"/>
          <w:spacing w:val="-8"/>
          <w:sz w:val="28"/>
          <w:szCs w:val="28"/>
        </w:rPr>
        <w:t>uố</w:t>
      </w:r>
      <w:r w:rsidRPr="00F47617">
        <w:rPr>
          <w:color w:val="000000" w:themeColor="text1"/>
          <w:sz w:val="28"/>
          <w:szCs w:val="28"/>
        </w:rPr>
        <w:t>c</w:t>
      </w:r>
      <w:r w:rsidRPr="00F47617">
        <w:rPr>
          <w:color w:val="000000" w:themeColor="text1"/>
          <w:spacing w:val="-17"/>
          <w:sz w:val="28"/>
          <w:szCs w:val="28"/>
        </w:rPr>
        <w:t xml:space="preserve"> </w:t>
      </w:r>
      <w:r w:rsidRPr="00F47617">
        <w:rPr>
          <w:color w:val="000000" w:themeColor="text1"/>
          <w:spacing w:val="-8"/>
          <w:sz w:val="28"/>
          <w:szCs w:val="28"/>
        </w:rPr>
        <w:t>g</w:t>
      </w:r>
      <w:r w:rsidRPr="00F47617">
        <w:rPr>
          <w:color w:val="000000" w:themeColor="text1"/>
          <w:spacing w:val="-6"/>
          <w:sz w:val="28"/>
          <w:szCs w:val="28"/>
        </w:rPr>
        <w:t>i</w:t>
      </w:r>
      <w:r w:rsidRPr="00F47617">
        <w:rPr>
          <w:color w:val="000000" w:themeColor="text1"/>
          <w:sz w:val="28"/>
          <w:szCs w:val="28"/>
        </w:rPr>
        <w:t>a</w:t>
      </w:r>
      <w:r w:rsidRPr="00F47617">
        <w:rPr>
          <w:color w:val="000000" w:themeColor="text1"/>
          <w:spacing w:val="-17"/>
          <w:sz w:val="28"/>
          <w:szCs w:val="28"/>
        </w:rPr>
        <w:t xml:space="preserve"> </w:t>
      </w:r>
      <w:r w:rsidRPr="00F47617">
        <w:rPr>
          <w:color w:val="000000" w:themeColor="text1"/>
          <w:spacing w:val="-11"/>
          <w:sz w:val="28"/>
          <w:szCs w:val="28"/>
        </w:rPr>
        <w:t>T</w:t>
      </w:r>
      <w:r w:rsidRPr="00F47617">
        <w:rPr>
          <w:color w:val="000000" w:themeColor="text1"/>
          <w:spacing w:val="-8"/>
          <w:sz w:val="28"/>
          <w:szCs w:val="28"/>
        </w:rPr>
        <w:t>h</w:t>
      </w:r>
      <w:r w:rsidRPr="00F47617">
        <w:rPr>
          <w:color w:val="000000" w:themeColor="text1"/>
          <w:spacing w:val="-10"/>
          <w:sz w:val="28"/>
          <w:szCs w:val="28"/>
        </w:rPr>
        <w:t>à</w:t>
      </w:r>
      <w:r w:rsidRPr="00F47617">
        <w:rPr>
          <w:color w:val="000000" w:themeColor="text1"/>
          <w:spacing w:val="-8"/>
          <w:sz w:val="28"/>
          <w:szCs w:val="28"/>
        </w:rPr>
        <w:t>n</w:t>
      </w:r>
      <w:r w:rsidRPr="00F47617">
        <w:rPr>
          <w:color w:val="000000" w:themeColor="text1"/>
          <w:sz w:val="28"/>
          <w:szCs w:val="28"/>
        </w:rPr>
        <w:t>h</w:t>
      </w:r>
      <w:r w:rsidRPr="00F47617">
        <w:rPr>
          <w:color w:val="000000" w:themeColor="text1"/>
          <w:spacing w:val="-16"/>
          <w:sz w:val="28"/>
          <w:szCs w:val="28"/>
        </w:rPr>
        <w:t xml:space="preserve"> </w:t>
      </w:r>
      <w:r w:rsidRPr="00F47617">
        <w:rPr>
          <w:color w:val="000000" w:themeColor="text1"/>
          <w:spacing w:val="-8"/>
          <w:sz w:val="28"/>
          <w:szCs w:val="28"/>
        </w:rPr>
        <w:t>ph</w:t>
      </w:r>
      <w:r w:rsidRPr="00F47617">
        <w:rPr>
          <w:color w:val="000000" w:themeColor="text1"/>
          <w:sz w:val="28"/>
          <w:szCs w:val="28"/>
        </w:rPr>
        <w:t>ố</w:t>
      </w:r>
      <w:r w:rsidRPr="00F47617">
        <w:rPr>
          <w:color w:val="000000" w:themeColor="text1"/>
          <w:spacing w:val="-14"/>
          <w:sz w:val="28"/>
          <w:szCs w:val="28"/>
        </w:rPr>
        <w:t xml:space="preserve"> </w:t>
      </w:r>
      <w:r w:rsidRPr="00F47617">
        <w:rPr>
          <w:color w:val="000000" w:themeColor="text1"/>
          <w:spacing w:val="-11"/>
          <w:sz w:val="28"/>
          <w:szCs w:val="28"/>
        </w:rPr>
        <w:t>H</w:t>
      </w:r>
      <w:r w:rsidRPr="00F47617">
        <w:rPr>
          <w:color w:val="000000" w:themeColor="text1"/>
          <w:sz w:val="28"/>
          <w:szCs w:val="28"/>
        </w:rPr>
        <w:t>ồ</w:t>
      </w:r>
      <w:r w:rsidRPr="00F47617">
        <w:rPr>
          <w:color w:val="000000" w:themeColor="text1"/>
          <w:spacing w:val="-16"/>
          <w:sz w:val="28"/>
          <w:szCs w:val="28"/>
        </w:rPr>
        <w:t xml:space="preserve"> </w:t>
      </w:r>
      <w:r w:rsidRPr="00F47617">
        <w:rPr>
          <w:color w:val="000000" w:themeColor="text1"/>
          <w:spacing w:val="-10"/>
          <w:sz w:val="28"/>
          <w:szCs w:val="28"/>
        </w:rPr>
        <w:t>C</w:t>
      </w:r>
      <w:r w:rsidRPr="00F47617">
        <w:rPr>
          <w:color w:val="000000" w:themeColor="text1"/>
          <w:spacing w:val="-8"/>
          <w:sz w:val="28"/>
          <w:szCs w:val="28"/>
        </w:rPr>
        <w:t>h</w:t>
      </w:r>
      <w:r w:rsidRPr="00F47617">
        <w:rPr>
          <w:color w:val="000000" w:themeColor="text1"/>
          <w:sz w:val="28"/>
          <w:szCs w:val="28"/>
        </w:rPr>
        <w:t>í</w:t>
      </w:r>
      <w:r w:rsidRPr="00F47617">
        <w:rPr>
          <w:color w:val="000000" w:themeColor="text1"/>
          <w:spacing w:val="-14"/>
          <w:sz w:val="28"/>
          <w:szCs w:val="28"/>
        </w:rPr>
        <w:t xml:space="preserve"> </w:t>
      </w:r>
      <w:r w:rsidRPr="00F47617">
        <w:rPr>
          <w:color w:val="000000" w:themeColor="text1"/>
          <w:spacing w:val="-10"/>
          <w:sz w:val="28"/>
          <w:szCs w:val="28"/>
        </w:rPr>
        <w:t>M</w:t>
      </w:r>
      <w:r w:rsidRPr="00F47617">
        <w:rPr>
          <w:color w:val="000000" w:themeColor="text1"/>
          <w:spacing w:val="-8"/>
          <w:sz w:val="28"/>
          <w:szCs w:val="28"/>
        </w:rPr>
        <w:t>inh</w:t>
      </w:r>
      <w:r w:rsidRPr="00F47617">
        <w:rPr>
          <w:color w:val="000000" w:themeColor="text1"/>
          <w:spacing w:val="-7"/>
          <w:sz w:val="28"/>
          <w:szCs w:val="28"/>
        </w:rPr>
        <w:t>).</w:t>
      </w:r>
    </w:p>
    <w:p w:rsidR="00E943E4" w:rsidRPr="00F47617" w:rsidRDefault="00E943E4">
      <w:pPr>
        <w:spacing w:before="4" w:line="120" w:lineRule="exact"/>
        <w:rPr>
          <w:color w:val="000000" w:themeColor="text1"/>
          <w:sz w:val="12"/>
          <w:szCs w:val="12"/>
        </w:rPr>
      </w:pPr>
    </w:p>
    <w:p w:rsidR="00E943E4" w:rsidRPr="00F47617" w:rsidRDefault="00B47876">
      <w:pPr>
        <w:ind w:left="892"/>
        <w:rPr>
          <w:color w:val="000000" w:themeColor="text1"/>
          <w:sz w:val="28"/>
          <w:szCs w:val="28"/>
        </w:rPr>
      </w:pPr>
      <w:r w:rsidRPr="00F47617">
        <w:rPr>
          <w:color w:val="000000" w:themeColor="text1"/>
          <w:sz w:val="28"/>
          <w:szCs w:val="28"/>
        </w:rPr>
        <w:t xml:space="preserve">- </w:t>
      </w:r>
      <w:r w:rsidRPr="00F47617">
        <w:rPr>
          <w:color w:val="000000" w:themeColor="text1"/>
          <w:spacing w:val="-1"/>
          <w:sz w:val="28"/>
          <w:szCs w:val="28"/>
        </w:rPr>
        <w:t>Lư</w:t>
      </w:r>
      <w:r w:rsidRPr="00F47617">
        <w:rPr>
          <w:color w:val="000000" w:themeColor="text1"/>
          <w:sz w:val="28"/>
          <w:szCs w:val="28"/>
        </w:rPr>
        <w:t>u</w:t>
      </w:r>
      <w:r w:rsidRPr="00F47617">
        <w:rPr>
          <w:color w:val="000000" w:themeColor="text1"/>
          <w:spacing w:val="1"/>
          <w:sz w:val="28"/>
          <w:szCs w:val="28"/>
        </w:rPr>
        <w:t xml:space="preserve"> ý:</w:t>
      </w:r>
    </w:p>
    <w:p w:rsidR="00E943E4" w:rsidRPr="00F47617" w:rsidRDefault="00E943E4">
      <w:pPr>
        <w:spacing w:before="8" w:line="160" w:lineRule="exact"/>
        <w:rPr>
          <w:color w:val="000000" w:themeColor="text1"/>
          <w:sz w:val="16"/>
          <w:szCs w:val="16"/>
        </w:rPr>
      </w:pPr>
    </w:p>
    <w:p w:rsidR="00E943E4" w:rsidRPr="00F47617" w:rsidRDefault="00B47876">
      <w:pPr>
        <w:spacing w:line="275" w:lineRule="auto"/>
        <w:ind w:left="102" w:right="64" w:firstLine="720"/>
        <w:jc w:val="both"/>
        <w:rPr>
          <w:color w:val="000000" w:themeColor="text1"/>
          <w:sz w:val="28"/>
          <w:szCs w:val="28"/>
        </w:rPr>
      </w:pPr>
      <w:r w:rsidRPr="00F47617">
        <w:rPr>
          <w:color w:val="000000" w:themeColor="text1"/>
          <w:sz w:val="28"/>
          <w:szCs w:val="28"/>
        </w:rPr>
        <w:t>+</w:t>
      </w:r>
      <w:r w:rsidRPr="00F47617">
        <w:rPr>
          <w:color w:val="000000" w:themeColor="text1"/>
          <w:spacing w:val="3"/>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1"/>
          <w:sz w:val="28"/>
          <w:szCs w:val="28"/>
        </w:rPr>
        <w:t xml:space="preserve"> </w:t>
      </w:r>
      <w:r w:rsidRPr="00F47617">
        <w:rPr>
          <w:color w:val="000000" w:themeColor="text1"/>
          <w:spacing w:val="-1"/>
          <w:sz w:val="28"/>
          <w:szCs w:val="28"/>
        </w:rPr>
        <w:t>s</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2"/>
          <w:sz w:val="28"/>
          <w:szCs w:val="28"/>
        </w:rPr>
        <w:t xml:space="preserve"> </w:t>
      </w:r>
      <w:r w:rsidRPr="00F47617">
        <w:rPr>
          <w:color w:val="000000" w:themeColor="text1"/>
          <w:spacing w:val="3"/>
          <w:sz w:val="28"/>
          <w:szCs w:val="28"/>
        </w:rPr>
        <w:t>l</w:t>
      </w:r>
      <w:r w:rsidRPr="00F47617">
        <w:rPr>
          <w:color w:val="000000" w:themeColor="text1"/>
          <w:spacing w:val="-1"/>
          <w:sz w:val="28"/>
          <w:szCs w:val="28"/>
        </w:rPr>
        <w:t>ự</w:t>
      </w:r>
      <w:r w:rsidRPr="00F47617">
        <w:rPr>
          <w:color w:val="000000" w:themeColor="text1"/>
          <w:sz w:val="28"/>
          <w:szCs w:val="28"/>
        </w:rPr>
        <w:t>a</w:t>
      </w:r>
      <w:r w:rsidRPr="00F47617">
        <w:rPr>
          <w:color w:val="000000" w:themeColor="text1"/>
          <w:spacing w:val="3"/>
          <w:sz w:val="28"/>
          <w:szCs w:val="28"/>
        </w:rPr>
        <w:t xml:space="preserve"> </w:t>
      </w:r>
      <w:r w:rsidRPr="00F47617">
        <w:rPr>
          <w:color w:val="000000" w:themeColor="text1"/>
          <w:spacing w:val="-2"/>
          <w:sz w:val="28"/>
          <w:szCs w:val="28"/>
        </w:rPr>
        <w:t>c</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 xml:space="preserve">n </w:t>
      </w:r>
      <w:r w:rsidRPr="00F47617">
        <w:rPr>
          <w:color w:val="000000" w:themeColor="text1"/>
          <w:spacing w:val="1"/>
          <w:sz w:val="28"/>
          <w:szCs w:val="28"/>
        </w:rPr>
        <w:t>đ</w:t>
      </w:r>
      <w:r w:rsidRPr="00F47617">
        <w:rPr>
          <w:color w:val="000000" w:themeColor="text1"/>
          <w:spacing w:val="-2"/>
          <w:sz w:val="28"/>
          <w:szCs w:val="28"/>
        </w:rPr>
        <w:t>ă</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k</w:t>
      </w:r>
      <w:r w:rsidRPr="00F47617">
        <w:rPr>
          <w:color w:val="000000" w:themeColor="text1"/>
          <w:sz w:val="28"/>
          <w:szCs w:val="28"/>
        </w:rPr>
        <w:t>ý</w:t>
      </w:r>
      <w:r w:rsidRPr="00F47617">
        <w:rPr>
          <w:color w:val="000000" w:themeColor="text1"/>
          <w:spacing w:val="2"/>
          <w:sz w:val="28"/>
          <w:szCs w:val="28"/>
        </w:rPr>
        <w:t xml:space="preserve"> </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pacing w:val="1"/>
          <w:sz w:val="28"/>
          <w:szCs w:val="28"/>
        </w:rPr>
        <w:t>u</w:t>
      </w:r>
      <w:r w:rsidRPr="00F47617">
        <w:rPr>
          <w:color w:val="000000" w:themeColor="text1"/>
          <w:spacing w:val="-1"/>
          <w:sz w:val="28"/>
          <w:szCs w:val="28"/>
        </w:rPr>
        <w:t>y</w:t>
      </w:r>
      <w:r w:rsidRPr="00F47617">
        <w:rPr>
          <w:color w:val="000000" w:themeColor="text1"/>
          <w:spacing w:val="1"/>
          <w:sz w:val="28"/>
          <w:szCs w:val="28"/>
        </w:rPr>
        <w:t>ệ</w:t>
      </w:r>
      <w:r w:rsidRPr="00F47617">
        <w:rPr>
          <w:color w:val="000000" w:themeColor="text1"/>
          <w:sz w:val="28"/>
          <w:szCs w:val="28"/>
        </w:rPr>
        <w:t>n</w:t>
      </w:r>
      <w:r w:rsidRPr="00F47617">
        <w:rPr>
          <w:color w:val="000000" w:themeColor="text1"/>
          <w:spacing w:val="2"/>
          <w:sz w:val="28"/>
          <w:szCs w:val="28"/>
        </w:rPr>
        <w:t xml:space="preserve"> v</w:t>
      </w:r>
      <w:r w:rsidRPr="00F47617">
        <w:rPr>
          <w:color w:val="000000" w:themeColor="text1"/>
          <w:spacing w:val="-1"/>
          <w:sz w:val="28"/>
          <w:szCs w:val="28"/>
        </w:rPr>
        <w:t>ọn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g</w:t>
      </w:r>
      <w:r w:rsidRPr="00F47617">
        <w:rPr>
          <w:color w:val="000000" w:themeColor="text1"/>
          <w:spacing w:val="-2"/>
          <w:sz w:val="28"/>
          <w:szCs w:val="28"/>
        </w:rPr>
        <w:t>ầ</w:t>
      </w:r>
      <w:r w:rsidRPr="00F47617">
        <w:rPr>
          <w:color w:val="000000" w:themeColor="text1"/>
          <w:sz w:val="28"/>
          <w:szCs w:val="28"/>
        </w:rPr>
        <w:t>n</w:t>
      </w:r>
      <w:r w:rsidRPr="00F47617">
        <w:rPr>
          <w:color w:val="000000" w:themeColor="text1"/>
          <w:spacing w:val="2"/>
          <w:sz w:val="28"/>
          <w:szCs w:val="28"/>
        </w:rPr>
        <w:t xml:space="preserve"> </w:t>
      </w:r>
      <w:r w:rsidRPr="00F47617">
        <w:rPr>
          <w:color w:val="000000" w:themeColor="text1"/>
          <w:spacing w:val="1"/>
          <w:sz w:val="28"/>
          <w:szCs w:val="28"/>
        </w:rPr>
        <w:t>n</w:t>
      </w:r>
      <w:r w:rsidRPr="00F47617">
        <w:rPr>
          <w:color w:val="000000" w:themeColor="text1"/>
          <w:spacing w:val="-2"/>
          <w:sz w:val="28"/>
          <w:szCs w:val="28"/>
        </w:rPr>
        <w:t>ơ</w:t>
      </w:r>
      <w:r w:rsidRPr="00F47617">
        <w:rPr>
          <w:color w:val="000000" w:themeColor="text1"/>
          <w:sz w:val="28"/>
          <w:szCs w:val="28"/>
        </w:rPr>
        <w:t>i</w:t>
      </w:r>
      <w:r w:rsidRPr="00F47617">
        <w:rPr>
          <w:color w:val="000000" w:themeColor="text1"/>
          <w:spacing w:val="4"/>
          <w:sz w:val="28"/>
          <w:szCs w:val="28"/>
        </w:rPr>
        <w:t xml:space="preserve"> </w:t>
      </w:r>
      <w:r w:rsidRPr="00F47617">
        <w:rPr>
          <w:color w:val="000000" w:themeColor="text1"/>
          <w:sz w:val="28"/>
          <w:szCs w:val="28"/>
        </w:rPr>
        <w:t xml:space="preserve">cư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ú</w:t>
      </w:r>
      <w:r w:rsidRPr="00F47617">
        <w:rPr>
          <w:color w:val="000000" w:themeColor="text1"/>
          <w:sz w:val="28"/>
          <w:szCs w:val="28"/>
        </w:rPr>
        <w:t>.</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2"/>
          <w:sz w:val="28"/>
          <w:szCs w:val="28"/>
        </w:rPr>
        <w:t>á</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3"/>
          <w:sz w:val="28"/>
          <w:szCs w:val="28"/>
        </w:rPr>
        <w:t>ư</w:t>
      </w:r>
      <w:r w:rsidRPr="00F47617">
        <w:rPr>
          <w:color w:val="000000" w:themeColor="text1"/>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h</w:t>
      </w:r>
      <w:r w:rsidRPr="00F47617">
        <w:rPr>
          <w:color w:val="000000" w:themeColor="text1"/>
          <w:spacing w:val="-2"/>
          <w:sz w:val="28"/>
          <w:szCs w:val="28"/>
        </w:rPr>
        <w:t>ợ</w:t>
      </w:r>
      <w:r w:rsidRPr="00F47617">
        <w:rPr>
          <w:color w:val="000000" w:themeColor="text1"/>
          <w:sz w:val="28"/>
          <w:szCs w:val="28"/>
        </w:rPr>
        <w:t xml:space="preserve">p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ún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1"/>
          <w:sz w:val="28"/>
          <w:szCs w:val="28"/>
        </w:rPr>
        <w:t>u</w:t>
      </w:r>
      <w:r w:rsidRPr="00F47617">
        <w:rPr>
          <w:color w:val="000000" w:themeColor="text1"/>
          <w:spacing w:val="-3"/>
          <w:sz w:val="28"/>
          <w:szCs w:val="28"/>
        </w:rPr>
        <w:t>y</w:t>
      </w:r>
      <w:r w:rsidRPr="00F47617">
        <w:rPr>
          <w:color w:val="000000" w:themeColor="text1"/>
          <w:sz w:val="28"/>
          <w:szCs w:val="28"/>
        </w:rPr>
        <w:t>ển</w:t>
      </w:r>
      <w:r w:rsidRPr="00F47617">
        <w:rPr>
          <w:color w:val="000000" w:themeColor="text1"/>
          <w:spacing w:val="1"/>
          <w:sz w:val="28"/>
          <w:szCs w:val="28"/>
        </w:rPr>
        <w:t xml:space="preserve"> </w:t>
      </w:r>
      <w:r w:rsidRPr="00F47617">
        <w:rPr>
          <w:color w:val="000000" w:themeColor="text1"/>
          <w:sz w:val="28"/>
          <w:szCs w:val="28"/>
        </w:rPr>
        <w:t>n</w:t>
      </w:r>
      <w:r w:rsidRPr="00F47617">
        <w:rPr>
          <w:color w:val="000000" w:themeColor="text1"/>
          <w:spacing w:val="1"/>
          <w:sz w:val="28"/>
          <w:szCs w:val="28"/>
        </w:rPr>
        <w:t>h</w:t>
      </w:r>
      <w:r w:rsidRPr="00F47617">
        <w:rPr>
          <w:color w:val="000000" w:themeColor="text1"/>
          <w:spacing w:val="-3"/>
          <w:sz w:val="28"/>
          <w:szCs w:val="28"/>
        </w:rPr>
        <w:t>ư</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2"/>
          <w:sz w:val="28"/>
          <w:szCs w:val="28"/>
        </w:rPr>
        <w:t>k</w:t>
      </w:r>
      <w:r w:rsidRPr="00F47617">
        <w:rPr>
          <w:color w:val="000000" w:themeColor="text1"/>
          <w:spacing w:val="-1"/>
          <w:sz w:val="28"/>
          <w:szCs w:val="28"/>
        </w:rPr>
        <w:t>h</w:t>
      </w:r>
      <w:r w:rsidRPr="00F47617">
        <w:rPr>
          <w:color w:val="000000" w:themeColor="text1"/>
          <w:spacing w:val="1"/>
          <w:sz w:val="28"/>
          <w:szCs w:val="28"/>
        </w:rPr>
        <w:t>ô</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z w:val="28"/>
          <w:szCs w:val="28"/>
        </w:rPr>
        <w:t>n</w:t>
      </w:r>
      <w:r w:rsidRPr="00F47617">
        <w:rPr>
          <w:color w:val="000000" w:themeColor="text1"/>
          <w:spacing w:val="-1"/>
          <w:sz w:val="28"/>
          <w:szCs w:val="28"/>
        </w:rPr>
        <w:t>ộ</w:t>
      </w:r>
      <w:r w:rsidRPr="00F47617">
        <w:rPr>
          <w:color w:val="000000" w:themeColor="text1"/>
          <w:sz w:val="28"/>
          <w:szCs w:val="28"/>
        </w:rPr>
        <w:t>p</w:t>
      </w:r>
      <w:r w:rsidRPr="00F47617">
        <w:rPr>
          <w:color w:val="000000" w:themeColor="text1"/>
          <w:spacing w:val="1"/>
          <w:sz w:val="28"/>
          <w:szCs w:val="28"/>
        </w:rPr>
        <w:t xml:space="preserve"> </w:t>
      </w:r>
      <w:r w:rsidRPr="00F47617">
        <w:rPr>
          <w:color w:val="000000" w:themeColor="text1"/>
          <w:spacing w:val="-1"/>
          <w:sz w:val="28"/>
          <w:szCs w:val="28"/>
        </w:rPr>
        <w:t>h</w:t>
      </w:r>
      <w:r w:rsidRPr="00F47617">
        <w:rPr>
          <w:color w:val="000000" w:themeColor="text1"/>
          <w:sz w:val="28"/>
          <w:szCs w:val="28"/>
        </w:rPr>
        <w:t>ồ</w:t>
      </w:r>
      <w:r w:rsidRPr="00F47617">
        <w:rPr>
          <w:color w:val="000000" w:themeColor="text1"/>
          <w:spacing w:val="1"/>
          <w:sz w:val="28"/>
          <w:szCs w:val="28"/>
        </w:rPr>
        <w:t xml:space="preserve"> </w:t>
      </w:r>
      <w:r w:rsidRPr="00F47617">
        <w:rPr>
          <w:color w:val="000000" w:themeColor="text1"/>
          <w:spacing w:val="-1"/>
          <w:sz w:val="28"/>
          <w:szCs w:val="28"/>
        </w:rPr>
        <w:t>s</w:t>
      </w:r>
      <w:r w:rsidRPr="00F47617">
        <w:rPr>
          <w:color w:val="000000" w:themeColor="text1"/>
          <w:sz w:val="28"/>
          <w:szCs w:val="28"/>
        </w:rPr>
        <w:t>ơ.</w:t>
      </w:r>
    </w:p>
    <w:p w:rsidR="00E943E4" w:rsidRPr="00F47617" w:rsidRDefault="00E943E4">
      <w:pPr>
        <w:spacing w:before="4" w:line="120" w:lineRule="exact"/>
        <w:rPr>
          <w:color w:val="000000" w:themeColor="text1"/>
          <w:sz w:val="12"/>
          <w:szCs w:val="12"/>
        </w:rPr>
      </w:pPr>
    </w:p>
    <w:p w:rsidR="00E943E4" w:rsidRPr="00F47617" w:rsidRDefault="00B47876">
      <w:pPr>
        <w:spacing w:line="275" w:lineRule="auto"/>
        <w:ind w:left="102" w:right="61" w:firstLine="720"/>
        <w:jc w:val="both"/>
        <w:rPr>
          <w:color w:val="000000" w:themeColor="text1"/>
          <w:sz w:val="28"/>
          <w:szCs w:val="28"/>
        </w:rPr>
      </w:pPr>
      <w:r w:rsidRPr="00F47617">
        <w:rPr>
          <w:color w:val="000000" w:themeColor="text1"/>
          <w:sz w:val="28"/>
          <w:szCs w:val="28"/>
        </w:rPr>
        <w:t>+</w:t>
      </w:r>
      <w:r w:rsidRPr="00F47617">
        <w:rPr>
          <w:color w:val="000000" w:themeColor="text1"/>
          <w:spacing w:val="3"/>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3"/>
          <w:sz w:val="28"/>
          <w:szCs w:val="28"/>
        </w:rPr>
        <w:t xml:space="preserve"> </w:t>
      </w:r>
      <w:r w:rsidRPr="00F47617">
        <w:rPr>
          <w:color w:val="000000" w:themeColor="text1"/>
          <w:spacing w:val="-1"/>
          <w:sz w:val="28"/>
          <w:szCs w:val="28"/>
        </w:rPr>
        <w:t>si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2"/>
          <w:sz w:val="28"/>
          <w:szCs w:val="28"/>
        </w:rPr>
        <w:t xml:space="preserve"> </w:t>
      </w:r>
      <w:r w:rsidRPr="00F47617">
        <w:rPr>
          <w:color w:val="000000" w:themeColor="text1"/>
          <w:sz w:val="28"/>
          <w:szCs w:val="28"/>
        </w:rPr>
        <w:t>k</w:t>
      </w:r>
      <w:r w:rsidRPr="00F47617">
        <w:rPr>
          <w:color w:val="000000" w:themeColor="text1"/>
          <w:spacing w:val="1"/>
          <w:sz w:val="28"/>
          <w:szCs w:val="28"/>
        </w:rPr>
        <w:t>h</w:t>
      </w:r>
      <w:r w:rsidRPr="00F47617">
        <w:rPr>
          <w:color w:val="000000" w:themeColor="text1"/>
          <w:spacing w:val="-1"/>
          <w:sz w:val="28"/>
          <w:szCs w:val="28"/>
        </w:rPr>
        <w:t>ôn</w:t>
      </w:r>
      <w:r w:rsidRPr="00F47617">
        <w:rPr>
          <w:color w:val="000000" w:themeColor="text1"/>
          <w:sz w:val="28"/>
          <w:szCs w:val="28"/>
        </w:rPr>
        <w:t>g</w:t>
      </w:r>
      <w:r w:rsidRPr="00F47617">
        <w:rPr>
          <w:color w:val="000000" w:themeColor="text1"/>
          <w:spacing w:val="4"/>
          <w:sz w:val="28"/>
          <w:szCs w:val="28"/>
        </w:rPr>
        <w:t xml:space="preserve"> </w:t>
      </w:r>
      <w:r w:rsidRPr="00F47617">
        <w:rPr>
          <w:color w:val="000000" w:themeColor="text1"/>
          <w:spacing w:val="-1"/>
          <w:sz w:val="28"/>
          <w:szCs w:val="28"/>
        </w:rPr>
        <w:t>đ</w:t>
      </w:r>
      <w:r w:rsidRPr="00F47617">
        <w:rPr>
          <w:color w:val="000000" w:themeColor="text1"/>
          <w:sz w:val="28"/>
          <w:szCs w:val="28"/>
        </w:rPr>
        <w:t>ược</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 xml:space="preserve">ay </w:t>
      </w:r>
      <w:r w:rsidRPr="00F47617">
        <w:rPr>
          <w:color w:val="000000" w:themeColor="text1"/>
          <w:spacing w:val="2"/>
          <w:sz w:val="28"/>
          <w:szCs w:val="28"/>
        </w:rPr>
        <w:t>đ</w:t>
      </w:r>
      <w:r w:rsidRPr="00F47617">
        <w:rPr>
          <w:color w:val="000000" w:themeColor="text1"/>
          <w:spacing w:val="1"/>
          <w:sz w:val="28"/>
          <w:szCs w:val="28"/>
        </w:rPr>
        <w:t>ổ</w:t>
      </w:r>
      <w:r w:rsidRPr="00F47617">
        <w:rPr>
          <w:color w:val="000000" w:themeColor="text1"/>
          <w:sz w:val="28"/>
          <w:szCs w:val="28"/>
        </w:rPr>
        <w:t>i</w:t>
      </w:r>
      <w:r w:rsidRPr="00F47617">
        <w:rPr>
          <w:color w:val="000000" w:themeColor="text1"/>
          <w:spacing w:val="2"/>
          <w:sz w:val="28"/>
          <w:szCs w:val="28"/>
        </w:rPr>
        <w:t xml:space="preserve"> </w:t>
      </w:r>
      <w:r w:rsidRPr="00F47617">
        <w:rPr>
          <w:color w:val="000000" w:themeColor="text1"/>
          <w:spacing w:val="-1"/>
          <w:sz w:val="28"/>
          <w:szCs w:val="28"/>
        </w:rPr>
        <w:t>n</w:t>
      </w:r>
      <w:r w:rsidRPr="00F47617">
        <w:rPr>
          <w:color w:val="000000" w:themeColor="text1"/>
          <w:spacing w:val="1"/>
          <w:sz w:val="28"/>
          <w:szCs w:val="28"/>
        </w:rPr>
        <w:t>gu</w:t>
      </w:r>
      <w:r w:rsidRPr="00F47617">
        <w:rPr>
          <w:color w:val="000000" w:themeColor="text1"/>
          <w:spacing w:val="-2"/>
          <w:sz w:val="28"/>
          <w:szCs w:val="28"/>
        </w:rPr>
        <w:t>y</w:t>
      </w:r>
      <w:r w:rsidRPr="00F47617">
        <w:rPr>
          <w:color w:val="000000" w:themeColor="text1"/>
          <w:sz w:val="28"/>
          <w:szCs w:val="28"/>
        </w:rPr>
        <w:t>ện</w:t>
      </w:r>
      <w:r w:rsidRPr="00F47617">
        <w:rPr>
          <w:color w:val="000000" w:themeColor="text1"/>
          <w:spacing w:val="2"/>
          <w:sz w:val="28"/>
          <w:szCs w:val="28"/>
        </w:rPr>
        <w:t xml:space="preserve"> v</w:t>
      </w:r>
      <w:r w:rsidRPr="00F47617">
        <w:rPr>
          <w:color w:val="000000" w:themeColor="text1"/>
          <w:spacing w:val="-1"/>
          <w:sz w:val="28"/>
          <w:szCs w:val="28"/>
        </w:rPr>
        <w:t>ọn</w:t>
      </w:r>
      <w:r w:rsidRPr="00F47617">
        <w:rPr>
          <w:color w:val="000000" w:themeColor="text1"/>
          <w:sz w:val="28"/>
          <w:szCs w:val="28"/>
        </w:rPr>
        <w:t>g</w:t>
      </w:r>
      <w:r w:rsidRPr="00F47617">
        <w:rPr>
          <w:color w:val="000000" w:themeColor="text1"/>
          <w:spacing w:val="4"/>
          <w:sz w:val="28"/>
          <w:szCs w:val="28"/>
        </w:rPr>
        <w:t xml:space="preserve"> </w:t>
      </w:r>
      <w:r w:rsidRPr="00F47617">
        <w:rPr>
          <w:color w:val="000000" w:themeColor="text1"/>
          <w:spacing w:val="-1"/>
          <w:sz w:val="28"/>
          <w:szCs w:val="28"/>
        </w:rPr>
        <w:t>s</w:t>
      </w:r>
      <w:r w:rsidRPr="00F47617">
        <w:rPr>
          <w:color w:val="000000" w:themeColor="text1"/>
          <w:sz w:val="28"/>
          <w:szCs w:val="28"/>
        </w:rPr>
        <w:t>au</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ời</w:t>
      </w:r>
      <w:r w:rsidRPr="00F47617">
        <w:rPr>
          <w:color w:val="000000" w:themeColor="text1"/>
          <w:spacing w:val="2"/>
          <w:sz w:val="28"/>
          <w:szCs w:val="28"/>
        </w:rPr>
        <w:t xml:space="preserve"> </w:t>
      </w:r>
      <w:r w:rsidRPr="00F47617">
        <w:rPr>
          <w:color w:val="000000" w:themeColor="text1"/>
          <w:spacing w:val="-1"/>
          <w:sz w:val="28"/>
          <w:szCs w:val="28"/>
        </w:rPr>
        <w:t>g</w:t>
      </w:r>
      <w:r w:rsidRPr="00F47617">
        <w:rPr>
          <w:color w:val="000000" w:themeColor="text1"/>
          <w:spacing w:val="1"/>
          <w:sz w:val="28"/>
          <w:szCs w:val="28"/>
        </w:rPr>
        <w:t>i</w:t>
      </w:r>
      <w:r w:rsidRPr="00F47617">
        <w:rPr>
          <w:color w:val="000000" w:themeColor="text1"/>
          <w:spacing w:val="-2"/>
          <w:sz w:val="28"/>
          <w:szCs w:val="28"/>
        </w:rPr>
        <w:t>a</w:t>
      </w:r>
      <w:r w:rsidRPr="00F47617">
        <w:rPr>
          <w:color w:val="000000" w:themeColor="text1"/>
          <w:sz w:val="28"/>
          <w:szCs w:val="28"/>
        </w:rPr>
        <w:t>n</w:t>
      </w:r>
      <w:r w:rsidRPr="00F47617">
        <w:rPr>
          <w:color w:val="000000" w:themeColor="text1"/>
          <w:spacing w:val="2"/>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z w:val="28"/>
          <w:szCs w:val="28"/>
        </w:rPr>
        <w:t>o</w:t>
      </w:r>
      <w:r w:rsidRPr="00F47617">
        <w:rPr>
          <w:color w:val="000000" w:themeColor="text1"/>
          <w:spacing w:val="4"/>
          <w:sz w:val="28"/>
          <w:szCs w:val="28"/>
        </w:rPr>
        <w:t xml:space="preserve"> </w:t>
      </w:r>
      <w:r w:rsidRPr="00F47617">
        <w:rPr>
          <w:color w:val="000000" w:themeColor="text1"/>
          <w:spacing w:val="-1"/>
          <w:sz w:val="28"/>
          <w:szCs w:val="28"/>
        </w:rPr>
        <w:t>p</w:t>
      </w:r>
      <w:r w:rsidRPr="00F47617">
        <w:rPr>
          <w:color w:val="000000" w:themeColor="text1"/>
          <w:spacing w:val="1"/>
          <w:sz w:val="28"/>
          <w:szCs w:val="28"/>
        </w:rPr>
        <w:t>h</w:t>
      </w:r>
      <w:r w:rsidRPr="00F47617">
        <w:rPr>
          <w:color w:val="000000" w:themeColor="text1"/>
          <w:spacing w:val="-2"/>
          <w:sz w:val="28"/>
          <w:szCs w:val="28"/>
        </w:rPr>
        <w:t>é</w:t>
      </w:r>
      <w:r w:rsidRPr="00F47617">
        <w:rPr>
          <w:color w:val="000000" w:themeColor="text1"/>
          <w:sz w:val="28"/>
          <w:szCs w:val="28"/>
        </w:rPr>
        <w:t>p</w:t>
      </w:r>
      <w:r w:rsidRPr="00F47617">
        <w:rPr>
          <w:color w:val="000000" w:themeColor="text1"/>
          <w:spacing w:val="8"/>
          <w:sz w:val="28"/>
          <w:szCs w:val="28"/>
        </w:rPr>
        <w:t xml:space="preserve"> </w:t>
      </w:r>
      <w:r w:rsidRPr="00F47617">
        <w:rPr>
          <w:color w:val="000000" w:themeColor="text1"/>
          <w:spacing w:val="-1"/>
          <w:sz w:val="28"/>
          <w:szCs w:val="28"/>
        </w:rPr>
        <w:t>đ</w:t>
      </w:r>
      <w:r w:rsidRPr="00F47617">
        <w:rPr>
          <w:color w:val="000000" w:themeColor="text1"/>
          <w:spacing w:val="1"/>
          <w:sz w:val="28"/>
          <w:szCs w:val="28"/>
        </w:rPr>
        <w:t>i</w:t>
      </w:r>
      <w:r w:rsidRPr="00F47617">
        <w:rPr>
          <w:color w:val="000000" w:themeColor="text1"/>
          <w:spacing w:val="-2"/>
          <w:sz w:val="28"/>
          <w:szCs w:val="28"/>
        </w:rPr>
        <w:t>ề</w:t>
      </w:r>
      <w:r w:rsidRPr="00F47617">
        <w:rPr>
          <w:color w:val="000000" w:themeColor="text1"/>
          <w:sz w:val="28"/>
          <w:szCs w:val="28"/>
        </w:rPr>
        <w:t>u c</w:t>
      </w:r>
      <w:r w:rsidRPr="00F47617">
        <w:rPr>
          <w:color w:val="000000" w:themeColor="text1"/>
          <w:spacing w:val="1"/>
          <w:sz w:val="28"/>
          <w:szCs w:val="28"/>
        </w:rPr>
        <w:t>h</w:t>
      </w:r>
      <w:r w:rsidRPr="00F47617">
        <w:rPr>
          <w:color w:val="000000" w:themeColor="text1"/>
          <w:spacing w:val="-1"/>
          <w:sz w:val="28"/>
          <w:szCs w:val="28"/>
        </w:rPr>
        <w:t>ỉn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pacing w:val="-2"/>
          <w:sz w:val="28"/>
          <w:szCs w:val="28"/>
        </w:rPr>
        <w:t>n</w:t>
      </w:r>
      <w:r w:rsidRPr="00F47617">
        <w:rPr>
          <w:color w:val="000000" w:themeColor="text1"/>
          <w:spacing w:val="-1"/>
          <w:sz w:val="28"/>
          <w:szCs w:val="28"/>
        </w:rPr>
        <w:t>g</w:t>
      </w:r>
      <w:r w:rsidRPr="00F47617">
        <w:rPr>
          <w:color w:val="000000" w:themeColor="text1"/>
          <w:spacing w:val="1"/>
          <w:sz w:val="28"/>
          <w:szCs w:val="28"/>
        </w:rPr>
        <w:t>u</w:t>
      </w:r>
      <w:r w:rsidRPr="00F47617">
        <w:rPr>
          <w:color w:val="000000" w:themeColor="text1"/>
          <w:spacing w:val="-3"/>
          <w:sz w:val="28"/>
          <w:szCs w:val="28"/>
        </w:rPr>
        <w:t>y</w:t>
      </w:r>
      <w:r w:rsidRPr="00F47617">
        <w:rPr>
          <w:color w:val="000000" w:themeColor="text1"/>
          <w:sz w:val="28"/>
          <w:szCs w:val="28"/>
        </w:rPr>
        <w:t>ện</w:t>
      </w:r>
      <w:r w:rsidRPr="00F47617">
        <w:rPr>
          <w:color w:val="000000" w:themeColor="text1"/>
          <w:spacing w:val="1"/>
          <w:sz w:val="28"/>
          <w:szCs w:val="28"/>
        </w:rPr>
        <w:t xml:space="preserve"> v</w:t>
      </w:r>
      <w:r w:rsidRPr="00F47617">
        <w:rPr>
          <w:color w:val="000000" w:themeColor="text1"/>
          <w:spacing w:val="-1"/>
          <w:sz w:val="28"/>
          <w:szCs w:val="28"/>
        </w:rPr>
        <w:t>ọn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2"/>
          <w:sz w:val="28"/>
          <w:szCs w:val="28"/>
        </w:rPr>
        <w:t>v</w:t>
      </w:r>
      <w:r w:rsidRPr="00F47617">
        <w:rPr>
          <w:color w:val="000000" w:themeColor="text1"/>
          <w:sz w:val="28"/>
          <w:szCs w:val="28"/>
        </w:rPr>
        <w:t>à s</w:t>
      </w:r>
      <w:r w:rsidRPr="00F47617">
        <w:rPr>
          <w:color w:val="000000" w:themeColor="text1"/>
          <w:spacing w:val="-2"/>
          <w:sz w:val="28"/>
          <w:szCs w:val="28"/>
        </w:rPr>
        <w:t>a</w:t>
      </w:r>
      <w:r w:rsidRPr="00F47617">
        <w:rPr>
          <w:color w:val="000000" w:themeColor="text1"/>
          <w:sz w:val="28"/>
          <w:szCs w:val="28"/>
        </w:rPr>
        <w:t>u</w:t>
      </w:r>
      <w:r w:rsidRPr="00F47617">
        <w:rPr>
          <w:color w:val="000000" w:themeColor="text1"/>
          <w:spacing w:val="1"/>
          <w:sz w:val="28"/>
          <w:szCs w:val="28"/>
        </w:rPr>
        <w:t xml:space="preserve"> </w:t>
      </w:r>
      <w:r w:rsidRPr="00F47617">
        <w:rPr>
          <w:color w:val="000000" w:themeColor="text1"/>
          <w:spacing w:val="-2"/>
          <w:sz w:val="28"/>
          <w:szCs w:val="28"/>
        </w:rPr>
        <w:t>k</w:t>
      </w:r>
      <w:r w:rsidRPr="00F47617">
        <w:rPr>
          <w:color w:val="000000" w:themeColor="text1"/>
          <w:spacing w:val="1"/>
          <w:sz w:val="28"/>
          <w:szCs w:val="28"/>
        </w:rPr>
        <w:t>h</w:t>
      </w:r>
      <w:r w:rsidRPr="00F47617">
        <w:rPr>
          <w:color w:val="000000" w:themeColor="text1"/>
          <w:sz w:val="28"/>
          <w:szCs w:val="28"/>
        </w:rPr>
        <w:t>i</w:t>
      </w:r>
      <w:r w:rsidRPr="00F47617">
        <w:rPr>
          <w:color w:val="000000" w:themeColor="text1"/>
          <w:spacing w:val="1"/>
          <w:sz w:val="28"/>
          <w:szCs w:val="28"/>
        </w:rPr>
        <w:t xml:space="preserve"> </w:t>
      </w:r>
      <w:r w:rsidRPr="00F47617">
        <w:rPr>
          <w:color w:val="000000" w:themeColor="text1"/>
          <w:spacing w:val="-3"/>
          <w:sz w:val="28"/>
          <w:szCs w:val="28"/>
        </w:rPr>
        <w:t>c</w:t>
      </w:r>
      <w:r w:rsidRPr="00F47617">
        <w:rPr>
          <w:color w:val="000000" w:themeColor="text1"/>
          <w:sz w:val="28"/>
          <w:szCs w:val="28"/>
        </w:rPr>
        <w:t>ó</w:t>
      </w:r>
      <w:r w:rsidRPr="00F47617">
        <w:rPr>
          <w:color w:val="000000" w:themeColor="text1"/>
          <w:spacing w:val="1"/>
          <w:sz w:val="28"/>
          <w:szCs w:val="28"/>
        </w:rPr>
        <w:t xml:space="preserve"> </w:t>
      </w:r>
      <w:r w:rsidRPr="00F47617">
        <w:rPr>
          <w:color w:val="000000" w:themeColor="text1"/>
          <w:sz w:val="28"/>
          <w:szCs w:val="28"/>
        </w:rPr>
        <w:t>kết</w:t>
      </w:r>
      <w:r w:rsidRPr="00F47617">
        <w:rPr>
          <w:color w:val="000000" w:themeColor="text1"/>
          <w:spacing w:val="-2"/>
          <w:sz w:val="28"/>
          <w:szCs w:val="28"/>
        </w:rPr>
        <w:t xml:space="preserve"> </w:t>
      </w:r>
      <w:r w:rsidRPr="00F47617">
        <w:rPr>
          <w:color w:val="000000" w:themeColor="text1"/>
          <w:spacing w:val="1"/>
          <w:sz w:val="28"/>
          <w:szCs w:val="28"/>
        </w:rPr>
        <w:t>q</w:t>
      </w:r>
      <w:r w:rsidRPr="00F47617">
        <w:rPr>
          <w:color w:val="000000" w:themeColor="text1"/>
          <w:sz w:val="28"/>
          <w:szCs w:val="28"/>
        </w:rPr>
        <w:t xml:space="preserve">uả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ú</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tu</w:t>
      </w:r>
      <w:r w:rsidRPr="00F47617">
        <w:rPr>
          <w:color w:val="000000" w:themeColor="text1"/>
          <w:spacing w:val="-2"/>
          <w:sz w:val="28"/>
          <w:szCs w:val="28"/>
        </w:rPr>
        <w:t>y</w:t>
      </w:r>
      <w:r w:rsidRPr="00F47617">
        <w:rPr>
          <w:color w:val="000000" w:themeColor="text1"/>
          <w:sz w:val="28"/>
          <w:szCs w:val="28"/>
        </w:rPr>
        <w:t>ể</w:t>
      </w:r>
      <w:r w:rsidRPr="00F47617">
        <w:rPr>
          <w:color w:val="000000" w:themeColor="text1"/>
          <w:spacing w:val="1"/>
          <w:sz w:val="28"/>
          <w:szCs w:val="28"/>
        </w:rPr>
        <w:t>n.</w:t>
      </w:r>
    </w:p>
    <w:p w:rsidR="00E943E4" w:rsidRPr="00F47617" w:rsidRDefault="00E943E4">
      <w:pPr>
        <w:spacing w:before="1" w:line="120" w:lineRule="exact"/>
        <w:rPr>
          <w:color w:val="000000" w:themeColor="text1"/>
          <w:sz w:val="12"/>
          <w:szCs w:val="12"/>
        </w:rPr>
      </w:pPr>
    </w:p>
    <w:p w:rsidR="00E943E4" w:rsidRPr="00F47617" w:rsidRDefault="00B47876">
      <w:pPr>
        <w:ind w:left="822"/>
        <w:rPr>
          <w:color w:val="000000" w:themeColor="text1"/>
          <w:sz w:val="28"/>
          <w:szCs w:val="28"/>
        </w:rPr>
      </w:pPr>
      <w:r w:rsidRPr="00F47617">
        <w:rPr>
          <w:color w:val="000000" w:themeColor="text1"/>
          <w:spacing w:val="1"/>
          <w:sz w:val="28"/>
          <w:szCs w:val="28"/>
        </w:rPr>
        <w:t>1</w:t>
      </w:r>
      <w:r w:rsidRPr="00F47617">
        <w:rPr>
          <w:color w:val="000000" w:themeColor="text1"/>
          <w:sz w:val="28"/>
          <w:szCs w:val="28"/>
        </w:rPr>
        <w:t>.2</w:t>
      </w:r>
      <w:r w:rsidRPr="00F47617">
        <w:rPr>
          <w:color w:val="000000" w:themeColor="text1"/>
          <w:spacing w:val="-2"/>
          <w:sz w:val="28"/>
          <w:szCs w:val="28"/>
        </w:rPr>
        <w:t>.</w:t>
      </w:r>
      <w:r w:rsidRPr="00F47617">
        <w:rPr>
          <w:color w:val="000000" w:themeColor="text1"/>
          <w:spacing w:val="1"/>
          <w:sz w:val="28"/>
          <w:szCs w:val="28"/>
        </w:rPr>
        <w:t>2</w:t>
      </w:r>
      <w:r w:rsidRPr="00F47617">
        <w:rPr>
          <w:color w:val="000000" w:themeColor="text1"/>
          <w:sz w:val="28"/>
          <w:szCs w:val="28"/>
        </w:rPr>
        <w:t>.</w:t>
      </w:r>
      <w:r w:rsidRPr="00F47617">
        <w:rPr>
          <w:color w:val="000000" w:themeColor="text1"/>
          <w:spacing w:val="-1"/>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z w:val="28"/>
          <w:szCs w:val="28"/>
        </w:rPr>
        <w:t>ế</w:t>
      </w:r>
      <w:r w:rsidRPr="00F47617">
        <w:rPr>
          <w:color w:val="000000" w:themeColor="text1"/>
          <w:spacing w:val="-3"/>
          <w:sz w:val="28"/>
          <w:szCs w:val="28"/>
        </w:rPr>
        <w:t xml:space="preserve"> </w:t>
      </w:r>
      <w:r w:rsidRPr="00F47617">
        <w:rPr>
          <w:color w:val="000000" w:themeColor="text1"/>
          <w:spacing w:val="-1"/>
          <w:sz w:val="28"/>
          <w:szCs w:val="28"/>
        </w:rPr>
        <w:t>đ</w:t>
      </w:r>
      <w:r w:rsidRPr="00F47617">
        <w:rPr>
          <w:color w:val="000000" w:themeColor="text1"/>
          <w:sz w:val="28"/>
          <w:szCs w:val="28"/>
        </w:rPr>
        <w:t>ộ</w:t>
      </w:r>
      <w:r w:rsidRPr="00F47617">
        <w:rPr>
          <w:color w:val="000000" w:themeColor="text1"/>
          <w:spacing w:val="1"/>
          <w:sz w:val="28"/>
          <w:szCs w:val="28"/>
        </w:rPr>
        <w:t xml:space="preserve"> </w:t>
      </w:r>
      <w:r w:rsidRPr="00F47617">
        <w:rPr>
          <w:color w:val="000000" w:themeColor="text1"/>
          <w:spacing w:val="-1"/>
          <w:sz w:val="28"/>
          <w:szCs w:val="28"/>
        </w:rPr>
        <w:t>ư</w:t>
      </w:r>
      <w:r w:rsidRPr="00F47617">
        <w:rPr>
          <w:color w:val="000000" w:themeColor="text1"/>
          <w:sz w:val="28"/>
          <w:szCs w:val="28"/>
        </w:rPr>
        <w:t>u</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1"/>
          <w:sz w:val="28"/>
          <w:szCs w:val="28"/>
        </w:rPr>
        <w:t>i</w:t>
      </w:r>
      <w:r w:rsidRPr="00F47617">
        <w:rPr>
          <w:color w:val="000000" w:themeColor="text1"/>
          <w:spacing w:val="-2"/>
          <w:sz w:val="28"/>
          <w:szCs w:val="28"/>
        </w:rPr>
        <w:t>ê</w:t>
      </w:r>
      <w:r w:rsidRPr="00F47617">
        <w:rPr>
          <w:color w:val="000000" w:themeColor="text1"/>
          <w:spacing w:val="2"/>
          <w:sz w:val="28"/>
          <w:szCs w:val="28"/>
        </w:rPr>
        <w:t>n</w:t>
      </w:r>
      <w:r w:rsidRPr="00F47617">
        <w:rPr>
          <w:color w:val="000000" w:themeColor="text1"/>
          <w:sz w:val="28"/>
          <w:szCs w:val="28"/>
        </w:rPr>
        <w:t>:</w:t>
      </w:r>
    </w:p>
    <w:p w:rsidR="00E943E4" w:rsidRPr="00F47617" w:rsidRDefault="00E943E4">
      <w:pPr>
        <w:spacing w:before="8" w:line="160" w:lineRule="exact"/>
        <w:rPr>
          <w:color w:val="000000" w:themeColor="text1"/>
          <w:sz w:val="16"/>
          <w:szCs w:val="16"/>
        </w:rPr>
      </w:pPr>
    </w:p>
    <w:p w:rsidR="00E943E4" w:rsidRPr="00F47617" w:rsidRDefault="00B47876">
      <w:pPr>
        <w:ind w:left="822"/>
        <w:rPr>
          <w:color w:val="000000" w:themeColor="text1"/>
          <w:sz w:val="28"/>
          <w:szCs w:val="28"/>
        </w:rPr>
      </w:pPr>
      <w:r w:rsidRPr="00F47617">
        <w:rPr>
          <w:color w:val="000000" w:themeColor="text1"/>
          <w:sz w:val="28"/>
          <w:szCs w:val="28"/>
        </w:rPr>
        <w:t>a) C</w:t>
      </w:r>
      <w:r w:rsidRPr="00F47617">
        <w:rPr>
          <w:color w:val="000000" w:themeColor="text1"/>
          <w:spacing w:val="-1"/>
          <w:sz w:val="28"/>
          <w:szCs w:val="28"/>
        </w:rPr>
        <w:t>ộ</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z w:val="28"/>
          <w:szCs w:val="28"/>
        </w:rPr>
        <w:t>2</w:t>
      </w:r>
      <w:r w:rsidRPr="00F47617">
        <w:rPr>
          <w:color w:val="000000" w:themeColor="text1"/>
          <w:spacing w:val="1"/>
          <w:sz w:val="28"/>
          <w:szCs w:val="28"/>
        </w:rPr>
        <w:t xml:space="preserve"> </w:t>
      </w:r>
      <w:r w:rsidRPr="00F47617">
        <w:rPr>
          <w:color w:val="000000" w:themeColor="text1"/>
          <w:spacing w:val="-1"/>
          <w:sz w:val="28"/>
          <w:szCs w:val="28"/>
        </w:rPr>
        <w:t>đ</w:t>
      </w:r>
      <w:r w:rsidRPr="00F47617">
        <w:rPr>
          <w:color w:val="000000" w:themeColor="text1"/>
          <w:spacing w:val="1"/>
          <w:sz w:val="28"/>
          <w:szCs w:val="28"/>
        </w:rPr>
        <w:t>i</w:t>
      </w:r>
      <w:r w:rsidRPr="00F47617">
        <w:rPr>
          <w:color w:val="000000" w:themeColor="text1"/>
          <w:sz w:val="28"/>
          <w:szCs w:val="28"/>
        </w:rPr>
        <w:t>ểm</w:t>
      </w:r>
      <w:r w:rsidRPr="00F47617">
        <w:rPr>
          <w:color w:val="000000" w:themeColor="text1"/>
          <w:spacing w:val="-5"/>
          <w:sz w:val="28"/>
          <w:szCs w:val="28"/>
        </w:rPr>
        <w:t xml:space="preserve"> </w:t>
      </w:r>
      <w:r w:rsidRPr="00F47617">
        <w:rPr>
          <w:color w:val="000000" w:themeColor="text1"/>
          <w:sz w:val="28"/>
          <w:szCs w:val="28"/>
        </w:rPr>
        <w:t>cho</w:t>
      </w:r>
      <w:r w:rsidRPr="00F47617">
        <w:rPr>
          <w:color w:val="000000" w:themeColor="text1"/>
          <w:spacing w:val="-1"/>
          <w:sz w:val="28"/>
          <w:szCs w:val="28"/>
        </w:rPr>
        <w:t xml:space="preserve"> </w:t>
      </w:r>
      <w:r w:rsidRPr="00F47617">
        <w:rPr>
          <w:color w:val="000000" w:themeColor="text1"/>
          <w:spacing w:val="-5"/>
          <w:sz w:val="28"/>
          <w:szCs w:val="28"/>
        </w:rPr>
        <w:t>m</w:t>
      </w:r>
      <w:r w:rsidRPr="00F47617">
        <w:rPr>
          <w:color w:val="000000" w:themeColor="text1"/>
          <w:spacing w:val="1"/>
          <w:sz w:val="28"/>
          <w:szCs w:val="28"/>
        </w:rPr>
        <w:t>ộ</w:t>
      </w:r>
      <w:r w:rsidRPr="00F47617">
        <w:rPr>
          <w:color w:val="000000" w:themeColor="text1"/>
          <w:sz w:val="28"/>
          <w:szCs w:val="28"/>
        </w:rPr>
        <w:t>t</w:t>
      </w:r>
      <w:r w:rsidRPr="00F47617">
        <w:rPr>
          <w:color w:val="000000" w:themeColor="text1"/>
          <w:spacing w:val="1"/>
          <w:sz w:val="28"/>
          <w:szCs w:val="28"/>
        </w:rPr>
        <w:t xml:space="preserve"> </w:t>
      </w:r>
      <w:r w:rsidRPr="00F47617">
        <w:rPr>
          <w:color w:val="000000" w:themeColor="text1"/>
          <w:sz w:val="28"/>
          <w:szCs w:val="28"/>
        </w:rPr>
        <w:t>tr</w:t>
      </w:r>
      <w:r w:rsidRPr="00F47617">
        <w:rPr>
          <w:color w:val="000000" w:themeColor="text1"/>
          <w:spacing w:val="2"/>
          <w:sz w:val="28"/>
          <w:szCs w:val="28"/>
        </w:rPr>
        <w:t>o</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z w:val="28"/>
          <w:szCs w:val="28"/>
        </w:rPr>
        <w:t>c</w:t>
      </w:r>
      <w:r w:rsidRPr="00F47617">
        <w:rPr>
          <w:color w:val="000000" w:themeColor="text1"/>
          <w:spacing w:val="-3"/>
          <w:sz w:val="28"/>
          <w:szCs w:val="28"/>
        </w:rPr>
        <w:t>á</w:t>
      </w:r>
      <w:r w:rsidRPr="00F47617">
        <w:rPr>
          <w:color w:val="000000" w:themeColor="text1"/>
          <w:sz w:val="28"/>
          <w:szCs w:val="28"/>
        </w:rPr>
        <w:t xml:space="preserve">c </w:t>
      </w:r>
      <w:r w:rsidRPr="00F47617">
        <w:rPr>
          <w:color w:val="000000" w:themeColor="text1"/>
          <w:spacing w:val="-2"/>
          <w:sz w:val="28"/>
          <w:szCs w:val="28"/>
        </w:rPr>
        <w:t>đ</w:t>
      </w:r>
      <w:r w:rsidRPr="00F47617">
        <w:rPr>
          <w:color w:val="000000" w:themeColor="text1"/>
          <w:spacing w:val="1"/>
          <w:sz w:val="28"/>
          <w:szCs w:val="28"/>
        </w:rPr>
        <w:t>ố</w:t>
      </w:r>
      <w:r w:rsidRPr="00F47617">
        <w:rPr>
          <w:color w:val="000000" w:themeColor="text1"/>
          <w:sz w:val="28"/>
          <w:szCs w:val="28"/>
        </w:rPr>
        <w:t>i</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1"/>
          <w:sz w:val="28"/>
          <w:szCs w:val="28"/>
        </w:rPr>
        <w:t>ư</w:t>
      </w:r>
      <w:r w:rsidRPr="00F47617">
        <w:rPr>
          <w:color w:val="000000" w:themeColor="text1"/>
          <w:spacing w:val="-2"/>
          <w:sz w:val="28"/>
          <w:szCs w:val="28"/>
        </w:rPr>
        <w:t>ợ</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z w:val="28"/>
          <w:szCs w:val="28"/>
        </w:rPr>
        <w:t>:</w:t>
      </w:r>
    </w:p>
    <w:p w:rsidR="00E943E4" w:rsidRPr="00F47617" w:rsidRDefault="00E943E4">
      <w:pPr>
        <w:spacing w:line="160" w:lineRule="exact"/>
        <w:rPr>
          <w:color w:val="000000" w:themeColor="text1"/>
          <w:sz w:val="17"/>
          <w:szCs w:val="17"/>
        </w:rPr>
      </w:pPr>
    </w:p>
    <w:p w:rsidR="00E943E4" w:rsidRPr="00F47617" w:rsidRDefault="00B47876">
      <w:pPr>
        <w:ind w:left="822"/>
        <w:rPr>
          <w:color w:val="000000" w:themeColor="text1"/>
          <w:sz w:val="28"/>
          <w:szCs w:val="28"/>
        </w:rPr>
      </w:pPr>
      <w:r w:rsidRPr="00F47617">
        <w:rPr>
          <w:color w:val="000000" w:themeColor="text1"/>
          <w:sz w:val="28"/>
          <w:szCs w:val="28"/>
        </w:rPr>
        <w:t>- C</w:t>
      </w:r>
      <w:r w:rsidRPr="00F47617">
        <w:rPr>
          <w:color w:val="000000" w:themeColor="text1"/>
          <w:spacing w:val="1"/>
          <w:sz w:val="28"/>
          <w:szCs w:val="28"/>
        </w:rPr>
        <w:t>o</w:t>
      </w:r>
      <w:r w:rsidRPr="00F47617">
        <w:rPr>
          <w:color w:val="000000" w:themeColor="text1"/>
          <w:sz w:val="28"/>
          <w:szCs w:val="28"/>
        </w:rPr>
        <w:t>n</w:t>
      </w:r>
      <w:r w:rsidRPr="00F47617">
        <w:rPr>
          <w:color w:val="000000" w:themeColor="text1"/>
          <w:spacing w:val="-2"/>
          <w:sz w:val="28"/>
          <w:szCs w:val="28"/>
        </w:rPr>
        <w:t xml:space="preserve"> </w:t>
      </w:r>
      <w:r w:rsidRPr="00F47617">
        <w:rPr>
          <w:color w:val="000000" w:themeColor="text1"/>
          <w:spacing w:val="1"/>
          <w:sz w:val="28"/>
          <w:szCs w:val="28"/>
        </w:rPr>
        <w:t>l</w:t>
      </w:r>
      <w:r w:rsidRPr="00F47617">
        <w:rPr>
          <w:color w:val="000000" w:themeColor="text1"/>
          <w:spacing w:val="-1"/>
          <w:sz w:val="28"/>
          <w:szCs w:val="28"/>
        </w:rPr>
        <w:t>i</w:t>
      </w:r>
      <w:r w:rsidRPr="00F47617">
        <w:rPr>
          <w:color w:val="000000" w:themeColor="text1"/>
          <w:sz w:val="28"/>
          <w:szCs w:val="28"/>
        </w:rPr>
        <w:t>ệt</w:t>
      </w:r>
      <w:r w:rsidRPr="00F47617">
        <w:rPr>
          <w:color w:val="000000" w:themeColor="text1"/>
          <w:spacing w:val="-2"/>
          <w:sz w:val="28"/>
          <w:szCs w:val="28"/>
        </w:rPr>
        <w:t xml:space="preserve"> </w:t>
      </w:r>
      <w:r w:rsidRPr="00F47617">
        <w:rPr>
          <w:color w:val="000000" w:themeColor="text1"/>
          <w:spacing w:val="1"/>
          <w:sz w:val="28"/>
          <w:szCs w:val="28"/>
        </w:rPr>
        <w:t>s</w:t>
      </w:r>
      <w:r w:rsidRPr="00F47617">
        <w:rPr>
          <w:color w:val="000000" w:themeColor="text1"/>
          <w:spacing w:val="-1"/>
          <w:sz w:val="28"/>
          <w:szCs w:val="28"/>
        </w:rPr>
        <w:t>ĩ</w:t>
      </w:r>
      <w:r w:rsidRPr="00F47617">
        <w:rPr>
          <w:color w:val="000000" w:themeColor="text1"/>
          <w:sz w:val="28"/>
          <w:szCs w:val="28"/>
        </w:rPr>
        <w:t>;</w:t>
      </w:r>
    </w:p>
    <w:p w:rsidR="00E943E4" w:rsidRPr="00F47617" w:rsidRDefault="00E943E4">
      <w:pPr>
        <w:spacing w:before="8" w:line="160" w:lineRule="exact"/>
        <w:rPr>
          <w:color w:val="000000" w:themeColor="text1"/>
          <w:sz w:val="16"/>
          <w:szCs w:val="16"/>
        </w:rPr>
      </w:pPr>
    </w:p>
    <w:p w:rsidR="00E943E4" w:rsidRPr="00F47617" w:rsidRDefault="00B47876">
      <w:pPr>
        <w:ind w:left="822"/>
        <w:rPr>
          <w:color w:val="000000" w:themeColor="text1"/>
          <w:sz w:val="28"/>
          <w:szCs w:val="28"/>
        </w:rPr>
      </w:pPr>
      <w:r w:rsidRPr="00F47617">
        <w:rPr>
          <w:color w:val="000000" w:themeColor="text1"/>
          <w:sz w:val="28"/>
          <w:szCs w:val="28"/>
        </w:rPr>
        <w:t>- C</w:t>
      </w:r>
      <w:r w:rsidRPr="00F47617">
        <w:rPr>
          <w:color w:val="000000" w:themeColor="text1"/>
          <w:spacing w:val="1"/>
          <w:sz w:val="28"/>
          <w:szCs w:val="28"/>
        </w:rPr>
        <w:t>o</w:t>
      </w:r>
      <w:r w:rsidRPr="00F47617">
        <w:rPr>
          <w:color w:val="000000" w:themeColor="text1"/>
          <w:sz w:val="28"/>
          <w:szCs w:val="28"/>
        </w:rPr>
        <w:t>n</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1"/>
          <w:sz w:val="28"/>
          <w:szCs w:val="28"/>
        </w:rPr>
        <w:t>ư</w:t>
      </w:r>
      <w:r w:rsidRPr="00F47617">
        <w:rPr>
          <w:color w:val="000000" w:themeColor="text1"/>
          <w:sz w:val="28"/>
          <w:szCs w:val="28"/>
        </w:rPr>
        <w:t>ơ</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2"/>
          <w:sz w:val="28"/>
          <w:szCs w:val="28"/>
        </w:rPr>
        <w:t>b</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pacing w:val="-3"/>
          <w:sz w:val="28"/>
          <w:szCs w:val="28"/>
        </w:rPr>
        <w:t>m</w:t>
      </w:r>
      <w:r w:rsidRPr="00F47617">
        <w:rPr>
          <w:color w:val="000000" w:themeColor="text1"/>
          <w:sz w:val="28"/>
          <w:szCs w:val="28"/>
        </w:rPr>
        <w:t>ất</w:t>
      </w:r>
      <w:r w:rsidRPr="00F47617">
        <w:rPr>
          <w:color w:val="000000" w:themeColor="text1"/>
          <w:spacing w:val="1"/>
          <w:sz w:val="28"/>
          <w:szCs w:val="28"/>
        </w:rPr>
        <w:t xml:space="preserve"> </w:t>
      </w:r>
      <w:r w:rsidRPr="00F47617">
        <w:rPr>
          <w:color w:val="000000" w:themeColor="text1"/>
          <w:sz w:val="28"/>
          <w:szCs w:val="28"/>
        </w:rPr>
        <w:t>sức</w:t>
      </w:r>
      <w:r w:rsidRPr="00F47617">
        <w:rPr>
          <w:color w:val="000000" w:themeColor="text1"/>
          <w:spacing w:val="-3"/>
          <w:sz w:val="28"/>
          <w:szCs w:val="28"/>
        </w:rPr>
        <w:t xml:space="preserve"> </w:t>
      </w:r>
      <w:r w:rsidRPr="00F47617">
        <w:rPr>
          <w:color w:val="000000" w:themeColor="text1"/>
          <w:spacing w:val="1"/>
          <w:sz w:val="28"/>
          <w:szCs w:val="28"/>
        </w:rPr>
        <w:t>l</w:t>
      </w:r>
      <w:r w:rsidRPr="00F47617">
        <w:rPr>
          <w:color w:val="000000" w:themeColor="text1"/>
          <w:sz w:val="28"/>
          <w:szCs w:val="28"/>
        </w:rPr>
        <w:t>ao</w:t>
      </w:r>
      <w:r w:rsidRPr="00F47617">
        <w:rPr>
          <w:color w:val="000000" w:themeColor="text1"/>
          <w:spacing w:val="-2"/>
          <w:sz w:val="28"/>
          <w:szCs w:val="28"/>
        </w:rPr>
        <w:t xml:space="preserve"> </w:t>
      </w:r>
      <w:r w:rsidRPr="00F47617">
        <w:rPr>
          <w:color w:val="000000" w:themeColor="text1"/>
          <w:spacing w:val="-1"/>
          <w:sz w:val="28"/>
          <w:szCs w:val="28"/>
        </w:rPr>
        <w:t>đ</w:t>
      </w:r>
      <w:r w:rsidRPr="00F47617">
        <w:rPr>
          <w:color w:val="000000" w:themeColor="text1"/>
          <w:spacing w:val="1"/>
          <w:sz w:val="28"/>
          <w:szCs w:val="28"/>
        </w:rPr>
        <w:t>ộ</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2"/>
          <w:sz w:val="28"/>
          <w:szCs w:val="28"/>
        </w:rPr>
        <w:t>8</w:t>
      </w:r>
      <w:r w:rsidRPr="00F47617">
        <w:rPr>
          <w:color w:val="000000" w:themeColor="text1"/>
          <w:spacing w:val="1"/>
          <w:sz w:val="28"/>
          <w:szCs w:val="28"/>
        </w:rPr>
        <w:t>1</w:t>
      </w:r>
      <w:r w:rsidRPr="00F47617">
        <w:rPr>
          <w:color w:val="000000" w:themeColor="text1"/>
          <w:sz w:val="28"/>
          <w:szCs w:val="28"/>
        </w:rPr>
        <w:t>%</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z w:val="28"/>
          <w:szCs w:val="28"/>
        </w:rPr>
        <w:t xml:space="preserve">rở </w:t>
      </w:r>
      <w:r w:rsidRPr="00F47617">
        <w:rPr>
          <w:color w:val="000000" w:themeColor="text1"/>
          <w:spacing w:val="1"/>
          <w:sz w:val="28"/>
          <w:szCs w:val="28"/>
        </w:rPr>
        <w:t>l</w:t>
      </w:r>
      <w:r w:rsidRPr="00F47617">
        <w:rPr>
          <w:color w:val="000000" w:themeColor="text1"/>
          <w:spacing w:val="-2"/>
          <w:sz w:val="28"/>
          <w:szCs w:val="28"/>
        </w:rPr>
        <w:t>ê</w:t>
      </w:r>
      <w:r w:rsidRPr="00F47617">
        <w:rPr>
          <w:color w:val="000000" w:themeColor="text1"/>
          <w:spacing w:val="1"/>
          <w:sz w:val="28"/>
          <w:szCs w:val="28"/>
        </w:rPr>
        <w:t>n</w:t>
      </w:r>
      <w:r w:rsidRPr="00F47617">
        <w:rPr>
          <w:color w:val="000000" w:themeColor="text1"/>
          <w:sz w:val="28"/>
          <w:szCs w:val="28"/>
        </w:rPr>
        <w:t>;</w:t>
      </w:r>
    </w:p>
    <w:p w:rsidR="00E943E4" w:rsidRPr="00F47617" w:rsidRDefault="00E943E4">
      <w:pPr>
        <w:spacing w:before="8" w:line="160" w:lineRule="exact"/>
        <w:rPr>
          <w:color w:val="000000" w:themeColor="text1"/>
          <w:sz w:val="16"/>
          <w:szCs w:val="16"/>
        </w:rPr>
      </w:pPr>
    </w:p>
    <w:p w:rsidR="00E943E4" w:rsidRPr="00F47617" w:rsidRDefault="00B47876">
      <w:pPr>
        <w:spacing w:line="276" w:lineRule="auto"/>
        <w:ind w:left="102" w:right="73" w:firstLine="720"/>
        <w:jc w:val="both"/>
        <w:rPr>
          <w:color w:val="000000" w:themeColor="text1"/>
          <w:sz w:val="28"/>
          <w:szCs w:val="28"/>
        </w:rPr>
      </w:pPr>
      <w:r w:rsidRPr="00F47617">
        <w:rPr>
          <w:color w:val="000000" w:themeColor="text1"/>
          <w:sz w:val="28"/>
          <w:szCs w:val="28"/>
        </w:rPr>
        <w:t>-</w:t>
      </w:r>
      <w:r w:rsidRPr="00F47617">
        <w:rPr>
          <w:color w:val="000000" w:themeColor="text1"/>
          <w:spacing w:val="4"/>
          <w:sz w:val="28"/>
          <w:szCs w:val="28"/>
        </w:rPr>
        <w:t xml:space="preserve"> </w:t>
      </w:r>
      <w:r w:rsidRPr="00F47617">
        <w:rPr>
          <w:color w:val="000000" w:themeColor="text1"/>
          <w:sz w:val="28"/>
          <w:szCs w:val="28"/>
        </w:rPr>
        <w:t>C</w:t>
      </w:r>
      <w:r w:rsidRPr="00F47617">
        <w:rPr>
          <w:color w:val="000000" w:themeColor="text1"/>
          <w:spacing w:val="1"/>
          <w:sz w:val="28"/>
          <w:szCs w:val="28"/>
        </w:rPr>
        <w:t>o</w:t>
      </w:r>
      <w:r w:rsidRPr="00F47617">
        <w:rPr>
          <w:color w:val="000000" w:themeColor="text1"/>
          <w:sz w:val="28"/>
          <w:szCs w:val="28"/>
        </w:rPr>
        <w:t>n</w:t>
      </w:r>
      <w:r w:rsidRPr="00F47617">
        <w:rPr>
          <w:color w:val="000000" w:themeColor="text1"/>
          <w:spacing w:val="5"/>
          <w:sz w:val="28"/>
          <w:szCs w:val="28"/>
        </w:rPr>
        <w:t xml:space="preserve"> </w:t>
      </w:r>
      <w:r w:rsidRPr="00F47617">
        <w:rPr>
          <w:color w:val="000000" w:themeColor="text1"/>
          <w:spacing w:val="-2"/>
          <w:sz w:val="28"/>
          <w:szCs w:val="28"/>
        </w:rPr>
        <w:t>c</w:t>
      </w:r>
      <w:r w:rsidRPr="00F47617">
        <w:rPr>
          <w:color w:val="000000" w:themeColor="text1"/>
          <w:spacing w:val="1"/>
          <w:sz w:val="28"/>
          <w:szCs w:val="28"/>
        </w:rPr>
        <w:t>ủ</w:t>
      </w:r>
      <w:r w:rsidRPr="00F47617">
        <w:rPr>
          <w:color w:val="000000" w:themeColor="text1"/>
          <w:sz w:val="28"/>
          <w:szCs w:val="28"/>
        </w:rPr>
        <w:t>a</w:t>
      </w:r>
      <w:r w:rsidRPr="00F47617">
        <w:rPr>
          <w:color w:val="000000" w:themeColor="text1"/>
          <w:spacing w:val="4"/>
          <w:sz w:val="28"/>
          <w:szCs w:val="28"/>
        </w:rPr>
        <w:t xml:space="preserve"> </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pacing w:val="-1"/>
          <w:sz w:val="28"/>
          <w:szCs w:val="28"/>
        </w:rPr>
        <w:t>ư</w:t>
      </w:r>
      <w:r w:rsidRPr="00F47617">
        <w:rPr>
          <w:color w:val="000000" w:themeColor="text1"/>
          <w:spacing w:val="-2"/>
          <w:sz w:val="28"/>
          <w:szCs w:val="28"/>
        </w:rPr>
        <w:t>ờ</w:t>
      </w:r>
      <w:r w:rsidRPr="00F47617">
        <w:rPr>
          <w:color w:val="000000" w:themeColor="text1"/>
          <w:sz w:val="28"/>
          <w:szCs w:val="28"/>
        </w:rPr>
        <w:t>i</w:t>
      </w:r>
      <w:r w:rsidRPr="00F47617">
        <w:rPr>
          <w:color w:val="000000" w:themeColor="text1"/>
          <w:spacing w:val="5"/>
          <w:sz w:val="28"/>
          <w:szCs w:val="28"/>
        </w:rPr>
        <w:t xml:space="preserve"> </w:t>
      </w:r>
      <w:r w:rsidRPr="00F47617">
        <w:rPr>
          <w:color w:val="000000" w:themeColor="text1"/>
          <w:spacing w:val="1"/>
          <w:sz w:val="28"/>
          <w:szCs w:val="28"/>
        </w:rPr>
        <w:t>đ</w:t>
      </w:r>
      <w:r w:rsidRPr="00F47617">
        <w:rPr>
          <w:color w:val="000000" w:themeColor="text1"/>
          <w:spacing w:val="-1"/>
          <w:sz w:val="28"/>
          <w:szCs w:val="28"/>
        </w:rPr>
        <w:t>ư</w:t>
      </w:r>
      <w:r w:rsidRPr="00F47617">
        <w:rPr>
          <w:color w:val="000000" w:themeColor="text1"/>
          <w:spacing w:val="-2"/>
          <w:sz w:val="28"/>
          <w:szCs w:val="28"/>
        </w:rPr>
        <w:t>ợ</w:t>
      </w:r>
      <w:r w:rsidRPr="00F47617">
        <w:rPr>
          <w:color w:val="000000" w:themeColor="text1"/>
          <w:sz w:val="28"/>
          <w:szCs w:val="28"/>
        </w:rPr>
        <w:t>c</w:t>
      </w:r>
      <w:r w:rsidRPr="00F47617">
        <w:rPr>
          <w:color w:val="000000" w:themeColor="text1"/>
          <w:spacing w:val="4"/>
          <w:sz w:val="28"/>
          <w:szCs w:val="28"/>
        </w:rPr>
        <w:t xml:space="preserve"> </w:t>
      </w:r>
      <w:r w:rsidRPr="00F47617">
        <w:rPr>
          <w:color w:val="000000" w:themeColor="text1"/>
          <w:sz w:val="28"/>
          <w:szCs w:val="28"/>
        </w:rPr>
        <w:t>cấp</w:t>
      </w:r>
      <w:r w:rsidRPr="00F47617">
        <w:rPr>
          <w:color w:val="000000" w:themeColor="text1"/>
          <w:spacing w:val="5"/>
          <w:sz w:val="28"/>
          <w:szCs w:val="28"/>
        </w:rPr>
        <w:t xml:space="preserve"> </w:t>
      </w:r>
      <w:r w:rsidRPr="00F47617">
        <w:rPr>
          <w:color w:val="000000" w:themeColor="text1"/>
          <w:spacing w:val="-5"/>
          <w:sz w:val="28"/>
          <w:szCs w:val="28"/>
        </w:rPr>
        <w:t>“</w:t>
      </w:r>
      <w:r w:rsidRPr="00F47617">
        <w:rPr>
          <w:color w:val="000000" w:themeColor="text1"/>
          <w:spacing w:val="-1"/>
          <w:sz w:val="28"/>
          <w:szCs w:val="28"/>
        </w:rPr>
        <w:t>G</w:t>
      </w:r>
      <w:r w:rsidRPr="00F47617">
        <w:rPr>
          <w:color w:val="000000" w:themeColor="text1"/>
          <w:spacing w:val="1"/>
          <w:sz w:val="28"/>
          <w:szCs w:val="28"/>
        </w:rPr>
        <w:t>i</w:t>
      </w:r>
      <w:r w:rsidRPr="00F47617">
        <w:rPr>
          <w:color w:val="000000" w:themeColor="text1"/>
          <w:spacing w:val="2"/>
          <w:sz w:val="28"/>
          <w:szCs w:val="28"/>
        </w:rPr>
        <w:t>ấ</w:t>
      </w:r>
      <w:r w:rsidRPr="00F47617">
        <w:rPr>
          <w:color w:val="000000" w:themeColor="text1"/>
          <w:sz w:val="28"/>
          <w:szCs w:val="28"/>
        </w:rPr>
        <w:t>y c</w:t>
      </w:r>
      <w:r w:rsidRPr="00F47617">
        <w:rPr>
          <w:color w:val="000000" w:themeColor="text1"/>
          <w:spacing w:val="1"/>
          <w:sz w:val="28"/>
          <w:szCs w:val="28"/>
        </w:rPr>
        <w:t>h</w:t>
      </w:r>
      <w:r w:rsidRPr="00F47617">
        <w:rPr>
          <w:color w:val="000000" w:themeColor="text1"/>
          <w:spacing w:val="-1"/>
          <w:sz w:val="28"/>
          <w:szCs w:val="28"/>
        </w:rPr>
        <w:t>ứ</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5"/>
          <w:sz w:val="28"/>
          <w:szCs w:val="28"/>
        </w:rPr>
        <w:t xml:space="preserve"> </w:t>
      </w:r>
      <w:r w:rsidRPr="00F47617">
        <w:rPr>
          <w:color w:val="000000" w:themeColor="text1"/>
          <w:spacing w:val="-1"/>
          <w:sz w:val="28"/>
          <w:szCs w:val="28"/>
        </w:rPr>
        <w:t>n</w:t>
      </w:r>
      <w:r w:rsidRPr="00F47617">
        <w:rPr>
          <w:color w:val="000000" w:themeColor="text1"/>
          <w:spacing w:val="1"/>
          <w:sz w:val="28"/>
          <w:szCs w:val="28"/>
        </w:rPr>
        <w:t>h</w:t>
      </w:r>
      <w:r w:rsidRPr="00F47617">
        <w:rPr>
          <w:color w:val="000000" w:themeColor="text1"/>
          <w:spacing w:val="-2"/>
          <w:sz w:val="28"/>
          <w:szCs w:val="28"/>
        </w:rPr>
        <w:t>ậ</w:t>
      </w:r>
      <w:r w:rsidRPr="00F47617">
        <w:rPr>
          <w:color w:val="000000" w:themeColor="text1"/>
          <w:sz w:val="28"/>
          <w:szCs w:val="28"/>
        </w:rPr>
        <w:t>n</w:t>
      </w:r>
      <w:r w:rsidRPr="00F47617">
        <w:rPr>
          <w:color w:val="000000" w:themeColor="text1"/>
          <w:spacing w:val="5"/>
          <w:sz w:val="28"/>
          <w:szCs w:val="28"/>
        </w:rPr>
        <w:t xml:space="preserve"> </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pacing w:val="-1"/>
          <w:sz w:val="28"/>
          <w:szCs w:val="28"/>
        </w:rPr>
        <w:t>ư</w:t>
      </w:r>
      <w:r w:rsidRPr="00F47617">
        <w:rPr>
          <w:color w:val="000000" w:themeColor="text1"/>
          <w:sz w:val="28"/>
          <w:szCs w:val="28"/>
        </w:rPr>
        <w:t>ời</w:t>
      </w:r>
      <w:r w:rsidRPr="00F47617">
        <w:rPr>
          <w:color w:val="000000" w:themeColor="text1"/>
          <w:spacing w:val="3"/>
          <w:sz w:val="28"/>
          <w:szCs w:val="28"/>
        </w:rPr>
        <w:t xml:space="preserve"> </w:t>
      </w:r>
      <w:r w:rsidRPr="00F47617">
        <w:rPr>
          <w:color w:val="000000" w:themeColor="text1"/>
          <w:spacing w:val="1"/>
          <w:sz w:val="28"/>
          <w:szCs w:val="28"/>
        </w:rPr>
        <w:t>h</w:t>
      </w:r>
      <w:r w:rsidRPr="00F47617">
        <w:rPr>
          <w:color w:val="000000" w:themeColor="text1"/>
          <w:spacing w:val="-1"/>
          <w:sz w:val="28"/>
          <w:szCs w:val="28"/>
        </w:rPr>
        <w:t>ư</w:t>
      </w:r>
      <w:r w:rsidRPr="00F47617">
        <w:rPr>
          <w:color w:val="000000" w:themeColor="text1"/>
          <w:sz w:val="28"/>
          <w:szCs w:val="28"/>
        </w:rPr>
        <w:t>ở</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5"/>
          <w:sz w:val="28"/>
          <w:szCs w:val="28"/>
        </w:rPr>
        <w:t xml:space="preserve"> </w:t>
      </w:r>
      <w:r w:rsidRPr="00F47617">
        <w:rPr>
          <w:color w:val="000000" w:themeColor="text1"/>
          <w:spacing w:val="-2"/>
          <w:sz w:val="28"/>
          <w:szCs w:val="28"/>
        </w:rPr>
        <w:t>c</w:t>
      </w:r>
      <w:r w:rsidRPr="00F47617">
        <w:rPr>
          <w:color w:val="000000" w:themeColor="text1"/>
          <w:spacing w:val="1"/>
          <w:sz w:val="28"/>
          <w:szCs w:val="28"/>
        </w:rPr>
        <w:t>h</w:t>
      </w:r>
      <w:r w:rsidRPr="00F47617">
        <w:rPr>
          <w:color w:val="000000" w:themeColor="text1"/>
          <w:spacing w:val="-1"/>
          <w:sz w:val="28"/>
          <w:szCs w:val="28"/>
        </w:rPr>
        <w:t>í</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3"/>
          <w:sz w:val="28"/>
          <w:szCs w:val="28"/>
        </w:rPr>
        <w:t xml:space="preserve"> </w:t>
      </w:r>
      <w:r w:rsidRPr="00F47617">
        <w:rPr>
          <w:color w:val="000000" w:themeColor="text1"/>
          <w:spacing w:val="1"/>
          <w:sz w:val="28"/>
          <w:szCs w:val="28"/>
        </w:rPr>
        <w:t>s</w:t>
      </w:r>
      <w:r w:rsidRPr="00F47617">
        <w:rPr>
          <w:color w:val="000000" w:themeColor="text1"/>
          <w:sz w:val="28"/>
          <w:szCs w:val="28"/>
        </w:rPr>
        <w:t>á</w:t>
      </w:r>
      <w:r w:rsidRPr="00F47617">
        <w:rPr>
          <w:color w:val="000000" w:themeColor="text1"/>
          <w:spacing w:val="-2"/>
          <w:sz w:val="28"/>
          <w:szCs w:val="28"/>
        </w:rPr>
        <w:t>c</w:t>
      </w:r>
      <w:r w:rsidRPr="00F47617">
        <w:rPr>
          <w:color w:val="000000" w:themeColor="text1"/>
          <w:sz w:val="28"/>
          <w:szCs w:val="28"/>
        </w:rPr>
        <w:t>h</w:t>
      </w:r>
      <w:r w:rsidRPr="00F47617">
        <w:rPr>
          <w:color w:val="000000" w:themeColor="text1"/>
          <w:spacing w:val="5"/>
          <w:sz w:val="28"/>
          <w:szCs w:val="28"/>
        </w:rPr>
        <w:t xml:space="preserve"> </w:t>
      </w:r>
      <w:r w:rsidRPr="00F47617">
        <w:rPr>
          <w:color w:val="000000" w:themeColor="text1"/>
          <w:spacing w:val="-1"/>
          <w:sz w:val="28"/>
          <w:szCs w:val="28"/>
        </w:rPr>
        <w:t>n</w:t>
      </w:r>
      <w:r w:rsidRPr="00F47617">
        <w:rPr>
          <w:color w:val="000000" w:themeColor="text1"/>
          <w:spacing w:val="1"/>
          <w:sz w:val="28"/>
          <w:szCs w:val="28"/>
        </w:rPr>
        <w:t>h</w:t>
      </w:r>
      <w:r w:rsidRPr="00F47617">
        <w:rPr>
          <w:color w:val="000000" w:themeColor="text1"/>
          <w:sz w:val="28"/>
          <w:szCs w:val="28"/>
        </w:rPr>
        <w:t xml:space="preserve">ư </w:t>
      </w:r>
      <w:r w:rsidRPr="00F47617">
        <w:rPr>
          <w:color w:val="000000" w:themeColor="text1"/>
          <w:spacing w:val="1"/>
          <w:sz w:val="28"/>
          <w:szCs w:val="28"/>
        </w:rPr>
        <w:t>th</w:t>
      </w:r>
      <w:r w:rsidRPr="00F47617">
        <w:rPr>
          <w:color w:val="000000" w:themeColor="text1"/>
          <w:spacing w:val="-1"/>
          <w:sz w:val="28"/>
          <w:szCs w:val="28"/>
        </w:rPr>
        <w:t>ư</w:t>
      </w:r>
      <w:r w:rsidRPr="00F47617">
        <w:rPr>
          <w:color w:val="000000" w:themeColor="text1"/>
          <w:spacing w:val="-2"/>
          <w:sz w:val="28"/>
          <w:szCs w:val="28"/>
        </w:rPr>
        <w:t>ơ</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4"/>
          <w:sz w:val="28"/>
          <w:szCs w:val="28"/>
        </w:rPr>
        <w:t xml:space="preserve"> </w:t>
      </w:r>
      <w:r w:rsidRPr="00F47617">
        <w:rPr>
          <w:color w:val="000000" w:themeColor="text1"/>
          <w:spacing w:val="-1"/>
          <w:sz w:val="28"/>
          <w:szCs w:val="28"/>
        </w:rPr>
        <w:t>b</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4"/>
          <w:sz w:val="28"/>
          <w:szCs w:val="28"/>
        </w:rPr>
        <w:t xml:space="preserve"> </w:t>
      </w:r>
      <w:r w:rsidRPr="00F47617">
        <w:rPr>
          <w:color w:val="000000" w:themeColor="text1"/>
          <w:spacing w:val="-5"/>
          <w:sz w:val="28"/>
          <w:szCs w:val="28"/>
        </w:rPr>
        <w:t>m</w:t>
      </w:r>
      <w:r w:rsidRPr="00F47617">
        <w:rPr>
          <w:color w:val="000000" w:themeColor="text1"/>
          <w:sz w:val="28"/>
          <w:szCs w:val="28"/>
        </w:rPr>
        <w:t>à</w:t>
      </w:r>
      <w:r w:rsidRPr="00F47617">
        <w:rPr>
          <w:color w:val="000000" w:themeColor="text1"/>
          <w:spacing w:val="3"/>
          <w:sz w:val="28"/>
          <w:szCs w:val="28"/>
        </w:rPr>
        <w:t xml:space="preserve"> </w:t>
      </w:r>
      <w:r w:rsidRPr="00F47617">
        <w:rPr>
          <w:color w:val="000000" w:themeColor="text1"/>
          <w:spacing w:val="1"/>
          <w:sz w:val="28"/>
          <w:szCs w:val="28"/>
        </w:rPr>
        <w:t>ng</w:t>
      </w:r>
      <w:r w:rsidRPr="00F47617">
        <w:rPr>
          <w:color w:val="000000" w:themeColor="text1"/>
          <w:spacing w:val="-1"/>
          <w:sz w:val="28"/>
          <w:szCs w:val="28"/>
        </w:rPr>
        <w:t>ư</w:t>
      </w:r>
      <w:r w:rsidRPr="00F47617">
        <w:rPr>
          <w:color w:val="000000" w:themeColor="text1"/>
          <w:sz w:val="28"/>
          <w:szCs w:val="28"/>
        </w:rPr>
        <w:t>ời</w:t>
      </w:r>
      <w:r w:rsidRPr="00F47617">
        <w:rPr>
          <w:color w:val="000000" w:themeColor="text1"/>
          <w:spacing w:val="4"/>
          <w:sz w:val="28"/>
          <w:szCs w:val="28"/>
        </w:rPr>
        <w:t xml:space="preserve"> </w:t>
      </w:r>
      <w:r w:rsidRPr="00F47617">
        <w:rPr>
          <w:color w:val="000000" w:themeColor="text1"/>
          <w:spacing w:val="1"/>
          <w:sz w:val="28"/>
          <w:szCs w:val="28"/>
        </w:rPr>
        <w:t>đ</w:t>
      </w:r>
      <w:r w:rsidRPr="00F47617">
        <w:rPr>
          <w:color w:val="000000" w:themeColor="text1"/>
          <w:spacing w:val="-1"/>
          <w:sz w:val="28"/>
          <w:szCs w:val="28"/>
        </w:rPr>
        <w:t>ư</w:t>
      </w:r>
      <w:r w:rsidRPr="00F47617">
        <w:rPr>
          <w:color w:val="000000" w:themeColor="text1"/>
          <w:spacing w:val="-2"/>
          <w:sz w:val="28"/>
          <w:szCs w:val="28"/>
        </w:rPr>
        <w:t>ợ</w:t>
      </w:r>
      <w:r w:rsidRPr="00F47617">
        <w:rPr>
          <w:color w:val="000000" w:themeColor="text1"/>
          <w:sz w:val="28"/>
          <w:szCs w:val="28"/>
        </w:rPr>
        <w:t>c</w:t>
      </w:r>
      <w:r w:rsidRPr="00F47617">
        <w:rPr>
          <w:color w:val="000000" w:themeColor="text1"/>
          <w:spacing w:val="3"/>
          <w:sz w:val="28"/>
          <w:szCs w:val="28"/>
        </w:rPr>
        <w:t xml:space="preserve"> </w:t>
      </w:r>
      <w:r w:rsidRPr="00F47617">
        <w:rPr>
          <w:color w:val="000000" w:themeColor="text1"/>
          <w:sz w:val="28"/>
          <w:szCs w:val="28"/>
        </w:rPr>
        <w:t>cấp</w:t>
      </w:r>
      <w:r w:rsidRPr="00F47617">
        <w:rPr>
          <w:color w:val="000000" w:themeColor="text1"/>
          <w:spacing w:val="4"/>
          <w:sz w:val="28"/>
          <w:szCs w:val="28"/>
        </w:rPr>
        <w:t xml:space="preserve"> </w:t>
      </w:r>
      <w:r w:rsidRPr="00F47617">
        <w:rPr>
          <w:color w:val="000000" w:themeColor="text1"/>
          <w:spacing w:val="-1"/>
          <w:sz w:val="28"/>
          <w:szCs w:val="28"/>
        </w:rPr>
        <w:t>Gi</w:t>
      </w:r>
      <w:r w:rsidRPr="00F47617">
        <w:rPr>
          <w:color w:val="000000" w:themeColor="text1"/>
          <w:sz w:val="28"/>
          <w:szCs w:val="28"/>
        </w:rPr>
        <w:t>ấy c</w:t>
      </w:r>
      <w:r w:rsidRPr="00F47617">
        <w:rPr>
          <w:color w:val="000000" w:themeColor="text1"/>
          <w:spacing w:val="1"/>
          <w:sz w:val="28"/>
          <w:szCs w:val="28"/>
        </w:rPr>
        <w:t>h</w:t>
      </w:r>
      <w:r w:rsidRPr="00F47617">
        <w:rPr>
          <w:color w:val="000000" w:themeColor="text1"/>
          <w:spacing w:val="-1"/>
          <w:sz w:val="28"/>
          <w:szCs w:val="28"/>
        </w:rPr>
        <w:t>ứ</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4"/>
          <w:sz w:val="28"/>
          <w:szCs w:val="28"/>
        </w:rPr>
        <w:t xml:space="preserve"> </w:t>
      </w:r>
      <w:r w:rsidRPr="00F47617">
        <w:rPr>
          <w:color w:val="000000" w:themeColor="text1"/>
          <w:spacing w:val="-1"/>
          <w:sz w:val="28"/>
          <w:szCs w:val="28"/>
        </w:rPr>
        <w:t>n</w:t>
      </w:r>
      <w:r w:rsidRPr="00F47617">
        <w:rPr>
          <w:color w:val="000000" w:themeColor="text1"/>
          <w:spacing w:val="1"/>
          <w:sz w:val="28"/>
          <w:szCs w:val="28"/>
        </w:rPr>
        <w:t>h</w:t>
      </w:r>
      <w:r w:rsidRPr="00F47617">
        <w:rPr>
          <w:color w:val="000000" w:themeColor="text1"/>
          <w:spacing w:val="-2"/>
          <w:sz w:val="28"/>
          <w:szCs w:val="28"/>
        </w:rPr>
        <w:t>ậ</w:t>
      </w:r>
      <w:r w:rsidRPr="00F47617">
        <w:rPr>
          <w:color w:val="000000" w:themeColor="text1"/>
          <w:sz w:val="28"/>
          <w:szCs w:val="28"/>
        </w:rPr>
        <w:t>n</w:t>
      </w:r>
      <w:r w:rsidRPr="00F47617">
        <w:rPr>
          <w:color w:val="000000" w:themeColor="text1"/>
          <w:spacing w:val="4"/>
          <w:sz w:val="28"/>
          <w:szCs w:val="28"/>
        </w:rPr>
        <w:t xml:space="preserve"> </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pacing w:val="-1"/>
          <w:sz w:val="28"/>
          <w:szCs w:val="28"/>
        </w:rPr>
        <w:t>ư</w:t>
      </w:r>
      <w:r w:rsidRPr="00F47617">
        <w:rPr>
          <w:color w:val="000000" w:themeColor="text1"/>
          <w:spacing w:val="-2"/>
          <w:sz w:val="28"/>
          <w:szCs w:val="28"/>
        </w:rPr>
        <w:t>ờ</w:t>
      </w:r>
      <w:r w:rsidRPr="00F47617">
        <w:rPr>
          <w:color w:val="000000" w:themeColor="text1"/>
          <w:sz w:val="28"/>
          <w:szCs w:val="28"/>
        </w:rPr>
        <w:t>i</w:t>
      </w:r>
      <w:r w:rsidRPr="00F47617">
        <w:rPr>
          <w:color w:val="000000" w:themeColor="text1"/>
          <w:spacing w:val="4"/>
          <w:sz w:val="28"/>
          <w:szCs w:val="28"/>
        </w:rPr>
        <w:t xml:space="preserve"> </w:t>
      </w:r>
      <w:r w:rsidRPr="00F47617">
        <w:rPr>
          <w:color w:val="000000" w:themeColor="text1"/>
          <w:spacing w:val="1"/>
          <w:sz w:val="28"/>
          <w:szCs w:val="28"/>
        </w:rPr>
        <w:t>h</w:t>
      </w:r>
      <w:r w:rsidRPr="00F47617">
        <w:rPr>
          <w:color w:val="000000" w:themeColor="text1"/>
          <w:spacing w:val="-1"/>
          <w:sz w:val="28"/>
          <w:szCs w:val="28"/>
        </w:rPr>
        <w:t>ư</w:t>
      </w:r>
      <w:r w:rsidRPr="00F47617">
        <w:rPr>
          <w:color w:val="000000" w:themeColor="text1"/>
          <w:spacing w:val="-2"/>
          <w:sz w:val="28"/>
          <w:szCs w:val="28"/>
        </w:rPr>
        <w:t>ở</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4"/>
          <w:sz w:val="28"/>
          <w:szCs w:val="28"/>
        </w:rPr>
        <w:t xml:space="preserve"> </w:t>
      </w:r>
      <w:r w:rsidRPr="00F47617">
        <w:rPr>
          <w:color w:val="000000" w:themeColor="text1"/>
          <w:spacing w:val="-2"/>
          <w:sz w:val="28"/>
          <w:szCs w:val="28"/>
        </w:rPr>
        <w:t>c</w:t>
      </w:r>
      <w:r w:rsidRPr="00F47617">
        <w:rPr>
          <w:color w:val="000000" w:themeColor="text1"/>
          <w:spacing w:val="-1"/>
          <w:sz w:val="28"/>
          <w:szCs w:val="28"/>
        </w:rPr>
        <w:t>h</w:t>
      </w:r>
      <w:r w:rsidRPr="00F47617">
        <w:rPr>
          <w:color w:val="000000" w:themeColor="text1"/>
          <w:spacing w:val="1"/>
          <w:sz w:val="28"/>
          <w:szCs w:val="28"/>
        </w:rPr>
        <w:t>í</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4"/>
          <w:sz w:val="28"/>
          <w:szCs w:val="28"/>
        </w:rPr>
        <w:t xml:space="preserve"> </w:t>
      </w:r>
      <w:r w:rsidRPr="00F47617">
        <w:rPr>
          <w:color w:val="000000" w:themeColor="text1"/>
          <w:spacing w:val="1"/>
          <w:sz w:val="28"/>
          <w:szCs w:val="28"/>
        </w:rPr>
        <w:t>s</w:t>
      </w:r>
      <w:r w:rsidRPr="00F47617">
        <w:rPr>
          <w:color w:val="000000" w:themeColor="text1"/>
          <w:spacing w:val="-2"/>
          <w:sz w:val="28"/>
          <w:szCs w:val="28"/>
        </w:rPr>
        <w:t>á</w:t>
      </w:r>
      <w:r w:rsidRPr="00F47617">
        <w:rPr>
          <w:color w:val="000000" w:themeColor="text1"/>
          <w:sz w:val="28"/>
          <w:szCs w:val="28"/>
        </w:rPr>
        <w:t>ch</w:t>
      </w:r>
      <w:r w:rsidRPr="00F47617">
        <w:rPr>
          <w:color w:val="000000" w:themeColor="text1"/>
          <w:spacing w:val="2"/>
          <w:sz w:val="28"/>
          <w:szCs w:val="28"/>
        </w:rPr>
        <w:t xml:space="preserve"> </w:t>
      </w:r>
      <w:r w:rsidRPr="00F47617">
        <w:rPr>
          <w:color w:val="000000" w:themeColor="text1"/>
          <w:spacing w:val="1"/>
          <w:sz w:val="28"/>
          <w:szCs w:val="28"/>
        </w:rPr>
        <w:t>nh</w:t>
      </w:r>
      <w:r w:rsidRPr="00F47617">
        <w:rPr>
          <w:color w:val="000000" w:themeColor="text1"/>
          <w:sz w:val="28"/>
          <w:szCs w:val="28"/>
        </w:rPr>
        <w:t xml:space="preserve">ư </w:t>
      </w:r>
      <w:r w:rsidRPr="00F47617">
        <w:rPr>
          <w:color w:val="000000" w:themeColor="text1"/>
          <w:spacing w:val="1"/>
          <w:sz w:val="28"/>
          <w:szCs w:val="28"/>
        </w:rPr>
        <w:t>th</w:t>
      </w:r>
      <w:r w:rsidRPr="00F47617">
        <w:rPr>
          <w:color w:val="000000" w:themeColor="text1"/>
          <w:spacing w:val="-1"/>
          <w:sz w:val="28"/>
          <w:szCs w:val="28"/>
        </w:rPr>
        <w:t>ư</w:t>
      </w:r>
      <w:r w:rsidRPr="00F47617">
        <w:rPr>
          <w:color w:val="000000" w:themeColor="text1"/>
          <w:spacing w:val="-2"/>
          <w:sz w:val="28"/>
          <w:szCs w:val="28"/>
        </w:rPr>
        <w:t>ơ</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2"/>
          <w:sz w:val="28"/>
          <w:szCs w:val="28"/>
        </w:rPr>
        <w:t>b</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2"/>
          <w:sz w:val="28"/>
          <w:szCs w:val="28"/>
        </w:rPr>
        <w:t xml:space="preserve"> </w:t>
      </w:r>
      <w:r w:rsidRPr="00F47617">
        <w:rPr>
          <w:color w:val="000000" w:themeColor="text1"/>
          <w:spacing w:val="1"/>
          <w:sz w:val="28"/>
          <w:szCs w:val="28"/>
        </w:rPr>
        <w:t>b</w:t>
      </w:r>
      <w:r w:rsidRPr="00F47617">
        <w:rPr>
          <w:color w:val="000000" w:themeColor="text1"/>
          <w:sz w:val="28"/>
          <w:szCs w:val="28"/>
        </w:rPr>
        <w:t>ị</w:t>
      </w:r>
      <w:r w:rsidRPr="00F47617">
        <w:rPr>
          <w:color w:val="000000" w:themeColor="text1"/>
          <w:spacing w:val="-2"/>
          <w:sz w:val="28"/>
          <w:szCs w:val="28"/>
        </w:rPr>
        <w:t xml:space="preserve"> </w:t>
      </w:r>
      <w:r w:rsidRPr="00F47617">
        <w:rPr>
          <w:color w:val="000000" w:themeColor="text1"/>
          <w:spacing w:val="1"/>
          <w:sz w:val="28"/>
          <w:szCs w:val="28"/>
        </w:rPr>
        <w:t>su</w:t>
      </w:r>
      <w:r w:rsidRPr="00F47617">
        <w:rPr>
          <w:color w:val="000000" w:themeColor="text1"/>
          <w:sz w:val="28"/>
          <w:szCs w:val="28"/>
        </w:rPr>
        <w:t>y</w:t>
      </w:r>
      <w:r w:rsidRPr="00F47617">
        <w:rPr>
          <w:color w:val="000000" w:themeColor="text1"/>
          <w:spacing w:val="-3"/>
          <w:sz w:val="28"/>
          <w:szCs w:val="28"/>
        </w:rPr>
        <w:t xml:space="preserve"> </w:t>
      </w:r>
      <w:r w:rsidRPr="00F47617">
        <w:rPr>
          <w:color w:val="000000" w:themeColor="text1"/>
          <w:sz w:val="28"/>
          <w:szCs w:val="28"/>
        </w:rPr>
        <w:t>gi</w:t>
      </w:r>
      <w:r w:rsidRPr="00F47617">
        <w:rPr>
          <w:color w:val="000000" w:themeColor="text1"/>
          <w:spacing w:val="2"/>
          <w:sz w:val="28"/>
          <w:szCs w:val="28"/>
        </w:rPr>
        <w:t>ả</w:t>
      </w:r>
      <w:r w:rsidRPr="00F47617">
        <w:rPr>
          <w:color w:val="000000" w:themeColor="text1"/>
          <w:sz w:val="28"/>
          <w:szCs w:val="28"/>
        </w:rPr>
        <w:t>m</w:t>
      </w:r>
      <w:r w:rsidRPr="00F47617">
        <w:rPr>
          <w:color w:val="000000" w:themeColor="text1"/>
          <w:spacing w:val="-5"/>
          <w:sz w:val="28"/>
          <w:szCs w:val="28"/>
        </w:rPr>
        <w:t xml:space="preserve"> </w:t>
      </w:r>
      <w:r w:rsidRPr="00F47617">
        <w:rPr>
          <w:color w:val="000000" w:themeColor="text1"/>
          <w:sz w:val="28"/>
          <w:szCs w:val="28"/>
        </w:rPr>
        <w:t>k</w:t>
      </w:r>
      <w:r w:rsidRPr="00F47617">
        <w:rPr>
          <w:color w:val="000000" w:themeColor="text1"/>
          <w:spacing w:val="1"/>
          <w:sz w:val="28"/>
          <w:szCs w:val="28"/>
        </w:rPr>
        <w:t>h</w:t>
      </w:r>
      <w:r w:rsidRPr="00F47617">
        <w:rPr>
          <w:color w:val="000000" w:themeColor="text1"/>
          <w:sz w:val="28"/>
          <w:szCs w:val="28"/>
        </w:rPr>
        <w:t xml:space="preserve">ả </w:t>
      </w:r>
      <w:r w:rsidRPr="00F47617">
        <w:rPr>
          <w:color w:val="000000" w:themeColor="text1"/>
          <w:spacing w:val="-2"/>
          <w:sz w:val="28"/>
          <w:szCs w:val="28"/>
        </w:rPr>
        <w:t>n</w:t>
      </w:r>
      <w:r w:rsidRPr="00F47617">
        <w:rPr>
          <w:color w:val="000000" w:themeColor="text1"/>
          <w:sz w:val="28"/>
          <w:szCs w:val="28"/>
        </w:rPr>
        <w:t>ă</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z w:val="28"/>
          <w:szCs w:val="28"/>
        </w:rPr>
        <w:t>l</w:t>
      </w:r>
      <w:r w:rsidRPr="00F47617">
        <w:rPr>
          <w:color w:val="000000" w:themeColor="text1"/>
          <w:spacing w:val="-2"/>
          <w:sz w:val="28"/>
          <w:szCs w:val="28"/>
        </w:rPr>
        <w:t>a</w:t>
      </w:r>
      <w:r w:rsidRPr="00F47617">
        <w:rPr>
          <w:color w:val="000000" w:themeColor="text1"/>
          <w:sz w:val="28"/>
          <w:szCs w:val="28"/>
        </w:rPr>
        <w:t>o</w:t>
      </w:r>
      <w:r w:rsidRPr="00F47617">
        <w:rPr>
          <w:color w:val="000000" w:themeColor="text1"/>
          <w:spacing w:val="-2"/>
          <w:sz w:val="28"/>
          <w:szCs w:val="28"/>
        </w:rPr>
        <w:t xml:space="preserve"> </w:t>
      </w:r>
      <w:r w:rsidRPr="00F47617">
        <w:rPr>
          <w:color w:val="000000" w:themeColor="text1"/>
          <w:spacing w:val="1"/>
          <w:sz w:val="28"/>
          <w:szCs w:val="28"/>
        </w:rPr>
        <w:t>đ</w:t>
      </w:r>
      <w:r w:rsidRPr="00F47617">
        <w:rPr>
          <w:color w:val="000000" w:themeColor="text1"/>
          <w:spacing w:val="-1"/>
          <w:sz w:val="28"/>
          <w:szCs w:val="28"/>
        </w:rPr>
        <w:t>ộn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2"/>
          <w:sz w:val="28"/>
          <w:szCs w:val="28"/>
        </w:rPr>
        <w:t>8</w:t>
      </w:r>
      <w:r w:rsidRPr="00F47617">
        <w:rPr>
          <w:color w:val="000000" w:themeColor="text1"/>
          <w:spacing w:val="1"/>
          <w:sz w:val="28"/>
          <w:szCs w:val="28"/>
        </w:rPr>
        <w:t>1</w:t>
      </w:r>
      <w:r w:rsidRPr="00F47617">
        <w:rPr>
          <w:color w:val="000000" w:themeColor="text1"/>
          <w:sz w:val="28"/>
          <w:szCs w:val="28"/>
        </w:rPr>
        <w:t>%</w:t>
      </w:r>
      <w:r w:rsidRPr="00F47617">
        <w:rPr>
          <w:color w:val="000000" w:themeColor="text1"/>
          <w:spacing w:val="-1"/>
          <w:sz w:val="28"/>
          <w:szCs w:val="28"/>
        </w:rPr>
        <w:t xml:space="preserve"> </w:t>
      </w:r>
      <w:r w:rsidRPr="00F47617">
        <w:rPr>
          <w:color w:val="000000" w:themeColor="text1"/>
          <w:sz w:val="28"/>
          <w:szCs w:val="28"/>
        </w:rPr>
        <w:t>trở</w:t>
      </w:r>
      <w:r w:rsidRPr="00F47617">
        <w:rPr>
          <w:color w:val="000000" w:themeColor="text1"/>
          <w:spacing w:val="-2"/>
          <w:sz w:val="28"/>
          <w:szCs w:val="28"/>
        </w:rPr>
        <w:t xml:space="preserve"> </w:t>
      </w:r>
      <w:r w:rsidRPr="00F47617">
        <w:rPr>
          <w:color w:val="000000" w:themeColor="text1"/>
          <w:spacing w:val="1"/>
          <w:sz w:val="28"/>
          <w:szCs w:val="28"/>
        </w:rPr>
        <w:t>l</w:t>
      </w:r>
      <w:r w:rsidRPr="00F47617">
        <w:rPr>
          <w:color w:val="000000" w:themeColor="text1"/>
          <w:spacing w:val="-2"/>
          <w:sz w:val="28"/>
          <w:szCs w:val="28"/>
        </w:rPr>
        <w:t>ê</w:t>
      </w:r>
      <w:r w:rsidRPr="00F47617">
        <w:rPr>
          <w:color w:val="000000" w:themeColor="text1"/>
          <w:spacing w:val="1"/>
          <w:sz w:val="28"/>
          <w:szCs w:val="28"/>
        </w:rPr>
        <w:t>n</w:t>
      </w:r>
      <w:r w:rsidRPr="00F47617">
        <w:rPr>
          <w:color w:val="000000" w:themeColor="text1"/>
          <w:sz w:val="28"/>
          <w:szCs w:val="28"/>
        </w:rPr>
        <w:t>”.</w:t>
      </w:r>
    </w:p>
    <w:p w:rsidR="00E943E4" w:rsidRPr="00F47617" w:rsidRDefault="00E943E4">
      <w:pPr>
        <w:spacing w:before="1" w:line="120" w:lineRule="exact"/>
        <w:rPr>
          <w:color w:val="000000" w:themeColor="text1"/>
          <w:sz w:val="12"/>
          <w:szCs w:val="12"/>
        </w:rPr>
      </w:pPr>
    </w:p>
    <w:p w:rsidR="00E943E4" w:rsidRPr="00F47617" w:rsidRDefault="00B47876">
      <w:pPr>
        <w:ind w:left="822"/>
        <w:rPr>
          <w:color w:val="000000" w:themeColor="text1"/>
          <w:sz w:val="28"/>
          <w:szCs w:val="28"/>
        </w:rPr>
      </w:pPr>
      <w:r w:rsidRPr="00F47617">
        <w:rPr>
          <w:color w:val="000000" w:themeColor="text1"/>
          <w:spacing w:val="1"/>
          <w:sz w:val="28"/>
          <w:szCs w:val="28"/>
        </w:rPr>
        <w:t>b</w:t>
      </w:r>
      <w:r w:rsidRPr="00F47617">
        <w:rPr>
          <w:color w:val="000000" w:themeColor="text1"/>
          <w:sz w:val="28"/>
          <w:szCs w:val="28"/>
        </w:rPr>
        <w:t>) C</w:t>
      </w:r>
      <w:r w:rsidRPr="00F47617">
        <w:rPr>
          <w:color w:val="000000" w:themeColor="text1"/>
          <w:spacing w:val="-2"/>
          <w:sz w:val="28"/>
          <w:szCs w:val="28"/>
        </w:rPr>
        <w:t>ộ</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z w:val="28"/>
          <w:szCs w:val="28"/>
        </w:rPr>
        <w:t>1</w:t>
      </w:r>
      <w:r w:rsidRPr="00F47617">
        <w:rPr>
          <w:color w:val="000000" w:themeColor="text1"/>
          <w:spacing w:val="-3"/>
          <w:sz w:val="28"/>
          <w:szCs w:val="28"/>
        </w:rPr>
        <w:t>,</w:t>
      </w:r>
      <w:r w:rsidRPr="00F47617">
        <w:rPr>
          <w:color w:val="000000" w:themeColor="text1"/>
          <w:sz w:val="28"/>
          <w:szCs w:val="28"/>
        </w:rPr>
        <w:t>5</w:t>
      </w:r>
      <w:r w:rsidRPr="00F47617">
        <w:rPr>
          <w:color w:val="000000" w:themeColor="text1"/>
          <w:spacing w:val="1"/>
          <w:sz w:val="28"/>
          <w:szCs w:val="28"/>
        </w:rPr>
        <w:t xml:space="preserve"> </w:t>
      </w:r>
      <w:r w:rsidRPr="00F47617">
        <w:rPr>
          <w:color w:val="000000" w:themeColor="text1"/>
          <w:spacing w:val="-2"/>
          <w:sz w:val="28"/>
          <w:szCs w:val="28"/>
        </w:rPr>
        <w:t>đ</w:t>
      </w:r>
      <w:r w:rsidRPr="00F47617">
        <w:rPr>
          <w:color w:val="000000" w:themeColor="text1"/>
          <w:spacing w:val="1"/>
          <w:sz w:val="28"/>
          <w:szCs w:val="28"/>
        </w:rPr>
        <w:t>i</w:t>
      </w:r>
      <w:r w:rsidRPr="00F47617">
        <w:rPr>
          <w:color w:val="000000" w:themeColor="text1"/>
          <w:sz w:val="28"/>
          <w:szCs w:val="28"/>
        </w:rPr>
        <w:t>ểm</w:t>
      </w:r>
      <w:r w:rsidRPr="00F47617">
        <w:rPr>
          <w:color w:val="000000" w:themeColor="text1"/>
          <w:spacing w:val="-5"/>
          <w:sz w:val="28"/>
          <w:szCs w:val="28"/>
        </w:rPr>
        <w:t xml:space="preserve"> </w:t>
      </w:r>
      <w:r w:rsidRPr="00F47617">
        <w:rPr>
          <w:color w:val="000000" w:themeColor="text1"/>
          <w:sz w:val="28"/>
          <w:szCs w:val="28"/>
        </w:rPr>
        <w:t>cho</w:t>
      </w:r>
      <w:r w:rsidRPr="00F47617">
        <w:rPr>
          <w:color w:val="000000" w:themeColor="text1"/>
          <w:spacing w:val="1"/>
          <w:sz w:val="28"/>
          <w:szCs w:val="28"/>
        </w:rPr>
        <w:t xml:space="preserve"> </w:t>
      </w:r>
      <w:r w:rsidRPr="00F47617">
        <w:rPr>
          <w:color w:val="000000" w:themeColor="text1"/>
          <w:spacing w:val="-5"/>
          <w:sz w:val="28"/>
          <w:szCs w:val="28"/>
        </w:rPr>
        <w:t>m</w:t>
      </w:r>
      <w:r w:rsidRPr="00F47617">
        <w:rPr>
          <w:color w:val="000000" w:themeColor="text1"/>
          <w:spacing w:val="1"/>
          <w:sz w:val="28"/>
          <w:szCs w:val="28"/>
        </w:rPr>
        <w:t>ộ</w:t>
      </w:r>
      <w:r w:rsidRPr="00F47617">
        <w:rPr>
          <w:color w:val="000000" w:themeColor="text1"/>
          <w:sz w:val="28"/>
          <w:szCs w:val="28"/>
        </w:rPr>
        <w:t>t</w:t>
      </w:r>
      <w:r w:rsidRPr="00F47617">
        <w:rPr>
          <w:color w:val="000000" w:themeColor="text1"/>
          <w:spacing w:val="1"/>
          <w:sz w:val="28"/>
          <w:szCs w:val="28"/>
        </w:rPr>
        <w:t xml:space="preserve"> </w:t>
      </w:r>
      <w:r w:rsidRPr="00F47617">
        <w:rPr>
          <w:color w:val="000000" w:themeColor="text1"/>
          <w:sz w:val="28"/>
          <w:szCs w:val="28"/>
        </w:rPr>
        <w:t>t</w:t>
      </w:r>
      <w:r w:rsidRPr="00F47617">
        <w:rPr>
          <w:color w:val="000000" w:themeColor="text1"/>
          <w:spacing w:val="-2"/>
          <w:sz w:val="28"/>
          <w:szCs w:val="28"/>
        </w:rPr>
        <w:t>r</w:t>
      </w:r>
      <w:r w:rsidRPr="00F47617">
        <w:rPr>
          <w:color w:val="000000" w:themeColor="text1"/>
          <w:spacing w:val="1"/>
          <w:sz w:val="28"/>
          <w:szCs w:val="28"/>
        </w:rPr>
        <w:t>o</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z w:val="28"/>
          <w:szCs w:val="28"/>
        </w:rPr>
        <w:t>các</w:t>
      </w:r>
      <w:r w:rsidRPr="00F47617">
        <w:rPr>
          <w:color w:val="000000" w:themeColor="text1"/>
          <w:spacing w:val="-3"/>
          <w:sz w:val="28"/>
          <w:szCs w:val="28"/>
        </w:rPr>
        <w:t xml:space="preserve"> </w:t>
      </w:r>
      <w:r w:rsidRPr="00F47617">
        <w:rPr>
          <w:color w:val="000000" w:themeColor="text1"/>
          <w:spacing w:val="1"/>
          <w:sz w:val="28"/>
          <w:szCs w:val="28"/>
        </w:rPr>
        <w:t>đ</w:t>
      </w:r>
      <w:r w:rsidRPr="00F47617">
        <w:rPr>
          <w:color w:val="000000" w:themeColor="text1"/>
          <w:spacing w:val="-1"/>
          <w:sz w:val="28"/>
          <w:szCs w:val="28"/>
        </w:rPr>
        <w:t>ố</w:t>
      </w:r>
      <w:r w:rsidRPr="00F47617">
        <w:rPr>
          <w:color w:val="000000" w:themeColor="text1"/>
          <w:sz w:val="28"/>
          <w:szCs w:val="28"/>
        </w:rPr>
        <w:t>i</w:t>
      </w:r>
      <w:r w:rsidRPr="00F47617">
        <w:rPr>
          <w:color w:val="000000" w:themeColor="text1"/>
          <w:spacing w:val="1"/>
          <w:sz w:val="28"/>
          <w:szCs w:val="28"/>
        </w:rPr>
        <w:t xml:space="preserve"> </w:t>
      </w:r>
      <w:r w:rsidRPr="00F47617">
        <w:rPr>
          <w:color w:val="000000" w:themeColor="text1"/>
          <w:sz w:val="28"/>
          <w:szCs w:val="28"/>
        </w:rPr>
        <w:t>t</w:t>
      </w:r>
      <w:r w:rsidRPr="00F47617">
        <w:rPr>
          <w:color w:val="000000" w:themeColor="text1"/>
          <w:spacing w:val="-3"/>
          <w:sz w:val="28"/>
          <w:szCs w:val="28"/>
        </w:rPr>
        <w:t>ư</w:t>
      </w:r>
      <w:r w:rsidRPr="00F47617">
        <w:rPr>
          <w:color w:val="000000" w:themeColor="text1"/>
          <w:sz w:val="28"/>
          <w:szCs w:val="28"/>
        </w:rPr>
        <w:t>ợ</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z w:val="28"/>
          <w:szCs w:val="28"/>
        </w:rPr>
        <w:t>:</w:t>
      </w:r>
    </w:p>
    <w:p w:rsidR="00E943E4" w:rsidRPr="00F47617" w:rsidRDefault="00E943E4">
      <w:pPr>
        <w:spacing w:before="8" w:line="160" w:lineRule="exact"/>
        <w:rPr>
          <w:color w:val="000000" w:themeColor="text1"/>
          <w:sz w:val="16"/>
          <w:szCs w:val="16"/>
        </w:rPr>
      </w:pPr>
    </w:p>
    <w:p w:rsidR="00E943E4" w:rsidRPr="00F47617" w:rsidRDefault="00B47876">
      <w:pPr>
        <w:ind w:left="822"/>
        <w:rPr>
          <w:color w:val="000000" w:themeColor="text1"/>
          <w:sz w:val="28"/>
          <w:szCs w:val="28"/>
        </w:rPr>
      </w:pPr>
      <w:r w:rsidRPr="00F47617">
        <w:rPr>
          <w:color w:val="000000" w:themeColor="text1"/>
          <w:sz w:val="28"/>
          <w:szCs w:val="28"/>
        </w:rPr>
        <w:t>- C</w:t>
      </w:r>
      <w:r w:rsidRPr="00F47617">
        <w:rPr>
          <w:color w:val="000000" w:themeColor="text1"/>
          <w:spacing w:val="1"/>
          <w:sz w:val="28"/>
          <w:szCs w:val="28"/>
        </w:rPr>
        <w:t>o</w:t>
      </w:r>
      <w:r w:rsidRPr="00F47617">
        <w:rPr>
          <w:color w:val="000000" w:themeColor="text1"/>
          <w:sz w:val="28"/>
          <w:szCs w:val="28"/>
        </w:rPr>
        <w:t>n</w:t>
      </w:r>
      <w:r w:rsidRPr="00F47617">
        <w:rPr>
          <w:color w:val="000000" w:themeColor="text1"/>
          <w:spacing w:val="-2"/>
          <w:sz w:val="28"/>
          <w:szCs w:val="28"/>
        </w:rPr>
        <w:t xml:space="preserve"> </w:t>
      </w:r>
      <w:r w:rsidRPr="00F47617">
        <w:rPr>
          <w:color w:val="000000" w:themeColor="text1"/>
          <w:sz w:val="28"/>
          <w:szCs w:val="28"/>
        </w:rPr>
        <w:t>c</w:t>
      </w:r>
      <w:r w:rsidRPr="00F47617">
        <w:rPr>
          <w:color w:val="000000" w:themeColor="text1"/>
          <w:spacing w:val="1"/>
          <w:sz w:val="28"/>
          <w:szCs w:val="28"/>
        </w:rPr>
        <w:t>ủ</w:t>
      </w:r>
      <w:r w:rsidRPr="00F47617">
        <w:rPr>
          <w:color w:val="000000" w:themeColor="text1"/>
          <w:sz w:val="28"/>
          <w:szCs w:val="28"/>
        </w:rPr>
        <w:t xml:space="preserve">a </w:t>
      </w:r>
      <w:r w:rsidRPr="00F47617">
        <w:rPr>
          <w:color w:val="000000" w:themeColor="text1"/>
          <w:spacing w:val="-3"/>
          <w:sz w:val="28"/>
          <w:szCs w:val="28"/>
        </w:rPr>
        <w:t>A</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2"/>
          <w:sz w:val="28"/>
          <w:szCs w:val="28"/>
        </w:rPr>
        <w:t xml:space="preserve"> </w:t>
      </w:r>
      <w:r w:rsidRPr="00F47617">
        <w:rPr>
          <w:color w:val="000000" w:themeColor="text1"/>
          <w:spacing w:val="1"/>
          <w:sz w:val="28"/>
          <w:szCs w:val="28"/>
        </w:rPr>
        <w:t>h</w:t>
      </w:r>
      <w:r w:rsidRPr="00F47617">
        <w:rPr>
          <w:color w:val="000000" w:themeColor="text1"/>
          <w:spacing w:val="-1"/>
          <w:sz w:val="28"/>
          <w:szCs w:val="28"/>
        </w:rPr>
        <w:t>ùn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2"/>
          <w:sz w:val="28"/>
          <w:szCs w:val="28"/>
        </w:rPr>
        <w:t>l</w:t>
      </w:r>
      <w:r w:rsidRPr="00F47617">
        <w:rPr>
          <w:color w:val="000000" w:themeColor="text1"/>
          <w:spacing w:val="-1"/>
          <w:sz w:val="28"/>
          <w:szCs w:val="28"/>
        </w:rPr>
        <w:t>ự</w:t>
      </w:r>
      <w:r w:rsidRPr="00F47617">
        <w:rPr>
          <w:color w:val="000000" w:themeColor="text1"/>
          <w:sz w:val="28"/>
          <w:szCs w:val="28"/>
        </w:rPr>
        <w:t>c lượ</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2"/>
          <w:sz w:val="28"/>
          <w:szCs w:val="28"/>
        </w:rPr>
        <w:t>v</w:t>
      </w:r>
      <w:r w:rsidRPr="00F47617">
        <w:rPr>
          <w:color w:val="000000" w:themeColor="text1"/>
          <w:sz w:val="28"/>
          <w:szCs w:val="28"/>
        </w:rPr>
        <w:t>ũ</w:t>
      </w:r>
      <w:r w:rsidRPr="00F47617">
        <w:rPr>
          <w:color w:val="000000" w:themeColor="text1"/>
          <w:spacing w:val="1"/>
          <w:sz w:val="28"/>
          <w:szCs w:val="28"/>
        </w:rPr>
        <w:t xml:space="preserve"> </w:t>
      </w:r>
      <w:r w:rsidRPr="00F47617">
        <w:rPr>
          <w:color w:val="000000" w:themeColor="text1"/>
          <w:sz w:val="28"/>
          <w:szCs w:val="28"/>
        </w:rPr>
        <w:t>t</w:t>
      </w:r>
      <w:r w:rsidRPr="00F47617">
        <w:rPr>
          <w:color w:val="000000" w:themeColor="text1"/>
          <w:spacing w:val="-2"/>
          <w:sz w:val="28"/>
          <w:szCs w:val="28"/>
        </w:rPr>
        <w:t>r</w:t>
      </w:r>
      <w:r w:rsidRPr="00F47617">
        <w:rPr>
          <w:color w:val="000000" w:themeColor="text1"/>
          <w:sz w:val="28"/>
          <w:szCs w:val="28"/>
        </w:rPr>
        <w:t>a</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z w:val="28"/>
          <w:szCs w:val="28"/>
        </w:rPr>
        <w:t>,</w:t>
      </w:r>
      <w:r w:rsidRPr="00F47617">
        <w:rPr>
          <w:color w:val="000000" w:themeColor="text1"/>
          <w:spacing w:val="-1"/>
          <w:sz w:val="28"/>
          <w:szCs w:val="28"/>
        </w:rPr>
        <w:t xml:space="preserve"> </w:t>
      </w:r>
      <w:r w:rsidRPr="00F47617">
        <w:rPr>
          <w:color w:val="000000" w:themeColor="text1"/>
          <w:spacing w:val="-2"/>
          <w:sz w:val="28"/>
          <w:szCs w:val="28"/>
        </w:rPr>
        <w:t>c</w:t>
      </w:r>
      <w:r w:rsidRPr="00F47617">
        <w:rPr>
          <w:color w:val="000000" w:themeColor="text1"/>
          <w:spacing w:val="-1"/>
          <w:sz w:val="28"/>
          <w:szCs w:val="28"/>
        </w:rPr>
        <w:t>o</w:t>
      </w:r>
      <w:r w:rsidRPr="00F47617">
        <w:rPr>
          <w:color w:val="000000" w:themeColor="text1"/>
          <w:sz w:val="28"/>
          <w:szCs w:val="28"/>
        </w:rPr>
        <w:t>n</w:t>
      </w:r>
      <w:r w:rsidRPr="00F47617">
        <w:rPr>
          <w:color w:val="000000" w:themeColor="text1"/>
          <w:spacing w:val="1"/>
          <w:sz w:val="28"/>
          <w:szCs w:val="28"/>
        </w:rPr>
        <w:t xml:space="preserve"> </w:t>
      </w:r>
      <w:r w:rsidRPr="00F47617">
        <w:rPr>
          <w:color w:val="000000" w:themeColor="text1"/>
          <w:sz w:val="28"/>
          <w:szCs w:val="28"/>
        </w:rPr>
        <w:t>c</w:t>
      </w:r>
      <w:r w:rsidRPr="00F47617">
        <w:rPr>
          <w:color w:val="000000" w:themeColor="text1"/>
          <w:spacing w:val="-2"/>
          <w:sz w:val="28"/>
          <w:szCs w:val="28"/>
        </w:rPr>
        <w:t>ủ</w:t>
      </w:r>
      <w:r w:rsidRPr="00F47617">
        <w:rPr>
          <w:color w:val="000000" w:themeColor="text1"/>
          <w:sz w:val="28"/>
          <w:szCs w:val="28"/>
        </w:rPr>
        <w:t xml:space="preserve">a </w:t>
      </w:r>
      <w:r w:rsidRPr="00F47617">
        <w:rPr>
          <w:color w:val="000000" w:themeColor="text1"/>
          <w:spacing w:val="-2"/>
          <w:sz w:val="28"/>
          <w:szCs w:val="28"/>
        </w:rPr>
        <w:t>A</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2"/>
          <w:sz w:val="28"/>
          <w:szCs w:val="28"/>
        </w:rPr>
        <w:t xml:space="preserve"> </w:t>
      </w:r>
      <w:r w:rsidRPr="00F47617">
        <w:rPr>
          <w:color w:val="000000" w:themeColor="text1"/>
          <w:spacing w:val="-1"/>
          <w:sz w:val="28"/>
          <w:szCs w:val="28"/>
        </w:rPr>
        <w:t>h</w:t>
      </w:r>
      <w:r w:rsidRPr="00F47617">
        <w:rPr>
          <w:color w:val="000000" w:themeColor="text1"/>
          <w:spacing w:val="1"/>
          <w:sz w:val="28"/>
          <w:szCs w:val="28"/>
        </w:rPr>
        <w:t>ù</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2"/>
          <w:sz w:val="28"/>
          <w:szCs w:val="28"/>
        </w:rPr>
        <w:t>l</w:t>
      </w:r>
      <w:r w:rsidRPr="00F47617">
        <w:rPr>
          <w:color w:val="000000" w:themeColor="text1"/>
          <w:sz w:val="28"/>
          <w:szCs w:val="28"/>
        </w:rPr>
        <w:t>ao</w:t>
      </w:r>
      <w:r w:rsidRPr="00F47617">
        <w:rPr>
          <w:color w:val="000000" w:themeColor="text1"/>
          <w:spacing w:val="-2"/>
          <w:sz w:val="28"/>
          <w:szCs w:val="28"/>
        </w:rPr>
        <w:t xml:space="preserve"> </w:t>
      </w:r>
      <w:r w:rsidRPr="00F47617">
        <w:rPr>
          <w:color w:val="000000" w:themeColor="text1"/>
          <w:spacing w:val="-1"/>
          <w:sz w:val="28"/>
          <w:szCs w:val="28"/>
        </w:rPr>
        <w:t>đ</w:t>
      </w:r>
      <w:r w:rsidRPr="00F47617">
        <w:rPr>
          <w:color w:val="000000" w:themeColor="text1"/>
          <w:spacing w:val="1"/>
          <w:sz w:val="28"/>
          <w:szCs w:val="28"/>
        </w:rPr>
        <w:t>ộ</w:t>
      </w:r>
      <w:r w:rsidRPr="00F47617">
        <w:rPr>
          <w:color w:val="000000" w:themeColor="text1"/>
          <w:spacing w:val="-1"/>
          <w:sz w:val="28"/>
          <w:szCs w:val="28"/>
        </w:rPr>
        <w:t>ng</w:t>
      </w:r>
      <w:r w:rsidRPr="00F47617">
        <w:rPr>
          <w:color w:val="000000" w:themeColor="text1"/>
          <w:sz w:val="28"/>
          <w:szCs w:val="28"/>
        </w:rPr>
        <w:t>;</w:t>
      </w:r>
    </w:p>
    <w:p w:rsidR="00E943E4" w:rsidRPr="00F47617" w:rsidRDefault="00E943E4">
      <w:pPr>
        <w:spacing w:line="160" w:lineRule="exact"/>
        <w:rPr>
          <w:color w:val="000000" w:themeColor="text1"/>
          <w:sz w:val="17"/>
          <w:szCs w:val="17"/>
        </w:rPr>
      </w:pPr>
    </w:p>
    <w:p w:rsidR="00E943E4" w:rsidRPr="00F47617" w:rsidRDefault="00B47876">
      <w:pPr>
        <w:ind w:left="822"/>
        <w:rPr>
          <w:color w:val="000000" w:themeColor="text1"/>
          <w:sz w:val="28"/>
          <w:szCs w:val="28"/>
        </w:rPr>
      </w:pPr>
      <w:r w:rsidRPr="00F47617">
        <w:rPr>
          <w:color w:val="000000" w:themeColor="text1"/>
          <w:sz w:val="28"/>
          <w:szCs w:val="28"/>
        </w:rPr>
        <w:t>- C</w:t>
      </w:r>
      <w:r w:rsidRPr="00F47617">
        <w:rPr>
          <w:color w:val="000000" w:themeColor="text1"/>
          <w:spacing w:val="1"/>
          <w:sz w:val="28"/>
          <w:szCs w:val="28"/>
        </w:rPr>
        <w:t>o</w:t>
      </w:r>
      <w:r w:rsidRPr="00F47617">
        <w:rPr>
          <w:color w:val="000000" w:themeColor="text1"/>
          <w:sz w:val="28"/>
          <w:szCs w:val="28"/>
        </w:rPr>
        <w:t>n</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1"/>
          <w:sz w:val="28"/>
          <w:szCs w:val="28"/>
        </w:rPr>
        <w:t>ư</w:t>
      </w:r>
      <w:r w:rsidRPr="00F47617">
        <w:rPr>
          <w:color w:val="000000" w:themeColor="text1"/>
          <w:sz w:val="28"/>
          <w:szCs w:val="28"/>
        </w:rPr>
        <w:t>ơ</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2"/>
          <w:sz w:val="28"/>
          <w:szCs w:val="28"/>
        </w:rPr>
        <w:t>b</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pacing w:val="-3"/>
          <w:sz w:val="28"/>
          <w:szCs w:val="28"/>
        </w:rPr>
        <w:t>m</w:t>
      </w:r>
      <w:r w:rsidRPr="00F47617">
        <w:rPr>
          <w:color w:val="000000" w:themeColor="text1"/>
          <w:sz w:val="28"/>
          <w:szCs w:val="28"/>
        </w:rPr>
        <w:t>ất</w:t>
      </w:r>
      <w:r w:rsidRPr="00F47617">
        <w:rPr>
          <w:color w:val="000000" w:themeColor="text1"/>
          <w:spacing w:val="1"/>
          <w:sz w:val="28"/>
          <w:szCs w:val="28"/>
        </w:rPr>
        <w:t xml:space="preserve"> </w:t>
      </w:r>
      <w:r w:rsidRPr="00F47617">
        <w:rPr>
          <w:color w:val="000000" w:themeColor="text1"/>
          <w:sz w:val="28"/>
          <w:szCs w:val="28"/>
        </w:rPr>
        <w:t>sức</w:t>
      </w:r>
      <w:r w:rsidRPr="00F47617">
        <w:rPr>
          <w:color w:val="000000" w:themeColor="text1"/>
          <w:spacing w:val="-3"/>
          <w:sz w:val="28"/>
          <w:szCs w:val="28"/>
        </w:rPr>
        <w:t xml:space="preserve"> </w:t>
      </w:r>
      <w:r w:rsidRPr="00F47617">
        <w:rPr>
          <w:color w:val="000000" w:themeColor="text1"/>
          <w:spacing w:val="1"/>
          <w:sz w:val="28"/>
          <w:szCs w:val="28"/>
        </w:rPr>
        <w:t>l</w:t>
      </w:r>
      <w:r w:rsidRPr="00F47617">
        <w:rPr>
          <w:color w:val="000000" w:themeColor="text1"/>
          <w:sz w:val="28"/>
          <w:szCs w:val="28"/>
        </w:rPr>
        <w:t>ao</w:t>
      </w:r>
      <w:r w:rsidRPr="00F47617">
        <w:rPr>
          <w:color w:val="000000" w:themeColor="text1"/>
          <w:spacing w:val="-2"/>
          <w:sz w:val="28"/>
          <w:szCs w:val="28"/>
        </w:rPr>
        <w:t xml:space="preserve"> </w:t>
      </w:r>
      <w:r w:rsidRPr="00F47617">
        <w:rPr>
          <w:color w:val="000000" w:themeColor="text1"/>
          <w:spacing w:val="-1"/>
          <w:sz w:val="28"/>
          <w:szCs w:val="28"/>
        </w:rPr>
        <w:t>đ</w:t>
      </w:r>
      <w:r w:rsidRPr="00F47617">
        <w:rPr>
          <w:color w:val="000000" w:themeColor="text1"/>
          <w:spacing w:val="1"/>
          <w:sz w:val="28"/>
          <w:szCs w:val="28"/>
        </w:rPr>
        <w:t>ộ</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z w:val="28"/>
          <w:szCs w:val="28"/>
        </w:rPr>
        <w:t>d</w:t>
      </w:r>
      <w:r w:rsidRPr="00F47617">
        <w:rPr>
          <w:color w:val="000000" w:themeColor="text1"/>
          <w:spacing w:val="-3"/>
          <w:sz w:val="28"/>
          <w:szCs w:val="28"/>
        </w:rPr>
        <w:t>ư</w:t>
      </w:r>
      <w:r w:rsidRPr="00F47617">
        <w:rPr>
          <w:color w:val="000000" w:themeColor="text1"/>
          <w:sz w:val="28"/>
          <w:szCs w:val="28"/>
        </w:rPr>
        <w:t>ới</w:t>
      </w:r>
      <w:r w:rsidRPr="00F47617">
        <w:rPr>
          <w:color w:val="000000" w:themeColor="text1"/>
          <w:spacing w:val="-2"/>
          <w:sz w:val="28"/>
          <w:szCs w:val="28"/>
        </w:rPr>
        <w:t xml:space="preserve"> </w:t>
      </w:r>
      <w:r w:rsidRPr="00F47617">
        <w:rPr>
          <w:color w:val="000000" w:themeColor="text1"/>
          <w:spacing w:val="1"/>
          <w:sz w:val="28"/>
          <w:szCs w:val="28"/>
        </w:rPr>
        <w:t>81</w:t>
      </w:r>
      <w:r w:rsidRPr="00F47617">
        <w:rPr>
          <w:color w:val="000000" w:themeColor="text1"/>
          <w:spacing w:val="-3"/>
          <w:sz w:val="28"/>
          <w:szCs w:val="28"/>
        </w:rPr>
        <w:t>%</w:t>
      </w:r>
      <w:r w:rsidRPr="00F47617">
        <w:rPr>
          <w:color w:val="000000" w:themeColor="text1"/>
          <w:sz w:val="28"/>
          <w:szCs w:val="28"/>
        </w:rPr>
        <w:t>;</w:t>
      </w:r>
    </w:p>
    <w:p w:rsidR="00E943E4" w:rsidRPr="00F47617" w:rsidRDefault="00E943E4">
      <w:pPr>
        <w:spacing w:before="8" w:line="160" w:lineRule="exact"/>
        <w:rPr>
          <w:color w:val="000000" w:themeColor="text1"/>
          <w:sz w:val="16"/>
          <w:szCs w:val="16"/>
        </w:rPr>
      </w:pPr>
    </w:p>
    <w:p w:rsidR="00F62099" w:rsidRDefault="00B47876" w:rsidP="00F62099">
      <w:pPr>
        <w:spacing w:line="275" w:lineRule="auto"/>
        <w:ind w:left="102" w:right="73" w:firstLine="720"/>
        <w:jc w:val="both"/>
        <w:rPr>
          <w:color w:val="000000" w:themeColor="text1"/>
          <w:sz w:val="28"/>
          <w:szCs w:val="28"/>
        </w:rPr>
      </w:pPr>
      <w:r w:rsidRPr="00F47617">
        <w:rPr>
          <w:color w:val="000000" w:themeColor="text1"/>
          <w:sz w:val="28"/>
          <w:szCs w:val="28"/>
        </w:rPr>
        <w:t>-</w:t>
      </w:r>
      <w:r w:rsidRPr="00F47617">
        <w:rPr>
          <w:color w:val="000000" w:themeColor="text1"/>
          <w:spacing w:val="4"/>
          <w:sz w:val="28"/>
          <w:szCs w:val="28"/>
        </w:rPr>
        <w:t xml:space="preserve"> </w:t>
      </w:r>
      <w:r w:rsidRPr="00F47617">
        <w:rPr>
          <w:color w:val="000000" w:themeColor="text1"/>
          <w:sz w:val="28"/>
          <w:szCs w:val="28"/>
        </w:rPr>
        <w:t>C</w:t>
      </w:r>
      <w:r w:rsidRPr="00F47617">
        <w:rPr>
          <w:color w:val="000000" w:themeColor="text1"/>
          <w:spacing w:val="1"/>
          <w:sz w:val="28"/>
          <w:szCs w:val="28"/>
        </w:rPr>
        <w:t>o</w:t>
      </w:r>
      <w:r w:rsidRPr="00F47617">
        <w:rPr>
          <w:color w:val="000000" w:themeColor="text1"/>
          <w:sz w:val="28"/>
          <w:szCs w:val="28"/>
        </w:rPr>
        <w:t>n</w:t>
      </w:r>
      <w:r w:rsidRPr="00F47617">
        <w:rPr>
          <w:color w:val="000000" w:themeColor="text1"/>
          <w:spacing w:val="5"/>
          <w:sz w:val="28"/>
          <w:szCs w:val="28"/>
        </w:rPr>
        <w:t xml:space="preserve"> </w:t>
      </w:r>
      <w:r w:rsidRPr="00F47617">
        <w:rPr>
          <w:color w:val="000000" w:themeColor="text1"/>
          <w:spacing w:val="-2"/>
          <w:sz w:val="28"/>
          <w:szCs w:val="28"/>
        </w:rPr>
        <w:t>c</w:t>
      </w:r>
      <w:r w:rsidRPr="00F47617">
        <w:rPr>
          <w:color w:val="000000" w:themeColor="text1"/>
          <w:spacing w:val="1"/>
          <w:sz w:val="28"/>
          <w:szCs w:val="28"/>
        </w:rPr>
        <w:t>ủ</w:t>
      </w:r>
      <w:r w:rsidRPr="00F47617">
        <w:rPr>
          <w:color w:val="000000" w:themeColor="text1"/>
          <w:sz w:val="28"/>
          <w:szCs w:val="28"/>
        </w:rPr>
        <w:t>a</w:t>
      </w:r>
      <w:r w:rsidRPr="00F47617">
        <w:rPr>
          <w:color w:val="000000" w:themeColor="text1"/>
          <w:spacing w:val="4"/>
          <w:sz w:val="28"/>
          <w:szCs w:val="28"/>
        </w:rPr>
        <w:t xml:space="preserve"> </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pacing w:val="-1"/>
          <w:sz w:val="28"/>
          <w:szCs w:val="28"/>
        </w:rPr>
        <w:t>ư</w:t>
      </w:r>
      <w:r w:rsidRPr="00F47617">
        <w:rPr>
          <w:color w:val="000000" w:themeColor="text1"/>
          <w:spacing w:val="-2"/>
          <w:sz w:val="28"/>
          <w:szCs w:val="28"/>
        </w:rPr>
        <w:t>ờ</w:t>
      </w:r>
      <w:r w:rsidRPr="00F47617">
        <w:rPr>
          <w:color w:val="000000" w:themeColor="text1"/>
          <w:sz w:val="28"/>
          <w:szCs w:val="28"/>
        </w:rPr>
        <w:t>i</w:t>
      </w:r>
      <w:r w:rsidRPr="00F47617">
        <w:rPr>
          <w:color w:val="000000" w:themeColor="text1"/>
          <w:spacing w:val="5"/>
          <w:sz w:val="28"/>
          <w:szCs w:val="28"/>
        </w:rPr>
        <w:t xml:space="preserve"> </w:t>
      </w:r>
      <w:r w:rsidRPr="00F47617">
        <w:rPr>
          <w:color w:val="000000" w:themeColor="text1"/>
          <w:spacing w:val="1"/>
          <w:sz w:val="28"/>
          <w:szCs w:val="28"/>
        </w:rPr>
        <w:t>đ</w:t>
      </w:r>
      <w:r w:rsidRPr="00F47617">
        <w:rPr>
          <w:color w:val="000000" w:themeColor="text1"/>
          <w:spacing w:val="-1"/>
          <w:sz w:val="28"/>
          <w:szCs w:val="28"/>
        </w:rPr>
        <w:t>ư</w:t>
      </w:r>
      <w:r w:rsidRPr="00F47617">
        <w:rPr>
          <w:color w:val="000000" w:themeColor="text1"/>
          <w:spacing w:val="-2"/>
          <w:sz w:val="28"/>
          <w:szCs w:val="28"/>
        </w:rPr>
        <w:t>ợ</w:t>
      </w:r>
      <w:r w:rsidRPr="00F47617">
        <w:rPr>
          <w:color w:val="000000" w:themeColor="text1"/>
          <w:sz w:val="28"/>
          <w:szCs w:val="28"/>
        </w:rPr>
        <w:t>c</w:t>
      </w:r>
      <w:r w:rsidRPr="00F47617">
        <w:rPr>
          <w:color w:val="000000" w:themeColor="text1"/>
          <w:spacing w:val="4"/>
          <w:sz w:val="28"/>
          <w:szCs w:val="28"/>
        </w:rPr>
        <w:t xml:space="preserve"> </w:t>
      </w:r>
      <w:r w:rsidRPr="00F47617">
        <w:rPr>
          <w:color w:val="000000" w:themeColor="text1"/>
          <w:sz w:val="28"/>
          <w:szCs w:val="28"/>
        </w:rPr>
        <w:t>cấp</w:t>
      </w:r>
      <w:r w:rsidRPr="00F47617">
        <w:rPr>
          <w:color w:val="000000" w:themeColor="text1"/>
          <w:spacing w:val="5"/>
          <w:sz w:val="28"/>
          <w:szCs w:val="28"/>
        </w:rPr>
        <w:t xml:space="preserve"> </w:t>
      </w:r>
      <w:r w:rsidRPr="00F47617">
        <w:rPr>
          <w:color w:val="000000" w:themeColor="text1"/>
          <w:spacing w:val="-5"/>
          <w:sz w:val="28"/>
          <w:szCs w:val="28"/>
        </w:rPr>
        <w:t>“</w:t>
      </w:r>
      <w:r w:rsidRPr="00F47617">
        <w:rPr>
          <w:color w:val="000000" w:themeColor="text1"/>
          <w:spacing w:val="-1"/>
          <w:sz w:val="28"/>
          <w:szCs w:val="28"/>
        </w:rPr>
        <w:t>G</w:t>
      </w:r>
      <w:r w:rsidRPr="00F47617">
        <w:rPr>
          <w:color w:val="000000" w:themeColor="text1"/>
          <w:spacing w:val="1"/>
          <w:sz w:val="28"/>
          <w:szCs w:val="28"/>
        </w:rPr>
        <w:t>i</w:t>
      </w:r>
      <w:r w:rsidRPr="00F47617">
        <w:rPr>
          <w:color w:val="000000" w:themeColor="text1"/>
          <w:spacing w:val="2"/>
          <w:sz w:val="28"/>
          <w:szCs w:val="28"/>
        </w:rPr>
        <w:t>ấ</w:t>
      </w:r>
      <w:r w:rsidRPr="00F47617">
        <w:rPr>
          <w:color w:val="000000" w:themeColor="text1"/>
          <w:sz w:val="28"/>
          <w:szCs w:val="28"/>
        </w:rPr>
        <w:t>y c</w:t>
      </w:r>
      <w:r w:rsidRPr="00F47617">
        <w:rPr>
          <w:color w:val="000000" w:themeColor="text1"/>
          <w:spacing w:val="1"/>
          <w:sz w:val="28"/>
          <w:szCs w:val="28"/>
        </w:rPr>
        <w:t>h</w:t>
      </w:r>
      <w:r w:rsidRPr="00F47617">
        <w:rPr>
          <w:color w:val="000000" w:themeColor="text1"/>
          <w:spacing w:val="-1"/>
          <w:sz w:val="28"/>
          <w:szCs w:val="28"/>
        </w:rPr>
        <w:t>ứ</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5"/>
          <w:sz w:val="28"/>
          <w:szCs w:val="28"/>
        </w:rPr>
        <w:t xml:space="preserve"> </w:t>
      </w:r>
      <w:r w:rsidRPr="00F47617">
        <w:rPr>
          <w:color w:val="000000" w:themeColor="text1"/>
          <w:spacing w:val="-1"/>
          <w:sz w:val="28"/>
          <w:szCs w:val="28"/>
        </w:rPr>
        <w:t>n</w:t>
      </w:r>
      <w:r w:rsidRPr="00F47617">
        <w:rPr>
          <w:color w:val="000000" w:themeColor="text1"/>
          <w:spacing w:val="1"/>
          <w:sz w:val="28"/>
          <w:szCs w:val="28"/>
        </w:rPr>
        <w:t>h</w:t>
      </w:r>
      <w:r w:rsidRPr="00F47617">
        <w:rPr>
          <w:color w:val="000000" w:themeColor="text1"/>
          <w:spacing w:val="-2"/>
          <w:sz w:val="28"/>
          <w:szCs w:val="28"/>
        </w:rPr>
        <w:t>ậ</w:t>
      </w:r>
      <w:r w:rsidRPr="00F47617">
        <w:rPr>
          <w:color w:val="000000" w:themeColor="text1"/>
          <w:sz w:val="28"/>
          <w:szCs w:val="28"/>
        </w:rPr>
        <w:t>n</w:t>
      </w:r>
      <w:r w:rsidRPr="00F47617">
        <w:rPr>
          <w:color w:val="000000" w:themeColor="text1"/>
          <w:spacing w:val="5"/>
          <w:sz w:val="28"/>
          <w:szCs w:val="28"/>
        </w:rPr>
        <w:t xml:space="preserve"> </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pacing w:val="-1"/>
          <w:sz w:val="28"/>
          <w:szCs w:val="28"/>
        </w:rPr>
        <w:t>ư</w:t>
      </w:r>
      <w:r w:rsidRPr="00F47617">
        <w:rPr>
          <w:color w:val="000000" w:themeColor="text1"/>
          <w:sz w:val="28"/>
          <w:szCs w:val="28"/>
        </w:rPr>
        <w:t>ời</w:t>
      </w:r>
      <w:r w:rsidRPr="00F47617">
        <w:rPr>
          <w:color w:val="000000" w:themeColor="text1"/>
          <w:spacing w:val="3"/>
          <w:sz w:val="28"/>
          <w:szCs w:val="28"/>
        </w:rPr>
        <w:t xml:space="preserve"> </w:t>
      </w:r>
      <w:r w:rsidRPr="00F47617">
        <w:rPr>
          <w:color w:val="000000" w:themeColor="text1"/>
          <w:spacing w:val="1"/>
          <w:sz w:val="28"/>
          <w:szCs w:val="28"/>
        </w:rPr>
        <w:t>h</w:t>
      </w:r>
      <w:r w:rsidRPr="00F47617">
        <w:rPr>
          <w:color w:val="000000" w:themeColor="text1"/>
          <w:spacing w:val="-1"/>
          <w:sz w:val="28"/>
          <w:szCs w:val="28"/>
        </w:rPr>
        <w:t>ư</w:t>
      </w:r>
      <w:r w:rsidRPr="00F47617">
        <w:rPr>
          <w:color w:val="000000" w:themeColor="text1"/>
          <w:sz w:val="28"/>
          <w:szCs w:val="28"/>
        </w:rPr>
        <w:t>ở</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5"/>
          <w:sz w:val="28"/>
          <w:szCs w:val="28"/>
        </w:rPr>
        <w:t xml:space="preserve"> </w:t>
      </w:r>
      <w:r w:rsidRPr="00F47617">
        <w:rPr>
          <w:color w:val="000000" w:themeColor="text1"/>
          <w:spacing w:val="-2"/>
          <w:sz w:val="28"/>
          <w:szCs w:val="28"/>
        </w:rPr>
        <w:t>c</w:t>
      </w:r>
      <w:r w:rsidRPr="00F47617">
        <w:rPr>
          <w:color w:val="000000" w:themeColor="text1"/>
          <w:spacing w:val="1"/>
          <w:sz w:val="28"/>
          <w:szCs w:val="28"/>
        </w:rPr>
        <w:t>h</w:t>
      </w:r>
      <w:r w:rsidRPr="00F47617">
        <w:rPr>
          <w:color w:val="000000" w:themeColor="text1"/>
          <w:spacing w:val="-1"/>
          <w:sz w:val="28"/>
          <w:szCs w:val="28"/>
        </w:rPr>
        <w:t>í</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3"/>
          <w:sz w:val="28"/>
          <w:szCs w:val="28"/>
        </w:rPr>
        <w:t xml:space="preserve"> </w:t>
      </w:r>
      <w:r w:rsidRPr="00F47617">
        <w:rPr>
          <w:color w:val="000000" w:themeColor="text1"/>
          <w:spacing w:val="1"/>
          <w:sz w:val="28"/>
          <w:szCs w:val="28"/>
        </w:rPr>
        <w:t>s</w:t>
      </w:r>
      <w:r w:rsidRPr="00F47617">
        <w:rPr>
          <w:color w:val="000000" w:themeColor="text1"/>
          <w:sz w:val="28"/>
          <w:szCs w:val="28"/>
        </w:rPr>
        <w:t>á</w:t>
      </w:r>
      <w:r w:rsidRPr="00F47617">
        <w:rPr>
          <w:color w:val="000000" w:themeColor="text1"/>
          <w:spacing w:val="-2"/>
          <w:sz w:val="28"/>
          <w:szCs w:val="28"/>
        </w:rPr>
        <w:t>c</w:t>
      </w:r>
      <w:r w:rsidRPr="00F47617">
        <w:rPr>
          <w:color w:val="000000" w:themeColor="text1"/>
          <w:sz w:val="28"/>
          <w:szCs w:val="28"/>
        </w:rPr>
        <w:t>h</w:t>
      </w:r>
      <w:r w:rsidRPr="00F47617">
        <w:rPr>
          <w:color w:val="000000" w:themeColor="text1"/>
          <w:spacing w:val="5"/>
          <w:sz w:val="28"/>
          <w:szCs w:val="28"/>
        </w:rPr>
        <w:t xml:space="preserve"> </w:t>
      </w:r>
      <w:r w:rsidRPr="00F47617">
        <w:rPr>
          <w:color w:val="000000" w:themeColor="text1"/>
          <w:spacing w:val="-1"/>
          <w:sz w:val="28"/>
          <w:szCs w:val="28"/>
        </w:rPr>
        <w:t>n</w:t>
      </w:r>
      <w:r w:rsidRPr="00F47617">
        <w:rPr>
          <w:color w:val="000000" w:themeColor="text1"/>
          <w:spacing w:val="1"/>
          <w:sz w:val="28"/>
          <w:szCs w:val="28"/>
        </w:rPr>
        <w:t>h</w:t>
      </w:r>
      <w:r w:rsidRPr="00F47617">
        <w:rPr>
          <w:color w:val="000000" w:themeColor="text1"/>
          <w:sz w:val="28"/>
          <w:szCs w:val="28"/>
        </w:rPr>
        <w:t xml:space="preserve">ư </w:t>
      </w:r>
      <w:r w:rsidRPr="00F47617">
        <w:rPr>
          <w:color w:val="000000" w:themeColor="text1"/>
          <w:spacing w:val="1"/>
          <w:sz w:val="28"/>
          <w:szCs w:val="28"/>
        </w:rPr>
        <w:t>th</w:t>
      </w:r>
      <w:r w:rsidRPr="00F47617">
        <w:rPr>
          <w:color w:val="000000" w:themeColor="text1"/>
          <w:spacing w:val="-1"/>
          <w:sz w:val="28"/>
          <w:szCs w:val="28"/>
        </w:rPr>
        <w:t>ư</w:t>
      </w:r>
      <w:r w:rsidRPr="00F47617">
        <w:rPr>
          <w:color w:val="000000" w:themeColor="text1"/>
          <w:spacing w:val="-2"/>
          <w:sz w:val="28"/>
          <w:szCs w:val="28"/>
        </w:rPr>
        <w:t>ơ</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4"/>
          <w:sz w:val="28"/>
          <w:szCs w:val="28"/>
        </w:rPr>
        <w:t xml:space="preserve"> </w:t>
      </w:r>
      <w:r w:rsidRPr="00F47617">
        <w:rPr>
          <w:color w:val="000000" w:themeColor="text1"/>
          <w:spacing w:val="-1"/>
          <w:sz w:val="28"/>
          <w:szCs w:val="28"/>
        </w:rPr>
        <w:t>b</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4"/>
          <w:sz w:val="28"/>
          <w:szCs w:val="28"/>
        </w:rPr>
        <w:t xml:space="preserve"> </w:t>
      </w:r>
      <w:r w:rsidRPr="00F47617">
        <w:rPr>
          <w:color w:val="000000" w:themeColor="text1"/>
          <w:spacing w:val="-5"/>
          <w:sz w:val="28"/>
          <w:szCs w:val="28"/>
        </w:rPr>
        <w:t>m</w:t>
      </w:r>
      <w:r w:rsidRPr="00F47617">
        <w:rPr>
          <w:color w:val="000000" w:themeColor="text1"/>
          <w:sz w:val="28"/>
          <w:szCs w:val="28"/>
        </w:rPr>
        <w:t>à</w:t>
      </w:r>
      <w:r w:rsidRPr="00F47617">
        <w:rPr>
          <w:color w:val="000000" w:themeColor="text1"/>
          <w:spacing w:val="3"/>
          <w:sz w:val="28"/>
          <w:szCs w:val="28"/>
        </w:rPr>
        <w:t xml:space="preserve"> </w:t>
      </w:r>
      <w:r w:rsidRPr="00F47617">
        <w:rPr>
          <w:color w:val="000000" w:themeColor="text1"/>
          <w:spacing w:val="1"/>
          <w:sz w:val="28"/>
          <w:szCs w:val="28"/>
        </w:rPr>
        <w:t>ng</w:t>
      </w:r>
      <w:r w:rsidRPr="00F47617">
        <w:rPr>
          <w:color w:val="000000" w:themeColor="text1"/>
          <w:spacing w:val="-1"/>
          <w:sz w:val="28"/>
          <w:szCs w:val="28"/>
        </w:rPr>
        <w:t>ư</w:t>
      </w:r>
      <w:r w:rsidRPr="00F47617">
        <w:rPr>
          <w:color w:val="000000" w:themeColor="text1"/>
          <w:sz w:val="28"/>
          <w:szCs w:val="28"/>
        </w:rPr>
        <w:t>ời</w:t>
      </w:r>
      <w:r w:rsidRPr="00F47617">
        <w:rPr>
          <w:color w:val="000000" w:themeColor="text1"/>
          <w:spacing w:val="4"/>
          <w:sz w:val="28"/>
          <w:szCs w:val="28"/>
        </w:rPr>
        <w:t xml:space="preserve"> </w:t>
      </w:r>
      <w:r w:rsidRPr="00F47617">
        <w:rPr>
          <w:color w:val="000000" w:themeColor="text1"/>
          <w:spacing w:val="1"/>
          <w:sz w:val="28"/>
          <w:szCs w:val="28"/>
        </w:rPr>
        <w:t>đ</w:t>
      </w:r>
      <w:r w:rsidRPr="00F47617">
        <w:rPr>
          <w:color w:val="000000" w:themeColor="text1"/>
          <w:spacing w:val="-1"/>
          <w:sz w:val="28"/>
          <w:szCs w:val="28"/>
        </w:rPr>
        <w:t>ư</w:t>
      </w:r>
      <w:r w:rsidRPr="00F47617">
        <w:rPr>
          <w:color w:val="000000" w:themeColor="text1"/>
          <w:spacing w:val="-2"/>
          <w:sz w:val="28"/>
          <w:szCs w:val="28"/>
        </w:rPr>
        <w:t>ợ</w:t>
      </w:r>
      <w:r w:rsidRPr="00F47617">
        <w:rPr>
          <w:color w:val="000000" w:themeColor="text1"/>
          <w:sz w:val="28"/>
          <w:szCs w:val="28"/>
        </w:rPr>
        <w:t>c</w:t>
      </w:r>
      <w:r w:rsidRPr="00F47617">
        <w:rPr>
          <w:color w:val="000000" w:themeColor="text1"/>
          <w:spacing w:val="3"/>
          <w:sz w:val="28"/>
          <w:szCs w:val="28"/>
        </w:rPr>
        <w:t xml:space="preserve"> </w:t>
      </w:r>
      <w:r w:rsidRPr="00F47617">
        <w:rPr>
          <w:color w:val="000000" w:themeColor="text1"/>
          <w:sz w:val="28"/>
          <w:szCs w:val="28"/>
        </w:rPr>
        <w:t>cấp</w:t>
      </w:r>
      <w:r w:rsidRPr="00F47617">
        <w:rPr>
          <w:color w:val="000000" w:themeColor="text1"/>
          <w:spacing w:val="4"/>
          <w:sz w:val="28"/>
          <w:szCs w:val="28"/>
        </w:rPr>
        <w:t xml:space="preserve"> </w:t>
      </w:r>
      <w:r w:rsidRPr="00F47617">
        <w:rPr>
          <w:color w:val="000000" w:themeColor="text1"/>
          <w:spacing w:val="-1"/>
          <w:sz w:val="28"/>
          <w:szCs w:val="28"/>
        </w:rPr>
        <w:t>Gi</w:t>
      </w:r>
      <w:r w:rsidRPr="00F47617">
        <w:rPr>
          <w:color w:val="000000" w:themeColor="text1"/>
          <w:sz w:val="28"/>
          <w:szCs w:val="28"/>
        </w:rPr>
        <w:t>ấy c</w:t>
      </w:r>
      <w:r w:rsidRPr="00F47617">
        <w:rPr>
          <w:color w:val="000000" w:themeColor="text1"/>
          <w:spacing w:val="1"/>
          <w:sz w:val="28"/>
          <w:szCs w:val="28"/>
        </w:rPr>
        <w:t>h</w:t>
      </w:r>
      <w:r w:rsidRPr="00F47617">
        <w:rPr>
          <w:color w:val="000000" w:themeColor="text1"/>
          <w:spacing w:val="-1"/>
          <w:sz w:val="28"/>
          <w:szCs w:val="28"/>
        </w:rPr>
        <w:t>ứ</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4"/>
          <w:sz w:val="28"/>
          <w:szCs w:val="28"/>
        </w:rPr>
        <w:t xml:space="preserve"> </w:t>
      </w:r>
      <w:r w:rsidRPr="00F47617">
        <w:rPr>
          <w:color w:val="000000" w:themeColor="text1"/>
          <w:spacing w:val="-1"/>
          <w:sz w:val="28"/>
          <w:szCs w:val="28"/>
        </w:rPr>
        <w:t>n</w:t>
      </w:r>
      <w:r w:rsidRPr="00F47617">
        <w:rPr>
          <w:color w:val="000000" w:themeColor="text1"/>
          <w:spacing w:val="1"/>
          <w:sz w:val="28"/>
          <w:szCs w:val="28"/>
        </w:rPr>
        <w:t>h</w:t>
      </w:r>
      <w:r w:rsidRPr="00F47617">
        <w:rPr>
          <w:color w:val="000000" w:themeColor="text1"/>
          <w:spacing w:val="-2"/>
          <w:sz w:val="28"/>
          <w:szCs w:val="28"/>
        </w:rPr>
        <w:t>ậ</w:t>
      </w:r>
      <w:r w:rsidRPr="00F47617">
        <w:rPr>
          <w:color w:val="000000" w:themeColor="text1"/>
          <w:sz w:val="28"/>
          <w:szCs w:val="28"/>
        </w:rPr>
        <w:t>n</w:t>
      </w:r>
      <w:r w:rsidRPr="00F47617">
        <w:rPr>
          <w:color w:val="000000" w:themeColor="text1"/>
          <w:spacing w:val="4"/>
          <w:sz w:val="28"/>
          <w:szCs w:val="28"/>
        </w:rPr>
        <w:t xml:space="preserve"> </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pacing w:val="-1"/>
          <w:sz w:val="28"/>
          <w:szCs w:val="28"/>
        </w:rPr>
        <w:t>ư</w:t>
      </w:r>
      <w:r w:rsidRPr="00F47617">
        <w:rPr>
          <w:color w:val="000000" w:themeColor="text1"/>
          <w:spacing w:val="-2"/>
          <w:sz w:val="28"/>
          <w:szCs w:val="28"/>
        </w:rPr>
        <w:t>ờ</w:t>
      </w:r>
      <w:r w:rsidRPr="00F47617">
        <w:rPr>
          <w:color w:val="000000" w:themeColor="text1"/>
          <w:sz w:val="28"/>
          <w:szCs w:val="28"/>
        </w:rPr>
        <w:t>i</w:t>
      </w:r>
      <w:r w:rsidRPr="00F47617">
        <w:rPr>
          <w:color w:val="000000" w:themeColor="text1"/>
          <w:spacing w:val="4"/>
          <w:sz w:val="28"/>
          <w:szCs w:val="28"/>
        </w:rPr>
        <w:t xml:space="preserve"> </w:t>
      </w:r>
      <w:r w:rsidRPr="00F47617">
        <w:rPr>
          <w:color w:val="000000" w:themeColor="text1"/>
          <w:spacing w:val="1"/>
          <w:sz w:val="28"/>
          <w:szCs w:val="28"/>
        </w:rPr>
        <w:t>h</w:t>
      </w:r>
      <w:r w:rsidRPr="00F47617">
        <w:rPr>
          <w:color w:val="000000" w:themeColor="text1"/>
          <w:spacing w:val="-1"/>
          <w:sz w:val="28"/>
          <w:szCs w:val="28"/>
        </w:rPr>
        <w:t>ư</w:t>
      </w:r>
      <w:r w:rsidRPr="00F47617">
        <w:rPr>
          <w:color w:val="000000" w:themeColor="text1"/>
          <w:spacing w:val="-2"/>
          <w:sz w:val="28"/>
          <w:szCs w:val="28"/>
        </w:rPr>
        <w:t>ở</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4"/>
          <w:sz w:val="28"/>
          <w:szCs w:val="28"/>
        </w:rPr>
        <w:t xml:space="preserve"> </w:t>
      </w:r>
      <w:r w:rsidRPr="00F47617">
        <w:rPr>
          <w:color w:val="000000" w:themeColor="text1"/>
          <w:spacing w:val="-2"/>
          <w:sz w:val="28"/>
          <w:szCs w:val="28"/>
        </w:rPr>
        <w:t>c</w:t>
      </w:r>
      <w:r w:rsidRPr="00F47617">
        <w:rPr>
          <w:color w:val="000000" w:themeColor="text1"/>
          <w:spacing w:val="-1"/>
          <w:sz w:val="28"/>
          <w:szCs w:val="28"/>
        </w:rPr>
        <w:t>h</w:t>
      </w:r>
      <w:r w:rsidRPr="00F47617">
        <w:rPr>
          <w:color w:val="000000" w:themeColor="text1"/>
          <w:spacing w:val="1"/>
          <w:sz w:val="28"/>
          <w:szCs w:val="28"/>
        </w:rPr>
        <w:t>í</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4"/>
          <w:sz w:val="28"/>
          <w:szCs w:val="28"/>
        </w:rPr>
        <w:t xml:space="preserve"> </w:t>
      </w:r>
      <w:r w:rsidRPr="00F47617">
        <w:rPr>
          <w:color w:val="000000" w:themeColor="text1"/>
          <w:spacing w:val="1"/>
          <w:sz w:val="28"/>
          <w:szCs w:val="28"/>
        </w:rPr>
        <w:t>s</w:t>
      </w:r>
      <w:r w:rsidRPr="00F47617">
        <w:rPr>
          <w:color w:val="000000" w:themeColor="text1"/>
          <w:spacing w:val="-2"/>
          <w:sz w:val="28"/>
          <w:szCs w:val="28"/>
        </w:rPr>
        <w:t>á</w:t>
      </w:r>
      <w:r w:rsidRPr="00F47617">
        <w:rPr>
          <w:color w:val="000000" w:themeColor="text1"/>
          <w:sz w:val="28"/>
          <w:szCs w:val="28"/>
        </w:rPr>
        <w:t>ch</w:t>
      </w:r>
      <w:r w:rsidRPr="00F47617">
        <w:rPr>
          <w:color w:val="000000" w:themeColor="text1"/>
          <w:spacing w:val="2"/>
          <w:sz w:val="28"/>
          <w:szCs w:val="28"/>
        </w:rPr>
        <w:t xml:space="preserve"> </w:t>
      </w:r>
      <w:r w:rsidRPr="00F47617">
        <w:rPr>
          <w:color w:val="000000" w:themeColor="text1"/>
          <w:spacing w:val="1"/>
          <w:sz w:val="28"/>
          <w:szCs w:val="28"/>
        </w:rPr>
        <w:t>nh</w:t>
      </w:r>
      <w:r w:rsidRPr="00F47617">
        <w:rPr>
          <w:color w:val="000000" w:themeColor="text1"/>
          <w:sz w:val="28"/>
          <w:szCs w:val="28"/>
        </w:rPr>
        <w:t xml:space="preserve">ư </w:t>
      </w:r>
      <w:r w:rsidRPr="00F47617">
        <w:rPr>
          <w:color w:val="000000" w:themeColor="text1"/>
          <w:spacing w:val="1"/>
          <w:sz w:val="28"/>
          <w:szCs w:val="28"/>
        </w:rPr>
        <w:t>th</w:t>
      </w:r>
      <w:r w:rsidRPr="00F47617">
        <w:rPr>
          <w:color w:val="000000" w:themeColor="text1"/>
          <w:spacing w:val="-1"/>
          <w:sz w:val="28"/>
          <w:szCs w:val="28"/>
        </w:rPr>
        <w:t>ư</w:t>
      </w:r>
      <w:r w:rsidRPr="00F47617">
        <w:rPr>
          <w:color w:val="000000" w:themeColor="text1"/>
          <w:spacing w:val="-2"/>
          <w:sz w:val="28"/>
          <w:szCs w:val="28"/>
        </w:rPr>
        <w:t>ơ</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2"/>
          <w:sz w:val="28"/>
          <w:szCs w:val="28"/>
        </w:rPr>
        <w:t>b</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2"/>
          <w:sz w:val="28"/>
          <w:szCs w:val="28"/>
        </w:rPr>
        <w:t xml:space="preserve"> </w:t>
      </w:r>
      <w:r w:rsidRPr="00F47617">
        <w:rPr>
          <w:color w:val="000000" w:themeColor="text1"/>
          <w:spacing w:val="3"/>
          <w:sz w:val="28"/>
          <w:szCs w:val="28"/>
        </w:rPr>
        <w:t>b</w:t>
      </w:r>
      <w:r w:rsidRPr="00F47617">
        <w:rPr>
          <w:color w:val="000000" w:themeColor="text1"/>
          <w:sz w:val="28"/>
          <w:szCs w:val="28"/>
        </w:rPr>
        <w:t>ị</w:t>
      </w:r>
      <w:r w:rsidRPr="00F47617">
        <w:rPr>
          <w:color w:val="000000" w:themeColor="text1"/>
          <w:spacing w:val="-2"/>
          <w:sz w:val="28"/>
          <w:szCs w:val="28"/>
        </w:rPr>
        <w:t xml:space="preserve"> </w:t>
      </w:r>
      <w:r w:rsidRPr="00F47617">
        <w:rPr>
          <w:color w:val="000000" w:themeColor="text1"/>
          <w:spacing w:val="1"/>
          <w:sz w:val="28"/>
          <w:szCs w:val="28"/>
        </w:rPr>
        <w:t>su</w:t>
      </w:r>
      <w:r w:rsidRPr="00F47617">
        <w:rPr>
          <w:color w:val="000000" w:themeColor="text1"/>
          <w:sz w:val="28"/>
          <w:szCs w:val="28"/>
        </w:rPr>
        <w:t>y</w:t>
      </w:r>
      <w:r w:rsidRPr="00F47617">
        <w:rPr>
          <w:color w:val="000000" w:themeColor="text1"/>
          <w:spacing w:val="-3"/>
          <w:sz w:val="28"/>
          <w:szCs w:val="28"/>
        </w:rPr>
        <w:t xml:space="preserve"> </w:t>
      </w:r>
      <w:r w:rsidRPr="00F47617">
        <w:rPr>
          <w:color w:val="000000" w:themeColor="text1"/>
          <w:sz w:val="28"/>
          <w:szCs w:val="28"/>
        </w:rPr>
        <w:t>gi</w:t>
      </w:r>
      <w:r w:rsidRPr="00F47617">
        <w:rPr>
          <w:color w:val="000000" w:themeColor="text1"/>
          <w:spacing w:val="2"/>
          <w:sz w:val="28"/>
          <w:szCs w:val="28"/>
        </w:rPr>
        <w:t>ả</w:t>
      </w:r>
      <w:r w:rsidRPr="00F47617">
        <w:rPr>
          <w:color w:val="000000" w:themeColor="text1"/>
          <w:sz w:val="28"/>
          <w:szCs w:val="28"/>
        </w:rPr>
        <w:t>m</w:t>
      </w:r>
      <w:r w:rsidRPr="00F47617">
        <w:rPr>
          <w:color w:val="000000" w:themeColor="text1"/>
          <w:spacing w:val="-5"/>
          <w:sz w:val="28"/>
          <w:szCs w:val="28"/>
        </w:rPr>
        <w:t xml:space="preserve"> </w:t>
      </w:r>
      <w:r w:rsidRPr="00F47617">
        <w:rPr>
          <w:color w:val="000000" w:themeColor="text1"/>
          <w:sz w:val="28"/>
          <w:szCs w:val="28"/>
        </w:rPr>
        <w:t>k</w:t>
      </w:r>
      <w:r w:rsidRPr="00F47617">
        <w:rPr>
          <w:color w:val="000000" w:themeColor="text1"/>
          <w:spacing w:val="1"/>
          <w:sz w:val="28"/>
          <w:szCs w:val="28"/>
        </w:rPr>
        <w:t>h</w:t>
      </w:r>
      <w:r w:rsidRPr="00F47617">
        <w:rPr>
          <w:color w:val="000000" w:themeColor="text1"/>
          <w:sz w:val="28"/>
          <w:szCs w:val="28"/>
        </w:rPr>
        <w:t xml:space="preserve">ả </w:t>
      </w:r>
      <w:r w:rsidRPr="00F47617">
        <w:rPr>
          <w:color w:val="000000" w:themeColor="text1"/>
          <w:spacing w:val="-2"/>
          <w:sz w:val="28"/>
          <w:szCs w:val="28"/>
        </w:rPr>
        <w:t>n</w:t>
      </w:r>
      <w:r w:rsidRPr="00F47617">
        <w:rPr>
          <w:color w:val="000000" w:themeColor="text1"/>
          <w:sz w:val="28"/>
          <w:szCs w:val="28"/>
        </w:rPr>
        <w:t>ă</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z w:val="28"/>
          <w:szCs w:val="28"/>
        </w:rPr>
        <w:t>l</w:t>
      </w:r>
      <w:r w:rsidRPr="00F47617">
        <w:rPr>
          <w:color w:val="000000" w:themeColor="text1"/>
          <w:spacing w:val="-2"/>
          <w:sz w:val="28"/>
          <w:szCs w:val="28"/>
        </w:rPr>
        <w:t>a</w:t>
      </w:r>
      <w:r w:rsidRPr="00F47617">
        <w:rPr>
          <w:color w:val="000000" w:themeColor="text1"/>
          <w:sz w:val="28"/>
          <w:szCs w:val="28"/>
        </w:rPr>
        <w:t>o</w:t>
      </w:r>
      <w:r w:rsidRPr="00F47617">
        <w:rPr>
          <w:color w:val="000000" w:themeColor="text1"/>
          <w:spacing w:val="-2"/>
          <w:sz w:val="28"/>
          <w:szCs w:val="28"/>
        </w:rPr>
        <w:t xml:space="preserve"> </w:t>
      </w:r>
      <w:r w:rsidRPr="00F47617">
        <w:rPr>
          <w:color w:val="000000" w:themeColor="text1"/>
          <w:spacing w:val="1"/>
          <w:sz w:val="28"/>
          <w:szCs w:val="28"/>
        </w:rPr>
        <w:t>đ</w:t>
      </w:r>
      <w:r w:rsidRPr="00F47617">
        <w:rPr>
          <w:color w:val="000000" w:themeColor="text1"/>
          <w:spacing w:val="-1"/>
          <w:sz w:val="28"/>
          <w:szCs w:val="28"/>
        </w:rPr>
        <w:t>ộn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z w:val="28"/>
          <w:szCs w:val="28"/>
        </w:rPr>
        <w:t>dư</w:t>
      </w:r>
      <w:r w:rsidRPr="00F47617">
        <w:rPr>
          <w:color w:val="000000" w:themeColor="text1"/>
          <w:spacing w:val="-3"/>
          <w:sz w:val="28"/>
          <w:szCs w:val="28"/>
        </w:rPr>
        <w:t>ớ</w:t>
      </w:r>
      <w:r w:rsidRPr="00F47617">
        <w:rPr>
          <w:color w:val="000000" w:themeColor="text1"/>
          <w:sz w:val="28"/>
          <w:szCs w:val="28"/>
        </w:rPr>
        <w:t>i</w:t>
      </w:r>
      <w:r w:rsidRPr="00F47617">
        <w:rPr>
          <w:color w:val="000000" w:themeColor="text1"/>
          <w:spacing w:val="1"/>
          <w:sz w:val="28"/>
          <w:szCs w:val="28"/>
        </w:rPr>
        <w:t xml:space="preserve"> </w:t>
      </w:r>
      <w:r w:rsidRPr="00F47617">
        <w:rPr>
          <w:color w:val="000000" w:themeColor="text1"/>
          <w:spacing w:val="-2"/>
          <w:sz w:val="28"/>
          <w:szCs w:val="28"/>
        </w:rPr>
        <w:t>8</w:t>
      </w:r>
      <w:r w:rsidRPr="00F47617">
        <w:rPr>
          <w:color w:val="000000" w:themeColor="text1"/>
          <w:spacing w:val="1"/>
          <w:sz w:val="28"/>
          <w:szCs w:val="28"/>
        </w:rPr>
        <w:t>1</w:t>
      </w:r>
      <w:r w:rsidRPr="00F47617">
        <w:rPr>
          <w:color w:val="000000" w:themeColor="text1"/>
          <w:spacing w:val="-1"/>
          <w:sz w:val="28"/>
          <w:szCs w:val="28"/>
        </w:rPr>
        <w:t>%</w:t>
      </w:r>
      <w:r w:rsidR="00F62099">
        <w:rPr>
          <w:color w:val="000000" w:themeColor="text1"/>
          <w:sz w:val="28"/>
          <w:szCs w:val="28"/>
        </w:rPr>
        <w:t>”.</w:t>
      </w:r>
    </w:p>
    <w:p w:rsidR="00E943E4" w:rsidRPr="00F47617" w:rsidRDefault="00B47876" w:rsidP="00F62099">
      <w:pPr>
        <w:spacing w:before="120" w:after="120"/>
        <w:ind w:left="102" w:right="73" w:firstLine="720"/>
        <w:jc w:val="both"/>
        <w:rPr>
          <w:color w:val="000000" w:themeColor="text1"/>
          <w:sz w:val="28"/>
          <w:szCs w:val="28"/>
        </w:rPr>
      </w:pPr>
      <w:r w:rsidRPr="00F47617">
        <w:rPr>
          <w:color w:val="000000" w:themeColor="text1"/>
          <w:sz w:val="28"/>
          <w:szCs w:val="28"/>
        </w:rPr>
        <w:t>c) C</w:t>
      </w:r>
      <w:r w:rsidRPr="00F47617">
        <w:rPr>
          <w:color w:val="000000" w:themeColor="text1"/>
          <w:spacing w:val="-2"/>
          <w:sz w:val="28"/>
          <w:szCs w:val="28"/>
        </w:rPr>
        <w:t>ộ</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z w:val="28"/>
          <w:szCs w:val="28"/>
        </w:rPr>
        <w:t>1</w:t>
      </w:r>
      <w:r w:rsidRPr="00F47617">
        <w:rPr>
          <w:color w:val="000000" w:themeColor="text1"/>
          <w:spacing w:val="1"/>
          <w:sz w:val="28"/>
          <w:szCs w:val="28"/>
        </w:rPr>
        <w:t xml:space="preserve"> </w:t>
      </w:r>
      <w:r w:rsidRPr="00F47617">
        <w:rPr>
          <w:color w:val="000000" w:themeColor="text1"/>
          <w:spacing w:val="-2"/>
          <w:sz w:val="28"/>
          <w:szCs w:val="28"/>
        </w:rPr>
        <w:t>đ</w:t>
      </w:r>
      <w:r w:rsidRPr="00F47617">
        <w:rPr>
          <w:color w:val="000000" w:themeColor="text1"/>
          <w:spacing w:val="1"/>
          <w:sz w:val="28"/>
          <w:szCs w:val="28"/>
        </w:rPr>
        <w:t>i</w:t>
      </w:r>
      <w:r w:rsidRPr="00F47617">
        <w:rPr>
          <w:color w:val="000000" w:themeColor="text1"/>
          <w:sz w:val="28"/>
          <w:szCs w:val="28"/>
        </w:rPr>
        <w:t>ểm</w:t>
      </w:r>
      <w:r w:rsidRPr="00F47617">
        <w:rPr>
          <w:color w:val="000000" w:themeColor="text1"/>
          <w:spacing w:val="-5"/>
          <w:sz w:val="28"/>
          <w:szCs w:val="28"/>
        </w:rPr>
        <w:t xml:space="preserve"> </w:t>
      </w:r>
      <w:r w:rsidRPr="00F47617">
        <w:rPr>
          <w:color w:val="000000" w:themeColor="text1"/>
          <w:sz w:val="28"/>
          <w:szCs w:val="28"/>
        </w:rPr>
        <w:t>cho</w:t>
      </w:r>
      <w:r w:rsidRPr="00F47617">
        <w:rPr>
          <w:color w:val="000000" w:themeColor="text1"/>
          <w:spacing w:val="-1"/>
          <w:sz w:val="28"/>
          <w:szCs w:val="28"/>
        </w:rPr>
        <w:t xml:space="preserve"> </w:t>
      </w:r>
      <w:r w:rsidRPr="00F47617">
        <w:rPr>
          <w:color w:val="000000" w:themeColor="text1"/>
          <w:spacing w:val="-5"/>
          <w:sz w:val="28"/>
          <w:szCs w:val="28"/>
        </w:rPr>
        <w:t>m</w:t>
      </w:r>
      <w:r w:rsidRPr="00F47617">
        <w:rPr>
          <w:color w:val="000000" w:themeColor="text1"/>
          <w:spacing w:val="1"/>
          <w:sz w:val="28"/>
          <w:szCs w:val="28"/>
        </w:rPr>
        <w:t>ộ</w:t>
      </w:r>
      <w:r w:rsidRPr="00F47617">
        <w:rPr>
          <w:color w:val="000000" w:themeColor="text1"/>
          <w:sz w:val="28"/>
          <w:szCs w:val="28"/>
        </w:rPr>
        <w:t>t</w:t>
      </w:r>
      <w:r w:rsidRPr="00F47617">
        <w:rPr>
          <w:color w:val="000000" w:themeColor="text1"/>
          <w:spacing w:val="1"/>
          <w:sz w:val="28"/>
          <w:szCs w:val="28"/>
        </w:rPr>
        <w:t xml:space="preserve"> </w:t>
      </w:r>
      <w:r w:rsidRPr="00F47617">
        <w:rPr>
          <w:color w:val="000000" w:themeColor="text1"/>
          <w:sz w:val="28"/>
          <w:szCs w:val="28"/>
        </w:rPr>
        <w:t>tr</w:t>
      </w:r>
      <w:r w:rsidRPr="00F47617">
        <w:rPr>
          <w:color w:val="000000" w:themeColor="text1"/>
          <w:spacing w:val="2"/>
          <w:sz w:val="28"/>
          <w:szCs w:val="28"/>
        </w:rPr>
        <w:t>o</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z w:val="28"/>
          <w:szCs w:val="28"/>
        </w:rPr>
        <w:t>c</w:t>
      </w:r>
      <w:r w:rsidRPr="00F47617">
        <w:rPr>
          <w:color w:val="000000" w:themeColor="text1"/>
          <w:spacing w:val="-3"/>
          <w:sz w:val="28"/>
          <w:szCs w:val="28"/>
        </w:rPr>
        <w:t>á</w:t>
      </w:r>
      <w:r w:rsidRPr="00F47617">
        <w:rPr>
          <w:color w:val="000000" w:themeColor="text1"/>
          <w:sz w:val="28"/>
          <w:szCs w:val="28"/>
        </w:rPr>
        <w:t xml:space="preserve">c </w:t>
      </w:r>
      <w:r w:rsidRPr="00F47617">
        <w:rPr>
          <w:color w:val="000000" w:themeColor="text1"/>
          <w:spacing w:val="-2"/>
          <w:sz w:val="28"/>
          <w:szCs w:val="28"/>
        </w:rPr>
        <w:t>đ</w:t>
      </w:r>
      <w:r w:rsidRPr="00F47617">
        <w:rPr>
          <w:color w:val="000000" w:themeColor="text1"/>
          <w:spacing w:val="1"/>
          <w:sz w:val="28"/>
          <w:szCs w:val="28"/>
        </w:rPr>
        <w:t>ố</w:t>
      </w:r>
      <w:r w:rsidRPr="00F47617">
        <w:rPr>
          <w:color w:val="000000" w:themeColor="text1"/>
          <w:sz w:val="28"/>
          <w:szCs w:val="28"/>
        </w:rPr>
        <w:t>i</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1"/>
          <w:sz w:val="28"/>
          <w:szCs w:val="28"/>
        </w:rPr>
        <w:t>ư</w:t>
      </w:r>
      <w:r w:rsidRPr="00F47617">
        <w:rPr>
          <w:color w:val="000000" w:themeColor="text1"/>
          <w:spacing w:val="-2"/>
          <w:sz w:val="28"/>
          <w:szCs w:val="28"/>
        </w:rPr>
        <w:t>ợ</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z w:val="28"/>
          <w:szCs w:val="28"/>
        </w:rPr>
        <w:t>:</w:t>
      </w:r>
    </w:p>
    <w:p w:rsidR="00E943E4" w:rsidRPr="00F47617" w:rsidRDefault="00B47876" w:rsidP="00F62099">
      <w:pPr>
        <w:spacing w:before="120" w:after="120"/>
        <w:ind w:left="822"/>
        <w:rPr>
          <w:color w:val="000000" w:themeColor="text1"/>
          <w:sz w:val="28"/>
          <w:szCs w:val="28"/>
        </w:rPr>
      </w:pPr>
      <w:r w:rsidRPr="00F47617">
        <w:rPr>
          <w:color w:val="000000" w:themeColor="text1"/>
          <w:sz w:val="28"/>
          <w:szCs w:val="28"/>
        </w:rPr>
        <w:t xml:space="preserve">- </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pacing w:val="-1"/>
          <w:sz w:val="28"/>
          <w:szCs w:val="28"/>
        </w:rPr>
        <w:t>ư</w:t>
      </w:r>
      <w:r w:rsidRPr="00F47617">
        <w:rPr>
          <w:color w:val="000000" w:themeColor="text1"/>
          <w:sz w:val="28"/>
          <w:szCs w:val="28"/>
        </w:rPr>
        <w:t>ời</w:t>
      </w:r>
      <w:r w:rsidRPr="00F47617">
        <w:rPr>
          <w:color w:val="000000" w:themeColor="text1"/>
          <w:spacing w:val="1"/>
          <w:sz w:val="28"/>
          <w:szCs w:val="28"/>
        </w:rPr>
        <w:t xml:space="preserve"> </w:t>
      </w:r>
      <w:r w:rsidRPr="00F47617">
        <w:rPr>
          <w:color w:val="000000" w:themeColor="text1"/>
          <w:spacing w:val="-3"/>
          <w:sz w:val="28"/>
          <w:szCs w:val="28"/>
        </w:rPr>
        <w:t>c</w:t>
      </w:r>
      <w:r w:rsidRPr="00F47617">
        <w:rPr>
          <w:color w:val="000000" w:themeColor="text1"/>
          <w:sz w:val="28"/>
          <w:szCs w:val="28"/>
        </w:rPr>
        <w:t>ó</w:t>
      </w:r>
      <w:r w:rsidRPr="00F47617">
        <w:rPr>
          <w:color w:val="000000" w:themeColor="text1"/>
          <w:spacing w:val="1"/>
          <w:sz w:val="28"/>
          <w:szCs w:val="28"/>
        </w:rPr>
        <w:t xml:space="preserve"> </w:t>
      </w:r>
      <w:r w:rsidRPr="00F47617">
        <w:rPr>
          <w:color w:val="000000" w:themeColor="text1"/>
          <w:sz w:val="28"/>
          <w:szCs w:val="28"/>
        </w:rPr>
        <w:t>c</w:t>
      </w:r>
      <w:r w:rsidRPr="00F47617">
        <w:rPr>
          <w:color w:val="000000" w:themeColor="text1"/>
          <w:spacing w:val="-2"/>
          <w:sz w:val="28"/>
          <w:szCs w:val="28"/>
        </w:rPr>
        <w:t>h</w:t>
      </w:r>
      <w:r w:rsidRPr="00F47617">
        <w:rPr>
          <w:color w:val="000000" w:themeColor="text1"/>
          <w:sz w:val="28"/>
          <w:szCs w:val="28"/>
        </w:rPr>
        <w:t xml:space="preserve">a </w:t>
      </w:r>
      <w:r w:rsidRPr="00F47617">
        <w:rPr>
          <w:color w:val="000000" w:themeColor="text1"/>
          <w:spacing w:val="-2"/>
          <w:sz w:val="28"/>
          <w:szCs w:val="28"/>
        </w:rPr>
        <w:t>h</w:t>
      </w:r>
      <w:r w:rsidRPr="00F47617">
        <w:rPr>
          <w:color w:val="000000" w:themeColor="text1"/>
          <w:spacing w:val="1"/>
          <w:sz w:val="28"/>
          <w:szCs w:val="28"/>
        </w:rPr>
        <w:t>o</w:t>
      </w:r>
      <w:r w:rsidRPr="00F47617">
        <w:rPr>
          <w:color w:val="000000" w:themeColor="text1"/>
          <w:sz w:val="28"/>
          <w:szCs w:val="28"/>
        </w:rPr>
        <w:t>ặc</w:t>
      </w:r>
      <w:r w:rsidRPr="00F47617">
        <w:rPr>
          <w:color w:val="000000" w:themeColor="text1"/>
          <w:spacing w:val="-3"/>
          <w:sz w:val="28"/>
          <w:szCs w:val="28"/>
        </w:rPr>
        <w:t xml:space="preserve"> m</w:t>
      </w:r>
      <w:r w:rsidRPr="00F47617">
        <w:rPr>
          <w:color w:val="000000" w:themeColor="text1"/>
          <w:sz w:val="28"/>
          <w:szCs w:val="28"/>
        </w:rPr>
        <w:t xml:space="preserve">ẹ là </w:t>
      </w:r>
      <w:r w:rsidRPr="00F47617">
        <w:rPr>
          <w:color w:val="000000" w:themeColor="text1"/>
          <w:spacing w:val="1"/>
          <w:sz w:val="28"/>
          <w:szCs w:val="28"/>
        </w:rPr>
        <w:t>ng</w:t>
      </w:r>
      <w:r w:rsidRPr="00F47617">
        <w:rPr>
          <w:color w:val="000000" w:themeColor="text1"/>
          <w:spacing w:val="-1"/>
          <w:sz w:val="28"/>
          <w:szCs w:val="28"/>
        </w:rPr>
        <w:t>ư</w:t>
      </w:r>
      <w:r w:rsidRPr="00F47617">
        <w:rPr>
          <w:color w:val="000000" w:themeColor="text1"/>
          <w:spacing w:val="-2"/>
          <w:sz w:val="28"/>
          <w:szCs w:val="28"/>
        </w:rPr>
        <w:t>ờ</w:t>
      </w:r>
      <w:r w:rsidRPr="00F47617">
        <w:rPr>
          <w:color w:val="000000" w:themeColor="text1"/>
          <w:sz w:val="28"/>
          <w:szCs w:val="28"/>
        </w:rPr>
        <w:t>i</w:t>
      </w:r>
      <w:r w:rsidRPr="00F47617">
        <w:rPr>
          <w:color w:val="000000" w:themeColor="text1"/>
          <w:spacing w:val="1"/>
          <w:sz w:val="28"/>
          <w:szCs w:val="28"/>
        </w:rPr>
        <w:t xml:space="preserve"> </w:t>
      </w:r>
      <w:r w:rsidRPr="00F47617">
        <w:rPr>
          <w:color w:val="000000" w:themeColor="text1"/>
          <w:spacing w:val="-2"/>
          <w:sz w:val="28"/>
          <w:szCs w:val="28"/>
        </w:rPr>
        <w:t>d</w:t>
      </w:r>
      <w:r w:rsidRPr="00F47617">
        <w:rPr>
          <w:color w:val="000000" w:themeColor="text1"/>
          <w:sz w:val="28"/>
          <w:szCs w:val="28"/>
        </w:rPr>
        <w:t>ân</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1"/>
          <w:sz w:val="28"/>
          <w:szCs w:val="28"/>
        </w:rPr>
        <w:t>ộ</w:t>
      </w:r>
      <w:r w:rsidRPr="00F47617">
        <w:rPr>
          <w:color w:val="000000" w:themeColor="text1"/>
          <w:sz w:val="28"/>
          <w:szCs w:val="28"/>
        </w:rPr>
        <w:t xml:space="preserve">c </w:t>
      </w:r>
      <w:r w:rsidRPr="00F47617">
        <w:rPr>
          <w:color w:val="000000" w:themeColor="text1"/>
          <w:spacing w:val="-2"/>
          <w:sz w:val="28"/>
          <w:szCs w:val="28"/>
        </w:rPr>
        <w:t>t</w:t>
      </w:r>
      <w:r w:rsidRPr="00F47617">
        <w:rPr>
          <w:color w:val="000000" w:themeColor="text1"/>
          <w:spacing w:val="1"/>
          <w:sz w:val="28"/>
          <w:szCs w:val="28"/>
        </w:rPr>
        <w:t>hi</w:t>
      </w:r>
      <w:r w:rsidRPr="00F47617">
        <w:rPr>
          <w:color w:val="000000" w:themeColor="text1"/>
          <w:spacing w:val="-2"/>
          <w:sz w:val="28"/>
          <w:szCs w:val="28"/>
        </w:rPr>
        <w:t>ể</w:t>
      </w:r>
      <w:r w:rsidRPr="00F47617">
        <w:rPr>
          <w:color w:val="000000" w:themeColor="text1"/>
          <w:sz w:val="28"/>
          <w:szCs w:val="28"/>
        </w:rPr>
        <w:t>u</w:t>
      </w:r>
      <w:r w:rsidRPr="00F47617">
        <w:rPr>
          <w:color w:val="000000" w:themeColor="text1"/>
          <w:spacing w:val="-2"/>
          <w:sz w:val="28"/>
          <w:szCs w:val="28"/>
        </w:rPr>
        <w:t xml:space="preserve"> </w:t>
      </w:r>
      <w:r w:rsidRPr="00F47617">
        <w:rPr>
          <w:color w:val="000000" w:themeColor="text1"/>
          <w:spacing w:val="1"/>
          <w:sz w:val="28"/>
          <w:szCs w:val="28"/>
        </w:rPr>
        <w:t>s</w:t>
      </w:r>
      <w:r w:rsidRPr="00F47617">
        <w:rPr>
          <w:color w:val="000000" w:themeColor="text1"/>
          <w:spacing w:val="-1"/>
          <w:sz w:val="28"/>
          <w:szCs w:val="28"/>
        </w:rPr>
        <w:t>ố</w:t>
      </w:r>
      <w:r w:rsidRPr="00F47617">
        <w:rPr>
          <w:color w:val="000000" w:themeColor="text1"/>
          <w:sz w:val="28"/>
          <w:szCs w:val="28"/>
        </w:rPr>
        <w:t>;</w:t>
      </w:r>
    </w:p>
    <w:p w:rsidR="00E943E4" w:rsidRPr="00F47617" w:rsidRDefault="00B47876" w:rsidP="00F62099">
      <w:pPr>
        <w:spacing w:before="120" w:after="120"/>
        <w:ind w:left="822"/>
        <w:rPr>
          <w:color w:val="000000" w:themeColor="text1"/>
          <w:sz w:val="28"/>
          <w:szCs w:val="28"/>
        </w:rPr>
      </w:pPr>
      <w:r w:rsidRPr="00F47617">
        <w:rPr>
          <w:color w:val="000000" w:themeColor="text1"/>
          <w:sz w:val="28"/>
          <w:szCs w:val="28"/>
        </w:rPr>
        <w:t xml:space="preserve">- </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pacing w:val="-1"/>
          <w:sz w:val="28"/>
          <w:szCs w:val="28"/>
        </w:rPr>
        <w:t>ư</w:t>
      </w:r>
      <w:r w:rsidRPr="00F47617">
        <w:rPr>
          <w:color w:val="000000" w:themeColor="text1"/>
          <w:sz w:val="28"/>
          <w:szCs w:val="28"/>
        </w:rPr>
        <w:t>ời</w:t>
      </w:r>
      <w:r w:rsidRPr="00F47617">
        <w:rPr>
          <w:color w:val="000000" w:themeColor="text1"/>
          <w:spacing w:val="-2"/>
          <w:sz w:val="28"/>
          <w:szCs w:val="28"/>
        </w:rPr>
        <w:t xml:space="preserve"> </w:t>
      </w:r>
      <w:r w:rsidRPr="00F47617">
        <w:rPr>
          <w:color w:val="000000" w:themeColor="text1"/>
          <w:spacing w:val="1"/>
          <w:sz w:val="28"/>
          <w:szCs w:val="28"/>
        </w:rPr>
        <w:t>d</w:t>
      </w:r>
      <w:r w:rsidRPr="00F47617">
        <w:rPr>
          <w:color w:val="000000" w:themeColor="text1"/>
          <w:sz w:val="28"/>
          <w:szCs w:val="28"/>
        </w:rPr>
        <w:t>ân</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1"/>
          <w:sz w:val="28"/>
          <w:szCs w:val="28"/>
        </w:rPr>
        <w:t>ộ</w:t>
      </w:r>
      <w:r w:rsidRPr="00F47617">
        <w:rPr>
          <w:color w:val="000000" w:themeColor="text1"/>
          <w:sz w:val="28"/>
          <w:szCs w:val="28"/>
        </w:rPr>
        <w:t xml:space="preserve">c </w:t>
      </w:r>
      <w:r w:rsidRPr="00F47617">
        <w:rPr>
          <w:color w:val="000000" w:themeColor="text1"/>
          <w:spacing w:val="-2"/>
          <w:sz w:val="28"/>
          <w:szCs w:val="28"/>
        </w:rPr>
        <w:t>t</w:t>
      </w:r>
      <w:r w:rsidRPr="00F47617">
        <w:rPr>
          <w:color w:val="000000" w:themeColor="text1"/>
          <w:spacing w:val="1"/>
          <w:sz w:val="28"/>
          <w:szCs w:val="28"/>
        </w:rPr>
        <w:t>h</w:t>
      </w:r>
      <w:r w:rsidRPr="00F47617">
        <w:rPr>
          <w:color w:val="000000" w:themeColor="text1"/>
          <w:spacing w:val="-1"/>
          <w:sz w:val="28"/>
          <w:szCs w:val="28"/>
        </w:rPr>
        <w:t>i</w:t>
      </w:r>
      <w:r w:rsidRPr="00F47617">
        <w:rPr>
          <w:color w:val="000000" w:themeColor="text1"/>
          <w:sz w:val="28"/>
          <w:szCs w:val="28"/>
        </w:rPr>
        <w:t>ểu</w:t>
      </w:r>
      <w:r w:rsidRPr="00F47617">
        <w:rPr>
          <w:color w:val="000000" w:themeColor="text1"/>
          <w:spacing w:val="-1"/>
          <w:sz w:val="28"/>
          <w:szCs w:val="28"/>
        </w:rPr>
        <w:t xml:space="preserve"> </w:t>
      </w:r>
      <w:r w:rsidRPr="00F47617">
        <w:rPr>
          <w:color w:val="000000" w:themeColor="text1"/>
          <w:sz w:val="28"/>
          <w:szCs w:val="28"/>
        </w:rPr>
        <w:t>số;</w:t>
      </w:r>
    </w:p>
    <w:p w:rsidR="00E943E4" w:rsidRPr="00F47617" w:rsidRDefault="00E943E4">
      <w:pPr>
        <w:spacing w:before="8" w:line="160" w:lineRule="exact"/>
        <w:rPr>
          <w:color w:val="000000" w:themeColor="text1"/>
          <w:sz w:val="16"/>
          <w:szCs w:val="16"/>
        </w:rPr>
      </w:pPr>
    </w:p>
    <w:p w:rsidR="00E943E4" w:rsidRPr="00F47617" w:rsidRDefault="00F62099" w:rsidP="00F62099">
      <w:pPr>
        <w:ind w:firstLine="720"/>
        <w:rPr>
          <w:color w:val="000000" w:themeColor="text1"/>
          <w:sz w:val="28"/>
          <w:szCs w:val="28"/>
        </w:rPr>
      </w:pPr>
      <w:r>
        <w:rPr>
          <w:color w:val="000000" w:themeColor="text1"/>
          <w:spacing w:val="-1"/>
          <w:sz w:val="28"/>
          <w:szCs w:val="28"/>
        </w:rPr>
        <w:t xml:space="preserve">- </w:t>
      </w:r>
      <w:r w:rsidR="00B47876" w:rsidRPr="00F47617">
        <w:rPr>
          <w:color w:val="000000" w:themeColor="text1"/>
          <w:spacing w:val="-1"/>
          <w:sz w:val="28"/>
          <w:szCs w:val="28"/>
        </w:rPr>
        <w:t>Lư</w:t>
      </w:r>
      <w:r w:rsidR="00B47876" w:rsidRPr="00F47617">
        <w:rPr>
          <w:color w:val="000000" w:themeColor="text1"/>
          <w:sz w:val="28"/>
          <w:szCs w:val="28"/>
        </w:rPr>
        <w:t>u</w:t>
      </w:r>
      <w:r w:rsidR="00B47876" w:rsidRPr="00F47617">
        <w:rPr>
          <w:color w:val="000000" w:themeColor="text1"/>
          <w:spacing w:val="-4"/>
          <w:sz w:val="28"/>
          <w:szCs w:val="28"/>
        </w:rPr>
        <w:t xml:space="preserve"> </w:t>
      </w:r>
      <w:r w:rsidR="00B47876" w:rsidRPr="00F47617">
        <w:rPr>
          <w:color w:val="000000" w:themeColor="text1"/>
          <w:spacing w:val="-1"/>
          <w:sz w:val="28"/>
          <w:szCs w:val="28"/>
        </w:rPr>
        <w:t>ý</w:t>
      </w:r>
      <w:r w:rsidR="00B47876" w:rsidRPr="00F47617">
        <w:rPr>
          <w:color w:val="000000" w:themeColor="text1"/>
          <w:sz w:val="28"/>
          <w:szCs w:val="28"/>
        </w:rPr>
        <w:t>:</w:t>
      </w:r>
      <w:r w:rsidR="00B47876" w:rsidRPr="00F47617">
        <w:rPr>
          <w:color w:val="000000" w:themeColor="text1"/>
          <w:spacing w:val="-4"/>
          <w:sz w:val="28"/>
          <w:szCs w:val="28"/>
        </w:rPr>
        <w:t xml:space="preserve"> </w:t>
      </w:r>
      <w:r w:rsidR="00B47876" w:rsidRPr="00F47617">
        <w:rPr>
          <w:color w:val="000000" w:themeColor="text1"/>
          <w:sz w:val="28"/>
          <w:szCs w:val="28"/>
        </w:rPr>
        <w:t>Các</w:t>
      </w:r>
      <w:r w:rsidR="00B47876" w:rsidRPr="00F47617">
        <w:rPr>
          <w:color w:val="000000" w:themeColor="text1"/>
          <w:spacing w:val="-7"/>
          <w:sz w:val="28"/>
          <w:szCs w:val="28"/>
        </w:rPr>
        <w:t xml:space="preserve"> </w:t>
      </w:r>
      <w:r w:rsidR="00B47876" w:rsidRPr="00F47617">
        <w:rPr>
          <w:color w:val="000000" w:themeColor="text1"/>
          <w:spacing w:val="-1"/>
          <w:sz w:val="28"/>
          <w:szCs w:val="28"/>
        </w:rPr>
        <w:t>h</w:t>
      </w:r>
      <w:r w:rsidR="00B47876" w:rsidRPr="00F47617">
        <w:rPr>
          <w:color w:val="000000" w:themeColor="text1"/>
          <w:sz w:val="28"/>
          <w:szCs w:val="28"/>
        </w:rPr>
        <w:t>ồ</w:t>
      </w:r>
      <w:r w:rsidR="00B47876" w:rsidRPr="00F47617">
        <w:rPr>
          <w:color w:val="000000" w:themeColor="text1"/>
          <w:spacing w:val="-7"/>
          <w:sz w:val="28"/>
          <w:szCs w:val="28"/>
        </w:rPr>
        <w:t xml:space="preserve"> </w:t>
      </w:r>
      <w:r w:rsidR="00B47876" w:rsidRPr="00F47617">
        <w:rPr>
          <w:color w:val="000000" w:themeColor="text1"/>
          <w:spacing w:val="1"/>
          <w:sz w:val="28"/>
          <w:szCs w:val="28"/>
        </w:rPr>
        <w:t>s</w:t>
      </w:r>
      <w:r w:rsidR="00B47876" w:rsidRPr="00F47617">
        <w:rPr>
          <w:color w:val="000000" w:themeColor="text1"/>
          <w:sz w:val="28"/>
          <w:szCs w:val="28"/>
        </w:rPr>
        <w:t>ơ</w:t>
      </w:r>
      <w:r w:rsidR="00B47876" w:rsidRPr="00F47617">
        <w:rPr>
          <w:color w:val="000000" w:themeColor="text1"/>
          <w:spacing w:val="-7"/>
          <w:sz w:val="28"/>
          <w:szCs w:val="28"/>
        </w:rPr>
        <w:t xml:space="preserve"> </w:t>
      </w:r>
      <w:r w:rsidR="00B47876" w:rsidRPr="00F47617">
        <w:rPr>
          <w:color w:val="000000" w:themeColor="text1"/>
          <w:spacing w:val="-1"/>
          <w:sz w:val="28"/>
          <w:szCs w:val="28"/>
        </w:rPr>
        <w:t>t</w:t>
      </w:r>
      <w:r w:rsidR="00B47876" w:rsidRPr="00F47617">
        <w:rPr>
          <w:color w:val="000000" w:themeColor="text1"/>
          <w:spacing w:val="1"/>
          <w:sz w:val="28"/>
          <w:szCs w:val="28"/>
        </w:rPr>
        <w:t>h</w:t>
      </w:r>
      <w:r w:rsidR="00B47876" w:rsidRPr="00F47617">
        <w:rPr>
          <w:color w:val="000000" w:themeColor="text1"/>
          <w:spacing w:val="-1"/>
          <w:sz w:val="28"/>
          <w:szCs w:val="28"/>
        </w:rPr>
        <w:t>u</w:t>
      </w:r>
      <w:r w:rsidR="00B47876" w:rsidRPr="00F47617">
        <w:rPr>
          <w:color w:val="000000" w:themeColor="text1"/>
          <w:spacing w:val="1"/>
          <w:sz w:val="28"/>
          <w:szCs w:val="28"/>
        </w:rPr>
        <w:t>ộ</w:t>
      </w:r>
      <w:r w:rsidR="00B47876" w:rsidRPr="00F47617">
        <w:rPr>
          <w:color w:val="000000" w:themeColor="text1"/>
          <w:sz w:val="28"/>
          <w:szCs w:val="28"/>
        </w:rPr>
        <w:t>c</w:t>
      </w:r>
      <w:r w:rsidR="00B47876" w:rsidRPr="00F47617">
        <w:rPr>
          <w:color w:val="000000" w:themeColor="text1"/>
          <w:spacing w:val="-5"/>
          <w:sz w:val="28"/>
          <w:szCs w:val="28"/>
        </w:rPr>
        <w:t xml:space="preserve"> </w:t>
      </w:r>
      <w:r w:rsidR="00B47876" w:rsidRPr="00F47617">
        <w:rPr>
          <w:color w:val="000000" w:themeColor="text1"/>
          <w:spacing w:val="-2"/>
          <w:sz w:val="28"/>
          <w:szCs w:val="28"/>
        </w:rPr>
        <w:t>c</w:t>
      </w:r>
      <w:r w:rsidR="00B47876" w:rsidRPr="00F47617">
        <w:rPr>
          <w:color w:val="000000" w:themeColor="text1"/>
          <w:spacing w:val="1"/>
          <w:sz w:val="28"/>
          <w:szCs w:val="28"/>
        </w:rPr>
        <w:t>h</w:t>
      </w:r>
      <w:r w:rsidR="00B47876" w:rsidRPr="00F47617">
        <w:rPr>
          <w:color w:val="000000" w:themeColor="text1"/>
          <w:sz w:val="28"/>
          <w:szCs w:val="28"/>
        </w:rPr>
        <w:t>ế</w:t>
      </w:r>
      <w:r w:rsidR="00B47876" w:rsidRPr="00F47617">
        <w:rPr>
          <w:color w:val="000000" w:themeColor="text1"/>
          <w:spacing w:val="-7"/>
          <w:sz w:val="28"/>
          <w:szCs w:val="28"/>
        </w:rPr>
        <w:t xml:space="preserve"> </w:t>
      </w:r>
      <w:r w:rsidR="00B47876" w:rsidRPr="00F47617">
        <w:rPr>
          <w:color w:val="000000" w:themeColor="text1"/>
          <w:spacing w:val="-1"/>
          <w:sz w:val="28"/>
          <w:szCs w:val="28"/>
        </w:rPr>
        <w:t>đ</w:t>
      </w:r>
      <w:r w:rsidR="00B47876" w:rsidRPr="00F47617">
        <w:rPr>
          <w:color w:val="000000" w:themeColor="text1"/>
          <w:sz w:val="28"/>
          <w:szCs w:val="28"/>
        </w:rPr>
        <w:t>ộ</w:t>
      </w:r>
      <w:r w:rsidR="00B47876" w:rsidRPr="00F47617">
        <w:rPr>
          <w:color w:val="000000" w:themeColor="text1"/>
          <w:spacing w:val="-4"/>
          <w:sz w:val="28"/>
          <w:szCs w:val="28"/>
        </w:rPr>
        <w:t xml:space="preserve"> </w:t>
      </w:r>
      <w:r w:rsidR="00B47876" w:rsidRPr="00F47617">
        <w:rPr>
          <w:color w:val="000000" w:themeColor="text1"/>
          <w:spacing w:val="-3"/>
          <w:sz w:val="28"/>
          <w:szCs w:val="28"/>
        </w:rPr>
        <w:t>ư</w:t>
      </w:r>
      <w:r w:rsidR="00B47876" w:rsidRPr="00F47617">
        <w:rPr>
          <w:color w:val="000000" w:themeColor="text1"/>
          <w:sz w:val="28"/>
          <w:szCs w:val="28"/>
        </w:rPr>
        <w:t>u</w:t>
      </w:r>
      <w:r w:rsidR="00B47876" w:rsidRPr="00F47617">
        <w:rPr>
          <w:color w:val="000000" w:themeColor="text1"/>
          <w:spacing w:val="-4"/>
          <w:sz w:val="28"/>
          <w:szCs w:val="28"/>
        </w:rPr>
        <w:t xml:space="preserve"> </w:t>
      </w:r>
      <w:r w:rsidR="00B47876" w:rsidRPr="00F47617">
        <w:rPr>
          <w:color w:val="000000" w:themeColor="text1"/>
          <w:spacing w:val="-1"/>
          <w:sz w:val="28"/>
          <w:szCs w:val="28"/>
        </w:rPr>
        <w:t>t</w:t>
      </w:r>
      <w:r w:rsidR="00B47876" w:rsidRPr="00F47617">
        <w:rPr>
          <w:color w:val="000000" w:themeColor="text1"/>
          <w:spacing w:val="1"/>
          <w:sz w:val="28"/>
          <w:szCs w:val="28"/>
        </w:rPr>
        <w:t>i</w:t>
      </w:r>
      <w:r w:rsidR="00B47876" w:rsidRPr="00F47617">
        <w:rPr>
          <w:color w:val="000000" w:themeColor="text1"/>
          <w:spacing w:val="-2"/>
          <w:sz w:val="28"/>
          <w:szCs w:val="28"/>
        </w:rPr>
        <w:t>ê</w:t>
      </w:r>
      <w:r w:rsidR="00B47876" w:rsidRPr="00F47617">
        <w:rPr>
          <w:color w:val="000000" w:themeColor="text1"/>
          <w:sz w:val="28"/>
          <w:szCs w:val="28"/>
        </w:rPr>
        <w:t>n</w:t>
      </w:r>
      <w:r w:rsidR="00B47876" w:rsidRPr="00F47617">
        <w:rPr>
          <w:color w:val="000000" w:themeColor="text1"/>
          <w:spacing w:val="-7"/>
          <w:sz w:val="28"/>
          <w:szCs w:val="28"/>
        </w:rPr>
        <w:t xml:space="preserve"> </w:t>
      </w:r>
      <w:r w:rsidR="00B47876" w:rsidRPr="00F47617">
        <w:rPr>
          <w:color w:val="000000" w:themeColor="text1"/>
          <w:spacing w:val="1"/>
          <w:sz w:val="28"/>
          <w:szCs w:val="28"/>
        </w:rPr>
        <w:t>p</w:t>
      </w:r>
      <w:r w:rsidR="00B47876" w:rsidRPr="00F47617">
        <w:rPr>
          <w:color w:val="000000" w:themeColor="text1"/>
          <w:spacing w:val="-1"/>
          <w:sz w:val="28"/>
          <w:szCs w:val="28"/>
        </w:rPr>
        <w:t>h</w:t>
      </w:r>
      <w:r w:rsidR="00B47876" w:rsidRPr="00F47617">
        <w:rPr>
          <w:color w:val="000000" w:themeColor="text1"/>
          <w:sz w:val="28"/>
          <w:szCs w:val="28"/>
        </w:rPr>
        <w:t>ải</w:t>
      </w:r>
      <w:r w:rsidR="00B47876" w:rsidRPr="00F47617">
        <w:rPr>
          <w:color w:val="000000" w:themeColor="text1"/>
          <w:spacing w:val="-6"/>
          <w:sz w:val="28"/>
          <w:szCs w:val="28"/>
        </w:rPr>
        <w:t xml:space="preserve"> </w:t>
      </w:r>
      <w:r w:rsidR="00B47876" w:rsidRPr="00F47617">
        <w:rPr>
          <w:color w:val="000000" w:themeColor="text1"/>
          <w:spacing w:val="1"/>
          <w:sz w:val="28"/>
          <w:szCs w:val="28"/>
        </w:rPr>
        <w:t>đ</w:t>
      </w:r>
      <w:r w:rsidR="00B47876" w:rsidRPr="00F47617">
        <w:rPr>
          <w:color w:val="000000" w:themeColor="text1"/>
          <w:spacing w:val="-1"/>
          <w:sz w:val="28"/>
          <w:szCs w:val="28"/>
        </w:rPr>
        <w:t>ư</w:t>
      </w:r>
      <w:r w:rsidR="00B47876" w:rsidRPr="00F47617">
        <w:rPr>
          <w:color w:val="000000" w:themeColor="text1"/>
          <w:sz w:val="28"/>
          <w:szCs w:val="28"/>
        </w:rPr>
        <w:t>ợc</w:t>
      </w:r>
      <w:r w:rsidR="00B47876" w:rsidRPr="00F47617">
        <w:rPr>
          <w:color w:val="000000" w:themeColor="text1"/>
          <w:spacing w:val="-7"/>
          <w:sz w:val="28"/>
          <w:szCs w:val="28"/>
        </w:rPr>
        <w:t xml:space="preserve"> </w:t>
      </w:r>
      <w:r w:rsidR="00B47876" w:rsidRPr="00F47617">
        <w:rPr>
          <w:color w:val="000000" w:themeColor="text1"/>
          <w:spacing w:val="-1"/>
          <w:sz w:val="28"/>
          <w:szCs w:val="28"/>
        </w:rPr>
        <w:t>n</w:t>
      </w:r>
      <w:r w:rsidR="00B47876" w:rsidRPr="00F47617">
        <w:rPr>
          <w:color w:val="000000" w:themeColor="text1"/>
          <w:spacing w:val="1"/>
          <w:sz w:val="28"/>
          <w:szCs w:val="28"/>
        </w:rPr>
        <w:t>ộ</w:t>
      </w:r>
      <w:r w:rsidR="00B47876" w:rsidRPr="00F47617">
        <w:rPr>
          <w:color w:val="000000" w:themeColor="text1"/>
          <w:sz w:val="28"/>
          <w:szCs w:val="28"/>
        </w:rPr>
        <w:t>p</w:t>
      </w:r>
      <w:r w:rsidR="00B47876" w:rsidRPr="00F47617">
        <w:rPr>
          <w:color w:val="000000" w:themeColor="text1"/>
          <w:spacing w:val="-6"/>
          <w:sz w:val="28"/>
          <w:szCs w:val="28"/>
        </w:rPr>
        <w:t xml:space="preserve"> </w:t>
      </w:r>
      <w:r w:rsidR="00B47876" w:rsidRPr="00F47617">
        <w:rPr>
          <w:color w:val="000000" w:themeColor="text1"/>
          <w:spacing w:val="-1"/>
          <w:sz w:val="28"/>
          <w:szCs w:val="28"/>
        </w:rPr>
        <w:t>đú</w:t>
      </w:r>
      <w:r w:rsidR="00B47876" w:rsidRPr="00F47617">
        <w:rPr>
          <w:color w:val="000000" w:themeColor="text1"/>
          <w:spacing w:val="1"/>
          <w:sz w:val="28"/>
          <w:szCs w:val="28"/>
        </w:rPr>
        <w:t>n</w:t>
      </w:r>
      <w:r w:rsidR="00B47876" w:rsidRPr="00F47617">
        <w:rPr>
          <w:color w:val="000000" w:themeColor="text1"/>
          <w:sz w:val="28"/>
          <w:szCs w:val="28"/>
        </w:rPr>
        <w:t>g</w:t>
      </w:r>
      <w:r w:rsidR="00B47876" w:rsidRPr="00F47617">
        <w:rPr>
          <w:color w:val="000000" w:themeColor="text1"/>
          <w:spacing w:val="-6"/>
          <w:sz w:val="28"/>
          <w:szCs w:val="28"/>
        </w:rPr>
        <w:t xml:space="preserve"> </w:t>
      </w:r>
      <w:r w:rsidR="00B47876" w:rsidRPr="00F47617">
        <w:rPr>
          <w:color w:val="000000" w:themeColor="text1"/>
          <w:spacing w:val="-1"/>
          <w:sz w:val="28"/>
          <w:szCs w:val="28"/>
        </w:rPr>
        <w:t>t</w:t>
      </w:r>
      <w:r w:rsidR="00B47876" w:rsidRPr="00F47617">
        <w:rPr>
          <w:color w:val="000000" w:themeColor="text1"/>
          <w:spacing w:val="1"/>
          <w:sz w:val="28"/>
          <w:szCs w:val="28"/>
        </w:rPr>
        <w:t>h</w:t>
      </w:r>
      <w:r w:rsidR="00B47876" w:rsidRPr="00F47617">
        <w:rPr>
          <w:color w:val="000000" w:themeColor="text1"/>
          <w:spacing w:val="-2"/>
          <w:sz w:val="28"/>
          <w:szCs w:val="28"/>
        </w:rPr>
        <w:t>ờ</w:t>
      </w:r>
      <w:r w:rsidR="00B47876" w:rsidRPr="00F47617">
        <w:rPr>
          <w:color w:val="000000" w:themeColor="text1"/>
          <w:sz w:val="28"/>
          <w:szCs w:val="28"/>
        </w:rPr>
        <w:t>i</w:t>
      </w:r>
      <w:r w:rsidR="00B47876" w:rsidRPr="00F47617">
        <w:rPr>
          <w:color w:val="000000" w:themeColor="text1"/>
          <w:spacing w:val="-7"/>
          <w:sz w:val="28"/>
          <w:szCs w:val="28"/>
        </w:rPr>
        <w:t xml:space="preserve"> </w:t>
      </w:r>
      <w:r w:rsidR="00B47876" w:rsidRPr="00F47617">
        <w:rPr>
          <w:color w:val="000000" w:themeColor="text1"/>
          <w:spacing w:val="-1"/>
          <w:sz w:val="28"/>
          <w:szCs w:val="28"/>
        </w:rPr>
        <w:t>g</w:t>
      </w:r>
      <w:r w:rsidR="00B47876" w:rsidRPr="00F47617">
        <w:rPr>
          <w:color w:val="000000" w:themeColor="text1"/>
          <w:spacing w:val="1"/>
          <w:sz w:val="28"/>
          <w:szCs w:val="28"/>
        </w:rPr>
        <w:t>i</w:t>
      </w:r>
      <w:r w:rsidR="00B47876" w:rsidRPr="00F47617">
        <w:rPr>
          <w:color w:val="000000" w:themeColor="text1"/>
          <w:sz w:val="28"/>
          <w:szCs w:val="28"/>
        </w:rPr>
        <w:t>an</w:t>
      </w:r>
      <w:r w:rsidR="00B47876" w:rsidRPr="00F47617">
        <w:rPr>
          <w:color w:val="000000" w:themeColor="text1"/>
          <w:spacing w:val="-6"/>
          <w:sz w:val="28"/>
          <w:szCs w:val="28"/>
        </w:rPr>
        <w:t xml:space="preserve"> </w:t>
      </w:r>
      <w:r w:rsidR="00B47876" w:rsidRPr="00F47617">
        <w:rPr>
          <w:color w:val="000000" w:themeColor="text1"/>
          <w:spacing w:val="-1"/>
          <w:sz w:val="28"/>
          <w:szCs w:val="28"/>
        </w:rPr>
        <w:t>q</w:t>
      </w:r>
      <w:r w:rsidR="00B47876" w:rsidRPr="00F47617">
        <w:rPr>
          <w:color w:val="000000" w:themeColor="text1"/>
          <w:spacing w:val="1"/>
          <w:sz w:val="28"/>
          <w:szCs w:val="28"/>
        </w:rPr>
        <w:t>u</w:t>
      </w:r>
      <w:r w:rsidR="00B47876" w:rsidRPr="00F47617">
        <w:rPr>
          <w:color w:val="000000" w:themeColor="text1"/>
          <w:sz w:val="28"/>
          <w:szCs w:val="28"/>
        </w:rPr>
        <w:t>y</w:t>
      </w:r>
      <w:r w:rsidR="00B47876" w:rsidRPr="00F47617">
        <w:rPr>
          <w:color w:val="000000" w:themeColor="text1"/>
          <w:spacing w:val="-9"/>
          <w:sz w:val="28"/>
          <w:szCs w:val="28"/>
        </w:rPr>
        <w:t xml:space="preserve"> </w:t>
      </w:r>
      <w:r w:rsidR="00B47876" w:rsidRPr="00F47617">
        <w:rPr>
          <w:color w:val="000000" w:themeColor="text1"/>
          <w:spacing w:val="1"/>
          <w:sz w:val="28"/>
          <w:szCs w:val="28"/>
        </w:rPr>
        <w:t>đ</w:t>
      </w:r>
      <w:r w:rsidR="00B47876" w:rsidRPr="00F47617">
        <w:rPr>
          <w:color w:val="000000" w:themeColor="text1"/>
          <w:spacing w:val="-1"/>
          <w:sz w:val="28"/>
          <w:szCs w:val="28"/>
        </w:rPr>
        <w:t>ịn</w:t>
      </w:r>
      <w:r w:rsidR="00B47876" w:rsidRPr="00F47617">
        <w:rPr>
          <w:color w:val="000000" w:themeColor="text1"/>
          <w:sz w:val="28"/>
          <w:szCs w:val="28"/>
        </w:rPr>
        <w:t>h</w:t>
      </w:r>
    </w:p>
    <w:p w:rsidR="00E943E4" w:rsidRPr="00F47617" w:rsidRDefault="00B47876">
      <w:pPr>
        <w:spacing w:before="50"/>
        <w:ind w:left="102"/>
        <w:rPr>
          <w:color w:val="000000" w:themeColor="text1"/>
          <w:sz w:val="28"/>
          <w:szCs w:val="28"/>
        </w:rPr>
      </w:pPr>
      <w:r w:rsidRPr="00F47617">
        <w:rPr>
          <w:color w:val="000000" w:themeColor="text1"/>
          <w:sz w:val="28"/>
          <w:szCs w:val="28"/>
        </w:rPr>
        <w:t>(</w:t>
      </w:r>
      <w:r w:rsidRPr="00F47617">
        <w:rPr>
          <w:color w:val="000000" w:themeColor="text1"/>
          <w:spacing w:val="1"/>
          <w:sz w:val="28"/>
          <w:szCs w:val="28"/>
        </w:rPr>
        <w:t>n</w:t>
      </w:r>
      <w:r w:rsidRPr="00F47617">
        <w:rPr>
          <w:color w:val="000000" w:themeColor="text1"/>
          <w:spacing w:val="-1"/>
          <w:sz w:val="28"/>
          <w:szCs w:val="28"/>
        </w:rPr>
        <w:t>ộ</w:t>
      </w:r>
      <w:r w:rsidRPr="00F47617">
        <w:rPr>
          <w:color w:val="000000" w:themeColor="text1"/>
          <w:sz w:val="28"/>
          <w:szCs w:val="28"/>
        </w:rPr>
        <w:t>p</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ự</w:t>
      </w:r>
      <w:r w:rsidRPr="00F47617">
        <w:rPr>
          <w:color w:val="000000" w:themeColor="text1"/>
          <w:sz w:val="28"/>
          <w:szCs w:val="28"/>
        </w:rPr>
        <w:t xml:space="preserve">c </w:t>
      </w:r>
      <w:r w:rsidRPr="00F47617">
        <w:rPr>
          <w:color w:val="000000" w:themeColor="text1"/>
          <w:spacing w:val="-2"/>
          <w:sz w:val="28"/>
          <w:szCs w:val="28"/>
        </w:rPr>
        <w:t>t</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ến</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1"/>
          <w:sz w:val="28"/>
          <w:szCs w:val="28"/>
        </w:rPr>
        <w:t>h</w:t>
      </w:r>
      <w:r w:rsidRPr="00F47617">
        <w:rPr>
          <w:color w:val="000000" w:themeColor="text1"/>
          <w:sz w:val="28"/>
          <w:szCs w:val="28"/>
        </w:rPr>
        <w:t>eo</w:t>
      </w:r>
      <w:r w:rsidRPr="00F47617">
        <w:rPr>
          <w:color w:val="000000" w:themeColor="text1"/>
          <w:spacing w:val="-2"/>
          <w:sz w:val="28"/>
          <w:szCs w:val="28"/>
        </w:rPr>
        <w:t xml:space="preserve"> </w:t>
      </w:r>
      <w:r w:rsidRPr="00F47617">
        <w:rPr>
          <w:color w:val="000000" w:themeColor="text1"/>
          <w:spacing w:val="1"/>
          <w:sz w:val="28"/>
          <w:szCs w:val="28"/>
        </w:rPr>
        <w:t>h</w:t>
      </w:r>
      <w:r w:rsidRPr="00F47617">
        <w:rPr>
          <w:color w:val="000000" w:themeColor="text1"/>
          <w:spacing w:val="-1"/>
          <w:sz w:val="28"/>
          <w:szCs w:val="28"/>
        </w:rPr>
        <w:t>ư</w:t>
      </w:r>
      <w:r w:rsidRPr="00F47617">
        <w:rPr>
          <w:color w:val="000000" w:themeColor="text1"/>
          <w:sz w:val="28"/>
          <w:szCs w:val="28"/>
        </w:rPr>
        <w:t>ớ</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d</w:t>
      </w:r>
      <w:r w:rsidRPr="00F47617">
        <w:rPr>
          <w:color w:val="000000" w:themeColor="text1"/>
          <w:sz w:val="28"/>
          <w:szCs w:val="28"/>
        </w:rPr>
        <w:t>ẫ</w:t>
      </w:r>
      <w:r w:rsidRPr="00F47617">
        <w:rPr>
          <w:color w:val="000000" w:themeColor="text1"/>
          <w:spacing w:val="-1"/>
          <w:sz w:val="28"/>
          <w:szCs w:val="28"/>
        </w:rPr>
        <w:t>n</w:t>
      </w:r>
      <w:r w:rsidRPr="00F47617">
        <w:rPr>
          <w:color w:val="000000" w:themeColor="text1"/>
          <w:sz w:val="28"/>
          <w:szCs w:val="28"/>
        </w:rPr>
        <w:t>).</w:t>
      </w:r>
    </w:p>
    <w:p w:rsidR="00E943E4" w:rsidRPr="00F47617" w:rsidRDefault="00E943E4">
      <w:pPr>
        <w:spacing w:before="8" w:line="100" w:lineRule="exact"/>
        <w:rPr>
          <w:color w:val="000000" w:themeColor="text1"/>
          <w:sz w:val="10"/>
          <w:szCs w:val="10"/>
        </w:rPr>
      </w:pPr>
    </w:p>
    <w:p w:rsidR="00E943E4" w:rsidRPr="00F47617" w:rsidRDefault="00B47876">
      <w:pPr>
        <w:ind w:left="822"/>
        <w:rPr>
          <w:color w:val="000000" w:themeColor="text1"/>
          <w:sz w:val="28"/>
          <w:szCs w:val="28"/>
        </w:rPr>
      </w:pPr>
      <w:r w:rsidRPr="00F47617">
        <w:rPr>
          <w:color w:val="000000" w:themeColor="text1"/>
          <w:spacing w:val="1"/>
          <w:sz w:val="28"/>
          <w:szCs w:val="28"/>
        </w:rPr>
        <w:t>1</w:t>
      </w:r>
      <w:r w:rsidRPr="00F47617">
        <w:rPr>
          <w:color w:val="000000" w:themeColor="text1"/>
          <w:sz w:val="28"/>
          <w:szCs w:val="28"/>
        </w:rPr>
        <w:t>.2</w:t>
      </w:r>
      <w:r w:rsidRPr="00F47617">
        <w:rPr>
          <w:color w:val="000000" w:themeColor="text1"/>
          <w:spacing w:val="-2"/>
          <w:sz w:val="28"/>
          <w:szCs w:val="28"/>
        </w:rPr>
        <w:t>.</w:t>
      </w:r>
      <w:r w:rsidRPr="00F47617">
        <w:rPr>
          <w:color w:val="000000" w:themeColor="text1"/>
          <w:sz w:val="28"/>
          <w:szCs w:val="28"/>
        </w:rPr>
        <w:t>3</w:t>
      </w:r>
      <w:r w:rsidRPr="00F47617">
        <w:rPr>
          <w:color w:val="000000" w:themeColor="text1"/>
          <w:spacing w:val="3"/>
          <w:sz w:val="28"/>
          <w:szCs w:val="28"/>
        </w:rPr>
        <w:t xml:space="preserve"> </w:t>
      </w:r>
      <w:r w:rsidRPr="00F47617">
        <w:rPr>
          <w:color w:val="000000" w:themeColor="text1"/>
          <w:spacing w:val="-3"/>
          <w:sz w:val="28"/>
          <w:szCs w:val="28"/>
        </w:rPr>
        <w:t>M</w:t>
      </w:r>
      <w:r w:rsidRPr="00F47617">
        <w:rPr>
          <w:color w:val="000000" w:themeColor="text1"/>
          <w:spacing w:val="1"/>
          <w:sz w:val="28"/>
          <w:szCs w:val="28"/>
        </w:rPr>
        <w:t>ô</w:t>
      </w:r>
      <w:r w:rsidRPr="00F47617">
        <w:rPr>
          <w:color w:val="000000" w:themeColor="text1"/>
          <w:sz w:val="28"/>
          <w:szCs w:val="28"/>
        </w:rPr>
        <w:t>n</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1"/>
          <w:sz w:val="28"/>
          <w:szCs w:val="28"/>
        </w:rPr>
        <w:t>hi</w:t>
      </w:r>
      <w:r w:rsidRPr="00F47617">
        <w:rPr>
          <w:color w:val="000000" w:themeColor="text1"/>
          <w:sz w:val="28"/>
          <w:szCs w:val="28"/>
        </w:rPr>
        <w:t>,</w:t>
      </w:r>
      <w:r w:rsidRPr="00F47617">
        <w:rPr>
          <w:color w:val="000000" w:themeColor="text1"/>
          <w:spacing w:val="-1"/>
          <w:sz w:val="28"/>
          <w:szCs w:val="28"/>
        </w:rPr>
        <w:t xml:space="preserve"> n</w:t>
      </w:r>
      <w:r w:rsidRPr="00F47617">
        <w:rPr>
          <w:color w:val="000000" w:themeColor="text1"/>
          <w:spacing w:val="1"/>
          <w:sz w:val="28"/>
          <w:szCs w:val="28"/>
        </w:rPr>
        <w:t>g</w:t>
      </w:r>
      <w:r w:rsidRPr="00F47617">
        <w:rPr>
          <w:color w:val="000000" w:themeColor="text1"/>
          <w:sz w:val="28"/>
          <w:szCs w:val="28"/>
        </w:rPr>
        <w:t>ày</w:t>
      </w:r>
      <w:r w:rsidRPr="00F47617">
        <w:rPr>
          <w:color w:val="000000" w:themeColor="text1"/>
          <w:spacing w:val="-2"/>
          <w:sz w:val="28"/>
          <w:szCs w:val="28"/>
        </w:rPr>
        <w:t xml:space="preserve"> </w:t>
      </w:r>
      <w:r w:rsidRPr="00F47617">
        <w:rPr>
          <w:color w:val="000000" w:themeColor="text1"/>
          <w:spacing w:val="1"/>
          <w:sz w:val="28"/>
          <w:szCs w:val="28"/>
        </w:rPr>
        <w:t>thi</w:t>
      </w:r>
      <w:r w:rsidRPr="00F47617">
        <w:rPr>
          <w:color w:val="000000" w:themeColor="text1"/>
          <w:sz w:val="28"/>
          <w:szCs w:val="28"/>
        </w:rPr>
        <w:t>,</w:t>
      </w:r>
      <w:r w:rsidRPr="00F47617">
        <w:rPr>
          <w:color w:val="000000" w:themeColor="text1"/>
          <w:spacing w:val="-1"/>
          <w:sz w:val="28"/>
          <w:szCs w:val="28"/>
        </w:rPr>
        <w:t xml:space="preserve"> </w:t>
      </w:r>
      <w:r w:rsidRPr="00F47617">
        <w:rPr>
          <w:color w:val="000000" w:themeColor="text1"/>
          <w:spacing w:val="1"/>
          <w:sz w:val="28"/>
          <w:szCs w:val="28"/>
        </w:rPr>
        <w:t>t</w:t>
      </w:r>
      <w:r w:rsidRPr="00F47617">
        <w:rPr>
          <w:color w:val="000000" w:themeColor="text1"/>
          <w:spacing w:val="3"/>
          <w:sz w:val="28"/>
          <w:szCs w:val="28"/>
        </w:rPr>
        <w:t>h</w:t>
      </w:r>
      <w:r w:rsidRPr="00F47617">
        <w:rPr>
          <w:color w:val="000000" w:themeColor="text1"/>
          <w:sz w:val="28"/>
          <w:szCs w:val="28"/>
        </w:rPr>
        <w:t>ời</w:t>
      </w:r>
      <w:r w:rsidRPr="00F47617">
        <w:rPr>
          <w:color w:val="000000" w:themeColor="text1"/>
          <w:spacing w:val="1"/>
          <w:sz w:val="28"/>
          <w:szCs w:val="28"/>
        </w:rPr>
        <w:t xml:space="preserve"> </w:t>
      </w:r>
      <w:r w:rsidRPr="00F47617">
        <w:rPr>
          <w:color w:val="000000" w:themeColor="text1"/>
          <w:spacing w:val="-2"/>
          <w:sz w:val="28"/>
          <w:szCs w:val="28"/>
        </w:rPr>
        <w:t>g</w:t>
      </w:r>
      <w:r w:rsidRPr="00F47617">
        <w:rPr>
          <w:color w:val="000000" w:themeColor="text1"/>
          <w:spacing w:val="1"/>
          <w:sz w:val="28"/>
          <w:szCs w:val="28"/>
        </w:rPr>
        <w:t>i</w:t>
      </w:r>
      <w:r w:rsidRPr="00F47617">
        <w:rPr>
          <w:color w:val="000000" w:themeColor="text1"/>
          <w:spacing w:val="-2"/>
          <w:sz w:val="28"/>
          <w:szCs w:val="28"/>
        </w:rPr>
        <w:t>a</w:t>
      </w:r>
      <w:r w:rsidRPr="00F47617">
        <w:rPr>
          <w:color w:val="000000" w:themeColor="text1"/>
          <w:sz w:val="28"/>
          <w:szCs w:val="28"/>
        </w:rPr>
        <w:t>n</w:t>
      </w:r>
      <w:r w:rsidRPr="00F47617">
        <w:rPr>
          <w:color w:val="000000" w:themeColor="text1"/>
          <w:spacing w:val="2"/>
          <w:sz w:val="28"/>
          <w:szCs w:val="28"/>
        </w:rPr>
        <w:t xml:space="preserve"> </w:t>
      </w:r>
      <w:r w:rsidRPr="00F47617">
        <w:rPr>
          <w:color w:val="000000" w:themeColor="text1"/>
          <w:spacing w:val="1"/>
          <w:sz w:val="28"/>
          <w:szCs w:val="28"/>
        </w:rPr>
        <w:t>l</w:t>
      </w:r>
      <w:r w:rsidRPr="00F47617">
        <w:rPr>
          <w:color w:val="000000" w:themeColor="text1"/>
          <w:sz w:val="28"/>
          <w:szCs w:val="28"/>
        </w:rPr>
        <w:t>àm</w:t>
      </w:r>
      <w:r w:rsidRPr="00F47617">
        <w:rPr>
          <w:color w:val="000000" w:themeColor="text1"/>
          <w:spacing w:val="-3"/>
          <w:sz w:val="28"/>
          <w:szCs w:val="28"/>
        </w:rPr>
        <w:t xml:space="preserve"> </w:t>
      </w:r>
      <w:r w:rsidRPr="00F47617">
        <w:rPr>
          <w:color w:val="000000" w:themeColor="text1"/>
          <w:spacing w:val="1"/>
          <w:sz w:val="28"/>
          <w:szCs w:val="28"/>
        </w:rPr>
        <w:t>b</w:t>
      </w:r>
      <w:r w:rsidRPr="00F47617">
        <w:rPr>
          <w:color w:val="000000" w:themeColor="text1"/>
          <w:sz w:val="28"/>
          <w:szCs w:val="28"/>
        </w:rPr>
        <w:t>ài</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1"/>
          <w:sz w:val="28"/>
          <w:szCs w:val="28"/>
        </w:rPr>
        <w:t>hi</w:t>
      </w:r>
      <w:r w:rsidRPr="00F47617">
        <w:rPr>
          <w:color w:val="000000" w:themeColor="text1"/>
          <w:sz w:val="28"/>
          <w:szCs w:val="28"/>
        </w:rPr>
        <w:t>,</w:t>
      </w:r>
      <w:r w:rsidRPr="00F47617">
        <w:rPr>
          <w:color w:val="000000" w:themeColor="text1"/>
          <w:spacing w:val="-1"/>
          <w:sz w:val="28"/>
          <w:szCs w:val="28"/>
        </w:rPr>
        <w:t xml:space="preserve"> </w:t>
      </w:r>
      <w:r w:rsidRPr="00F47617">
        <w:rPr>
          <w:color w:val="000000" w:themeColor="text1"/>
          <w:spacing w:val="1"/>
          <w:sz w:val="28"/>
          <w:szCs w:val="28"/>
        </w:rPr>
        <w:t>đ</w:t>
      </w:r>
      <w:r w:rsidRPr="00F47617">
        <w:rPr>
          <w:color w:val="000000" w:themeColor="text1"/>
          <w:spacing w:val="3"/>
          <w:sz w:val="28"/>
          <w:szCs w:val="28"/>
        </w:rPr>
        <w:t>i</w:t>
      </w:r>
      <w:r w:rsidRPr="00F47617">
        <w:rPr>
          <w:color w:val="000000" w:themeColor="text1"/>
          <w:sz w:val="28"/>
          <w:szCs w:val="28"/>
        </w:rPr>
        <w:t>ểm</w:t>
      </w:r>
      <w:r w:rsidRPr="00F47617">
        <w:rPr>
          <w:color w:val="000000" w:themeColor="text1"/>
          <w:spacing w:val="-3"/>
          <w:sz w:val="28"/>
          <w:szCs w:val="28"/>
        </w:rPr>
        <w:t xml:space="preserve"> </w:t>
      </w:r>
      <w:r w:rsidRPr="00F47617">
        <w:rPr>
          <w:color w:val="000000" w:themeColor="text1"/>
          <w:spacing w:val="1"/>
          <w:sz w:val="28"/>
          <w:szCs w:val="28"/>
        </w:rPr>
        <w:t>b</w:t>
      </w:r>
      <w:r w:rsidRPr="00F47617">
        <w:rPr>
          <w:color w:val="000000" w:themeColor="text1"/>
          <w:sz w:val="28"/>
          <w:szCs w:val="28"/>
        </w:rPr>
        <w:t>ài</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1"/>
          <w:sz w:val="28"/>
          <w:szCs w:val="28"/>
        </w:rPr>
        <w:t>hi</w:t>
      </w:r>
      <w:r w:rsidRPr="00F47617">
        <w:rPr>
          <w:color w:val="000000" w:themeColor="text1"/>
          <w:sz w:val="28"/>
          <w:szCs w:val="28"/>
        </w:rPr>
        <w:t>,</w:t>
      </w:r>
      <w:r w:rsidRPr="00F47617">
        <w:rPr>
          <w:color w:val="000000" w:themeColor="text1"/>
          <w:spacing w:val="-1"/>
          <w:sz w:val="28"/>
          <w:szCs w:val="28"/>
        </w:rPr>
        <w:t xml:space="preserve"> </w:t>
      </w:r>
      <w:r w:rsidRPr="00F47617">
        <w:rPr>
          <w:color w:val="000000" w:themeColor="text1"/>
          <w:spacing w:val="4"/>
          <w:sz w:val="28"/>
          <w:szCs w:val="28"/>
        </w:rPr>
        <w:t>h</w:t>
      </w:r>
      <w:r w:rsidRPr="00F47617">
        <w:rPr>
          <w:color w:val="000000" w:themeColor="text1"/>
          <w:sz w:val="28"/>
          <w:szCs w:val="28"/>
        </w:rPr>
        <w:t xml:space="preserve">ệ </w:t>
      </w:r>
      <w:r w:rsidRPr="00F47617">
        <w:rPr>
          <w:color w:val="000000" w:themeColor="text1"/>
          <w:spacing w:val="-1"/>
          <w:sz w:val="28"/>
          <w:szCs w:val="28"/>
        </w:rPr>
        <w:t>s</w:t>
      </w:r>
      <w:r w:rsidRPr="00F47617">
        <w:rPr>
          <w:color w:val="000000" w:themeColor="text1"/>
          <w:sz w:val="28"/>
          <w:szCs w:val="28"/>
        </w:rPr>
        <w:t>ố</w:t>
      </w:r>
      <w:r w:rsidRPr="00F47617">
        <w:rPr>
          <w:color w:val="000000" w:themeColor="text1"/>
          <w:spacing w:val="1"/>
          <w:sz w:val="28"/>
          <w:szCs w:val="28"/>
        </w:rPr>
        <w:t xml:space="preserve"> đ</w:t>
      </w:r>
      <w:r w:rsidRPr="00F47617">
        <w:rPr>
          <w:color w:val="000000" w:themeColor="text1"/>
          <w:spacing w:val="-1"/>
          <w:sz w:val="28"/>
          <w:szCs w:val="28"/>
        </w:rPr>
        <w:t>i</w:t>
      </w:r>
      <w:r w:rsidRPr="00F47617">
        <w:rPr>
          <w:color w:val="000000" w:themeColor="text1"/>
          <w:sz w:val="28"/>
          <w:szCs w:val="28"/>
        </w:rPr>
        <w:t>ểm</w:t>
      </w:r>
      <w:r w:rsidRPr="00F47617">
        <w:rPr>
          <w:color w:val="000000" w:themeColor="text1"/>
          <w:spacing w:val="-3"/>
          <w:sz w:val="28"/>
          <w:szCs w:val="28"/>
        </w:rPr>
        <w:t xml:space="preserve"> </w:t>
      </w:r>
      <w:r w:rsidRPr="00F47617">
        <w:rPr>
          <w:color w:val="000000" w:themeColor="text1"/>
          <w:spacing w:val="1"/>
          <w:sz w:val="28"/>
          <w:szCs w:val="28"/>
        </w:rPr>
        <w:t>b</w:t>
      </w:r>
      <w:r w:rsidRPr="00F47617">
        <w:rPr>
          <w:color w:val="000000" w:themeColor="text1"/>
          <w:sz w:val="28"/>
          <w:szCs w:val="28"/>
        </w:rPr>
        <w:t>ài</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1"/>
          <w:sz w:val="28"/>
          <w:szCs w:val="28"/>
        </w:rPr>
        <w:t>hi</w:t>
      </w:r>
      <w:r w:rsidRPr="00F47617">
        <w:rPr>
          <w:color w:val="000000" w:themeColor="text1"/>
          <w:sz w:val="28"/>
          <w:szCs w:val="28"/>
        </w:rPr>
        <w:t>,</w:t>
      </w:r>
    </w:p>
    <w:p w:rsidR="00E943E4" w:rsidRPr="00F47617" w:rsidRDefault="00B47876">
      <w:pPr>
        <w:spacing w:before="47"/>
        <w:ind w:left="102"/>
        <w:rPr>
          <w:color w:val="000000" w:themeColor="text1"/>
          <w:sz w:val="28"/>
          <w:szCs w:val="28"/>
        </w:rPr>
      </w:pPr>
      <w:r w:rsidRPr="00F47617">
        <w:rPr>
          <w:color w:val="000000" w:themeColor="text1"/>
          <w:spacing w:val="1"/>
          <w:sz w:val="28"/>
          <w:szCs w:val="28"/>
        </w:rPr>
        <w:t>đi</w:t>
      </w:r>
      <w:r w:rsidRPr="00F47617">
        <w:rPr>
          <w:color w:val="000000" w:themeColor="text1"/>
          <w:sz w:val="28"/>
          <w:szCs w:val="28"/>
        </w:rPr>
        <w:t>ểm</w:t>
      </w:r>
      <w:r w:rsidRPr="00F47617">
        <w:rPr>
          <w:color w:val="000000" w:themeColor="text1"/>
          <w:spacing w:val="-5"/>
          <w:sz w:val="28"/>
          <w:szCs w:val="28"/>
        </w:rPr>
        <w:t xml:space="preserve"> </w:t>
      </w:r>
      <w:r w:rsidRPr="00F47617">
        <w:rPr>
          <w:color w:val="000000" w:themeColor="text1"/>
          <w:spacing w:val="-1"/>
          <w:sz w:val="28"/>
          <w:szCs w:val="28"/>
        </w:rPr>
        <w:t>c</w:t>
      </w:r>
      <w:r w:rsidRPr="00F47617">
        <w:rPr>
          <w:color w:val="000000" w:themeColor="text1"/>
          <w:spacing w:val="1"/>
          <w:sz w:val="28"/>
          <w:szCs w:val="28"/>
        </w:rPr>
        <w:t>ộ</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1"/>
          <w:sz w:val="28"/>
          <w:szCs w:val="28"/>
        </w:rPr>
        <w:t>h</w:t>
      </w:r>
      <w:r w:rsidRPr="00F47617">
        <w:rPr>
          <w:color w:val="000000" w:themeColor="text1"/>
          <w:sz w:val="28"/>
          <w:szCs w:val="28"/>
        </w:rPr>
        <w:t>êm</w:t>
      </w:r>
      <w:r w:rsidRPr="00F47617">
        <w:rPr>
          <w:color w:val="000000" w:themeColor="text1"/>
          <w:spacing w:val="-5"/>
          <w:sz w:val="28"/>
          <w:szCs w:val="28"/>
        </w:rPr>
        <w:t xml:space="preserve"> </w:t>
      </w:r>
      <w:r w:rsidRPr="00F47617">
        <w:rPr>
          <w:color w:val="000000" w:themeColor="text1"/>
          <w:sz w:val="28"/>
          <w:szCs w:val="28"/>
        </w:rPr>
        <w:t xml:space="preserve">và </w:t>
      </w:r>
      <w:r w:rsidRPr="00F47617">
        <w:rPr>
          <w:color w:val="000000" w:themeColor="text1"/>
          <w:spacing w:val="1"/>
          <w:sz w:val="28"/>
          <w:szCs w:val="28"/>
        </w:rPr>
        <w:t>đ</w:t>
      </w:r>
      <w:r w:rsidRPr="00F47617">
        <w:rPr>
          <w:color w:val="000000" w:themeColor="text1"/>
          <w:sz w:val="28"/>
          <w:szCs w:val="28"/>
        </w:rPr>
        <w:t>i</w:t>
      </w:r>
      <w:r w:rsidRPr="00F47617">
        <w:rPr>
          <w:color w:val="000000" w:themeColor="text1"/>
          <w:spacing w:val="3"/>
          <w:sz w:val="28"/>
          <w:szCs w:val="28"/>
        </w:rPr>
        <w:t>ể</w:t>
      </w:r>
      <w:r w:rsidRPr="00F47617">
        <w:rPr>
          <w:color w:val="000000" w:themeColor="text1"/>
          <w:sz w:val="28"/>
          <w:szCs w:val="28"/>
        </w:rPr>
        <w:t>m</w:t>
      </w:r>
      <w:r w:rsidRPr="00F47617">
        <w:rPr>
          <w:color w:val="000000" w:themeColor="text1"/>
          <w:spacing w:val="-5"/>
          <w:sz w:val="28"/>
          <w:szCs w:val="28"/>
        </w:rPr>
        <w:t xml:space="preserve"> </w:t>
      </w:r>
      <w:r w:rsidRPr="00F47617">
        <w:rPr>
          <w:color w:val="000000" w:themeColor="text1"/>
          <w:sz w:val="28"/>
          <w:szCs w:val="28"/>
        </w:rPr>
        <w:t>t</w:t>
      </w:r>
      <w:r w:rsidRPr="00F47617">
        <w:rPr>
          <w:color w:val="000000" w:themeColor="text1"/>
          <w:spacing w:val="1"/>
          <w:sz w:val="28"/>
          <w:szCs w:val="28"/>
        </w:rPr>
        <w:t>h</w:t>
      </w:r>
      <w:r w:rsidRPr="00F47617">
        <w:rPr>
          <w:color w:val="000000" w:themeColor="text1"/>
          <w:sz w:val="28"/>
          <w:szCs w:val="28"/>
        </w:rPr>
        <w:t>i</w:t>
      </w:r>
      <w:r w:rsidRPr="00F47617">
        <w:rPr>
          <w:color w:val="000000" w:themeColor="text1"/>
          <w:spacing w:val="-2"/>
          <w:sz w:val="28"/>
          <w:szCs w:val="28"/>
        </w:rPr>
        <w:t xml:space="preserve"> </w:t>
      </w:r>
      <w:r w:rsidRPr="00F47617">
        <w:rPr>
          <w:color w:val="000000" w:themeColor="text1"/>
          <w:spacing w:val="1"/>
          <w:sz w:val="28"/>
          <w:szCs w:val="28"/>
        </w:rPr>
        <w:t>tu</w:t>
      </w:r>
      <w:r w:rsidRPr="00F47617">
        <w:rPr>
          <w:color w:val="000000" w:themeColor="text1"/>
          <w:spacing w:val="-2"/>
          <w:sz w:val="28"/>
          <w:szCs w:val="28"/>
        </w:rPr>
        <w:t>y</w:t>
      </w:r>
      <w:r w:rsidRPr="00F47617">
        <w:rPr>
          <w:color w:val="000000" w:themeColor="text1"/>
          <w:sz w:val="28"/>
          <w:szCs w:val="28"/>
        </w:rPr>
        <w:t>ể</w:t>
      </w:r>
      <w:r w:rsidRPr="00F47617">
        <w:rPr>
          <w:color w:val="000000" w:themeColor="text1"/>
          <w:spacing w:val="1"/>
          <w:sz w:val="28"/>
          <w:szCs w:val="28"/>
        </w:rPr>
        <w:t>n:</w:t>
      </w:r>
    </w:p>
    <w:p w:rsidR="00E943E4" w:rsidRPr="00F47617" w:rsidRDefault="00E943E4">
      <w:pPr>
        <w:spacing w:before="8" w:line="100" w:lineRule="exact"/>
        <w:rPr>
          <w:color w:val="000000" w:themeColor="text1"/>
          <w:sz w:val="10"/>
          <w:szCs w:val="10"/>
        </w:rPr>
      </w:pPr>
    </w:p>
    <w:p w:rsidR="00E943E4" w:rsidRPr="00F47617" w:rsidRDefault="00B47876">
      <w:pPr>
        <w:ind w:left="822"/>
        <w:rPr>
          <w:color w:val="000000" w:themeColor="text1"/>
          <w:sz w:val="28"/>
          <w:szCs w:val="28"/>
        </w:rPr>
      </w:pPr>
      <w:r w:rsidRPr="00F47617">
        <w:rPr>
          <w:color w:val="000000" w:themeColor="text1"/>
          <w:sz w:val="28"/>
          <w:szCs w:val="28"/>
        </w:rPr>
        <w:t>a) M</w:t>
      </w:r>
      <w:r w:rsidRPr="00F47617">
        <w:rPr>
          <w:color w:val="000000" w:themeColor="text1"/>
          <w:spacing w:val="-2"/>
          <w:sz w:val="28"/>
          <w:szCs w:val="28"/>
        </w:rPr>
        <w:t>ô</w:t>
      </w:r>
      <w:r w:rsidRPr="00F47617">
        <w:rPr>
          <w:color w:val="000000" w:themeColor="text1"/>
          <w:sz w:val="28"/>
          <w:szCs w:val="28"/>
        </w:rPr>
        <w:t>n</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1"/>
          <w:sz w:val="28"/>
          <w:szCs w:val="28"/>
        </w:rPr>
        <w:t>h</w:t>
      </w:r>
      <w:r w:rsidRPr="00F47617">
        <w:rPr>
          <w:color w:val="000000" w:themeColor="text1"/>
          <w:spacing w:val="-1"/>
          <w:sz w:val="28"/>
          <w:szCs w:val="28"/>
        </w:rPr>
        <w:t>i</w:t>
      </w:r>
      <w:r w:rsidRPr="00F47617">
        <w:rPr>
          <w:color w:val="000000" w:themeColor="text1"/>
          <w:sz w:val="28"/>
          <w:szCs w:val="28"/>
        </w:rPr>
        <w:t>:</w:t>
      </w:r>
    </w:p>
    <w:p w:rsidR="00E943E4" w:rsidRPr="00F47617" w:rsidRDefault="00E943E4">
      <w:pPr>
        <w:spacing w:before="1" w:line="100" w:lineRule="exact"/>
        <w:rPr>
          <w:color w:val="000000" w:themeColor="text1"/>
          <w:sz w:val="11"/>
          <w:szCs w:val="11"/>
        </w:rPr>
      </w:pPr>
    </w:p>
    <w:p w:rsidR="00BA106C" w:rsidRPr="00F47617" w:rsidRDefault="00BA106C" w:rsidP="00BA106C">
      <w:pPr>
        <w:spacing w:line="320" w:lineRule="auto"/>
        <w:ind w:left="822" w:right="3099"/>
        <w:rPr>
          <w:color w:val="000000" w:themeColor="text1"/>
          <w:sz w:val="28"/>
          <w:szCs w:val="28"/>
        </w:rPr>
      </w:pP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i</w:t>
      </w:r>
      <w:r w:rsidRPr="00F47617">
        <w:rPr>
          <w:color w:val="000000" w:themeColor="text1"/>
          <w:spacing w:val="1"/>
          <w:sz w:val="28"/>
          <w:szCs w:val="28"/>
        </w:rPr>
        <w:t xml:space="preserve"> </w:t>
      </w:r>
      <w:r w:rsidRPr="00F47617">
        <w:rPr>
          <w:color w:val="000000" w:themeColor="text1"/>
          <w:spacing w:val="-2"/>
          <w:sz w:val="28"/>
          <w:szCs w:val="28"/>
        </w:rPr>
        <w:t>tự luận</w:t>
      </w:r>
      <w:r w:rsidRPr="00F47617">
        <w:rPr>
          <w:color w:val="000000" w:themeColor="text1"/>
          <w:spacing w:val="1"/>
          <w:sz w:val="28"/>
          <w:szCs w:val="28"/>
        </w:rPr>
        <w:t xml:space="preserve"> </w:t>
      </w:r>
      <w:r w:rsidRPr="00F47617">
        <w:rPr>
          <w:color w:val="000000" w:themeColor="text1"/>
          <w:spacing w:val="-2"/>
          <w:sz w:val="28"/>
          <w:szCs w:val="28"/>
        </w:rPr>
        <w:t>b</w:t>
      </w:r>
      <w:r w:rsidRPr="00F47617">
        <w:rPr>
          <w:color w:val="000000" w:themeColor="text1"/>
          <w:sz w:val="28"/>
          <w:szCs w:val="28"/>
        </w:rPr>
        <w:t xml:space="preserve">a </w:t>
      </w:r>
      <w:r w:rsidRPr="00F47617">
        <w:rPr>
          <w:color w:val="000000" w:themeColor="text1"/>
          <w:spacing w:val="-5"/>
          <w:sz w:val="28"/>
          <w:szCs w:val="28"/>
        </w:rPr>
        <w:t>m</w:t>
      </w:r>
      <w:r w:rsidRPr="00F47617">
        <w:rPr>
          <w:color w:val="000000" w:themeColor="text1"/>
          <w:spacing w:val="1"/>
          <w:sz w:val="28"/>
          <w:szCs w:val="28"/>
        </w:rPr>
        <w:t>ôn</w:t>
      </w:r>
      <w:r w:rsidRPr="00F47617">
        <w:rPr>
          <w:color w:val="000000" w:themeColor="text1"/>
          <w:sz w:val="28"/>
          <w:szCs w:val="28"/>
        </w:rPr>
        <w:t>:</w:t>
      </w:r>
      <w:r w:rsidRPr="00F47617">
        <w:rPr>
          <w:color w:val="000000" w:themeColor="text1"/>
          <w:spacing w:val="1"/>
          <w:sz w:val="28"/>
          <w:szCs w:val="28"/>
        </w:rPr>
        <w:t xml:space="preserve"> </w:t>
      </w:r>
      <w:r w:rsidRPr="00F47617">
        <w:rPr>
          <w:color w:val="000000" w:themeColor="text1"/>
          <w:spacing w:val="-2"/>
          <w:sz w:val="28"/>
          <w:szCs w:val="28"/>
        </w:rPr>
        <w:t>N</w:t>
      </w:r>
      <w:r w:rsidRPr="00F47617">
        <w:rPr>
          <w:color w:val="000000" w:themeColor="text1"/>
          <w:spacing w:val="3"/>
          <w:sz w:val="28"/>
          <w:szCs w:val="28"/>
        </w:rPr>
        <w:t>g</w:t>
      </w:r>
      <w:r w:rsidRPr="00F47617">
        <w:rPr>
          <w:color w:val="000000" w:themeColor="text1"/>
          <w:sz w:val="28"/>
          <w:szCs w:val="28"/>
        </w:rPr>
        <w:t>ữ</w:t>
      </w:r>
      <w:r w:rsidRPr="00F47617">
        <w:rPr>
          <w:color w:val="000000" w:themeColor="text1"/>
          <w:spacing w:val="-4"/>
          <w:sz w:val="28"/>
          <w:szCs w:val="28"/>
        </w:rPr>
        <w:t xml:space="preserve"> </w:t>
      </w:r>
      <w:r w:rsidRPr="00F47617">
        <w:rPr>
          <w:color w:val="000000" w:themeColor="text1"/>
          <w:spacing w:val="1"/>
          <w:sz w:val="28"/>
          <w:szCs w:val="28"/>
        </w:rPr>
        <w:t>v</w:t>
      </w:r>
      <w:r w:rsidRPr="00F47617">
        <w:rPr>
          <w:color w:val="000000" w:themeColor="text1"/>
          <w:sz w:val="28"/>
          <w:szCs w:val="28"/>
        </w:rPr>
        <w:t>ă</w:t>
      </w:r>
      <w:r w:rsidRPr="00F47617">
        <w:rPr>
          <w:color w:val="000000" w:themeColor="text1"/>
          <w:spacing w:val="1"/>
          <w:sz w:val="28"/>
          <w:szCs w:val="28"/>
        </w:rPr>
        <w:t>n</w:t>
      </w:r>
      <w:r w:rsidRPr="00F47617">
        <w:rPr>
          <w:color w:val="000000" w:themeColor="text1"/>
          <w:sz w:val="28"/>
          <w:szCs w:val="28"/>
        </w:rPr>
        <w:t>,</w:t>
      </w:r>
      <w:r w:rsidRPr="00F47617">
        <w:rPr>
          <w:color w:val="000000" w:themeColor="text1"/>
          <w:spacing w:val="-1"/>
          <w:sz w:val="28"/>
          <w:szCs w:val="28"/>
        </w:rPr>
        <w:t xml:space="preserve"> To</w:t>
      </w:r>
      <w:r w:rsidRPr="00F47617">
        <w:rPr>
          <w:color w:val="000000" w:themeColor="text1"/>
          <w:sz w:val="28"/>
          <w:szCs w:val="28"/>
        </w:rPr>
        <w:t>án</w:t>
      </w:r>
      <w:r w:rsidRPr="00F47617">
        <w:rPr>
          <w:color w:val="000000" w:themeColor="text1"/>
          <w:spacing w:val="-2"/>
          <w:sz w:val="28"/>
          <w:szCs w:val="28"/>
        </w:rPr>
        <w:t xml:space="preserve"> </w:t>
      </w:r>
      <w:r w:rsidRPr="00F47617">
        <w:rPr>
          <w:color w:val="000000" w:themeColor="text1"/>
          <w:spacing w:val="1"/>
          <w:sz w:val="28"/>
          <w:szCs w:val="28"/>
        </w:rPr>
        <w:t>v</w:t>
      </w:r>
      <w:r w:rsidRPr="00F47617">
        <w:rPr>
          <w:color w:val="000000" w:themeColor="text1"/>
          <w:sz w:val="28"/>
          <w:szCs w:val="28"/>
        </w:rPr>
        <w:t xml:space="preserve">à </w:t>
      </w:r>
      <w:r w:rsidRPr="00F47617">
        <w:rPr>
          <w:color w:val="000000" w:themeColor="text1"/>
          <w:spacing w:val="-2"/>
          <w:sz w:val="28"/>
          <w:szCs w:val="28"/>
        </w:rPr>
        <w:t>n</w:t>
      </w:r>
      <w:r w:rsidRPr="00F47617">
        <w:rPr>
          <w:color w:val="000000" w:themeColor="text1"/>
          <w:spacing w:val="-1"/>
          <w:sz w:val="28"/>
          <w:szCs w:val="28"/>
        </w:rPr>
        <w:t>g</w:t>
      </w:r>
      <w:r w:rsidRPr="00F47617">
        <w:rPr>
          <w:color w:val="000000" w:themeColor="text1"/>
          <w:spacing w:val="3"/>
          <w:sz w:val="28"/>
          <w:szCs w:val="28"/>
        </w:rPr>
        <w:t>o</w:t>
      </w:r>
      <w:r w:rsidRPr="00F47617">
        <w:rPr>
          <w:color w:val="000000" w:themeColor="text1"/>
          <w:spacing w:val="-2"/>
          <w:sz w:val="28"/>
          <w:szCs w:val="28"/>
        </w:rPr>
        <w:t>ạ</w:t>
      </w:r>
      <w:r w:rsidRPr="00F47617">
        <w:rPr>
          <w:color w:val="000000" w:themeColor="text1"/>
          <w:sz w:val="28"/>
          <w:szCs w:val="28"/>
        </w:rPr>
        <w:t>i</w:t>
      </w:r>
      <w:r w:rsidRPr="00F47617">
        <w:rPr>
          <w:color w:val="000000" w:themeColor="text1"/>
          <w:spacing w:val="-2"/>
          <w:sz w:val="28"/>
          <w:szCs w:val="28"/>
        </w:rPr>
        <w:t xml:space="preserve"> n</w:t>
      </w:r>
      <w:r w:rsidRPr="00F47617">
        <w:rPr>
          <w:color w:val="000000" w:themeColor="text1"/>
          <w:spacing w:val="2"/>
          <w:sz w:val="28"/>
          <w:szCs w:val="28"/>
        </w:rPr>
        <w:t>g</w:t>
      </w:r>
      <w:r w:rsidRPr="00F47617">
        <w:rPr>
          <w:color w:val="000000" w:themeColor="text1"/>
          <w:spacing w:val="-1"/>
          <w:sz w:val="28"/>
          <w:szCs w:val="28"/>
        </w:rPr>
        <w:t>ữ</w:t>
      </w:r>
      <w:r w:rsidRPr="00F47617">
        <w:rPr>
          <w:color w:val="000000" w:themeColor="text1"/>
          <w:sz w:val="28"/>
          <w:szCs w:val="28"/>
        </w:rPr>
        <w:t xml:space="preserve">. </w:t>
      </w:r>
    </w:p>
    <w:p w:rsidR="00E943E4" w:rsidRPr="00F47617" w:rsidRDefault="00B47876">
      <w:pPr>
        <w:spacing w:line="320" w:lineRule="auto"/>
        <w:ind w:left="822" w:right="3475"/>
        <w:rPr>
          <w:color w:val="000000" w:themeColor="text1"/>
          <w:sz w:val="28"/>
          <w:szCs w:val="28"/>
        </w:rPr>
      </w:pPr>
      <w:r w:rsidRPr="00F47617">
        <w:rPr>
          <w:color w:val="000000" w:themeColor="text1"/>
          <w:spacing w:val="1"/>
          <w:sz w:val="28"/>
          <w:szCs w:val="28"/>
        </w:rPr>
        <w:t>b</w:t>
      </w:r>
      <w:r w:rsidRPr="00F47617">
        <w:rPr>
          <w:color w:val="000000" w:themeColor="text1"/>
          <w:sz w:val="28"/>
          <w:szCs w:val="28"/>
        </w:rPr>
        <w:t xml:space="preserve">) </w:t>
      </w:r>
      <w:r w:rsidRPr="00F47617">
        <w:rPr>
          <w:color w:val="000000" w:themeColor="text1"/>
          <w:spacing w:val="-2"/>
          <w:sz w:val="28"/>
          <w:szCs w:val="28"/>
        </w:rPr>
        <w:t>N</w:t>
      </w:r>
      <w:r w:rsidRPr="00F47617">
        <w:rPr>
          <w:color w:val="000000" w:themeColor="text1"/>
          <w:spacing w:val="1"/>
          <w:sz w:val="28"/>
          <w:szCs w:val="28"/>
        </w:rPr>
        <w:t>g</w:t>
      </w:r>
      <w:r w:rsidRPr="00F47617">
        <w:rPr>
          <w:color w:val="000000" w:themeColor="text1"/>
          <w:sz w:val="28"/>
          <w:szCs w:val="28"/>
        </w:rPr>
        <w:t>ày</w:t>
      </w:r>
      <w:r w:rsidRPr="00F47617">
        <w:rPr>
          <w:color w:val="000000" w:themeColor="text1"/>
          <w:spacing w:val="-3"/>
          <w:sz w:val="28"/>
          <w:szCs w:val="28"/>
        </w:rPr>
        <w:t xml:space="preserve"> </w:t>
      </w:r>
      <w:r w:rsidRPr="00F47617">
        <w:rPr>
          <w:color w:val="000000" w:themeColor="text1"/>
          <w:sz w:val="28"/>
          <w:szCs w:val="28"/>
        </w:rPr>
        <w:t xml:space="preserve">thi </w:t>
      </w:r>
      <w:r w:rsidRPr="00F47617">
        <w:rPr>
          <w:color w:val="000000" w:themeColor="text1"/>
          <w:spacing w:val="2"/>
          <w:sz w:val="28"/>
          <w:szCs w:val="28"/>
        </w:rPr>
        <w:t>d</w:t>
      </w:r>
      <w:r w:rsidRPr="00F47617">
        <w:rPr>
          <w:color w:val="000000" w:themeColor="text1"/>
          <w:sz w:val="28"/>
          <w:szCs w:val="28"/>
        </w:rPr>
        <w:t>ự</w:t>
      </w:r>
      <w:r w:rsidRPr="00F47617">
        <w:rPr>
          <w:color w:val="000000" w:themeColor="text1"/>
          <w:spacing w:val="-1"/>
          <w:sz w:val="28"/>
          <w:szCs w:val="28"/>
        </w:rPr>
        <w:t xml:space="preserve"> k</w:t>
      </w:r>
      <w:r w:rsidRPr="00F47617">
        <w:rPr>
          <w:color w:val="000000" w:themeColor="text1"/>
          <w:spacing w:val="1"/>
          <w:sz w:val="28"/>
          <w:szCs w:val="28"/>
        </w:rPr>
        <w:t>i</w:t>
      </w:r>
      <w:r w:rsidRPr="00F47617">
        <w:rPr>
          <w:color w:val="000000" w:themeColor="text1"/>
          <w:spacing w:val="-2"/>
          <w:sz w:val="28"/>
          <w:szCs w:val="28"/>
        </w:rPr>
        <w:t>ế</w:t>
      </w:r>
      <w:r w:rsidRPr="00F47617">
        <w:rPr>
          <w:color w:val="000000" w:themeColor="text1"/>
          <w:spacing w:val="1"/>
          <w:sz w:val="28"/>
          <w:szCs w:val="28"/>
        </w:rPr>
        <w:t>n</w:t>
      </w:r>
      <w:r w:rsidRPr="00F47617">
        <w:rPr>
          <w:color w:val="000000" w:themeColor="text1"/>
          <w:sz w:val="28"/>
          <w:szCs w:val="28"/>
        </w:rPr>
        <w:t>:</w:t>
      </w:r>
      <w:r w:rsidRPr="00F47617">
        <w:rPr>
          <w:color w:val="000000" w:themeColor="text1"/>
          <w:spacing w:val="-2"/>
          <w:sz w:val="28"/>
          <w:szCs w:val="28"/>
        </w:rPr>
        <w:t xml:space="preserve"> </w:t>
      </w:r>
      <w:r w:rsidRPr="00F47617">
        <w:rPr>
          <w:color w:val="000000" w:themeColor="text1"/>
          <w:spacing w:val="1"/>
          <w:sz w:val="28"/>
          <w:szCs w:val="28"/>
        </w:rPr>
        <w:t>0</w:t>
      </w:r>
      <w:r w:rsidRPr="00F47617">
        <w:rPr>
          <w:color w:val="000000" w:themeColor="text1"/>
          <w:sz w:val="28"/>
          <w:szCs w:val="28"/>
        </w:rPr>
        <w:t xml:space="preserve">6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3"/>
          <w:sz w:val="28"/>
          <w:szCs w:val="28"/>
        </w:rPr>
        <w:t xml:space="preserve"> </w:t>
      </w:r>
      <w:r w:rsidRPr="00F47617">
        <w:rPr>
          <w:color w:val="000000" w:themeColor="text1"/>
          <w:spacing w:val="1"/>
          <w:sz w:val="28"/>
          <w:szCs w:val="28"/>
        </w:rPr>
        <w:t>0</w:t>
      </w:r>
      <w:r w:rsidRPr="00F47617">
        <w:rPr>
          <w:color w:val="000000" w:themeColor="text1"/>
          <w:spacing w:val="-1"/>
          <w:sz w:val="28"/>
          <w:szCs w:val="28"/>
        </w:rPr>
        <w:t>7</w:t>
      </w:r>
      <w:r w:rsidRPr="00F47617">
        <w:rPr>
          <w:color w:val="000000" w:themeColor="text1"/>
          <w:spacing w:val="1"/>
          <w:sz w:val="28"/>
          <w:szCs w:val="28"/>
        </w:rPr>
        <w:t>/</w:t>
      </w:r>
      <w:r w:rsidRPr="00F47617">
        <w:rPr>
          <w:color w:val="000000" w:themeColor="text1"/>
          <w:spacing w:val="-1"/>
          <w:sz w:val="28"/>
          <w:szCs w:val="28"/>
        </w:rPr>
        <w:t>6/</w:t>
      </w:r>
      <w:r w:rsidRPr="00F47617">
        <w:rPr>
          <w:color w:val="000000" w:themeColor="text1"/>
          <w:spacing w:val="1"/>
          <w:sz w:val="28"/>
          <w:szCs w:val="28"/>
        </w:rPr>
        <w:t>2</w:t>
      </w:r>
      <w:r w:rsidRPr="00F47617">
        <w:rPr>
          <w:color w:val="000000" w:themeColor="text1"/>
          <w:spacing w:val="-1"/>
          <w:sz w:val="28"/>
          <w:szCs w:val="28"/>
        </w:rPr>
        <w:t>02</w:t>
      </w:r>
      <w:r w:rsidRPr="00F47617">
        <w:rPr>
          <w:color w:val="000000" w:themeColor="text1"/>
          <w:spacing w:val="1"/>
          <w:sz w:val="28"/>
          <w:szCs w:val="28"/>
        </w:rPr>
        <w:t>3</w:t>
      </w:r>
      <w:r w:rsidRPr="00F47617">
        <w:rPr>
          <w:color w:val="000000" w:themeColor="text1"/>
          <w:sz w:val="28"/>
          <w:szCs w:val="28"/>
        </w:rPr>
        <w:t>.</w:t>
      </w:r>
    </w:p>
    <w:p w:rsidR="00E943E4" w:rsidRPr="00F47617" w:rsidRDefault="00B47876">
      <w:pPr>
        <w:spacing w:before="4"/>
        <w:ind w:left="822"/>
        <w:rPr>
          <w:color w:val="000000" w:themeColor="text1"/>
          <w:sz w:val="28"/>
          <w:szCs w:val="28"/>
        </w:rPr>
      </w:pPr>
      <w:r w:rsidRPr="00F47617">
        <w:rPr>
          <w:color w:val="000000" w:themeColor="text1"/>
          <w:sz w:val="28"/>
          <w:szCs w:val="28"/>
        </w:rPr>
        <w:t xml:space="preserve">c) </w:t>
      </w:r>
      <w:r w:rsidRPr="00F47617">
        <w:rPr>
          <w:color w:val="000000" w:themeColor="text1"/>
          <w:spacing w:val="-2"/>
          <w:sz w:val="28"/>
          <w:szCs w:val="28"/>
        </w:rPr>
        <w:t>T</w:t>
      </w:r>
      <w:r w:rsidRPr="00F47617">
        <w:rPr>
          <w:color w:val="000000" w:themeColor="text1"/>
          <w:spacing w:val="1"/>
          <w:sz w:val="28"/>
          <w:szCs w:val="28"/>
        </w:rPr>
        <w:t>h</w:t>
      </w:r>
      <w:r w:rsidRPr="00F47617">
        <w:rPr>
          <w:color w:val="000000" w:themeColor="text1"/>
          <w:sz w:val="28"/>
          <w:szCs w:val="28"/>
        </w:rPr>
        <w:t>ời</w:t>
      </w:r>
      <w:r w:rsidRPr="00F47617">
        <w:rPr>
          <w:color w:val="000000" w:themeColor="text1"/>
          <w:spacing w:val="-2"/>
          <w:sz w:val="28"/>
          <w:szCs w:val="28"/>
        </w:rPr>
        <w:t xml:space="preserve"> </w:t>
      </w:r>
      <w:r w:rsidRPr="00F47617">
        <w:rPr>
          <w:color w:val="000000" w:themeColor="text1"/>
          <w:spacing w:val="-1"/>
          <w:sz w:val="28"/>
          <w:szCs w:val="28"/>
        </w:rPr>
        <w:t>g</w:t>
      </w:r>
      <w:r w:rsidRPr="00F47617">
        <w:rPr>
          <w:color w:val="000000" w:themeColor="text1"/>
          <w:spacing w:val="1"/>
          <w:sz w:val="28"/>
          <w:szCs w:val="28"/>
        </w:rPr>
        <w:t>i</w:t>
      </w:r>
      <w:r w:rsidRPr="00F47617">
        <w:rPr>
          <w:color w:val="000000" w:themeColor="text1"/>
          <w:sz w:val="28"/>
          <w:szCs w:val="28"/>
        </w:rPr>
        <w:t>an</w:t>
      </w:r>
      <w:r w:rsidRPr="00F47617">
        <w:rPr>
          <w:color w:val="000000" w:themeColor="text1"/>
          <w:spacing w:val="-2"/>
          <w:sz w:val="28"/>
          <w:szCs w:val="28"/>
        </w:rPr>
        <w:t xml:space="preserve"> </w:t>
      </w:r>
      <w:r w:rsidRPr="00F47617">
        <w:rPr>
          <w:color w:val="000000" w:themeColor="text1"/>
          <w:spacing w:val="1"/>
          <w:sz w:val="28"/>
          <w:szCs w:val="28"/>
        </w:rPr>
        <w:t>l</w:t>
      </w:r>
      <w:r w:rsidRPr="00F47617">
        <w:rPr>
          <w:color w:val="000000" w:themeColor="text1"/>
          <w:sz w:val="28"/>
          <w:szCs w:val="28"/>
        </w:rPr>
        <w:t>àm</w:t>
      </w:r>
      <w:r w:rsidRPr="00F47617">
        <w:rPr>
          <w:color w:val="000000" w:themeColor="text1"/>
          <w:spacing w:val="-5"/>
          <w:sz w:val="28"/>
          <w:szCs w:val="28"/>
        </w:rPr>
        <w:t xml:space="preserve"> </w:t>
      </w:r>
      <w:r w:rsidRPr="00F47617">
        <w:rPr>
          <w:color w:val="000000" w:themeColor="text1"/>
          <w:sz w:val="28"/>
          <w:szCs w:val="28"/>
        </w:rPr>
        <w:t>bài</w:t>
      </w:r>
      <w:r w:rsidRPr="00F47617">
        <w:rPr>
          <w:color w:val="000000" w:themeColor="text1"/>
          <w:spacing w:val="2"/>
          <w:sz w:val="28"/>
          <w:szCs w:val="28"/>
        </w:rPr>
        <w:t xml:space="preserve"> </w:t>
      </w:r>
      <w:r w:rsidRPr="00F47617">
        <w:rPr>
          <w:color w:val="000000" w:themeColor="text1"/>
          <w:spacing w:val="-2"/>
          <w:sz w:val="28"/>
          <w:szCs w:val="28"/>
        </w:rPr>
        <w:t>t</w:t>
      </w:r>
      <w:r w:rsidRPr="00F47617">
        <w:rPr>
          <w:color w:val="000000" w:themeColor="text1"/>
          <w:spacing w:val="1"/>
          <w:sz w:val="28"/>
          <w:szCs w:val="28"/>
        </w:rPr>
        <w:t>h</w:t>
      </w:r>
      <w:r w:rsidRPr="00F47617">
        <w:rPr>
          <w:color w:val="000000" w:themeColor="text1"/>
          <w:spacing w:val="-1"/>
          <w:sz w:val="28"/>
          <w:szCs w:val="28"/>
        </w:rPr>
        <w:t>i</w:t>
      </w:r>
      <w:r w:rsidRPr="00F47617">
        <w:rPr>
          <w:color w:val="000000" w:themeColor="text1"/>
          <w:sz w:val="28"/>
          <w:szCs w:val="28"/>
        </w:rPr>
        <w:t>:</w:t>
      </w:r>
    </w:p>
    <w:p w:rsidR="00E943E4" w:rsidRPr="00F47617" w:rsidRDefault="00E943E4">
      <w:pPr>
        <w:spacing w:before="8" w:line="100" w:lineRule="exact"/>
        <w:rPr>
          <w:color w:val="000000" w:themeColor="text1"/>
          <w:sz w:val="10"/>
          <w:szCs w:val="10"/>
        </w:rPr>
      </w:pPr>
    </w:p>
    <w:p w:rsidR="00E943E4" w:rsidRPr="00F47617" w:rsidRDefault="00B47876">
      <w:pPr>
        <w:ind w:left="822"/>
        <w:rPr>
          <w:color w:val="000000" w:themeColor="text1"/>
          <w:sz w:val="28"/>
          <w:szCs w:val="28"/>
        </w:rPr>
      </w:pPr>
      <w:r w:rsidRPr="00F47617">
        <w:rPr>
          <w:color w:val="000000" w:themeColor="text1"/>
          <w:sz w:val="28"/>
          <w:szCs w:val="28"/>
        </w:rPr>
        <w:t>- M</w:t>
      </w:r>
      <w:r w:rsidRPr="00F47617">
        <w:rPr>
          <w:color w:val="000000" w:themeColor="text1"/>
          <w:spacing w:val="-1"/>
          <w:sz w:val="28"/>
          <w:szCs w:val="28"/>
        </w:rPr>
        <w:t>ô</w:t>
      </w:r>
      <w:r w:rsidRPr="00F47617">
        <w:rPr>
          <w:color w:val="000000" w:themeColor="text1"/>
          <w:sz w:val="28"/>
          <w:szCs w:val="28"/>
        </w:rPr>
        <w:t>n</w:t>
      </w:r>
      <w:r w:rsidRPr="00F47617">
        <w:rPr>
          <w:color w:val="000000" w:themeColor="text1"/>
          <w:spacing w:val="1"/>
          <w:sz w:val="28"/>
          <w:szCs w:val="28"/>
        </w:rPr>
        <w:t xml:space="preserve"> </w:t>
      </w:r>
      <w:r w:rsidRPr="00F47617">
        <w:rPr>
          <w:color w:val="000000" w:themeColor="text1"/>
          <w:spacing w:val="-2"/>
          <w:sz w:val="28"/>
          <w:szCs w:val="28"/>
        </w:rPr>
        <w:t>N</w:t>
      </w:r>
      <w:r w:rsidRPr="00F47617">
        <w:rPr>
          <w:color w:val="000000" w:themeColor="text1"/>
          <w:spacing w:val="1"/>
          <w:sz w:val="28"/>
          <w:szCs w:val="28"/>
        </w:rPr>
        <w:t>g</w:t>
      </w:r>
      <w:r w:rsidRPr="00F47617">
        <w:rPr>
          <w:color w:val="000000" w:themeColor="text1"/>
          <w:sz w:val="28"/>
          <w:szCs w:val="28"/>
        </w:rPr>
        <w:t>ữ</w:t>
      </w:r>
      <w:r w:rsidRPr="00F47617">
        <w:rPr>
          <w:color w:val="000000" w:themeColor="text1"/>
          <w:spacing w:val="-1"/>
          <w:sz w:val="28"/>
          <w:szCs w:val="28"/>
        </w:rPr>
        <w:t xml:space="preserve"> </w:t>
      </w:r>
      <w:r w:rsidRPr="00F47617">
        <w:rPr>
          <w:color w:val="000000" w:themeColor="text1"/>
          <w:sz w:val="28"/>
          <w:szCs w:val="28"/>
        </w:rPr>
        <w:t>v</w:t>
      </w:r>
      <w:r w:rsidRPr="00F47617">
        <w:rPr>
          <w:color w:val="000000" w:themeColor="text1"/>
          <w:spacing w:val="-2"/>
          <w:sz w:val="28"/>
          <w:szCs w:val="28"/>
        </w:rPr>
        <w:t>ă</w:t>
      </w:r>
      <w:r w:rsidRPr="00F47617">
        <w:rPr>
          <w:color w:val="000000" w:themeColor="text1"/>
          <w:spacing w:val="1"/>
          <w:sz w:val="28"/>
          <w:szCs w:val="28"/>
        </w:rPr>
        <w:t>n</w:t>
      </w:r>
      <w:r w:rsidRPr="00F47617">
        <w:rPr>
          <w:color w:val="000000" w:themeColor="text1"/>
          <w:sz w:val="28"/>
          <w:szCs w:val="28"/>
        </w:rPr>
        <w:t>,</w:t>
      </w:r>
      <w:r w:rsidRPr="00F47617">
        <w:rPr>
          <w:color w:val="000000" w:themeColor="text1"/>
          <w:spacing w:val="-1"/>
          <w:sz w:val="28"/>
          <w:szCs w:val="28"/>
        </w:rPr>
        <w:t xml:space="preserve"> </w:t>
      </w:r>
      <w:r w:rsidRPr="00F47617">
        <w:rPr>
          <w:color w:val="000000" w:themeColor="text1"/>
          <w:spacing w:val="-5"/>
          <w:sz w:val="28"/>
          <w:szCs w:val="28"/>
        </w:rPr>
        <w:t>m</w:t>
      </w:r>
      <w:r w:rsidRPr="00F47617">
        <w:rPr>
          <w:color w:val="000000" w:themeColor="text1"/>
          <w:spacing w:val="1"/>
          <w:sz w:val="28"/>
          <w:szCs w:val="28"/>
        </w:rPr>
        <w:t>ô</w:t>
      </w:r>
      <w:r w:rsidRPr="00F47617">
        <w:rPr>
          <w:color w:val="000000" w:themeColor="text1"/>
          <w:sz w:val="28"/>
          <w:szCs w:val="28"/>
        </w:rPr>
        <w:t>n</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1"/>
          <w:sz w:val="28"/>
          <w:szCs w:val="28"/>
        </w:rPr>
        <w:t>o</w:t>
      </w:r>
      <w:r w:rsidRPr="00F47617">
        <w:rPr>
          <w:color w:val="000000" w:themeColor="text1"/>
          <w:sz w:val="28"/>
          <w:szCs w:val="28"/>
        </w:rPr>
        <w:t>á</w:t>
      </w:r>
      <w:r w:rsidRPr="00F47617">
        <w:rPr>
          <w:color w:val="000000" w:themeColor="text1"/>
          <w:spacing w:val="-1"/>
          <w:sz w:val="28"/>
          <w:szCs w:val="28"/>
        </w:rPr>
        <w:t>n</w:t>
      </w:r>
      <w:r w:rsidRPr="00F47617">
        <w:rPr>
          <w:color w:val="000000" w:themeColor="text1"/>
          <w:sz w:val="28"/>
          <w:szCs w:val="28"/>
        </w:rPr>
        <w:t>:</w:t>
      </w:r>
      <w:r w:rsidRPr="00F47617">
        <w:rPr>
          <w:color w:val="000000" w:themeColor="text1"/>
          <w:spacing w:val="1"/>
          <w:sz w:val="28"/>
          <w:szCs w:val="28"/>
        </w:rPr>
        <w:t xml:space="preserve"> </w:t>
      </w:r>
      <w:r w:rsidRPr="00F47617">
        <w:rPr>
          <w:color w:val="000000" w:themeColor="text1"/>
          <w:spacing w:val="-2"/>
          <w:sz w:val="28"/>
          <w:szCs w:val="28"/>
        </w:rPr>
        <w:t>1</w:t>
      </w:r>
      <w:r w:rsidRPr="00F47617">
        <w:rPr>
          <w:color w:val="000000" w:themeColor="text1"/>
          <w:spacing w:val="-1"/>
          <w:sz w:val="28"/>
          <w:szCs w:val="28"/>
        </w:rPr>
        <w:t>2</w:t>
      </w:r>
      <w:r w:rsidRPr="00F47617">
        <w:rPr>
          <w:color w:val="000000" w:themeColor="text1"/>
          <w:sz w:val="28"/>
          <w:szCs w:val="28"/>
        </w:rPr>
        <w:t>0</w:t>
      </w:r>
      <w:r w:rsidRPr="00F47617">
        <w:rPr>
          <w:color w:val="000000" w:themeColor="text1"/>
          <w:spacing w:val="1"/>
          <w:sz w:val="28"/>
          <w:szCs w:val="28"/>
        </w:rPr>
        <w:t xml:space="preserve"> </w:t>
      </w:r>
      <w:r w:rsidRPr="00F47617">
        <w:rPr>
          <w:color w:val="000000" w:themeColor="text1"/>
          <w:spacing w:val="-2"/>
          <w:sz w:val="28"/>
          <w:szCs w:val="28"/>
        </w:rPr>
        <w:t>p</w:t>
      </w:r>
      <w:r w:rsidRPr="00F47617">
        <w:rPr>
          <w:color w:val="000000" w:themeColor="text1"/>
          <w:spacing w:val="1"/>
          <w:sz w:val="28"/>
          <w:szCs w:val="28"/>
        </w:rPr>
        <w:t>h</w:t>
      </w:r>
      <w:r w:rsidRPr="00F47617">
        <w:rPr>
          <w:color w:val="000000" w:themeColor="text1"/>
          <w:spacing w:val="-1"/>
          <w:sz w:val="28"/>
          <w:szCs w:val="28"/>
        </w:rPr>
        <w:t>út</w:t>
      </w:r>
      <w:r w:rsidRPr="00F47617">
        <w:rPr>
          <w:color w:val="000000" w:themeColor="text1"/>
          <w:spacing w:val="1"/>
          <w:sz w:val="28"/>
          <w:szCs w:val="28"/>
        </w:rPr>
        <w:t>/</w:t>
      </w:r>
      <w:r w:rsidRPr="00F47617">
        <w:rPr>
          <w:color w:val="000000" w:themeColor="text1"/>
          <w:spacing w:val="-5"/>
          <w:sz w:val="28"/>
          <w:szCs w:val="28"/>
        </w:rPr>
        <w:t>m</w:t>
      </w:r>
      <w:r w:rsidRPr="00F47617">
        <w:rPr>
          <w:color w:val="000000" w:themeColor="text1"/>
          <w:spacing w:val="1"/>
          <w:sz w:val="28"/>
          <w:szCs w:val="28"/>
        </w:rPr>
        <w:t>ô</w:t>
      </w:r>
      <w:r w:rsidRPr="00F47617">
        <w:rPr>
          <w:color w:val="000000" w:themeColor="text1"/>
          <w:sz w:val="28"/>
          <w:szCs w:val="28"/>
        </w:rPr>
        <w:t>n</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1"/>
          <w:sz w:val="28"/>
          <w:szCs w:val="28"/>
        </w:rPr>
        <w:t>hi</w:t>
      </w:r>
      <w:r w:rsidRPr="00F47617">
        <w:rPr>
          <w:color w:val="000000" w:themeColor="text1"/>
          <w:sz w:val="28"/>
          <w:szCs w:val="28"/>
        </w:rPr>
        <w:t>.</w:t>
      </w:r>
    </w:p>
    <w:p w:rsidR="00E943E4" w:rsidRPr="00F47617" w:rsidRDefault="00E943E4">
      <w:pPr>
        <w:spacing w:line="100" w:lineRule="exact"/>
        <w:rPr>
          <w:color w:val="000000" w:themeColor="text1"/>
          <w:sz w:val="11"/>
          <w:szCs w:val="11"/>
        </w:rPr>
      </w:pPr>
    </w:p>
    <w:p w:rsidR="00E943E4" w:rsidRPr="00F47617" w:rsidRDefault="00B47876">
      <w:pPr>
        <w:ind w:left="822"/>
        <w:rPr>
          <w:color w:val="000000" w:themeColor="text1"/>
          <w:sz w:val="28"/>
          <w:szCs w:val="28"/>
        </w:rPr>
      </w:pPr>
      <w:r w:rsidRPr="00F47617">
        <w:rPr>
          <w:color w:val="000000" w:themeColor="text1"/>
          <w:sz w:val="28"/>
          <w:szCs w:val="28"/>
        </w:rPr>
        <w:t>- M</w:t>
      </w:r>
      <w:r w:rsidRPr="00F47617">
        <w:rPr>
          <w:color w:val="000000" w:themeColor="text1"/>
          <w:spacing w:val="-1"/>
          <w:sz w:val="28"/>
          <w:szCs w:val="28"/>
        </w:rPr>
        <w:t>ô</w:t>
      </w:r>
      <w:r w:rsidRPr="00F47617">
        <w:rPr>
          <w:color w:val="000000" w:themeColor="text1"/>
          <w:sz w:val="28"/>
          <w:szCs w:val="28"/>
        </w:rPr>
        <w:t>n</w:t>
      </w:r>
      <w:r w:rsidRPr="00F47617">
        <w:rPr>
          <w:color w:val="000000" w:themeColor="text1"/>
          <w:spacing w:val="1"/>
          <w:sz w:val="28"/>
          <w:szCs w:val="28"/>
        </w:rPr>
        <w:t xml:space="preserve"> </w:t>
      </w:r>
      <w:r w:rsidRPr="00F47617">
        <w:rPr>
          <w:color w:val="000000" w:themeColor="text1"/>
          <w:spacing w:val="-2"/>
          <w:sz w:val="28"/>
          <w:szCs w:val="28"/>
        </w:rPr>
        <w:t>N</w:t>
      </w:r>
      <w:r w:rsidRPr="00F47617">
        <w:rPr>
          <w:color w:val="000000" w:themeColor="text1"/>
          <w:spacing w:val="1"/>
          <w:sz w:val="28"/>
          <w:szCs w:val="28"/>
        </w:rPr>
        <w:t>g</w:t>
      </w:r>
      <w:r w:rsidRPr="00F47617">
        <w:rPr>
          <w:color w:val="000000" w:themeColor="text1"/>
          <w:spacing w:val="-1"/>
          <w:sz w:val="28"/>
          <w:szCs w:val="28"/>
        </w:rPr>
        <w:t>o</w:t>
      </w:r>
      <w:r w:rsidRPr="00F47617">
        <w:rPr>
          <w:color w:val="000000" w:themeColor="text1"/>
          <w:sz w:val="28"/>
          <w:szCs w:val="28"/>
        </w:rPr>
        <w:t>ại</w:t>
      </w:r>
      <w:r w:rsidRPr="00F47617">
        <w:rPr>
          <w:color w:val="000000" w:themeColor="text1"/>
          <w:spacing w:val="-2"/>
          <w:sz w:val="28"/>
          <w:szCs w:val="28"/>
        </w:rPr>
        <w:t xml:space="preserve"> </w:t>
      </w:r>
      <w:r w:rsidRPr="00F47617">
        <w:rPr>
          <w:color w:val="000000" w:themeColor="text1"/>
          <w:spacing w:val="1"/>
          <w:sz w:val="28"/>
          <w:szCs w:val="28"/>
        </w:rPr>
        <w:t>n</w:t>
      </w:r>
      <w:r w:rsidRPr="00F47617">
        <w:rPr>
          <w:color w:val="000000" w:themeColor="text1"/>
          <w:spacing w:val="3"/>
          <w:sz w:val="28"/>
          <w:szCs w:val="28"/>
        </w:rPr>
        <w:t>g</w:t>
      </w:r>
      <w:r w:rsidRPr="00F47617">
        <w:rPr>
          <w:color w:val="000000" w:themeColor="text1"/>
          <w:spacing w:val="-3"/>
          <w:sz w:val="28"/>
          <w:szCs w:val="28"/>
        </w:rPr>
        <w:t>ữ</w:t>
      </w:r>
      <w:r w:rsidRPr="00F47617">
        <w:rPr>
          <w:color w:val="000000" w:themeColor="text1"/>
          <w:sz w:val="28"/>
          <w:szCs w:val="28"/>
        </w:rPr>
        <w:t>:</w:t>
      </w:r>
      <w:r w:rsidRPr="00F47617">
        <w:rPr>
          <w:color w:val="000000" w:themeColor="text1"/>
          <w:spacing w:val="1"/>
          <w:sz w:val="28"/>
          <w:szCs w:val="28"/>
        </w:rPr>
        <w:t xml:space="preserve"> </w:t>
      </w:r>
      <w:r w:rsidRPr="00F47617">
        <w:rPr>
          <w:color w:val="000000" w:themeColor="text1"/>
          <w:spacing w:val="-1"/>
          <w:sz w:val="28"/>
          <w:szCs w:val="28"/>
        </w:rPr>
        <w:t>9</w:t>
      </w:r>
      <w:r w:rsidRPr="00F47617">
        <w:rPr>
          <w:color w:val="000000" w:themeColor="text1"/>
          <w:sz w:val="28"/>
          <w:szCs w:val="28"/>
        </w:rPr>
        <w:t>0</w:t>
      </w:r>
      <w:r w:rsidRPr="00F47617">
        <w:rPr>
          <w:color w:val="000000" w:themeColor="text1"/>
          <w:spacing w:val="-2"/>
          <w:sz w:val="28"/>
          <w:szCs w:val="28"/>
        </w:rPr>
        <w:t xml:space="preserve"> </w:t>
      </w:r>
      <w:r w:rsidRPr="00F47617">
        <w:rPr>
          <w:color w:val="000000" w:themeColor="text1"/>
          <w:spacing w:val="1"/>
          <w:sz w:val="28"/>
          <w:szCs w:val="28"/>
        </w:rPr>
        <w:t>p</w:t>
      </w:r>
      <w:r w:rsidRPr="00F47617">
        <w:rPr>
          <w:color w:val="000000" w:themeColor="text1"/>
          <w:spacing w:val="-1"/>
          <w:sz w:val="28"/>
          <w:szCs w:val="28"/>
        </w:rPr>
        <w:t>hú</w:t>
      </w:r>
      <w:r w:rsidRPr="00F47617">
        <w:rPr>
          <w:color w:val="000000" w:themeColor="text1"/>
          <w:spacing w:val="1"/>
          <w:sz w:val="28"/>
          <w:szCs w:val="28"/>
        </w:rPr>
        <w:t>t</w:t>
      </w:r>
      <w:r w:rsidRPr="00F47617">
        <w:rPr>
          <w:color w:val="000000" w:themeColor="text1"/>
          <w:sz w:val="28"/>
          <w:szCs w:val="28"/>
        </w:rPr>
        <w:t>.</w:t>
      </w:r>
    </w:p>
    <w:p w:rsidR="00E943E4" w:rsidRPr="00F47617" w:rsidRDefault="00E943E4">
      <w:pPr>
        <w:spacing w:before="8" w:line="100" w:lineRule="exact"/>
        <w:rPr>
          <w:color w:val="000000" w:themeColor="text1"/>
          <w:sz w:val="10"/>
          <w:szCs w:val="10"/>
        </w:rPr>
      </w:pPr>
    </w:p>
    <w:p w:rsidR="00E943E4" w:rsidRPr="00F47617" w:rsidRDefault="00B47876">
      <w:pPr>
        <w:ind w:left="822"/>
        <w:rPr>
          <w:color w:val="000000" w:themeColor="text1"/>
          <w:sz w:val="28"/>
          <w:szCs w:val="28"/>
        </w:rPr>
      </w:pPr>
      <w:r w:rsidRPr="00F47617">
        <w:rPr>
          <w:color w:val="000000" w:themeColor="text1"/>
          <w:spacing w:val="1"/>
          <w:sz w:val="28"/>
          <w:szCs w:val="28"/>
        </w:rPr>
        <w:t>d</w:t>
      </w:r>
      <w:r w:rsidRPr="00F47617">
        <w:rPr>
          <w:color w:val="000000" w:themeColor="text1"/>
          <w:sz w:val="28"/>
          <w:szCs w:val="28"/>
        </w:rPr>
        <w:t xml:space="preserve">) </w:t>
      </w:r>
      <w:r w:rsidRPr="00F47617">
        <w:rPr>
          <w:color w:val="000000" w:themeColor="text1"/>
          <w:spacing w:val="-2"/>
          <w:sz w:val="28"/>
          <w:szCs w:val="28"/>
        </w:rPr>
        <w:t>Đ</w:t>
      </w:r>
      <w:r w:rsidRPr="00F47617">
        <w:rPr>
          <w:color w:val="000000" w:themeColor="text1"/>
          <w:spacing w:val="1"/>
          <w:sz w:val="28"/>
          <w:szCs w:val="28"/>
        </w:rPr>
        <w:t>i</w:t>
      </w:r>
      <w:r w:rsidRPr="00F47617">
        <w:rPr>
          <w:color w:val="000000" w:themeColor="text1"/>
          <w:sz w:val="28"/>
          <w:szCs w:val="28"/>
        </w:rPr>
        <w:t>ểm</w:t>
      </w:r>
      <w:r w:rsidRPr="00F47617">
        <w:rPr>
          <w:color w:val="000000" w:themeColor="text1"/>
          <w:spacing w:val="-5"/>
          <w:sz w:val="28"/>
          <w:szCs w:val="28"/>
        </w:rPr>
        <w:t xml:space="preserve"> </w:t>
      </w:r>
      <w:r w:rsidRPr="00F47617">
        <w:rPr>
          <w:color w:val="000000" w:themeColor="text1"/>
          <w:sz w:val="28"/>
          <w:szCs w:val="28"/>
        </w:rPr>
        <w:t>bài</w:t>
      </w:r>
      <w:r w:rsidRPr="00F47617">
        <w:rPr>
          <w:color w:val="000000" w:themeColor="text1"/>
          <w:spacing w:val="2"/>
          <w:sz w:val="28"/>
          <w:szCs w:val="28"/>
        </w:rPr>
        <w:t xml:space="preserve"> </w:t>
      </w:r>
      <w:r w:rsidRPr="00F47617">
        <w:rPr>
          <w:color w:val="000000" w:themeColor="text1"/>
          <w:spacing w:val="-2"/>
          <w:sz w:val="28"/>
          <w:szCs w:val="28"/>
        </w:rPr>
        <w:t>t</w:t>
      </w:r>
      <w:r w:rsidRPr="00F47617">
        <w:rPr>
          <w:color w:val="000000" w:themeColor="text1"/>
          <w:spacing w:val="1"/>
          <w:sz w:val="28"/>
          <w:szCs w:val="28"/>
        </w:rPr>
        <w:t>hi</w:t>
      </w:r>
      <w:r w:rsidRPr="00F47617">
        <w:rPr>
          <w:color w:val="000000" w:themeColor="text1"/>
          <w:sz w:val="28"/>
          <w:szCs w:val="28"/>
        </w:rPr>
        <w:t>,</w:t>
      </w:r>
      <w:r w:rsidRPr="00F47617">
        <w:rPr>
          <w:color w:val="000000" w:themeColor="text1"/>
          <w:spacing w:val="-3"/>
          <w:sz w:val="28"/>
          <w:szCs w:val="28"/>
        </w:rPr>
        <w:t xml:space="preserve"> </w:t>
      </w:r>
      <w:r w:rsidRPr="00F47617">
        <w:rPr>
          <w:color w:val="000000" w:themeColor="text1"/>
          <w:spacing w:val="1"/>
          <w:sz w:val="28"/>
          <w:szCs w:val="28"/>
        </w:rPr>
        <w:t>h</w:t>
      </w:r>
      <w:r w:rsidRPr="00F47617">
        <w:rPr>
          <w:color w:val="000000" w:themeColor="text1"/>
          <w:sz w:val="28"/>
          <w:szCs w:val="28"/>
        </w:rPr>
        <w:t xml:space="preserve">ệ </w:t>
      </w:r>
      <w:r w:rsidRPr="00F47617">
        <w:rPr>
          <w:color w:val="000000" w:themeColor="text1"/>
          <w:spacing w:val="-2"/>
          <w:sz w:val="28"/>
          <w:szCs w:val="28"/>
        </w:rPr>
        <w:t>s</w:t>
      </w:r>
      <w:r w:rsidRPr="00F47617">
        <w:rPr>
          <w:color w:val="000000" w:themeColor="text1"/>
          <w:sz w:val="28"/>
          <w:szCs w:val="28"/>
        </w:rPr>
        <w:t>ố</w:t>
      </w:r>
      <w:r w:rsidRPr="00F47617">
        <w:rPr>
          <w:color w:val="000000" w:themeColor="text1"/>
          <w:spacing w:val="-1"/>
          <w:sz w:val="28"/>
          <w:szCs w:val="28"/>
        </w:rPr>
        <w:t xml:space="preserve"> </w:t>
      </w:r>
      <w:r w:rsidRPr="00F47617">
        <w:rPr>
          <w:color w:val="000000" w:themeColor="text1"/>
          <w:sz w:val="28"/>
          <w:szCs w:val="28"/>
        </w:rPr>
        <w:t>đ</w:t>
      </w:r>
      <w:r w:rsidRPr="00F47617">
        <w:rPr>
          <w:color w:val="000000" w:themeColor="text1"/>
          <w:spacing w:val="1"/>
          <w:sz w:val="28"/>
          <w:szCs w:val="28"/>
        </w:rPr>
        <w:t>i</w:t>
      </w:r>
      <w:r w:rsidRPr="00F47617">
        <w:rPr>
          <w:color w:val="000000" w:themeColor="text1"/>
          <w:sz w:val="28"/>
          <w:szCs w:val="28"/>
        </w:rPr>
        <w:t>ểm</w:t>
      </w:r>
      <w:r w:rsidRPr="00F47617">
        <w:rPr>
          <w:color w:val="000000" w:themeColor="text1"/>
          <w:spacing w:val="-5"/>
          <w:sz w:val="28"/>
          <w:szCs w:val="28"/>
        </w:rPr>
        <w:t xml:space="preserve"> </w:t>
      </w:r>
      <w:r w:rsidRPr="00F47617">
        <w:rPr>
          <w:color w:val="000000" w:themeColor="text1"/>
          <w:sz w:val="28"/>
          <w:szCs w:val="28"/>
        </w:rPr>
        <w:t>bài</w:t>
      </w:r>
      <w:r w:rsidRPr="00F47617">
        <w:rPr>
          <w:color w:val="000000" w:themeColor="text1"/>
          <w:spacing w:val="2"/>
          <w:sz w:val="28"/>
          <w:szCs w:val="28"/>
        </w:rPr>
        <w:t xml:space="preserve"> </w:t>
      </w:r>
      <w:r w:rsidRPr="00F47617">
        <w:rPr>
          <w:color w:val="000000" w:themeColor="text1"/>
          <w:spacing w:val="-2"/>
          <w:sz w:val="28"/>
          <w:szCs w:val="28"/>
        </w:rPr>
        <w:t>t</w:t>
      </w:r>
      <w:r w:rsidRPr="00F47617">
        <w:rPr>
          <w:color w:val="000000" w:themeColor="text1"/>
          <w:spacing w:val="1"/>
          <w:sz w:val="28"/>
          <w:szCs w:val="28"/>
        </w:rPr>
        <w:t>h</w:t>
      </w:r>
      <w:r w:rsidRPr="00F47617">
        <w:rPr>
          <w:color w:val="000000" w:themeColor="text1"/>
          <w:spacing w:val="-1"/>
          <w:sz w:val="28"/>
          <w:szCs w:val="28"/>
        </w:rPr>
        <w:t>i</w:t>
      </w:r>
      <w:r w:rsidRPr="00F47617">
        <w:rPr>
          <w:color w:val="000000" w:themeColor="text1"/>
          <w:sz w:val="28"/>
          <w:szCs w:val="28"/>
        </w:rPr>
        <w:t>:</w:t>
      </w:r>
    </w:p>
    <w:p w:rsidR="00E943E4" w:rsidRPr="00F47617" w:rsidRDefault="00E943E4">
      <w:pPr>
        <w:spacing w:before="8" w:line="100" w:lineRule="exact"/>
        <w:rPr>
          <w:color w:val="000000" w:themeColor="text1"/>
          <w:sz w:val="10"/>
          <w:szCs w:val="10"/>
        </w:rPr>
      </w:pPr>
    </w:p>
    <w:p w:rsidR="00E943E4" w:rsidRPr="00F47617" w:rsidRDefault="00B47876">
      <w:pPr>
        <w:spacing w:line="277" w:lineRule="auto"/>
        <w:ind w:left="102" w:right="72" w:firstLine="720"/>
        <w:jc w:val="both"/>
        <w:rPr>
          <w:color w:val="000000" w:themeColor="text1"/>
          <w:sz w:val="28"/>
          <w:szCs w:val="28"/>
        </w:rPr>
      </w:pPr>
      <w:r w:rsidRPr="00F47617">
        <w:rPr>
          <w:color w:val="000000" w:themeColor="text1"/>
          <w:sz w:val="28"/>
          <w:szCs w:val="28"/>
        </w:rPr>
        <w:t>-</w:t>
      </w:r>
      <w:r w:rsidRPr="00F47617">
        <w:rPr>
          <w:color w:val="000000" w:themeColor="text1"/>
          <w:spacing w:val="-3"/>
          <w:sz w:val="28"/>
          <w:szCs w:val="28"/>
        </w:rPr>
        <w:t xml:space="preserve"> </w:t>
      </w:r>
      <w:r w:rsidRPr="00F47617">
        <w:rPr>
          <w:color w:val="000000" w:themeColor="text1"/>
          <w:spacing w:val="-1"/>
          <w:sz w:val="28"/>
          <w:szCs w:val="28"/>
        </w:rPr>
        <w:t>Đ</w:t>
      </w:r>
      <w:r w:rsidRPr="00F47617">
        <w:rPr>
          <w:color w:val="000000" w:themeColor="text1"/>
          <w:spacing w:val="1"/>
          <w:sz w:val="28"/>
          <w:szCs w:val="28"/>
        </w:rPr>
        <w:t>i</w:t>
      </w:r>
      <w:r w:rsidRPr="00F47617">
        <w:rPr>
          <w:color w:val="000000" w:themeColor="text1"/>
          <w:sz w:val="28"/>
          <w:szCs w:val="28"/>
        </w:rPr>
        <w:t>ểm</w:t>
      </w:r>
      <w:r w:rsidRPr="00F47617">
        <w:rPr>
          <w:color w:val="000000" w:themeColor="text1"/>
          <w:spacing w:val="-8"/>
          <w:sz w:val="28"/>
          <w:szCs w:val="28"/>
        </w:rPr>
        <w:t xml:space="preserve"> </w:t>
      </w:r>
      <w:r w:rsidRPr="00F47617">
        <w:rPr>
          <w:color w:val="000000" w:themeColor="text1"/>
          <w:spacing w:val="1"/>
          <w:sz w:val="28"/>
          <w:szCs w:val="28"/>
        </w:rPr>
        <w:t>b</w:t>
      </w:r>
      <w:r w:rsidRPr="00F47617">
        <w:rPr>
          <w:color w:val="000000" w:themeColor="text1"/>
          <w:sz w:val="28"/>
          <w:szCs w:val="28"/>
        </w:rPr>
        <w:t>ài</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i</w:t>
      </w:r>
      <w:r w:rsidRPr="00F47617">
        <w:rPr>
          <w:color w:val="000000" w:themeColor="text1"/>
          <w:spacing w:val="-4"/>
          <w:sz w:val="28"/>
          <w:szCs w:val="28"/>
        </w:rPr>
        <w:t xml:space="preserve"> </w:t>
      </w:r>
      <w:r w:rsidRPr="00F47617">
        <w:rPr>
          <w:color w:val="000000" w:themeColor="text1"/>
          <w:spacing w:val="1"/>
          <w:sz w:val="28"/>
          <w:szCs w:val="28"/>
        </w:rPr>
        <w:t>l</w:t>
      </w:r>
      <w:r w:rsidRPr="00F47617">
        <w:rPr>
          <w:color w:val="000000" w:themeColor="text1"/>
          <w:sz w:val="28"/>
          <w:szCs w:val="28"/>
        </w:rPr>
        <w:t>à</w:t>
      </w:r>
      <w:r w:rsidRPr="00F47617">
        <w:rPr>
          <w:color w:val="000000" w:themeColor="text1"/>
          <w:spacing w:val="-5"/>
          <w:sz w:val="28"/>
          <w:szCs w:val="28"/>
        </w:rPr>
        <w:t xml:space="preserve"> </w:t>
      </w:r>
      <w:r w:rsidRPr="00F47617">
        <w:rPr>
          <w:color w:val="000000" w:themeColor="text1"/>
          <w:spacing w:val="-1"/>
          <w:sz w:val="28"/>
          <w:szCs w:val="28"/>
        </w:rPr>
        <w:t>t</w:t>
      </w:r>
      <w:r w:rsidRPr="00F47617">
        <w:rPr>
          <w:color w:val="000000" w:themeColor="text1"/>
          <w:spacing w:val="1"/>
          <w:sz w:val="28"/>
          <w:szCs w:val="28"/>
        </w:rPr>
        <w:t>ổ</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4"/>
          <w:sz w:val="28"/>
          <w:szCs w:val="28"/>
        </w:rPr>
        <w:t xml:space="preserve"> </w:t>
      </w:r>
      <w:r w:rsidRPr="00F47617">
        <w:rPr>
          <w:color w:val="000000" w:themeColor="text1"/>
          <w:spacing w:val="1"/>
          <w:sz w:val="28"/>
          <w:szCs w:val="28"/>
        </w:rPr>
        <w:t>đi</w:t>
      </w:r>
      <w:r w:rsidRPr="00F47617">
        <w:rPr>
          <w:color w:val="000000" w:themeColor="text1"/>
          <w:sz w:val="28"/>
          <w:szCs w:val="28"/>
        </w:rPr>
        <w:t>ểm</w:t>
      </w:r>
      <w:r w:rsidRPr="00F47617">
        <w:rPr>
          <w:color w:val="000000" w:themeColor="text1"/>
          <w:spacing w:val="-8"/>
          <w:sz w:val="28"/>
          <w:szCs w:val="28"/>
        </w:rPr>
        <w:t xml:space="preserve"> </w:t>
      </w:r>
      <w:r w:rsidRPr="00F47617">
        <w:rPr>
          <w:color w:val="000000" w:themeColor="text1"/>
          <w:spacing w:val="1"/>
          <w:sz w:val="28"/>
          <w:szCs w:val="28"/>
        </w:rPr>
        <w:t>th</w:t>
      </w:r>
      <w:r w:rsidRPr="00F47617">
        <w:rPr>
          <w:color w:val="000000" w:themeColor="text1"/>
          <w:spacing w:val="-2"/>
          <w:sz w:val="28"/>
          <w:szCs w:val="28"/>
        </w:rPr>
        <w:t>à</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2"/>
          <w:sz w:val="28"/>
          <w:szCs w:val="28"/>
        </w:rPr>
        <w:t xml:space="preserve"> </w:t>
      </w:r>
      <w:r w:rsidRPr="00F47617">
        <w:rPr>
          <w:color w:val="000000" w:themeColor="text1"/>
          <w:spacing w:val="-1"/>
          <w:sz w:val="28"/>
          <w:szCs w:val="28"/>
        </w:rPr>
        <w:t>p</w:t>
      </w:r>
      <w:r w:rsidRPr="00F47617">
        <w:rPr>
          <w:color w:val="000000" w:themeColor="text1"/>
          <w:spacing w:val="1"/>
          <w:sz w:val="28"/>
          <w:szCs w:val="28"/>
        </w:rPr>
        <w:t>h</w:t>
      </w:r>
      <w:r w:rsidRPr="00F47617">
        <w:rPr>
          <w:color w:val="000000" w:themeColor="text1"/>
          <w:spacing w:val="-2"/>
          <w:sz w:val="28"/>
          <w:szCs w:val="28"/>
        </w:rPr>
        <w:t>ầ</w:t>
      </w:r>
      <w:r w:rsidRPr="00F47617">
        <w:rPr>
          <w:color w:val="000000" w:themeColor="text1"/>
          <w:sz w:val="28"/>
          <w:szCs w:val="28"/>
        </w:rPr>
        <w:t>n</w:t>
      </w:r>
      <w:r w:rsidRPr="00F47617">
        <w:rPr>
          <w:color w:val="000000" w:themeColor="text1"/>
          <w:spacing w:val="-2"/>
          <w:sz w:val="28"/>
          <w:szCs w:val="28"/>
        </w:rPr>
        <w:t xml:space="preserve"> c</w:t>
      </w:r>
      <w:r w:rsidRPr="00F47617">
        <w:rPr>
          <w:color w:val="000000" w:themeColor="text1"/>
          <w:spacing w:val="1"/>
          <w:sz w:val="28"/>
          <w:szCs w:val="28"/>
        </w:rPr>
        <w:t>ủ</w:t>
      </w:r>
      <w:r w:rsidRPr="00F47617">
        <w:rPr>
          <w:color w:val="000000" w:themeColor="text1"/>
          <w:sz w:val="28"/>
          <w:szCs w:val="28"/>
        </w:rPr>
        <w:t>a</w:t>
      </w:r>
      <w:r w:rsidRPr="00F47617">
        <w:rPr>
          <w:color w:val="000000" w:themeColor="text1"/>
          <w:spacing w:val="-5"/>
          <w:sz w:val="28"/>
          <w:szCs w:val="28"/>
        </w:rPr>
        <w:t xml:space="preserve"> </w:t>
      </w:r>
      <w:r w:rsidRPr="00F47617">
        <w:rPr>
          <w:color w:val="000000" w:themeColor="text1"/>
          <w:spacing w:val="1"/>
          <w:sz w:val="28"/>
          <w:szCs w:val="28"/>
        </w:rPr>
        <w:t>t</w:t>
      </w:r>
      <w:r w:rsidRPr="00F47617">
        <w:rPr>
          <w:color w:val="000000" w:themeColor="text1"/>
          <w:spacing w:val="-1"/>
          <w:sz w:val="28"/>
          <w:szCs w:val="28"/>
        </w:rPr>
        <w:t>ừn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z w:val="28"/>
          <w:szCs w:val="28"/>
        </w:rPr>
        <w:t>c</w:t>
      </w:r>
      <w:r w:rsidRPr="00F47617">
        <w:rPr>
          <w:color w:val="000000" w:themeColor="text1"/>
          <w:spacing w:val="-2"/>
          <w:sz w:val="28"/>
          <w:szCs w:val="28"/>
        </w:rPr>
        <w:t>â</w:t>
      </w:r>
      <w:r w:rsidRPr="00F47617">
        <w:rPr>
          <w:color w:val="000000" w:themeColor="text1"/>
          <w:sz w:val="28"/>
          <w:szCs w:val="28"/>
        </w:rPr>
        <w:t>u</w:t>
      </w:r>
      <w:r w:rsidRPr="00F47617">
        <w:rPr>
          <w:color w:val="000000" w:themeColor="text1"/>
          <w:spacing w:val="-4"/>
          <w:sz w:val="28"/>
          <w:szCs w:val="28"/>
        </w:rPr>
        <w:t xml:space="preserve"> </w:t>
      </w:r>
      <w:r w:rsidRPr="00F47617">
        <w:rPr>
          <w:color w:val="000000" w:themeColor="text1"/>
          <w:spacing w:val="1"/>
          <w:sz w:val="28"/>
          <w:szCs w:val="28"/>
        </w:rPr>
        <w:t>h</w:t>
      </w:r>
      <w:r w:rsidRPr="00F47617">
        <w:rPr>
          <w:color w:val="000000" w:themeColor="text1"/>
          <w:spacing w:val="-1"/>
          <w:sz w:val="28"/>
          <w:szCs w:val="28"/>
        </w:rPr>
        <w:t>ỏ</w:t>
      </w:r>
      <w:r w:rsidRPr="00F47617">
        <w:rPr>
          <w:color w:val="000000" w:themeColor="text1"/>
          <w:sz w:val="28"/>
          <w:szCs w:val="28"/>
        </w:rPr>
        <w:t>i</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on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đ</w:t>
      </w:r>
      <w:r w:rsidRPr="00F47617">
        <w:rPr>
          <w:color w:val="000000" w:themeColor="text1"/>
          <w:sz w:val="28"/>
          <w:szCs w:val="28"/>
        </w:rPr>
        <w:t>ề</w:t>
      </w:r>
      <w:r w:rsidRPr="00F47617">
        <w:rPr>
          <w:color w:val="000000" w:themeColor="text1"/>
          <w:spacing w:val="-5"/>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1"/>
          <w:sz w:val="28"/>
          <w:szCs w:val="28"/>
        </w:rPr>
        <w:t>i</w:t>
      </w:r>
      <w:r w:rsidRPr="00F47617">
        <w:rPr>
          <w:color w:val="000000" w:themeColor="text1"/>
          <w:sz w:val="28"/>
          <w:szCs w:val="28"/>
        </w:rPr>
        <w:t>,</w:t>
      </w:r>
      <w:r w:rsidRPr="00F47617">
        <w:rPr>
          <w:color w:val="000000" w:themeColor="text1"/>
          <w:spacing w:val="-3"/>
          <w:sz w:val="28"/>
          <w:szCs w:val="28"/>
        </w:rPr>
        <w:t xml:space="preserve"> </w:t>
      </w:r>
      <w:r w:rsidRPr="00F47617">
        <w:rPr>
          <w:color w:val="000000" w:themeColor="text1"/>
          <w:spacing w:val="-1"/>
          <w:sz w:val="28"/>
          <w:szCs w:val="28"/>
        </w:rPr>
        <w:t>đ</w:t>
      </w:r>
      <w:r w:rsidRPr="00F47617">
        <w:rPr>
          <w:color w:val="000000" w:themeColor="text1"/>
          <w:spacing w:val="1"/>
          <w:sz w:val="28"/>
          <w:szCs w:val="28"/>
        </w:rPr>
        <w:t>i</w:t>
      </w:r>
      <w:r w:rsidRPr="00F47617">
        <w:rPr>
          <w:color w:val="000000" w:themeColor="text1"/>
          <w:sz w:val="28"/>
          <w:szCs w:val="28"/>
        </w:rPr>
        <w:t>ểm</w:t>
      </w:r>
      <w:r w:rsidRPr="00F47617">
        <w:rPr>
          <w:color w:val="000000" w:themeColor="text1"/>
          <w:spacing w:val="-8"/>
          <w:sz w:val="28"/>
          <w:szCs w:val="28"/>
        </w:rPr>
        <w:t xml:space="preserve"> </w:t>
      </w:r>
      <w:r w:rsidRPr="00F47617">
        <w:rPr>
          <w:color w:val="000000" w:themeColor="text1"/>
          <w:spacing w:val="1"/>
          <w:sz w:val="28"/>
          <w:szCs w:val="28"/>
        </w:rPr>
        <w:t>b</w:t>
      </w:r>
      <w:r w:rsidRPr="00F47617">
        <w:rPr>
          <w:color w:val="000000" w:themeColor="text1"/>
          <w:sz w:val="28"/>
          <w:szCs w:val="28"/>
        </w:rPr>
        <w:t xml:space="preserve">ài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i</w:t>
      </w:r>
      <w:r w:rsidRPr="00F47617">
        <w:rPr>
          <w:color w:val="000000" w:themeColor="text1"/>
          <w:spacing w:val="1"/>
          <w:sz w:val="28"/>
          <w:szCs w:val="28"/>
        </w:rPr>
        <w:t xml:space="preserve"> </w:t>
      </w:r>
      <w:r w:rsidRPr="00F47617">
        <w:rPr>
          <w:color w:val="000000" w:themeColor="text1"/>
          <w:sz w:val="28"/>
          <w:szCs w:val="28"/>
        </w:rPr>
        <w:t>đư</w:t>
      </w:r>
      <w:r w:rsidRPr="00F47617">
        <w:rPr>
          <w:color w:val="000000" w:themeColor="text1"/>
          <w:spacing w:val="-3"/>
          <w:sz w:val="28"/>
          <w:szCs w:val="28"/>
        </w:rPr>
        <w:t>ợ</w:t>
      </w:r>
      <w:r w:rsidRPr="00F47617">
        <w:rPr>
          <w:color w:val="000000" w:themeColor="text1"/>
          <w:sz w:val="28"/>
          <w:szCs w:val="28"/>
        </w:rPr>
        <w:t xml:space="preserve">c </w:t>
      </w:r>
      <w:r w:rsidR="00BA106C" w:rsidRPr="00F47617">
        <w:rPr>
          <w:color w:val="000000" w:themeColor="text1"/>
          <w:sz w:val="28"/>
          <w:szCs w:val="28"/>
        </w:rPr>
        <w:t>tính</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1"/>
          <w:sz w:val="28"/>
          <w:szCs w:val="28"/>
        </w:rPr>
        <w:t>h</w:t>
      </w:r>
      <w:r w:rsidRPr="00F47617">
        <w:rPr>
          <w:color w:val="000000" w:themeColor="text1"/>
          <w:spacing w:val="-2"/>
          <w:sz w:val="28"/>
          <w:szCs w:val="28"/>
        </w:rPr>
        <w:t>e</w:t>
      </w:r>
      <w:r w:rsidRPr="00F47617">
        <w:rPr>
          <w:color w:val="000000" w:themeColor="text1"/>
          <w:sz w:val="28"/>
          <w:szCs w:val="28"/>
        </w:rPr>
        <w:t>o</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1"/>
          <w:sz w:val="28"/>
          <w:szCs w:val="28"/>
        </w:rPr>
        <w:t>h</w:t>
      </w:r>
      <w:r w:rsidRPr="00F47617">
        <w:rPr>
          <w:color w:val="000000" w:themeColor="text1"/>
          <w:spacing w:val="-2"/>
          <w:sz w:val="28"/>
          <w:szCs w:val="28"/>
        </w:rPr>
        <w:t>a</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đ</w:t>
      </w:r>
      <w:r w:rsidRPr="00F47617">
        <w:rPr>
          <w:color w:val="000000" w:themeColor="text1"/>
          <w:spacing w:val="-1"/>
          <w:sz w:val="28"/>
          <w:szCs w:val="28"/>
        </w:rPr>
        <w:t>i</w:t>
      </w:r>
      <w:r w:rsidRPr="00F47617">
        <w:rPr>
          <w:color w:val="000000" w:themeColor="text1"/>
          <w:sz w:val="28"/>
          <w:szCs w:val="28"/>
        </w:rPr>
        <w:t>ểm</w:t>
      </w:r>
      <w:r w:rsidRPr="00F47617">
        <w:rPr>
          <w:color w:val="000000" w:themeColor="text1"/>
          <w:spacing w:val="-5"/>
          <w:sz w:val="28"/>
          <w:szCs w:val="28"/>
        </w:rPr>
        <w:t xml:space="preserve"> </w:t>
      </w:r>
      <w:r w:rsidRPr="00F47617">
        <w:rPr>
          <w:color w:val="000000" w:themeColor="text1"/>
          <w:sz w:val="28"/>
          <w:szCs w:val="28"/>
        </w:rPr>
        <w:t>từ</w:t>
      </w:r>
      <w:r w:rsidRPr="00F47617">
        <w:rPr>
          <w:color w:val="000000" w:themeColor="text1"/>
          <w:spacing w:val="-1"/>
          <w:sz w:val="28"/>
          <w:szCs w:val="28"/>
        </w:rPr>
        <w:t xml:space="preserve"> </w:t>
      </w:r>
      <w:r w:rsidRPr="00F47617">
        <w:rPr>
          <w:color w:val="000000" w:themeColor="text1"/>
          <w:spacing w:val="1"/>
          <w:sz w:val="28"/>
          <w:szCs w:val="28"/>
        </w:rPr>
        <w:t>đi</w:t>
      </w:r>
      <w:r w:rsidRPr="00F47617">
        <w:rPr>
          <w:color w:val="000000" w:themeColor="text1"/>
          <w:sz w:val="28"/>
          <w:szCs w:val="28"/>
        </w:rPr>
        <w:t>ểm</w:t>
      </w:r>
      <w:r w:rsidRPr="00F47617">
        <w:rPr>
          <w:color w:val="000000" w:themeColor="text1"/>
          <w:spacing w:val="-2"/>
          <w:sz w:val="28"/>
          <w:szCs w:val="28"/>
        </w:rPr>
        <w:t xml:space="preserve"> </w:t>
      </w:r>
      <w:r w:rsidRPr="00F47617">
        <w:rPr>
          <w:color w:val="000000" w:themeColor="text1"/>
          <w:sz w:val="28"/>
          <w:szCs w:val="28"/>
        </w:rPr>
        <w:t>0</w:t>
      </w:r>
      <w:r w:rsidR="00BB2271" w:rsidRPr="00F47617">
        <w:rPr>
          <w:color w:val="000000" w:themeColor="text1"/>
          <w:sz w:val="28"/>
          <w:szCs w:val="28"/>
        </w:rPr>
        <w:t xml:space="preserve"> (không)</w:t>
      </w:r>
      <w:r w:rsidRPr="00F47617">
        <w:rPr>
          <w:color w:val="000000" w:themeColor="text1"/>
          <w:sz w:val="28"/>
          <w:szCs w:val="28"/>
        </w:rPr>
        <w:t xml:space="preserve"> </w:t>
      </w:r>
      <w:r w:rsidRPr="00F47617">
        <w:rPr>
          <w:color w:val="000000" w:themeColor="text1"/>
          <w:spacing w:val="1"/>
          <w:sz w:val="28"/>
          <w:szCs w:val="28"/>
        </w:rPr>
        <w:t>đ</w:t>
      </w:r>
      <w:r w:rsidRPr="00F47617">
        <w:rPr>
          <w:color w:val="000000" w:themeColor="text1"/>
          <w:spacing w:val="-2"/>
          <w:sz w:val="28"/>
          <w:szCs w:val="28"/>
        </w:rPr>
        <w:t>ế</w:t>
      </w:r>
      <w:r w:rsidRPr="00F47617">
        <w:rPr>
          <w:color w:val="000000" w:themeColor="text1"/>
          <w:sz w:val="28"/>
          <w:szCs w:val="28"/>
        </w:rPr>
        <w:t>n</w:t>
      </w:r>
      <w:r w:rsidRPr="00F47617">
        <w:rPr>
          <w:color w:val="000000" w:themeColor="text1"/>
          <w:spacing w:val="1"/>
          <w:sz w:val="28"/>
          <w:szCs w:val="28"/>
        </w:rPr>
        <w:t xml:space="preserve"> </w:t>
      </w:r>
      <w:r w:rsidRPr="00F47617">
        <w:rPr>
          <w:color w:val="000000" w:themeColor="text1"/>
          <w:spacing w:val="-2"/>
          <w:sz w:val="28"/>
          <w:szCs w:val="28"/>
        </w:rPr>
        <w:t>đ</w:t>
      </w:r>
      <w:r w:rsidRPr="00F47617">
        <w:rPr>
          <w:color w:val="000000" w:themeColor="text1"/>
          <w:spacing w:val="1"/>
          <w:sz w:val="28"/>
          <w:szCs w:val="28"/>
        </w:rPr>
        <w:t>i</w:t>
      </w:r>
      <w:r w:rsidRPr="00F47617">
        <w:rPr>
          <w:color w:val="000000" w:themeColor="text1"/>
          <w:sz w:val="28"/>
          <w:szCs w:val="28"/>
        </w:rPr>
        <w:t>ểm</w:t>
      </w:r>
      <w:r w:rsidRPr="00F47617">
        <w:rPr>
          <w:color w:val="000000" w:themeColor="text1"/>
          <w:spacing w:val="-5"/>
          <w:sz w:val="28"/>
          <w:szCs w:val="28"/>
        </w:rPr>
        <w:t xml:space="preserve"> </w:t>
      </w:r>
      <w:r w:rsidRPr="00F47617">
        <w:rPr>
          <w:color w:val="000000" w:themeColor="text1"/>
          <w:sz w:val="28"/>
          <w:szCs w:val="28"/>
        </w:rPr>
        <w:t>1</w:t>
      </w:r>
      <w:r w:rsidRPr="00F47617">
        <w:rPr>
          <w:color w:val="000000" w:themeColor="text1"/>
          <w:spacing w:val="1"/>
          <w:sz w:val="28"/>
          <w:szCs w:val="28"/>
        </w:rPr>
        <w:t>0</w:t>
      </w:r>
      <w:r w:rsidRPr="00F47617">
        <w:rPr>
          <w:color w:val="000000" w:themeColor="text1"/>
          <w:sz w:val="28"/>
          <w:szCs w:val="28"/>
        </w:rPr>
        <w:t>,</w:t>
      </w:r>
      <w:r w:rsidRPr="00F47617">
        <w:rPr>
          <w:color w:val="000000" w:themeColor="text1"/>
          <w:spacing w:val="-1"/>
          <w:sz w:val="28"/>
          <w:szCs w:val="28"/>
        </w:rPr>
        <w:t xml:space="preserve"> </w:t>
      </w:r>
      <w:r w:rsidRPr="00F47617">
        <w:rPr>
          <w:color w:val="000000" w:themeColor="text1"/>
          <w:spacing w:val="1"/>
          <w:sz w:val="28"/>
          <w:szCs w:val="28"/>
        </w:rPr>
        <w:t>đi</w:t>
      </w:r>
      <w:r w:rsidRPr="00F47617">
        <w:rPr>
          <w:color w:val="000000" w:themeColor="text1"/>
          <w:sz w:val="28"/>
          <w:szCs w:val="28"/>
        </w:rPr>
        <w:t>ểm</w:t>
      </w:r>
      <w:r w:rsidRPr="00F47617">
        <w:rPr>
          <w:color w:val="000000" w:themeColor="text1"/>
          <w:spacing w:val="-5"/>
          <w:sz w:val="28"/>
          <w:szCs w:val="28"/>
        </w:rPr>
        <w:t xml:space="preserve"> </w:t>
      </w:r>
      <w:r w:rsidRPr="00F47617">
        <w:rPr>
          <w:color w:val="000000" w:themeColor="text1"/>
          <w:sz w:val="28"/>
          <w:szCs w:val="28"/>
        </w:rPr>
        <w:t xml:space="preserve">lẻ </w:t>
      </w:r>
      <w:r w:rsidRPr="00F47617">
        <w:rPr>
          <w:color w:val="000000" w:themeColor="text1"/>
          <w:spacing w:val="1"/>
          <w:sz w:val="28"/>
          <w:szCs w:val="28"/>
        </w:rPr>
        <w:t>đ</w:t>
      </w:r>
      <w:r w:rsidRPr="00F47617">
        <w:rPr>
          <w:color w:val="000000" w:themeColor="text1"/>
          <w:spacing w:val="-2"/>
          <w:sz w:val="28"/>
          <w:szCs w:val="28"/>
        </w:rPr>
        <w:t>ế</w:t>
      </w:r>
      <w:r w:rsidRPr="00F47617">
        <w:rPr>
          <w:color w:val="000000" w:themeColor="text1"/>
          <w:sz w:val="28"/>
          <w:szCs w:val="28"/>
        </w:rPr>
        <w:t>n</w:t>
      </w:r>
      <w:r w:rsidRPr="00F47617">
        <w:rPr>
          <w:color w:val="000000" w:themeColor="text1"/>
          <w:spacing w:val="1"/>
          <w:sz w:val="28"/>
          <w:szCs w:val="28"/>
        </w:rPr>
        <w:t xml:space="preserve"> </w:t>
      </w:r>
      <w:r w:rsidRPr="00F47617">
        <w:rPr>
          <w:color w:val="000000" w:themeColor="text1"/>
          <w:sz w:val="28"/>
          <w:szCs w:val="28"/>
        </w:rPr>
        <w:t>0</w:t>
      </w:r>
      <w:r w:rsidRPr="00F47617">
        <w:rPr>
          <w:color w:val="000000" w:themeColor="text1"/>
          <w:spacing w:val="-3"/>
          <w:sz w:val="28"/>
          <w:szCs w:val="28"/>
        </w:rPr>
        <w:t>,</w:t>
      </w:r>
      <w:r w:rsidRPr="00F47617">
        <w:rPr>
          <w:color w:val="000000" w:themeColor="text1"/>
          <w:spacing w:val="1"/>
          <w:sz w:val="28"/>
          <w:szCs w:val="28"/>
        </w:rPr>
        <w:t>25</w:t>
      </w:r>
      <w:r w:rsidRPr="00F47617">
        <w:rPr>
          <w:color w:val="000000" w:themeColor="text1"/>
          <w:sz w:val="28"/>
          <w:szCs w:val="28"/>
        </w:rPr>
        <w:t>.</w:t>
      </w:r>
    </w:p>
    <w:p w:rsidR="00E943E4" w:rsidRPr="00F47617" w:rsidRDefault="00B47876">
      <w:pPr>
        <w:spacing w:before="60"/>
        <w:ind w:left="822"/>
        <w:rPr>
          <w:color w:val="000000" w:themeColor="text1"/>
          <w:sz w:val="28"/>
          <w:szCs w:val="28"/>
        </w:rPr>
      </w:pPr>
      <w:r w:rsidRPr="00F47617">
        <w:rPr>
          <w:color w:val="000000" w:themeColor="text1"/>
          <w:sz w:val="28"/>
          <w:szCs w:val="28"/>
        </w:rPr>
        <w:t xml:space="preserve">- </w:t>
      </w:r>
      <w:r w:rsidRPr="00F47617">
        <w:rPr>
          <w:color w:val="000000" w:themeColor="text1"/>
          <w:spacing w:val="-8"/>
          <w:sz w:val="28"/>
          <w:szCs w:val="28"/>
        </w:rPr>
        <w:t>H</w:t>
      </w:r>
      <w:r w:rsidRPr="00F47617">
        <w:rPr>
          <w:color w:val="000000" w:themeColor="text1"/>
          <w:sz w:val="28"/>
          <w:szCs w:val="28"/>
        </w:rPr>
        <w:t>ệ</w:t>
      </w:r>
      <w:r w:rsidRPr="00F47617">
        <w:rPr>
          <w:color w:val="000000" w:themeColor="text1"/>
          <w:spacing w:val="-17"/>
          <w:sz w:val="28"/>
          <w:szCs w:val="28"/>
        </w:rPr>
        <w:t xml:space="preserve"> </w:t>
      </w:r>
      <w:r w:rsidRPr="00F47617">
        <w:rPr>
          <w:color w:val="000000" w:themeColor="text1"/>
          <w:spacing w:val="-8"/>
          <w:sz w:val="28"/>
          <w:szCs w:val="28"/>
        </w:rPr>
        <w:t>s</w:t>
      </w:r>
      <w:r w:rsidRPr="00F47617">
        <w:rPr>
          <w:color w:val="000000" w:themeColor="text1"/>
          <w:sz w:val="28"/>
          <w:szCs w:val="28"/>
        </w:rPr>
        <w:t>ố</w:t>
      </w:r>
      <w:r w:rsidRPr="00F47617">
        <w:rPr>
          <w:color w:val="000000" w:themeColor="text1"/>
          <w:spacing w:val="-16"/>
          <w:sz w:val="28"/>
          <w:szCs w:val="28"/>
        </w:rPr>
        <w:t xml:space="preserve"> </w:t>
      </w:r>
      <w:r w:rsidRPr="00F47617">
        <w:rPr>
          <w:color w:val="000000" w:themeColor="text1"/>
          <w:spacing w:val="-8"/>
          <w:sz w:val="28"/>
          <w:szCs w:val="28"/>
        </w:rPr>
        <w:t>đ</w:t>
      </w:r>
      <w:r w:rsidRPr="00F47617">
        <w:rPr>
          <w:color w:val="000000" w:themeColor="text1"/>
          <w:spacing w:val="-6"/>
          <w:sz w:val="28"/>
          <w:szCs w:val="28"/>
        </w:rPr>
        <w:t>i</w:t>
      </w:r>
      <w:r w:rsidRPr="00F47617">
        <w:rPr>
          <w:color w:val="000000" w:themeColor="text1"/>
          <w:spacing w:val="-7"/>
          <w:sz w:val="28"/>
          <w:szCs w:val="28"/>
        </w:rPr>
        <w:t>ể</w:t>
      </w:r>
      <w:r w:rsidRPr="00F47617">
        <w:rPr>
          <w:color w:val="000000" w:themeColor="text1"/>
          <w:sz w:val="28"/>
          <w:szCs w:val="28"/>
        </w:rPr>
        <w:t>m</w:t>
      </w:r>
      <w:r w:rsidRPr="00F47617">
        <w:rPr>
          <w:color w:val="000000" w:themeColor="text1"/>
          <w:spacing w:val="-20"/>
          <w:sz w:val="28"/>
          <w:szCs w:val="28"/>
        </w:rPr>
        <w:t xml:space="preserve"> </w:t>
      </w:r>
      <w:r w:rsidRPr="00F47617">
        <w:rPr>
          <w:color w:val="000000" w:themeColor="text1"/>
          <w:spacing w:val="-8"/>
          <w:sz w:val="28"/>
          <w:szCs w:val="28"/>
        </w:rPr>
        <w:t>b</w:t>
      </w:r>
      <w:r w:rsidRPr="00F47617">
        <w:rPr>
          <w:color w:val="000000" w:themeColor="text1"/>
          <w:spacing w:val="-10"/>
          <w:sz w:val="28"/>
          <w:szCs w:val="28"/>
        </w:rPr>
        <w:t>à</w:t>
      </w:r>
      <w:r w:rsidRPr="00F47617">
        <w:rPr>
          <w:color w:val="000000" w:themeColor="text1"/>
          <w:sz w:val="28"/>
          <w:szCs w:val="28"/>
        </w:rPr>
        <w:t>i</w:t>
      </w:r>
      <w:r w:rsidRPr="00F47617">
        <w:rPr>
          <w:color w:val="000000" w:themeColor="text1"/>
          <w:spacing w:val="-16"/>
          <w:sz w:val="28"/>
          <w:szCs w:val="28"/>
        </w:rPr>
        <w:t xml:space="preserve"> </w:t>
      </w:r>
      <w:r w:rsidRPr="00F47617">
        <w:rPr>
          <w:color w:val="000000" w:themeColor="text1"/>
          <w:spacing w:val="-8"/>
          <w:sz w:val="28"/>
          <w:szCs w:val="28"/>
        </w:rPr>
        <w:t>t</w:t>
      </w:r>
      <w:r w:rsidRPr="00F47617">
        <w:rPr>
          <w:color w:val="000000" w:themeColor="text1"/>
          <w:spacing w:val="-6"/>
          <w:sz w:val="28"/>
          <w:szCs w:val="28"/>
        </w:rPr>
        <w:t>h</w:t>
      </w:r>
      <w:r w:rsidRPr="00F47617">
        <w:rPr>
          <w:color w:val="000000" w:themeColor="text1"/>
          <w:spacing w:val="-8"/>
          <w:sz w:val="28"/>
          <w:szCs w:val="28"/>
        </w:rPr>
        <w:t>i</w:t>
      </w:r>
      <w:r w:rsidRPr="00F47617">
        <w:rPr>
          <w:color w:val="000000" w:themeColor="text1"/>
          <w:sz w:val="28"/>
          <w:szCs w:val="28"/>
        </w:rPr>
        <w:t>:</w:t>
      </w:r>
      <w:r w:rsidRPr="00F47617">
        <w:rPr>
          <w:color w:val="000000" w:themeColor="text1"/>
          <w:spacing w:val="-16"/>
          <w:sz w:val="28"/>
          <w:szCs w:val="28"/>
        </w:rPr>
        <w:t xml:space="preserve"> </w:t>
      </w:r>
      <w:r w:rsidRPr="00F47617">
        <w:rPr>
          <w:color w:val="000000" w:themeColor="text1"/>
          <w:spacing w:val="-10"/>
          <w:sz w:val="28"/>
          <w:szCs w:val="28"/>
        </w:rPr>
        <w:t>m</w:t>
      </w:r>
      <w:r w:rsidRPr="00F47617">
        <w:rPr>
          <w:color w:val="000000" w:themeColor="text1"/>
          <w:spacing w:val="-8"/>
          <w:sz w:val="28"/>
          <w:szCs w:val="28"/>
        </w:rPr>
        <w:t>ô</w:t>
      </w:r>
      <w:r w:rsidRPr="00F47617">
        <w:rPr>
          <w:color w:val="000000" w:themeColor="text1"/>
          <w:sz w:val="28"/>
          <w:szCs w:val="28"/>
        </w:rPr>
        <w:t>n</w:t>
      </w:r>
      <w:r w:rsidRPr="00F47617">
        <w:rPr>
          <w:color w:val="000000" w:themeColor="text1"/>
          <w:spacing w:val="-14"/>
          <w:sz w:val="28"/>
          <w:szCs w:val="28"/>
        </w:rPr>
        <w:t xml:space="preserve"> </w:t>
      </w:r>
      <w:r w:rsidRPr="00F47617">
        <w:rPr>
          <w:color w:val="000000" w:themeColor="text1"/>
          <w:spacing w:val="-11"/>
          <w:sz w:val="28"/>
          <w:szCs w:val="28"/>
        </w:rPr>
        <w:t>T</w:t>
      </w:r>
      <w:r w:rsidRPr="00F47617">
        <w:rPr>
          <w:color w:val="000000" w:themeColor="text1"/>
          <w:spacing w:val="-8"/>
          <w:sz w:val="28"/>
          <w:szCs w:val="28"/>
        </w:rPr>
        <w:t>o</w:t>
      </w:r>
      <w:r w:rsidRPr="00F47617">
        <w:rPr>
          <w:color w:val="000000" w:themeColor="text1"/>
          <w:spacing w:val="-10"/>
          <w:sz w:val="28"/>
          <w:szCs w:val="28"/>
        </w:rPr>
        <w:t>á</w:t>
      </w:r>
      <w:r w:rsidRPr="00F47617">
        <w:rPr>
          <w:color w:val="000000" w:themeColor="text1"/>
          <w:spacing w:val="-6"/>
          <w:sz w:val="28"/>
          <w:szCs w:val="28"/>
        </w:rPr>
        <w:t>n</w:t>
      </w:r>
      <w:r w:rsidRPr="00F47617">
        <w:rPr>
          <w:color w:val="000000" w:themeColor="text1"/>
          <w:sz w:val="28"/>
          <w:szCs w:val="28"/>
        </w:rPr>
        <w:t>,</w:t>
      </w:r>
      <w:r w:rsidRPr="00F47617">
        <w:rPr>
          <w:color w:val="000000" w:themeColor="text1"/>
          <w:spacing w:val="-16"/>
          <w:sz w:val="28"/>
          <w:szCs w:val="28"/>
        </w:rPr>
        <w:t xml:space="preserve"> </w:t>
      </w:r>
      <w:r w:rsidRPr="00F47617">
        <w:rPr>
          <w:color w:val="000000" w:themeColor="text1"/>
          <w:spacing w:val="-12"/>
          <w:sz w:val="28"/>
          <w:szCs w:val="28"/>
        </w:rPr>
        <w:t>m</w:t>
      </w:r>
      <w:r w:rsidRPr="00F47617">
        <w:rPr>
          <w:color w:val="000000" w:themeColor="text1"/>
          <w:spacing w:val="-8"/>
          <w:sz w:val="28"/>
          <w:szCs w:val="28"/>
        </w:rPr>
        <w:t>ô</w:t>
      </w:r>
      <w:r w:rsidRPr="00F47617">
        <w:rPr>
          <w:color w:val="000000" w:themeColor="text1"/>
          <w:sz w:val="28"/>
          <w:szCs w:val="28"/>
        </w:rPr>
        <w:t>n</w:t>
      </w:r>
      <w:r w:rsidRPr="00F47617">
        <w:rPr>
          <w:color w:val="000000" w:themeColor="text1"/>
          <w:spacing w:val="-14"/>
          <w:sz w:val="28"/>
          <w:szCs w:val="28"/>
        </w:rPr>
        <w:t xml:space="preserve"> </w:t>
      </w:r>
      <w:r w:rsidRPr="00F47617">
        <w:rPr>
          <w:color w:val="000000" w:themeColor="text1"/>
          <w:spacing w:val="-11"/>
          <w:sz w:val="28"/>
          <w:szCs w:val="28"/>
        </w:rPr>
        <w:t>N</w:t>
      </w:r>
      <w:r w:rsidRPr="00F47617">
        <w:rPr>
          <w:color w:val="000000" w:themeColor="text1"/>
          <w:spacing w:val="-6"/>
          <w:sz w:val="28"/>
          <w:szCs w:val="28"/>
        </w:rPr>
        <w:t>g</w:t>
      </w:r>
      <w:r w:rsidRPr="00F47617">
        <w:rPr>
          <w:color w:val="000000" w:themeColor="text1"/>
          <w:sz w:val="28"/>
          <w:szCs w:val="28"/>
        </w:rPr>
        <w:t>ữ</w:t>
      </w:r>
      <w:r w:rsidRPr="00F47617">
        <w:rPr>
          <w:color w:val="000000" w:themeColor="text1"/>
          <w:spacing w:val="-18"/>
          <w:sz w:val="28"/>
          <w:szCs w:val="28"/>
        </w:rPr>
        <w:t xml:space="preserve"> </w:t>
      </w:r>
      <w:r w:rsidRPr="00F47617">
        <w:rPr>
          <w:color w:val="000000" w:themeColor="text1"/>
          <w:spacing w:val="-8"/>
          <w:sz w:val="28"/>
          <w:szCs w:val="28"/>
        </w:rPr>
        <w:t>v</w:t>
      </w:r>
      <w:r w:rsidRPr="00F47617">
        <w:rPr>
          <w:color w:val="000000" w:themeColor="text1"/>
          <w:spacing w:val="-10"/>
          <w:sz w:val="28"/>
          <w:szCs w:val="28"/>
        </w:rPr>
        <w:t>ă</w:t>
      </w:r>
      <w:r w:rsidRPr="00F47617">
        <w:rPr>
          <w:color w:val="000000" w:themeColor="text1"/>
          <w:sz w:val="28"/>
          <w:szCs w:val="28"/>
        </w:rPr>
        <w:t>n</w:t>
      </w:r>
      <w:r w:rsidRPr="00F47617">
        <w:rPr>
          <w:color w:val="000000" w:themeColor="text1"/>
          <w:spacing w:val="-16"/>
          <w:sz w:val="28"/>
          <w:szCs w:val="28"/>
        </w:rPr>
        <w:t xml:space="preserve"> </w:t>
      </w:r>
      <w:r w:rsidRPr="00F47617">
        <w:rPr>
          <w:color w:val="000000" w:themeColor="text1"/>
          <w:spacing w:val="-8"/>
          <w:sz w:val="28"/>
          <w:szCs w:val="28"/>
        </w:rPr>
        <w:t>v</w:t>
      </w:r>
      <w:r w:rsidRPr="00F47617">
        <w:rPr>
          <w:color w:val="000000" w:themeColor="text1"/>
          <w:sz w:val="28"/>
          <w:szCs w:val="28"/>
        </w:rPr>
        <w:t>à</w:t>
      </w:r>
      <w:r w:rsidRPr="00F47617">
        <w:rPr>
          <w:color w:val="000000" w:themeColor="text1"/>
          <w:spacing w:val="-17"/>
          <w:sz w:val="28"/>
          <w:szCs w:val="28"/>
        </w:rPr>
        <w:t xml:space="preserve"> </w:t>
      </w:r>
      <w:r w:rsidR="00BB2271" w:rsidRPr="00F47617">
        <w:rPr>
          <w:color w:val="000000" w:themeColor="text1"/>
          <w:spacing w:val="-8"/>
          <w:sz w:val="28"/>
          <w:szCs w:val="28"/>
        </w:rPr>
        <w:t>N</w:t>
      </w:r>
      <w:r w:rsidRPr="00F47617">
        <w:rPr>
          <w:color w:val="000000" w:themeColor="text1"/>
          <w:spacing w:val="-8"/>
          <w:sz w:val="28"/>
          <w:szCs w:val="28"/>
        </w:rPr>
        <w:t>g</w:t>
      </w:r>
      <w:r w:rsidRPr="00F47617">
        <w:rPr>
          <w:color w:val="000000" w:themeColor="text1"/>
          <w:spacing w:val="-6"/>
          <w:sz w:val="28"/>
          <w:szCs w:val="28"/>
        </w:rPr>
        <w:t>o</w:t>
      </w:r>
      <w:r w:rsidRPr="00F47617">
        <w:rPr>
          <w:color w:val="000000" w:themeColor="text1"/>
          <w:spacing w:val="-10"/>
          <w:sz w:val="28"/>
          <w:szCs w:val="28"/>
        </w:rPr>
        <w:t>ạ</w:t>
      </w:r>
      <w:r w:rsidRPr="00F47617">
        <w:rPr>
          <w:color w:val="000000" w:themeColor="text1"/>
          <w:sz w:val="28"/>
          <w:szCs w:val="28"/>
        </w:rPr>
        <w:t>i</w:t>
      </w:r>
      <w:r w:rsidRPr="00F47617">
        <w:rPr>
          <w:color w:val="000000" w:themeColor="text1"/>
          <w:spacing w:val="-16"/>
          <w:sz w:val="28"/>
          <w:szCs w:val="28"/>
        </w:rPr>
        <w:t xml:space="preserve"> </w:t>
      </w:r>
      <w:r w:rsidRPr="00F47617">
        <w:rPr>
          <w:color w:val="000000" w:themeColor="text1"/>
          <w:spacing w:val="-8"/>
          <w:sz w:val="28"/>
          <w:szCs w:val="28"/>
        </w:rPr>
        <w:t>ng</w:t>
      </w:r>
      <w:r w:rsidRPr="00F47617">
        <w:rPr>
          <w:color w:val="000000" w:themeColor="text1"/>
          <w:sz w:val="28"/>
          <w:szCs w:val="28"/>
        </w:rPr>
        <w:t>ữ</w:t>
      </w:r>
      <w:r w:rsidRPr="00F47617">
        <w:rPr>
          <w:color w:val="000000" w:themeColor="text1"/>
          <w:spacing w:val="-18"/>
          <w:sz w:val="28"/>
          <w:szCs w:val="28"/>
        </w:rPr>
        <w:t xml:space="preserve"> </w:t>
      </w:r>
      <w:r w:rsidRPr="00F47617">
        <w:rPr>
          <w:color w:val="000000" w:themeColor="text1"/>
          <w:spacing w:val="-6"/>
          <w:sz w:val="28"/>
          <w:szCs w:val="28"/>
        </w:rPr>
        <w:t>đ</w:t>
      </w:r>
      <w:r w:rsidRPr="00F47617">
        <w:rPr>
          <w:color w:val="000000" w:themeColor="text1"/>
          <w:spacing w:val="-10"/>
          <w:sz w:val="28"/>
          <w:szCs w:val="28"/>
        </w:rPr>
        <w:t>ề</w:t>
      </w:r>
      <w:r w:rsidRPr="00F47617">
        <w:rPr>
          <w:color w:val="000000" w:themeColor="text1"/>
          <w:sz w:val="28"/>
          <w:szCs w:val="28"/>
        </w:rPr>
        <w:t>u</w:t>
      </w:r>
      <w:r w:rsidRPr="00F47617">
        <w:rPr>
          <w:color w:val="000000" w:themeColor="text1"/>
          <w:spacing w:val="-16"/>
          <w:sz w:val="28"/>
          <w:szCs w:val="28"/>
        </w:rPr>
        <w:t xml:space="preserve"> </w:t>
      </w:r>
      <w:r w:rsidRPr="00F47617">
        <w:rPr>
          <w:color w:val="000000" w:themeColor="text1"/>
          <w:spacing w:val="-10"/>
          <w:sz w:val="28"/>
          <w:szCs w:val="28"/>
        </w:rPr>
        <w:t>c</w:t>
      </w:r>
      <w:r w:rsidRPr="00F47617">
        <w:rPr>
          <w:color w:val="000000" w:themeColor="text1"/>
          <w:sz w:val="28"/>
          <w:szCs w:val="28"/>
        </w:rPr>
        <w:t>ó</w:t>
      </w:r>
      <w:r w:rsidRPr="00F47617">
        <w:rPr>
          <w:color w:val="000000" w:themeColor="text1"/>
          <w:spacing w:val="-16"/>
          <w:sz w:val="28"/>
          <w:szCs w:val="28"/>
        </w:rPr>
        <w:t xml:space="preserve"> </w:t>
      </w:r>
      <w:r w:rsidRPr="00F47617">
        <w:rPr>
          <w:color w:val="000000" w:themeColor="text1"/>
          <w:spacing w:val="-8"/>
          <w:sz w:val="28"/>
          <w:szCs w:val="28"/>
        </w:rPr>
        <w:t>h</w:t>
      </w:r>
      <w:r w:rsidRPr="00F47617">
        <w:rPr>
          <w:color w:val="000000" w:themeColor="text1"/>
          <w:sz w:val="28"/>
          <w:szCs w:val="28"/>
        </w:rPr>
        <w:t>ệ</w:t>
      </w:r>
      <w:r w:rsidRPr="00F47617">
        <w:rPr>
          <w:color w:val="000000" w:themeColor="text1"/>
          <w:spacing w:val="-17"/>
          <w:sz w:val="28"/>
          <w:szCs w:val="28"/>
        </w:rPr>
        <w:t xml:space="preserve"> </w:t>
      </w:r>
      <w:r w:rsidRPr="00F47617">
        <w:rPr>
          <w:color w:val="000000" w:themeColor="text1"/>
          <w:spacing w:val="-8"/>
          <w:sz w:val="28"/>
          <w:szCs w:val="28"/>
        </w:rPr>
        <w:t>s</w:t>
      </w:r>
      <w:r w:rsidRPr="00F47617">
        <w:rPr>
          <w:color w:val="000000" w:themeColor="text1"/>
          <w:sz w:val="28"/>
          <w:szCs w:val="28"/>
        </w:rPr>
        <w:t>ố</w:t>
      </w:r>
      <w:r w:rsidRPr="00F47617">
        <w:rPr>
          <w:color w:val="000000" w:themeColor="text1"/>
          <w:spacing w:val="-16"/>
          <w:sz w:val="28"/>
          <w:szCs w:val="28"/>
        </w:rPr>
        <w:t xml:space="preserve"> </w:t>
      </w:r>
      <w:r w:rsidRPr="00F47617">
        <w:rPr>
          <w:color w:val="000000" w:themeColor="text1"/>
          <w:spacing w:val="-6"/>
          <w:sz w:val="28"/>
          <w:szCs w:val="28"/>
        </w:rPr>
        <w:t>1</w:t>
      </w:r>
      <w:r w:rsidRPr="00F47617">
        <w:rPr>
          <w:color w:val="000000" w:themeColor="text1"/>
          <w:sz w:val="28"/>
          <w:szCs w:val="28"/>
        </w:rPr>
        <w:t>.</w:t>
      </w:r>
    </w:p>
    <w:p w:rsidR="00E943E4" w:rsidRPr="00F47617" w:rsidRDefault="00E943E4">
      <w:pPr>
        <w:spacing w:before="8" w:line="100" w:lineRule="exact"/>
        <w:rPr>
          <w:color w:val="000000" w:themeColor="text1"/>
          <w:sz w:val="10"/>
          <w:szCs w:val="10"/>
        </w:rPr>
      </w:pPr>
    </w:p>
    <w:p w:rsidR="00E943E4" w:rsidRPr="00F47617" w:rsidRDefault="00B47876">
      <w:pPr>
        <w:ind w:left="822"/>
        <w:rPr>
          <w:color w:val="000000" w:themeColor="text1"/>
          <w:sz w:val="28"/>
          <w:szCs w:val="28"/>
        </w:rPr>
      </w:pPr>
      <w:r w:rsidRPr="00F47617">
        <w:rPr>
          <w:color w:val="000000" w:themeColor="text1"/>
          <w:spacing w:val="1"/>
          <w:sz w:val="28"/>
          <w:szCs w:val="28"/>
        </w:rPr>
        <w:t>đ</w:t>
      </w:r>
      <w:r w:rsidRPr="00F47617">
        <w:rPr>
          <w:color w:val="000000" w:themeColor="text1"/>
          <w:sz w:val="28"/>
          <w:szCs w:val="28"/>
        </w:rPr>
        <w:t>)</w:t>
      </w:r>
      <w:r w:rsidRPr="00F47617">
        <w:rPr>
          <w:color w:val="000000" w:themeColor="text1"/>
          <w:spacing w:val="-10"/>
          <w:sz w:val="28"/>
          <w:szCs w:val="28"/>
        </w:rPr>
        <w:t xml:space="preserve"> </w:t>
      </w:r>
      <w:r w:rsidRPr="00F47617">
        <w:rPr>
          <w:color w:val="000000" w:themeColor="text1"/>
          <w:spacing w:val="-1"/>
          <w:sz w:val="28"/>
          <w:szCs w:val="28"/>
        </w:rPr>
        <w:t>Đ</w:t>
      </w:r>
      <w:r w:rsidRPr="00F47617">
        <w:rPr>
          <w:color w:val="000000" w:themeColor="text1"/>
          <w:spacing w:val="1"/>
          <w:sz w:val="28"/>
          <w:szCs w:val="28"/>
        </w:rPr>
        <w:t>i</w:t>
      </w:r>
      <w:r w:rsidRPr="00F47617">
        <w:rPr>
          <w:color w:val="000000" w:themeColor="text1"/>
          <w:sz w:val="28"/>
          <w:szCs w:val="28"/>
        </w:rPr>
        <w:t>ểm</w:t>
      </w:r>
      <w:r w:rsidRPr="00F47617">
        <w:rPr>
          <w:color w:val="000000" w:themeColor="text1"/>
          <w:spacing w:val="-15"/>
          <w:sz w:val="28"/>
          <w:szCs w:val="28"/>
        </w:rPr>
        <w:t xml:space="preserve"> </w:t>
      </w:r>
      <w:r w:rsidRPr="00F47617">
        <w:rPr>
          <w:color w:val="000000" w:themeColor="text1"/>
          <w:sz w:val="28"/>
          <w:szCs w:val="28"/>
        </w:rPr>
        <w:t>c</w:t>
      </w:r>
      <w:r w:rsidRPr="00F47617">
        <w:rPr>
          <w:color w:val="000000" w:themeColor="text1"/>
          <w:spacing w:val="1"/>
          <w:sz w:val="28"/>
          <w:szCs w:val="28"/>
        </w:rPr>
        <w:t>ộn</w:t>
      </w:r>
      <w:r w:rsidRPr="00F47617">
        <w:rPr>
          <w:color w:val="000000" w:themeColor="text1"/>
          <w:sz w:val="28"/>
          <w:szCs w:val="28"/>
        </w:rPr>
        <w:t>g</w:t>
      </w:r>
      <w:r w:rsidRPr="00F47617">
        <w:rPr>
          <w:color w:val="000000" w:themeColor="text1"/>
          <w:spacing w:val="-9"/>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êm</w:t>
      </w:r>
      <w:r w:rsidRPr="00F47617">
        <w:rPr>
          <w:color w:val="000000" w:themeColor="text1"/>
          <w:spacing w:val="-15"/>
          <w:sz w:val="28"/>
          <w:szCs w:val="28"/>
        </w:rPr>
        <w:t xml:space="preserve"> </w:t>
      </w:r>
      <w:r w:rsidRPr="00F47617">
        <w:rPr>
          <w:color w:val="000000" w:themeColor="text1"/>
          <w:spacing w:val="2"/>
          <w:sz w:val="28"/>
          <w:szCs w:val="28"/>
        </w:rPr>
        <w:t>c</w:t>
      </w:r>
      <w:r w:rsidRPr="00F47617">
        <w:rPr>
          <w:color w:val="000000" w:themeColor="text1"/>
          <w:spacing w:val="1"/>
          <w:sz w:val="28"/>
          <w:szCs w:val="28"/>
        </w:rPr>
        <w:t>h</w:t>
      </w:r>
      <w:r w:rsidRPr="00F47617">
        <w:rPr>
          <w:color w:val="000000" w:themeColor="text1"/>
          <w:sz w:val="28"/>
          <w:szCs w:val="28"/>
        </w:rPr>
        <w:t>o</w:t>
      </w:r>
      <w:r w:rsidRPr="00F47617">
        <w:rPr>
          <w:color w:val="000000" w:themeColor="text1"/>
          <w:spacing w:val="-12"/>
          <w:sz w:val="28"/>
          <w:szCs w:val="28"/>
        </w:rPr>
        <w:t xml:space="preserve"> </w:t>
      </w:r>
      <w:r w:rsidRPr="00F47617">
        <w:rPr>
          <w:color w:val="000000" w:themeColor="text1"/>
          <w:spacing w:val="1"/>
          <w:sz w:val="28"/>
          <w:szCs w:val="28"/>
        </w:rPr>
        <w:t>đ</w:t>
      </w:r>
      <w:r w:rsidRPr="00F47617">
        <w:rPr>
          <w:color w:val="000000" w:themeColor="text1"/>
          <w:spacing w:val="-1"/>
          <w:sz w:val="28"/>
          <w:szCs w:val="28"/>
        </w:rPr>
        <w:t>ố</w:t>
      </w:r>
      <w:r w:rsidRPr="00F47617">
        <w:rPr>
          <w:color w:val="000000" w:themeColor="text1"/>
          <w:sz w:val="28"/>
          <w:szCs w:val="28"/>
        </w:rPr>
        <w:t>i</w:t>
      </w:r>
      <w:r w:rsidRPr="00F47617">
        <w:rPr>
          <w:color w:val="000000" w:themeColor="text1"/>
          <w:spacing w:val="-9"/>
          <w:sz w:val="28"/>
          <w:szCs w:val="28"/>
        </w:rPr>
        <w:t xml:space="preserve"> </w:t>
      </w:r>
      <w:r w:rsidRPr="00F47617">
        <w:rPr>
          <w:color w:val="000000" w:themeColor="text1"/>
          <w:spacing w:val="1"/>
          <w:sz w:val="28"/>
          <w:szCs w:val="28"/>
        </w:rPr>
        <w:t>t</w:t>
      </w:r>
      <w:r w:rsidRPr="00F47617">
        <w:rPr>
          <w:color w:val="000000" w:themeColor="text1"/>
          <w:spacing w:val="-1"/>
          <w:sz w:val="28"/>
          <w:szCs w:val="28"/>
        </w:rPr>
        <w:t>ư</w:t>
      </w:r>
      <w:r w:rsidRPr="00F47617">
        <w:rPr>
          <w:color w:val="000000" w:themeColor="text1"/>
          <w:spacing w:val="-2"/>
          <w:sz w:val="28"/>
          <w:szCs w:val="28"/>
        </w:rPr>
        <w:t>ợ</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9"/>
          <w:sz w:val="28"/>
          <w:szCs w:val="28"/>
        </w:rPr>
        <w:t xml:space="preserve"> </w:t>
      </w:r>
      <w:r w:rsidRPr="00F47617">
        <w:rPr>
          <w:color w:val="000000" w:themeColor="text1"/>
          <w:spacing w:val="1"/>
          <w:sz w:val="28"/>
          <w:szCs w:val="28"/>
        </w:rPr>
        <w:t>đ</w:t>
      </w:r>
      <w:r w:rsidRPr="00F47617">
        <w:rPr>
          <w:color w:val="000000" w:themeColor="text1"/>
          <w:spacing w:val="-3"/>
          <w:sz w:val="28"/>
          <w:szCs w:val="28"/>
        </w:rPr>
        <w:t>ư</w:t>
      </w:r>
      <w:r w:rsidRPr="00F47617">
        <w:rPr>
          <w:color w:val="000000" w:themeColor="text1"/>
          <w:sz w:val="28"/>
          <w:szCs w:val="28"/>
        </w:rPr>
        <w:t>ợc</w:t>
      </w:r>
      <w:r w:rsidRPr="00F47617">
        <w:rPr>
          <w:color w:val="000000" w:themeColor="text1"/>
          <w:spacing w:val="-10"/>
          <w:sz w:val="28"/>
          <w:szCs w:val="28"/>
        </w:rPr>
        <w:t xml:space="preserve"> </w:t>
      </w:r>
      <w:r w:rsidRPr="00F47617">
        <w:rPr>
          <w:color w:val="000000" w:themeColor="text1"/>
          <w:spacing w:val="1"/>
          <w:sz w:val="28"/>
          <w:szCs w:val="28"/>
        </w:rPr>
        <w:t>h</w:t>
      </w:r>
      <w:r w:rsidRPr="00F47617">
        <w:rPr>
          <w:color w:val="000000" w:themeColor="text1"/>
          <w:spacing w:val="-3"/>
          <w:sz w:val="28"/>
          <w:szCs w:val="28"/>
        </w:rPr>
        <w:t>ư</w:t>
      </w:r>
      <w:r w:rsidRPr="00F47617">
        <w:rPr>
          <w:color w:val="000000" w:themeColor="text1"/>
          <w:sz w:val="28"/>
          <w:szCs w:val="28"/>
        </w:rPr>
        <w:t>ở</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9"/>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z w:val="28"/>
          <w:szCs w:val="28"/>
        </w:rPr>
        <w:t>ế</w:t>
      </w:r>
      <w:r w:rsidRPr="00F47617">
        <w:rPr>
          <w:color w:val="000000" w:themeColor="text1"/>
          <w:spacing w:val="-10"/>
          <w:sz w:val="28"/>
          <w:szCs w:val="28"/>
        </w:rPr>
        <w:t xml:space="preserve"> </w:t>
      </w:r>
      <w:r w:rsidRPr="00F47617">
        <w:rPr>
          <w:color w:val="000000" w:themeColor="text1"/>
          <w:spacing w:val="-1"/>
          <w:sz w:val="28"/>
          <w:szCs w:val="28"/>
        </w:rPr>
        <w:t>đ</w:t>
      </w:r>
      <w:r w:rsidRPr="00F47617">
        <w:rPr>
          <w:color w:val="000000" w:themeColor="text1"/>
          <w:sz w:val="28"/>
          <w:szCs w:val="28"/>
        </w:rPr>
        <w:t>ộ</w:t>
      </w:r>
      <w:r w:rsidRPr="00F47617">
        <w:rPr>
          <w:color w:val="000000" w:themeColor="text1"/>
          <w:spacing w:val="-9"/>
          <w:sz w:val="28"/>
          <w:szCs w:val="28"/>
        </w:rPr>
        <w:t xml:space="preserve"> </w:t>
      </w:r>
      <w:r w:rsidRPr="00F47617">
        <w:rPr>
          <w:color w:val="000000" w:themeColor="text1"/>
          <w:spacing w:val="-1"/>
          <w:sz w:val="28"/>
          <w:szCs w:val="28"/>
        </w:rPr>
        <w:t>ư</w:t>
      </w:r>
      <w:r w:rsidRPr="00F47617">
        <w:rPr>
          <w:color w:val="000000" w:themeColor="text1"/>
          <w:sz w:val="28"/>
          <w:szCs w:val="28"/>
        </w:rPr>
        <w:t>u</w:t>
      </w:r>
      <w:r w:rsidRPr="00F47617">
        <w:rPr>
          <w:color w:val="000000" w:themeColor="text1"/>
          <w:spacing w:val="-9"/>
          <w:sz w:val="28"/>
          <w:szCs w:val="28"/>
        </w:rPr>
        <w:t xml:space="preserve"> </w:t>
      </w:r>
      <w:r w:rsidRPr="00F47617">
        <w:rPr>
          <w:color w:val="000000" w:themeColor="text1"/>
          <w:spacing w:val="-1"/>
          <w:sz w:val="28"/>
          <w:szCs w:val="28"/>
        </w:rPr>
        <w:t>t</w:t>
      </w:r>
      <w:r w:rsidRPr="00F47617">
        <w:rPr>
          <w:color w:val="000000" w:themeColor="text1"/>
          <w:spacing w:val="1"/>
          <w:sz w:val="28"/>
          <w:szCs w:val="28"/>
        </w:rPr>
        <w:t>i</w:t>
      </w:r>
      <w:r w:rsidRPr="00F47617">
        <w:rPr>
          <w:color w:val="000000" w:themeColor="text1"/>
          <w:spacing w:val="-2"/>
          <w:sz w:val="28"/>
          <w:szCs w:val="28"/>
        </w:rPr>
        <w:t>ê</w:t>
      </w:r>
      <w:r w:rsidRPr="00F47617">
        <w:rPr>
          <w:color w:val="000000" w:themeColor="text1"/>
          <w:sz w:val="28"/>
          <w:szCs w:val="28"/>
        </w:rPr>
        <w:t>n</w:t>
      </w:r>
      <w:r w:rsidRPr="00F47617">
        <w:rPr>
          <w:color w:val="000000" w:themeColor="text1"/>
          <w:spacing w:val="-9"/>
          <w:sz w:val="28"/>
          <w:szCs w:val="28"/>
        </w:rPr>
        <w:t xml:space="preserve"> </w:t>
      </w:r>
      <w:r w:rsidRPr="00F47617">
        <w:rPr>
          <w:color w:val="000000" w:themeColor="text1"/>
          <w:spacing w:val="1"/>
          <w:sz w:val="28"/>
          <w:szCs w:val="28"/>
        </w:rPr>
        <w:t>t</w:t>
      </w:r>
      <w:r w:rsidRPr="00F47617">
        <w:rPr>
          <w:color w:val="000000" w:themeColor="text1"/>
          <w:spacing w:val="-1"/>
          <w:sz w:val="28"/>
          <w:szCs w:val="28"/>
        </w:rPr>
        <w:t>ố</w:t>
      </w:r>
      <w:r w:rsidRPr="00F47617">
        <w:rPr>
          <w:color w:val="000000" w:themeColor="text1"/>
          <w:sz w:val="28"/>
          <w:szCs w:val="28"/>
        </w:rPr>
        <w:t>i</w:t>
      </w:r>
      <w:r w:rsidRPr="00F47617">
        <w:rPr>
          <w:color w:val="000000" w:themeColor="text1"/>
          <w:spacing w:val="-11"/>
          <w:sz w:val="28"/>
          <w:szCs w:val="28"/>
        </w:rPr>
        <w:t xml:space="preserve"> </w:t>
      </w:r>
      <w:r w:rsidRPr="00F47617">
        <w:rPr>
          <w:color w:val="000000" w:themeColor="text1"/>
          <w:spacing w:val="1"/>
          <w:sz w:val="28"/>
          <w:szCs w:val="28"/>
        </w:rPr>
        <w:t>đ</w:t>
      </w:r>
      <w:r w:rsidRPr="00F47617">
        <w:rPr>
          <w:color w:val="000000" w:themeColor="text1"/>
          <w:sz w:val="28"/>
          <w:szCs w:val="28"/>
        </w:rPr>
        <w:t>a</w:t>
      </w:r>
      <w:r w:rsidRPr="00F47617">
        <w:rPr>
          <w:color w:val="000000" w:themeColor="text1"/>
          <w:spacing w:val="-10"/>
          <w:sz w:val="28"/>
          <w:szCs w:val="28"/>
        </w:rPr>
        <w:t xml:space="preserve"> </w:t>
      </w:r>
      <w:r w:rsidRPr="00F47617">
        <w:rPr>
          <w:color w:val="000000" w:themeColor="text1"/>
          <w:spacing w:val="1"/>
          <w:sz w:val="28"/>
          <w:szCs w:val="28"/>
        </w:rPr>
        <w:t>k</w:t>
      </w:r>
      <w:r w:rsidRPr="00F47617">
        <w:rPr>
          <w:color w:val="000000" w:themeColor="text1"/>
          <w:spacing w:val="-1"/>
          <w:sz w:val="28"/>
          <w:szCs w:val="28"/>
        </w:rPr>
        <w:t>hô</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9"/>
          <w:sz w:val="28"/>
          <w:szCs w:val="28"/>
        </w:rPr>
        <w:t xml:space="preserve"> </w:t>
      </w:r>
      <w:r w:rsidRPr="00F47617">
        <w:rPr>
          <w:color w:val="000000" w:themeColor="text1"/>
          <w:spacing w:val="-1"/>
          <w:sz w:val="28"/>
          <w:szCs w:val="28"/>
        </w:rPr>
        <w:t>q</w:t>
      </w:r>
      <w:r w:rsidRPr="00F47617">
        <w:rPr>
          <w:color w:val="000000" w:themeColor="text1"/>
          <w:spacing w:val="1"/>
          <w:sz w:val="28"/>
          <w:szCs w:val="28"/>
        </w:rPr>
        <w:t>u</w:t>
      </w:r>
      <w:r w:rsidRPr="00F47617">
        <w:rPr>
          <w:color w:val="000000" w:themeColor="text1"/>
          <w:sz w:val="28"/>
          <w:szCs w:val="28"/>
        </w:rPr>
        <w:t>á</w:t>
      </w:r>
    </w:p>
    <w:p w:rsidR="00E943E4" w:rsidRPr="00F47617" w:rsidRDefault="00B47876">
      <w:pPr>
        <w:spacing w:before="47"/>
        <w:ind w:left="102"/>
        <w:rPr>
          <w:color w:val="000000" w:themeColor="text1"/>
          <w:sz w:val="28"/>
          <w:szCs w:val="28"/>
        </w:rPr>
      </w:pPr>
      <w:r w:rsidRPr="00F47617">
        <w:rPr>
          <w:color w:val="000000" w:themeColor="text1"/>
          <w:sz w:val="28"/>
          <w:szCs w:val="28"/>
        </w:rPr>
        <w:t>3</w:t>
      </w:r>
      <w:r w:rsidR="00BA106C" w:rsidRPr="00F47617">
        <w:rPr>
          <w:color w:val="000000" w:themeColor="text1"/>
          <w:sz w:val="28"/>
          <w:szCs w:val="28"/>
        </w:rPr>
        <w:t xml:space="preserve"> (ba)</w:t>
      </w:r>
      <w:r w:rsidRPr="00F47617">
        <w:rPr>
          <w:color w:val="000000" w:themeColor="text1"/>
          <w:spacing w:val="1"/>
          <w:sz w:val="28"/>
          <w:szCs w:val="28"/>
        </w:rPr>
        <w:t xml:space="preserve"> </w:t>
      </w:r>
      <w:r w:rsidRPr="00F47617">
        <w:rPr>
          <w:color w:val="000000" w:themeColor="text1"/>
          <w:spacing w:val="-2"/>
          <w:sz w:val="28"/>
          <w:szCs w:val="28"/>
        </w:rPr>
        <w:t>đ</w:t>
      </w:r>
      <w:r w:rsidRPr="00F47617">
        <w:rPr>
          <w:color w:val="000000" w:themeColor="text1"/>
          <w:spacing w:val="1"/>
          <w:sz w:val="28"/>
          <w:szCs w:val="28"/>
        </w:rPr>
        <w:t>i</w:t>
      </w:r>
      <w:r w:rsidRPr="00F47617">
        <w:rPr>
          <w:color w:val="000000" w:themeColor="text1"/>
          <w:sz w:val="28"/>
          <w:szCs w:val="28"/>
        </w:rPr>
        <w:t>ể</w:t>
      </w:r>
      <w:r w:rsidRPr="00F47617">
        <w:rPr>
          <w:color w:val="000000" w:themeColor="text1"/>
          <w:spacing w:val="-5"/>
          <w:sz w:val="28"/>
          <w:szCs w:val="28"/>
        </w:rPr>
        <w:t>m</w:t>
      </w:r>
      <w:r w:rsidRPr="00F47617">
        <w:rPr>
          <w:color w:val="000000" w:themeColor="text1"/>
          <w:sz w:val="28"/>
          <w:szCs w:val="28"/>
        </w:rPr>
        <w:t>.</w:t>
      </w:r>
    </w:p>
    <w:p w:rsidR="00E943E4" w:rsidRPr="00F47617" w:rsidRDefault="00E943E4">
      <w:pPr>
        <w:spacing w:line="100" w:lineRule="exact"/>
        <w:rPr>
          <w:color w:val="000000" w:themeColor="text1"/>
          <w:sz w:val="11"/>
          <w:szCs w:val="11"/>
        </w:rPr>
      </w:pPr>
    </w:p>
    <w:p w:rsidR="00E943E4" w:rsidRPr="00F47617" w:rsidRDefault="00B47876">
      <w:pPr>
        <w:spacing w:line="275" w:lineRule="auto"/>
        <w:ind w:left="102" w:right="62" w:firstLine="720"/>
        <w:jc w:val="both"/>
        <w:rPr>
          <w:color w:val="000000" w:themeColor="text1"/>
          <w:sz w:val="28"/>
          <w:szCs w:val="28"/>
        </w:rPr>
      </w:pPr>
      <w:r w:rsidRPr="00F47617">
        <w:rPr>
          <w:color w:val="000000" w:themeColor="text1"/>
          <w:sz w:val="28"/>
          <w:szCs w:val="28"/>
        </w:rPr>
        <w:t>e)</w:t>
      </w:r>
      <w:r w:rsidRPr="00F47617">
        <w:rPr>
          <w:color w:val="000000" w:themeColor="text1"/>
          <w:spacing w:val="-7"/>
          <w:sz w:val="28"/>
          <w:szCs w:val="28"/>
        </w:rPr>
        <w:t xml:space="preserve"> </w:t>
      </w:r>
      <w:r w:rsidRPr="00F47617">
        <w:rPr>
          <w:color w:val="000000" w:themeColor="text1"/>
          <w:spacing w:val="-1"/>
          <w:sz w:val="28"/>
          <w:szCs w:val="28"/>
        </w:rPr>
        <w:t>Đ</w:t>
      </w:r>
      <w:r w:rsidRPr="00F47617">
        <w:rPr>
          <w:color w:val="000000" w:themeColor="text1"/>
          <w:spacing w:val="1"/>
          <w:sz w:val="28"/>
          <w:szCs w:val="28"/>
        </w:rPr>
        <w:t>i</w:t>
      </w:r>
      <w:r w:rsidRPr="00F47617">
        <w:rPr>
          <w:color w:val="000000" w:themeColor="text1"/>
          <w:sz w:val="28"/>
          <w:szCs w:val="28"/>
        </w:rPr>
        <w:t>ểm</w:t>
      </w:r>
      <w:r w:rsidRPr="00F47617">
        <w:rPr>
          <w:color w:val="000000" w:themeColor="text1"/>
          <w:spacing w:val="-10"/>
          <w:sz w:val="28"/>
          <w:szCs w:val="28"/>
        </w:rPr>
        <w:t xml:space="preserve"> </w:t>
      </w:r>
      <w:r w:rsidRPr="00F47617">
        <w:rPr>
          <w:color w:val="000000" w:themeColor="text1"/>
          <w:spacing w:val="1"/>
          <w:sz w:val="28"/>
          <w:szCs w:val="28"/>
        </w:rPr>
        <w:t>x</w:t>
      </w:r>
      <w:r w:rsidRPr="00F47617">
        <w:rPr>
          <w:color w:val="000000" w:themeColor="text1"/>
          <w:sz w:val="28"/>
          <w:szCs w:val="28"/>
        </w:rPr>
        <w:t>ét</w:t>
      </w:r>
      <w:r w:rsidRPr="00F47617">
        <w:rPr>
          <w:color w:val="000000" w:themeColor="text1"/>
          <w:spacing w:val="-6"/>
          <w:sz w:val="28"/>
          <w:szCs w:val="28"/>
        </w:rPr>
        <w:t xml:space="preserve"> </w:t>
      </w:r>
      <w:r w:rsidRPr="00F47617">
        <w:rPr>
          <w:color w:val="000000" w:themeColor="text1"/>
          <w:spacing w:val="1"/>
          <w:sz w:val="28"/>
          <w:szCs w:val="28"/>
        </w:rPr>
        <w:t>tu</w:t>
      </w:r>
      <w:r w:rsidRPr="00F47617">
        <w:rPr>
          <w:color w:val="000000" w:themeColor="text1"/>
          <w:spacing w:val="-3"/>
          <w:sz w:val="28"/>
          <w:szCs w:val="28"/>
        </w:rPr>
        <w:t>y</w:t>
      </w:r>
      <w:r w:rsidRPr="00F47617">
        <w:rPr>
          <w:color w:val="000000" w:themeColor="text1"/>
          <w:sz w:val="28"/>
          <w:szCs w:val="28"/>
        </w:rPr>
        <w:t>ển</w:t>
      </w:r>
      <w:r w:rsidRPr="00F47617">
        <w:rPr>
          <w:color w:val="000000" w:themeColor="text1"/>
          <w:spacing w:val="-7"/>
          <w:sz w:val="28"/>
          <w:szCs w:val="28"/>
        </w:rPr>
        <w:t xml:space="preserve"> </w:t>
      </w:r>
      <w:r w:rsidRPr="00F47617">
        <w:rPr>
          <w:color w:val="000000" w:themeColor="text1"/>
          <w:spacing w:val="1"/>
          <w:sz w:val="28"/>
          <w:szCs w:val="28"/>
        </w:rPr>
        <w:t>l</w:t>
      </w:r>
      <w:r w:rsidRPr="00F47617">
        <w:rPr>
          <w:color w:val="000000" w:themeColor="text1"/>
          <w:sz w:val="28"/>
          <w:szCs w:val="28"/>
        </w:rPr>
        <w:t>à</w:t>
      </w:r>
      <w:r w:rsidRPr="00F47617">
        <w:rPr>
          <w:color w:val="000000" w:themeColor="text1"/>
          <w:spacing w:val="-7"/>
          <w:sz w:val="28"/>
          <w:szCs w:val="28"/>
        </w:rPr>
        <w:t xml:space="preserve"> </w:t>
      </w:r>
      <w:r w:rsidRPr="00F47617">
        <w:rPr>
          <w:color w:val="000000" w:themeColor="text1"/>
          <w:spacing w:val="-1"/>
          <w:sz w:val="28"/>
          <w:szCs w:val="28"/>
        </w:rPr>
        <w:t>t</w:t>
      </w:r>
      <w:r w:rsidRPr="00F47617">
        <w:rPr>
          <w:color w:val="000000" w:themeColor="text1"/>
          <w:spacing w:val="1"/>
          <w:sz w:val="28"/>
          <w:szCs w:val="28"/>
        </w:rPr>
        <w:t>ổ</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7"/>
          <w:sz w:val="28"/>
          <w:szCs w:val="28"/>
        </w:rPr>
        <w:t xml:space="preserve"> </w:t>
      </w:r>
      <w:r w:rsidRPr="00F47617">
        <w:rPr>
          <w:color w:val="000000" w:themeColor="text1"/>
          <w:spacing w:val="-1"/>
          <w:sz w:val="28"/>
          <w:szCs w:val="28"/>
        </w:rPr>
        <w:t>đ</w:t>
      </w:r>
      <w:r w:rsidRPr="00F47617">
        <w:rPr>
          <w:color w:val="000000" w:themeColor="text1"/>
          <w:spacing w:val="1"/>
          <w:sz w:val="28"/>
          <w:szCs w:val="28"/>
        </w:rPr>
        <w:t>i</w:t>
      </w:r>
      <w:r w:rsidRPr="00F47617">
        <w:rPr>
          <w:color w:val="000000" w:themeColor="text1"/>
          <w:sz w:val="28"/>
          <w:szCs w:val="28"/>
        </w:rPr>
        <w:t>ểm</w:t>
      </w:r>
      <w:r w:rsidRPr="00F47617">
        <w:rPr>
          <w:color w:val="000000" w:themeColor="text1"/>
          <w:spacing w:val="-12"/>
          <w:sz w:val="28"/>
          <w:szCs w:val="28"/>
        </w:rPr>
        <w:t xml:space="preserve"> </w:t>
      </w:r>
      <w:r w:rsidRPr="00F47617">
        <w:rPr>
          <w:color w:val="000000" w:themeColor="text1"/>
          <w:spacing w:val="1"/>
          <w:sz w:val="28"/>
          <w:szCs w:val="28"/>
        </w:rPr>
        <w:t>b</w:t>
      </w:r>
      <w:r w:rsidRPr="00F47617">
        <w:rPr>
          <w:color w:val="000000" w:themeColor="text1"/>
          <w:sz w:val="28"/>
          <w:szCs w:val="28"/>
        </w:rPr>
        <w:t>a</w:t>
      </w:r>
      <w:r w:rsidRPr="00F47617">
        <w:rPr>
          <w:color w:val="000000" w:themeColor="text1"/>
          <w:spacing w:val="-7"/>
          <w:sz w:val="28"/>
          <w:szCs w:val="28"/>
        </w:rPr>
        <w:t xml:space="preserve"> </w:t>
      </w:r>
      <w:r w:rsidRPr="00F47617">
        <w:rPr>
          <w:color w:val="000000" w:themeColor="text1"/>
          <w:spacing w:val="1"/>
          <w:sz w:val="28"/>
          <w:szCs w:val="28"/>
        </w:rPr>
        <w:t>b</w:t>
      </w:r>
      <w:r w:rsidRPr="00F47617">
        <w:rPr>
          <w:color w:val="000000" w:themeColor="text1"/>
          <w:sz w:val="28"/>
          <w:szCs w:val="28"/>
        </w:rPr>
        <w:t>ài</w:t>
      </w:r>
      <w:r w:rsidRPr="00F47617">
        <w:rPr>
          <w:color w:val="000000" w:themeColor="text1"/>
          <w:spacing w:val="-7"/>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i</w:t>
      </w:r>
      <w:r w:rsidRPr="00F47617">
        <w:rPr>
          <w:color w:val="000000" w:themeColor="text1"/>
          <w:spacing w:val="-5"/>
          <w:sz w:val="28"/>
          <w:szCs w:val="28"/>
        </w:rPr>
        <w:t xml:space="preserve">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7"/>
          <w:sz w:val="28"/>
          <w:szCs w:val="28"/>
        </w:rPr>
        <w:t xml:space="preserve"> </w:t>
      </w:r>
      <w:r w:rsidRPr="00F47617">
        <w:rPr>
          <w:color w:val="000000" w:themeColor="text1"/>
          <w:spacing w:val="1"/>
          <w:sz w:val="28"/>
          <w:szCs w:val="28"/>
        </w:rPr>
        <w:t>đi</w:t>
      </w:r>
      <w:r w:rsidRPr="00F47617">
        <w:rPr>
          <w:color w:val="000000" w:themeColor="text1"/>
          <w:sz w:val="28"/>
          <w:szCs w:val="28"/>
        </w:rPr>
        <w:t>ểm</w:t>
      </w:r>
      <w:r w:rsidRPr="00F47617">
        <w:rPr>
          <w:color w:val="000000" w:themeColor="text1"/>
          <w:spacing w:val="-12"/>
          <w:sz w:val="28"/>
          <w:szCs w:val="28"/>
        </w:rPr>
        <w:t xml:space="preserve"> </w:t>
      </w:r>
      <w:r w:rsidRPr="00F47617">
        <w:rPr>
          <w:color w:val="000000" w:themeColor="text1"/>
          <w:sz w:val="28"/>
          <w:szCs w:val="28"/>
        </w:rPr>
        <w:t>c</w:t>
      </w:r>
      <w:r w:rsidRPr="00F47617">
        <w:rPr>
          <w:color w:val="000000" w:themeColor="text1"/>
          <w:spacing w:val="1"/>
          <w:sz w:val="28"/>
          <w:szCs w:val="28"/>
        </w:rPr>
        <w:t>ộn</w:t>
      </w:r>
      <w:r w:rsidRPr="00F47617">
        <w:rPr>
          <w:color w:val="000000" w:themeColor="text1"/>
          <w:sz w:val="28"/>
          <w:szCs w:val="28"/>
        </w:rPr>
        <w:t>g</w:t>
      </w:r>
      <w:r w:rsidRPr="00F47617">
        <w:rPr>
          <w:color w:val="000000" w:themeColor="text1"/>
          <w:spacing w:val="-7"/>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êm</w:t>
      </w:r>
      <w:r w:rsidRPr="00F47617">
        <w:rPr>
          <w:color w:val="000000" w:themeColor="text1"/>
          <w:spacing w:val="-12"/>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z w:val="28"/>
          <w:szCs w:val="28"/>
        </w:rPr>
        <w:t>o</w:t>
      </w:r>
      <w:r w:rsidRPr="00F47617">
        <w:rPr>
          <w:color w:val="000000" w:themeColor="text1"/>
          <w:spacing w:val="-7"/>
          <w:sz w:val="28"/>
          <w:szCs w:val="28"/>
        </w:rPr>
        <w:t xml:space="preserve"> </w:t>
      </w:r>
      <w:r w:rsidRPr="00F47617">
        <w:rPr>
          <w:color w:val="000000" w:themeColor="text1"/>
          <w:spacing w:val="4"/>
          <w:sz w:val="28"/>
          <w:szCs w:val="28"/>
        </w:rPr>
        <w:t>đ</w:t>
      </w:r>
      <w:r w:rsidRPr="00F47617">
        <w:rPr>
          <w:color w:val="000000" w:themeColor="text1"/>
          <w:spacing w:val="1"/>
          <w:sz w:val="28"/>
          <w:szCs w:val="28"/>
        </w:rPr>
        <w:t>ố</w:t>
      </w:r>
      <w:r w:rsidRPr="00F47617">
        <w:rPr>
          <w:color w:val="000000" w:themeColor="text1"/>
          <w:sz w:val="28"/>
          <w:szCs w:val="28"/>
        </w:rPr>
        <w:t>i</w:t>
      </w:r>
      <w:r w:rsidRPr="00F47617">
        <w:rPr>
          <w:color w:val="000000" w:themeColor="text1"/>
          <w:spacing w:val="-9"/>
          <w:sz w:val="28"/>
          <w:szCs w:val="28"/>
        </w:rPr>
        <w:t xml:space="preserve"> </w:t>
      </w:r>
      <w:r w:rsidRPr="00F47617">
        <w:rPr>
          <w:color w:val="000000" w:themeColor="text1"/>
          <w:spacing w:val="1"/>
          <w:sz w:val="28"/>
          <w:szCs w:val="28"/>
        </w:rPr>
        <w:t>t</w:t>
      </w:r>
      <w:r w:rsidRPr="00F47617">
        <w:rPr>
          <w:color w:val="000000" w:themeColor="text1"/>
          <w:sz w:val="28"/>
          <w:szCs w:val="28"/>
        </w:rPr>
        <w:t>ượ</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7"/>
          <w:sz w:val="28"/>
          <w:szCs w:val="28"/>
        </w:rPr>
        <w:t xml:space="preserve"> </w:t>
      </w:r>
      <w:r w:rsidRPr="00F47617">
        <w:rPr>
          <w:color w:val="000000" w:themeColor="text1"/>
          <w:spacing w:val="-3"/>
          <w:sz w:val="28"/>
          <w:szCs w:val="28"/>
        </w:rPr>
        <w:t>ư</w:t>
      </w:r>
      <w:r w:rsidRPr="00F47617">
        <w:rPr>
          <w:color w:val="000000" w:themeColor="text1"/>
          <w:sz w:val="28"/>
          <w:szCs w:val="28"/>
        </w:rPr>
        <w:t xml:space="preserve">u </w:t>
      </w:r>
      <w:r w:rsidRPr="00F47617">
        <w:rPr>
          <w:color w:val="000000" w:themeColor="text1"/>
          <w:spacing w:val="1"/>
          <w:sz w:val="28"/>
          <w:szCs w:val="28"/>
        </w:rPr>
        <w:t>ti</w:t>
      </w:r>
      <w:r w:rsidRPr="00F47617">
        <w:rPr>
          <w:color w:val="000000" w:themeColor="text1"/>
          <w:spacing w:val="-2"/>
          <w:sz w:val="28"/>
          <w:szCs w:val="28"/>
        </w:rPr>
        <w:t>ê</w:t>
      </w:r>
      <w:r w:rsidRPr="00F47617">
        <w:rPr>
          <w:color w:val="000000" w:themeColor="text1"/>
          <w:spacing w:val="1"/>
          <w:sz w:val="28"/>
          <w:szCs w:val="28"/>
        </w:rPr>
        <w:t>n</w:t>
      </w:r>
      <w:r w:rsidRPr="00F47617">
        <w:rPr>
          <w:color w:val="000000" w:themeColor="text1"/>
          <w:sz w:val="28"/>
          <w:szCs w:val="28"/>
        </w:rPr>
        <w:t>.</w:t>
      </w:r>
      <w:r w:rsidRPr="00F47617">
        <w:rPr>
          <w:color w:val="000000" w:themeColor="text1"/>
          <w:spacing w:val="-1"/>
          <w:sz w:val="28"/>
          <w:szCs w:val="28"/>
        </w:rPr>
        <w:t xml:space="preserve"> Th</w:t>
      </w:r>
      <w:r w:rsidRPr="00F47617">
        <w:rPr>
          <w:color w:val="000000" w:themeColor="text1"/>
          <w:sz w:val="28"/>
          <w:szCs w:val="28"/>
        </w:rPr>
        <w:t>í</w:t>
      </w:r>
      <w:r w:rsidRPr="00F47617">
        <w:rPr>
          <w:color w:val="000000" w:themeColor="text1"/>
          <w:spacing w:val="1"/>
          <w:sz w:val="28"/>
          <w:szCs w:val="28"/>
        </w:rPr>
        <w:t xml:space="preserve"> </w:t>
      </w:r>
      <w:r w:rsidRPr="00F47617">
        <w:rPr>
          <w:color w:val="000000" w:themeColor="text1"/>
          <w:sz w:val="28"/>
          <w:szCs w:val="28"/>
        </w:rPr>
        <w:t>si</w:t>
      </w:r>
      <w:r w:rsidRPr="00F47617">
        <w:rPr>
          <w:color w:val="000000" w:themeColor="text1"/>
          <w:spacing w:val="-2"/>
          <w:sz w:val="28"/>
          <w:szCs w:val="28"/>
        </w:rPr>
        <w:t>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z w:val="28"/>
          <w:szCs w:val="28"/>
        </w:rPr>
        <w:t>t</w:t>
      </w:r>
      <w:r w:rsidRPr="00F47617">
        <w:rPr>
          <w:color w:val="000000" w:themeColor="text1"/>
          <w:spacing w:val="-2"/>
          <w:sz w:val="28"/>
          <w:szCs w:val="28"/>
        </w:rPr>
        <w:t>r</w:t>
      </w:r>
      <w:r w:rsidRPr="00F47617">
        <w:rPr>
          <w:color w:val="000000" w:themeColor="text1"/>
          <w:spacing w:val="1"/>
          <w:sz w:val="28"/>
          <w:szCs w:val="28"/>
        </w:rPr>
        <w:t>ú</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1"/>
          <w:sz w:val="28"/>
          <w:szCs w:val="28"/>
        </w:rPr>
        <w:t>uy</w:t>
      </w:r>
      <w:r w:rsidRPr="00F47617">
        <w:rPr>
          <w:color w:val="000000" w:themeColor="text1"/>
          <w:sz w:val="28"/>
          <w:szCs w:val="28"/>
        </w:rPr>
        <w:t>ển</w:t>
      </w:r>
      <w:r w:rsidRPr="00F47617">
        <w:rPr>
          <w:color w:val="000000" w:themeColor="text1"/>
          <w:spacing w:val="1"/>
          <w:sz w:val="28"/>
          <w:szCs w:val="28"/>
        </w:rPr>
        <w:t xml:space="preserve"> ph</w:t>
      </w:r>
      <w:r w:rsidRPr="00F47617">
        <w:rPr>
          <w:color w:val="000000" w:themeColor="text1"/>
          <w:sz w:val="28"/>
          <w:szCs w:val="28"/>
        </w:rPr>
        <w:t>ải</w:t>
      </w:r>
      <w:r w:rsidRPr="00F47617">
        <w:rPr>
          <w:color w:val="000000" w:themeColor="text1"/>
          <w:spacing w:val="-2"/>
          <w:sz w:val="28"/>
          <w:szCs w:val="28"/>
        </w:rPr>
        <w:t xml:space="preserve"> </w:t>
      </w:r>
      <w:r w:rsidRPr="00F47617">
        <w:rPr>
          <w:color w:val="000000" w:themeColor="text1"/>
          <w:spacing w:val="2"/>
          <w:sz w:val="28"/>
          <w:szCs w:val="28"/>
        </w:rPr>
        <w:t>d</w:t>
      </w:r>
      <w:r w:rsidRPr="00F47617">
        <w:rPr>
          <w:color w:val="000000" w:themeColor="text1"/>
          <w:sz w:val="28"/>
          <w:szCs w:val="28"/>
        </w:rPr>
        <w:t>ự</w:t>
      </w:r>
      <w:r w:rsidRPr="00F47617">
        <w:rPr>
          <w:color w:val="000000" w:themeColor="text1"/>
          <w:spacing w:val="-1"/>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i</w:t>
      </w:r>
      <w:r w:rsidRPr="00F47617">
        <w:rPr>
          <w:color w:val="000000" w:themeColor="text1"/>
          <w:spacing w:val="1"/>
          <w:sz w:val="28"/>
          <w:szCs w:val="28"/>
        </w:rPr>
        <w:t xml:space="preserve"> </w:t>
      </w:r>
      <w:r w:rsidRPr="00F47617">
        <w:rPr>
          <w:color w:val="000000" w:themeColor="text1"/>
          <w:spacing w:val="-1"/>
          <w:sz w:val="28"/>
          <w:szCs w:val="28"/>
        </w:rPr>
        <w:t>đ</w:t>
      </w:r>
      <w:r w:rsidRPr="00F47617">
        <w:rPr>
          <w:color w:val="000000" w:themeColor="text1"/>
          <w:sz w:val="28"/>
          <w:szCs w:val="28"/>
        </w:rPr>
        <w:t>ủ</w:t>
      </w:r>
      <w:r w:rsidRPr="00F47617">
        <w:rPr>
          <w:color w:val="000000" w:themeColor="text1"/>
          <w:spacing w:val="1"/>
          <w:sz w:val="28"/>
          <w:szCs w:val="28"/>
        </w:rPr>
        <w:t xml:space="preserve"> </w:t>
      </w:r>
      <w:r w:rsidRPr="00F47617">
        <w:rPr>
          <w:color w:val="000000" w:themeColor="text1"/>
          <w:spacing w:val="-1"/>
          <w:sz w:val="28"/>
          <w:szCs w:val="28"/>
        </w:rPr>
        <w:t>b</w:t>
      </w:r>
      <w:r w:rsidRPr="00F47617">
        <w:rPr>
          <w:color w:val="000000" w:themeColor="text1"/>
          <w:sz w:val="28"/>
          <w:szCs w:val="28"/>
        </w:rPr>
        <w:t>a b</w:t>
      </w:r>
      <w:r w:rsidRPr="00F47617">
        <w:rPr>
          <w:color w:val="000000" w:themeColor="text1"/>
          <w:spacing w:val="1"/>
          <w:sz w:val="28"/>
          <w:szCs w:val="28"/>
        </w:rPr>
        <w:t>à</w:t>
      </w:r>
      <w:r w:rsidRPr="00F47617">
        <w:rPr>
          <w:color w:val="000000" w:themeColor="text1"/>
          <w:sz w:val="28"/>
          <w:szCs w:val="28"/>
        </w:rPr>
        <w:t>i</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i</w:t>
      </w:r>
      <w:r w:rsidRPr="00F47617">
        <w:rPr>
          <w:color w:val="000000" w:themeColor="text1"/>
          <w:spacing w:val="1"/>
          <w:sz w:val="28"/>
          <w:szCs w:val="28"/>
        </w:rPr>
        <w:t xml:space="preserve"> </w:t>
      </w:r>
      <w:r w:rsidRPr="00F47617">
        <w:rPr>
          <w:color w:val="000000" w:themeColor="text1"/>
          <w:spacing w:val="-2"/>
          <w:sz w:val="28"/>
          <w:szCs w:val="28"/>
        </w:rPr>
        <w:t>v</w:t>
      </w:r>
      <w:r w:rsidRPr="00F47617">
        <w:rPr>
          <w:color w:val="000000" w:themeColor="text1"/>
          <w:sz w:val="28"/>
          <w:szCs w:val="28"/>
        </w:rPr>
        <w:t xml:space="preserve">à </w:t>
      </w:r>
      <w:r w:rsidRPr="00F47617">
        <w:rPr>
          <w:color w:val="000000" w:themeColor="text1"/>
          <w:spacing w:val="-2"/>
          <w:sz w:val="28"/>
          <w:szCs w:val="28"/>
        </w:rPr>
        <w:t>k</w:t>
      </w:r>
      <w:r w:rsidRPr="00F47617">
        <w:rPr>
          <w:color w:val="000000" w:themeColor="text1"/>
          <w:spacing w:val="1"/>
          <w:sz w:val="28"/>
          <w:szCs w:val="28"/>
        </w:rPr>
        <w:t>h</w:t>
      </w:r>
      <w:r w:rsidRPr="00F47617">
        <w:rPr>
          <w:color w:val="000000" w:themeColor="text1"/>
          <w:spacing w:val="-1"/>
          <w:sz w:val="28"/>
          <w:szCs w:val="28"/>
        </w:rPr>
        <w:t>ôn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z w:val="28"/>
          <w:szCs w:val="28"/>
        </w:rPr>
        <w:t xml:space="preserve">có </w:t>
      </w:r>
      <w:r w:rsidRPr="00F47617">
        <w:rPr>
          <w:color w:val="000000" w:themeColor="text1"/>
          <w:spacing w:val="-1"/>
          <w:sz w:val="28"/>
          <w:szCs w:val="28"/>
        </w:rPr>
        <w:t>b</w:t>
      </w:r>
      <w:r w:rsidRPr="00F47617">
        <w:rPr>
          <w:color w:val="000000" w:themeColor="text1"/>
          <w:sz w:val="28"/>
          <w:szCs w:val="28"/>
        </w:rPr>
        <w:t>ài</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1"/>
          <w:sz w:val="28"/>
          <w:szCs w:val="28"/>
        </w:rPr>
        <w:t>h</w:t>
      </w:r>
      <w:r w:rsidRPr="00F47617">
        <w:rPr>
          <w:color w:val="000000" w:themeColor="text1"/>
          <w:sz w:val="28"/>
          <w:szCs w:val="28"/>
        </w:rPr>
        <w:t>i</w:t>
      </w:r>
      <w:r w:rsidRPr="00F47617">
        <w:rPr>
          <w:color w:val="000000" w:themeColor="text1"/>
          <w:spacing w:val="-2"/>
          <w:sz w:val="28"/>
          <w:szCs w:val="28"/>
        </w:rPr>
        <w:t xml:space="preserve"> </w:t>
      </w:r>
      <w:r w:rsidRPr="00F47617">
        <w:rPr>
          <w:color w:val="000000" w:themeColor="text1"/>
          <w:spacing w:val="1"/>
          <w:sz w:val="28"/>
          <w:szCs w:val="28"/>
        </w:rPr>
        <w:t>n</w:t>
      </w:r>
      <w:r w:rsidRPr="00F47617">
        <w:rPr>
          <w:color w:val="000000" w:themeColor="text1"/>
          <w:spacing w:val="-2"/>
          <w:sz w:val="28"/>
          <w:szCs w:val="28"/>
        </w:rPr>
        <w:t>à</w:t>
      </w:r>
      <w:r w:rsidRPr="00F47617">
        <w:rPr>
          <w:color w:val="000000" w:themeColor="text1"/>
          <w:sz w:val="28"/>
          <w:szCs w:val="28"/>
        </w:rPr>
        <w:t>o</w:t>
      </w:r>
      <w:r w:rsidRPr="00F47617">
        <w:rPr>
          <w:color w:val="000000" w:themeColor="text1"/>
          <w:spacing w:val="1"/>
          <w:sz w:val="28"/>
          <w:szCs w:val="28"/>
        </w:rPr>
        <w:t xml:space="preserve"> </w:t>
      </w:r>
      <w:r w:rsidRPr="00F47617">
        <w:rPr>
          <w:color w:val="000000" w:themeColor="text1"/>
          <w:spacing w:val="5"/>
          <w:sz w:val="28"/>
          <w:szCs w:val="28"/>
        </w:rPr>
        <w:t>b</w:t>
      </w:r>
      <w:r w:rsidRPr="00F47617">
        <w:rPr>
          <w:color w:val="000000" w:themeColor="text1"/>
          <w:sz w:val="28"/>
          <w:szCs w:val="28"/>
        </w:rPr>
        <w:t>ị</w:t>
      </w:r>
      <w:r w:rsidRPr="00F47617">
        <w:rPr>
          <w:color w:val="000000" w:themeColor="text1"/>
          <w:spacing w:val="-2"/>
          <w:sz w:val="28"/>
          <w:szCs w:val="28"/>
        </w:rPr>
        <w:t xml:space="preserve"> </w:t>
      </w:r>
      <w:r w:rsidRPr="00F47617">
        <w:rPr>
          <w:color w:val="000000" w:themeColor="text1"/>
          <w:spacing w:val="1"/>
          <w:sz w:val="28"/>
          <w:szCs w:val="28"/>
        </w:rPr>
        <w:t>đ</w:t>
      </w:r>
      <w:r w:rsidRPr="00F47617">
        <w:rPr>
          <w:color w:val="000000" w:themeColor="text1"/>
          <w:spacing w:val="-1"/>
          <w:sz w:val="28"/>
          <w:szCs w:val="28"/>
        </w:rPr>
        <w:t>i</w:t>
      </w:r>
      <w:r w:rsidRPr="00F47617">
        <w:rPr>
          <w:color w:val="000000" w:themeColor="text1"/>
          <w:sz w:val="28"/>
          <w:szCs w:val="28"/>
        </w:rPr>
        <w:t>ểm</w:t>
      </w:r>
      <w:r w:rsidRPr="00F47617">
        <w:rPr>
          <w:color w:val="000000" w:themeColor="text1"/>
          <w:spacing w:val="-5"/>
          <w:sz w:val="28"/>
          <w:szCs w:val="28"/>
        </w:rPr>
        <w:t xml:space="preserve"> </w:t>
      </w:r>
      <w:r w:rsidRPr="00F47617">
        <w:rPr>
          <w:color w:val="000000" w:themeColor="text1"/>
          <w:sz w:val="28"/>
          <w:szCs w:val="28"/>
        </w:rPr>
        <w:t>0 (</w:t>
      </w:r>
      <w:r w:rsidRPr="00F47617">
        <w:rPr>
          <w:color w:val="000000" w:themeColor="text1"/>
          <w:spacing w:val="1"/>
          <w:sz w:val="28"/>
          <w:szCs w:val="28"/>
        </w:rPr>
        <w:t>k</w:t>
      </w:r>
      <w:r w:rsidRPr="00F47617">
        <w:rPr>
          <w:color w:val="000000" w:themeColor="text1"/>
          <w:spacing w:val="-1"/>
          <w:sz w:val="28"/>
          <w:szCs w:val="28"/>
        </w:rPr>
        <w:t>hô</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z w:val="28"/>
          <w:szCs w:val="28"/>
        </w:rPr>
        <w:t>).</w:t>
      </w:r>
    </w:p>
    <w:p w:rsidR="00E943E4" w:rsidRPr="00F47617" w:rsidRDefault="00B47876">
      <w:pPr>
        <w:spacing w:before="64" w:line="276" w:lineRule="auto"/>
        <w:ind w:left="102" w:right="72" w:firstLine="720"/>
        <w:jc w:val="both"/>
        <w:rPr>
          <w:color w:val="000000" w:themeColor="text1"/>
          <w:sz w:val="28"/>
          <w:szCs w:val="28"/>
        </w:rPr>
      </w:pPr>
      <w:r w:rsidRPr="00F47617">
        <w:rPr>
          <w:color w:val="000000" w:themeColor="text1"/>
          <w:sz w:val="28"/>
          <w:szCs w:val="28"/>
        </w:rPr>
        <w:t>Căn</w:t>
      </w:r>
      <w:r w:rsidRPr="00F47617">
        <w:rPr>
          <w:color w:val="000000" w:themeColor="text1"/>
          <w:spacing w:val="-2"/>
          <w:sz w:val="28"/>
          <w:szCs w:val="28"/>
        </w:rPr>
        <w:t xml:space="preserve"> </w:t>
      </w:r>
      <w:r w:rsidRPr="00F47617">
        <w:rPr>
          <w:color w:val="000000" w:themeColor="text1"/>
          <w:sz w:val="28"/>
          <w:szCs w:val="28"/>
        </w:rPr>
        <w:t>cứ</w:t>
      </w:r>
      <w:r w:rsidRPr="00F47617">
        <w:rPr>
          <w:color w:val="000000" w:themeColor="text1"/>
          <w:spacing w:val="-4"/>
          <w:sz w:val="28"/>
          <w:szCs w:val="28"/>
        </w:rPr>
        <w:t xml:space="preserve"> </w:t>
      </w:r>
      <w:r w:rsidRPr="00F47617">
        <w:rPr>
          <w:color w:val="000000" w:themeColor="text1"/>
          <w:spacing w:val="1"/>
          <w:sz w:val="28"/>
          <w:szCs w:val="28"/>
        </w:rPr>
        <w:t>v</w:t>
      </w:r>
      <w:r w:rsidRPr="00F47617">
        <w:rPr>
          <w:color w:val="000000" w:themeColor="text1"/>
          <w:spacing w:val="-2"/>
          <w:sz w:val="28"/>
          <w:szCs w:val="28"/>
        </w:rPr>
        <w:t>à</w:t>
      </w:r>
      <w:r w:rsidRPr="00F47617">
        <w:rPr>
          <w:color w:val="000000" w:themeColor="text1"/>
          <w:sz w:val="28"/>
          <w:szCs w:val="28"/>
        </w:rPr>
        <w:t>o</w:t>
      </w:r>
      <w:r w:rsidRPr="00F47617">
        <w:rPr>
          <w:color w:val="000000" w:themeColor="text1"/>
          <w:spacing w:val="-2"/>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z w:val="28"/>
          <w:szCs w:val="28"/>
        </w:rPr>
        <w:t>ỉ</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1"/>
          <w:sz w:val="28"/>
          <w:szCs w:val="28"/>
        </w:rPr>
        <w:t>i</w:t>
      </w:r>
      <w:r w:rsidRPr="00F47617">
        <w:rPr>
          <w:color w:val="000000" w:themeColor="text1"/>
          <w:sz w:val="28"/>
          <w:szCs w:val="28"/>
        </w:rPr>
        <w:t>êu</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2"/>
          <w:sz w:val="28"/>
          <w:szCs w:val="28"/>
        </w:rPr>
        <w:t xml:space="preserve"> </w:t>
      </w:r>
      <w:r w:rsidRPr="00F47617">
        <w:rPr>
          <w:color w:val="000000" w:themeColor="text1"/>
          <w:spacing w:val="1"/>
          <w:sz w:val="28"/>
          <w:szCs w:val="28"/>
        </w:rPr>
        <w:t>si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1"/>
          <w:sz w:val="28"/>
          <w:szCs w:val="28"/>
        </w:rPr>
        <w:t>ừn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ư</w:t>
      </w:r>
      <w:r w:rsidRPr="00F47617">
        <w:rPr>
          <w:color w:val="000000" w:themeColor="text1"/>
          <w:spacing w:val="-2"/>
          <w:sz w:val="28"/>
          <w:szCs w:val="28"/>
        </w:rPr>
        <w:t>ờ</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z w:val="28"/>
          <w:szCs w:val="28"/>
        </w:rPr>
        <w:t>,</w:t>
      </w:r>
      <w:r w:rsidRPr="00F47617">
        <w:rPr>
          <w:color w:val="000000" w:themeColor="text1"/>
          <w:spacing w:val="-3"/>
          <w:sz w:val="28"/>
          <w:szCs w:val="28"/>
        </w:rPr>
        <w:t xml:space="preserve"> </w:t>
      </w:r>
      <w:r w:rsidRPr="00F47617">
        <w:rPr>
          <w:color w:val="000000" w:themeColor="text1"/>
          <w:sz w:val="28"/>
          <w:szCs w:val="28"/>
        </w:rPr>
        <w:t>căn</w:t>
      </w:r>
      <w:r w:rsidRPr="00F47617">
        <w:rPr>
          <w:color w:val="000000" w:themeColor="text1"/>
          <w:spacing w:val="-2"/>
          <w:sz w:val="28"/>
          <w:szCs w:val="28"/>
        </w:rPr>
        <w:t xml:space="preserve"> </w:t>
      </w:r>
      <w:r w:rsidRPr="00F47617">
        <w:rPr>
          <w:color w:val="000000" w:themeColor="text1"/>
          <w:sz w:val="28"/>
          <w:szCs w:val="28"/>
        </w:rPr>
        <w:t>cứ</w:t>
      </w:r>
      <w:r w:rsidRPr="00F47617">
        <w:rPr>
          <w:color w:val="000000" w:themeColor="text1"/>
          <w:spacing w:val="-4"/>
          <w:sz w:val="28"/>
          <w:szCs w:val="28"/>
        </w:rPr>
        <w:t xml:space="preserve"> </w:t>
      </w:r>
      <w:r w:rsidRPr="00F47617">
        <w:rPr>
          <w:color w:val="000000" w:themeColor="text1"/>
          <w:spacing w:val="1"/>
          <w:sz w:val="28"/>
          <w:szCs w:val="28"/>
        </w:rPr>
        <w:t>v</w:t>
      </w:r>
      <w:r w:rsidRPr="00F47617">
        <w:rPr>
          <w:color w:val="000000" w:themeColor="text1"/>
          <w:sz w:val="28"/>
          <w:szCs w:val="28"/>
        </w:rPr>
        <w:t>ào</w:t>
      </w:r>
      <w:r w:rsidRPr="00F47617">
        <w:rPr>
          <w:color w:val="000000" w:themeColor="text1"/>
          <w:spacing w:val="-4"/>
          <w:sz w:val="28"/>
          <w:szCs w:val="28"/>
        </w:rPr>
        <w:t xml:space="preserve"> </w:t>
      </w:r>
      <w:r w:rsidRPr="00F47617">
        <w:rPr>
          <w:color w:val="000000" w:themeColor="text1"/>
          <w:spacing w:val="1"/>
          <w:sz w:val="28"/>
          <w:szCs w:val="28"/>
        </w:rPr>
        <w:t>s</w:t>
      </w:r>
      <w:r w:rsidRPr="00F47617">
        <w:rPr>
          <w:color w:val="000000" w:themeColor="text1"/>
          <w:sz w:val="28"/>
          <w:szCs w:val="28"/>
        </w:rPr>
        <w:t>ố</w:t>
      </w:r>
      <w:r w:rsidRPr="00F47617">
        <w:rPr>
          <w:color w:val="000000" w:themeColor="text1"/>
          <w:spacing w:val="-2"/>
          <w:sz w:val="28"/>
          <w:szCs w:val="28"/>
        </w:rPr>
        <w:t xml:space="preserve"> </w:t>
      </w:r>
      <w:r w:rsidRPr="00F47617">
        <w:rPr>
          <w:color w:val="000000" w:themeColor="text1"/>
          <w:spacing w:val="1"/>
          <w:sz w:val="28"/>
          <w:szCs w:val="28"/>
        </w:rPr>
        <w:t>l</w:t>
      </w:r>
      <w:r w:rsidRPr="00F47617">
        <w:rPr>
          <w:color w:val="000000" w:themeColor="text1"/>
          <w:spacing w:val="-3"/>
          <w:sz w:val="28"/>
          <w:szCs w:val="28"/>
        </w:rPr>
        <w:t>ư</w:t>
      </w:r>
      <w:r w:rsidRPr="00F47617">
        <w:rPr>
          <w:color w:val="000000" w:themeColor="text1"/>
          <w:sz w:val="28"/>
          <w:szCs w:val="28"/>
        </w:rPr>
        <w:t>ợ</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í</w:t>
      </w:r>
      <w:r w:rsidRPr="00F47617">
        <w:rPr>
          <w:color w:val="000000" w:themeColor="text1"/>
          <w:spacing w:val="-2"/>
          <w:sz w:val="28"/>
          <w:szCs w:val="28"/>
        </w:rPr>
        <w:t xml:space="preserve"> </w:t>
      </w:r>
      <w:r w:rsidRPr="00F47617">
        <w:rPr>
          <w:color w:val="000000" w:themeColor="text1"/>
          <w:spacing w:val="-1"/>
          <w:sz w:val="28"/>
          <w:szCs w:val="28"/>
        </w:rPr>
        <w:t>s</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2"/>
          <w:sz w:val="28"/>
          <w:szCs w:val="28"/>
        </w:rPr>
        <w:t xml:space="preserve"> </w:t>
      </w:r>
      <w:r w:rsidRPr="00F47617">
        <w:rPr>
          <w:color w:val="000000" w:themeColor="text1"/>
          <w:spacing w:val="1"/>
          <w:sz w:val="28"/>
          <w:szCs w:val="28"/>
        </w:rPr>
        <w:t>đ</w:t>
      </w:r>
      <w:r w:rsidRPr="00F47617">
        <w:rPr>
          <w:color w:val="000000" w:themeColor="text1"/>
          <w:spacing w:val="-2"/>
          <w:sz w:val="28"/>
          <w:szCs w:val="28"/>
        </w:rPr>
        <w:t>ă</w:t>
      </w:r>
      <w:r w:rsidRPr="00F47617">
        <w:rPr>
          <w:color w:val="000000" w:themeColor="text1"/>
          <w:spacing w:val="-4"/>
          <w:sz w:val="28"/>
          <w:szCs w:val="28"/>
        </w:rPr>
        <w:t>n</w:t>
      </w:r>
      <w:r w:rsidRPr="00F47617">
        <w:rPr>
          <w:color w:val="000000" w:themeColor="text1"/>
          <w:sz w:val="28"/>
          <w:szCs w:val="28"/>
        </w:rPr>
        <w:t xml:space="preserve">g </w:t>
      </w:r>
      <w:r w:rsidRPr="00F47617">
        <w:rPr>
          <w:color w:val="000000" w:themeColor="text1"/>
          <w:spacing w:val="1"/>
          <w:sz w:val="28"/>
          <w:szCs w:val="28"/>
        </w:rPr>
        <w:t>k</w:t>
      </w:r>
      <w:r w:rsidRPr="00F47617">
        <w:rPr>
          <w:color w:val="000000" w:themeColor="text1"/>
          <w:sz w:val="28"/>
          <w:szCs w:val="28"/>
        </w:rPr>
        <w:t>ý</w:t>
      </w:r>
      <w:r w:rsidRPr="00F47617">
        <w:rPr>
          <w:color w:val="000000" w:themeColor="text1"/>
          <w:spacing w:val="-4"/>
          <w:sz w:val="28"/>
          <w:szCs w:val="28"/>
        </w:rPr>
        <w:t xml:space="preserve"> </w:t>
      </w:r>
      <w:r w:rsidRPr="00F47617">
        <w:rPr>
          <w:color w:val="000000" w:themeColor="text1"/>
          <w:sz w:val="28"/>
          <w:szCs w:val="28"/>
        </w:rPr>
        <w:t>c</w:t>
      </w:r>
      <w:r w:rsidRPr="00F47617">
        <w:rPr>
          <w:color w:val="000000" w:themeColor="text1"/>
          <w:spacing w:val="-2"/>
          <w:sz w:val="28"/>
          <w:szCs w:val="28"/>
        </w:rPr>
        <w:t>á</w:t>
      </w:r>
      <w:r w:rsidRPr="00F47617">
        <w:rPr>
          <w:color w:val="000000" w:themeColor="text1"/>
          <w:sz w:val="28"/>
          <w:szCs w:val="28"/>
        </w:rPr>
        <w:t>c</w:t>
      </w:r>
      <w:r w:rsidRPr="00F47617">
        <w:rPr>
          <w:color w:val="000000" w:themeColor="text1"/>
          <w:spacing w:val="-5"/>
          <w:sz w:val="28"/>
          <w:szCs w:val="28"/>
        </w:rPr>
        <w:t xml:space="preserve"> </w:t>
      </w:r>
      <w:r w:rsidRPr="00F47617">
        <w:rPr>
          <w:color w:val="000000" w:themeColor="text1"/>
          <w:spacing w:val="-1"/>
          <w:sz w:val="28"/>
          <w:szCs w:val="28"/>
        </w:rPr>
        <w:t>n</w:t>
      </w:r>
      <w:r w:rsidRPr="00F47617">
        <w:rPr>
          <w:color w:val="000000" w:themeColor="text1"/>
          <w:spacing w:val="1"/>
          <w:sz w:val="28"/>
          <w:szCs w:val="28"/>
        </w:rPr>
        <w:t>gu</w:t>
      </w:r>
      <w:r w:rsidRPr="00F47617">
        <w:rPr>
          <w:color w:val="000000" w:themeColor="text1"/>
          <w:spacing w:val="-4"/>
          <w:sz w:val="28"/>
          <w:szCs w:val="28"/>
        </w:rPr>
        <w:t>y</w:t>
      </w:r>
      <w:r w:rsidRPr="00F47617">
        <w:rPr>
          <w:color w:val="000000" w:themeColor="text1"/>
          <w:sz w:val="28"/>
          <w:szCs w:val="28"/>
        </w:rPr>
        <w:t>ện</w:t>
      </w:r>
      <w:r w:rsidRPr="00F47617">
        <w:rPr>
          <w:color w:val="000000" w:themeColor="text1"/>
          <w:spacing w:val="-4"/>
          <w:sz w:val="28"/>
          <w:szCs w:val="28"/>
        </w:rPr>
        <w:t xml:space="preserve"> </w:t>
      </w:r>
      <w:r w:rsidRPr="00F47617">
        <w:rPr>
          <w:color w:val="000000" w:themeColor="text1"/>
          <w:spacing w:val="-1"/>
          <w:sz w:val="28"/>
          <w:szCs w:val="28"/>
        </w:rPr>
        <w:t>vọ</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7"/>
          <w:sz w:val="28"/>
          <w:szCs w:val="28"/>
        </w:rPr>
        <w:t xml:space="preserve">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5"/>
          <w:sz w:val="28"/>
          <w:szCs w:val="28"/>
        </w:rPr>
        <w:t xml:space="preserve"> </w:t>
      </w:r>
      <w:r w:rsidRPr="00F47617">
        <w:rPr>
          <w:color w:val="000000" w:themeColor="text1"/>
          <w:spacing w:val="1"/>
          <w:sz w:val="28"/>
          <w:szCs w:val="28"/>
        </w:rPr>
        <w:t>đi</w:t>
      </w:r>
      <w:r w:rsidRPr="00F47617">
        <w:rPr>
          <w:color w:val="000000" w:themeColor="text1"/>
          <w:sz w:val="28"/>
          <w:szCs w:val="28"/>
        </w:rPr>
        <w:t>ểm</w:t>
      </w:r>
      <w:r w:rsidRPr="00F47617">
        <w:rPr>
          <w:color w:val="000000" w:themeColor="text1"/>
          <w:spacing w:val="-10"/>
          <w:sz w:val="28"/>
          <w:szCs w:val="28"/>
        </w:rPr>
        <w:t xml:space="preserve"> </w:t>
      </w:r>
      <w:r w:rsidRPr="00F47617">
        <w:rPr>
          <w:color w:val="000000" w:themeColor="text1"/>
          <w:spacing w:val="1"/>
          <w:sz w:val="28"/>
          <w:szCs w:val="28"/>
        </w:rPr>
        <w:t>x</w:t>
      </w:r>
      <w:r w:rsidRPr="00F47617">
        <w:rPr>
          <w:color w:val="000000" w:themeColor="text1"/>
          <w:sz w:val="28"/>
          <w:szCs w:val="28"/>
        </w:rPr>
        <w:t>ét</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ể</w:t>
      </w:r>
      <w:r w:rsidRPr="00F47617">
        <w:rPr>
          <w:color w:val="000000" w:themeColor="text1"/>
          <w:spacing w:val="1"/>
          <w:sz w:val="28"/>
          <w:szCs w:val="28"/>
        </w:rPr>
        <w:t>n</w:t>
      </w:r>
      <w:r w:rsidRPr="00F47617">
        <w:rPr>
          <w:color w:val="000000" w:themeColor="text1"/>
          <w:sz w:val="28"/>
          <w:szCs w:val="28"/>
        </w:rPr>
        <w:t>,</w:t>
      </w:r>
      <w:r w:rsidRPr="00F47617">
        <w:rPr>
          <w:color w:val="000000" w:themeColor="text1"/>
          <w:spacing w:val="-6"/>
          <w:sz w:val="28"/>
          <w:szCs w:val="28"/>
        </w:rPr>
        <w:t xml:space="preserve"> </w:t>
      </w:r>
      <w:r w:rsidRPr="00F47617">
        <w:rPr>
          <w:color w:val="000000" w:themeColor="text1"/>
          <w:sz w:val="28"/>
          <w:szCs w:val="28"/>
        </w:rPr>
        <w:t>Sở</w:t>
      </w:r>
      <w:r w:rsidRPr="00F47617">
        <w:rPr>
          <w:color w:val="000000" w:themeColor="text1"/>
          <w:spacing w:val="-5"/>
          <w:sz w:val="28"/>
          <w:szCs w:val="28"/>
        </w:rPr>
        <w:t xml:space="preserve"> </w:t>
      </w:r>
      <w:r w:rsidRPr="00F47617">
        <w:rPr>
          <w:color w:val="000000" w:themeColor="text1"/>
          <w:spacing w:val="-1"/>
          <w:sz w:val="28"/>
          <w:szCs w:val="28"/>
        </w:rPr>
        <w:t>G</w:t>
      </w:r>
      <w:r w:rsidRPr="00F47617">
        <w:rPr>
          <w:color w:val="000000" w:themeColor="text1"/>
          <w:spacing w:val="1"/>
          <w:sz w:val="28"/>
          <w:szCs w:val="28"/>
        </w:rPr>
        <w:t>i</w:t>
      </w:r>
      <w:r w:rsidRPr="00F47617">
        <w:rPr>
          <w:color w:val="000000" w:themeColor="text1"/>
          <w:sz w:val="28"/>
          <w:szCs w:val="28"/>
        </w:rPr>
        <w:t>áo</w:t>
      </w:r>
      <w:r w:rsidRPr="00F47617">
        <w:rPr>
          <w:color w:val="000000" w:themeColor="text1"/>
          <w:spacing w:val="-7"/>
          <w:sz w:val="28"/>
          <w:szCs w:val="28"/>
        </w:rPr>
        <w:t xml:space="preserve"> </w:t>
      </w:r>
      <w:r w:rsidRPr="00F47617">
        <w:rPr>
          <w:color w:val="000000" w:themeColor="text1"/>
          <w:spacing w:val="1"/>
          <w:sz w:val="28"/>
          <w:szCs w:val="28"/>
        </w:rPr>
        <w:t>dụ</w:t>
      </w:r>
      <w:r w:rsidRPr="00F47617">
        <w:rPr>
          <w:color w:val="000000" w:themeColor="text1"/>
          <w:sz w:val="28"/>
          <w:szCs w:val="28"/>
        </w:rPr>
        <w:t>c</w:t>
      </w:r>
      <w:r w:rsidRPr="00F47617">
        <w:rPr>
          <w:color w:val="000000" w:themeColor="text1"/>
          <w:spacing w:val="-7"/>
          <w:sz w:val="28"/>
          <w:szCs w:val="28"/>
        </w:rPr>
        <w:t xml:space="preserve">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5"/>
          <w:sz w:val="28"/>
          <w:szCs w:val="28"/>
        </w:rPr>
        <w:t xml:space="preserve"> </w:t>
      </w:r>
      <w:r w:rsidRPr="00F47617">
        <w:rPr>
          <w:color w:val="000000" w:themeColor="text1"/>
          <w:spacing w:val="-1"/>
          <w:sz w:val="28"/>
          <w:szCs w:val="28"/>
        </w:rPr>
        <w:t>Đ</w:t>
      </w:r>
      <w:r w:rsidRPr="00F47617">
        <w:rPr>
          <w:color w:val="000000" w:themeColor="text1"/>
          <w:sz w:val="28"/>
          <w:szCs w:val="28"/>
        </w:rPr>
        <w:t>ào</w:t>
      </w:r>
      <w:r w:rsidRPr="00F47617">
        <w:rPr>
          <w:color w:val="000000" w:themeColor="text1"/>
          <w:spacing w:val="-7"/>
          <w:sz w:val="28"/>
          <w:szCs w:val="28"/>
        </w:rPr>
        <w:t xml:space="preserve"> </w:t>
      </w:r>
      <w:r w:rsidRPr="00F47617">
        <w:rPr>
          <w:color w:val="000000" w:themeColor="text1"/>
          <w:spacing w:val="1"/>
          <w:sz w:val="28"/>
          <w:szCs w:val="28"/>
        </w:rPr>
        <w:t>t</w:t>
      </w:r>
      <w:r w:rsidRPr="00F47617">
        <w:rPr>
          <w:color w:val="000000" w:themeColor="text1"/>
          <w:spacing w:val="-2"/>
          <w:sz w:val="28"/>
          <w:szCs w:val="28"/>
        </w:rPr>
        <w:t>ạ</w:t>
      </w:r>
      <w:r w:rsidRPr="00F47617">
        <w:rPr>
          <w:color w:val="000000" w:themeColor="text1"/>
          <w:sz w:val="28"/>
          <w:szCs w:val="28"/>
        </w:rPr>
        <w:t>o</w:t>
      </w:r>
      <w:r w:rsidRPr="00F47617">
        <w:rPr>
          <w:color w:val="000000" w:themeColor="text1"/>
          <w:spacing w:val="-4"/>
          <w:sz w:val="28"/>
          <w:szCs w:val="28"/>
        </w:rPr>
        <w:t xml:space="preserve"> </w:t>
      </w:r>
      <w:r w:rsidRPr="00F47617">
        <w:rPr>
          <w:color w:val="000000" w:themeColor="text1"/>
          <w:spacing w:val="1"/>
          <w:sz w:val="28"/>
          <w:szCs w:val="28"/>
        </w:rPr>
        <w:t>s</w:t>
      </w:r>
      <w:r w:rsidRPr="00F47617">
        <w:rPr>
          <w:color w:val="000000" w:themeColor="text1"/>
          <w:sz w:val="28"/>
          <w:szCs w:val="28"/>
        </w:rPr>
        <w:t>ẽ</w:t>
      </w:r>
      <w:r w:rsidRPr="00F47617">
        <w:rPr>
          <w:color w:val="000000" w:themeColor="text1"/>
          <w:spacing w:val="-5"/>
          <w:sz w:val="28"/>
          <w:szCs w:val="28"/>
        </w:rPr>
        <w:t xml:space="preserve"> </w:t>
      </w:r>
      <w:r w:rsidRPr="00F47617">
        <w:rPr>
          <w:color w:val="000000" w:themeColor="text1"/>
          <w:spacing w:val="1"/>
          <w:sz w:val="28"/>
          <w:szCs w:val="28"/>
        </w:rPr>
        <w:t>x</w:t>
      </w:r>
      <w:r w:rsidRPr="00F47617">
        <w:rPr>
          <w:color w:val="000000" w:themeColor="text1"/>
          <w:spacing w:val="-2"/>
          <w:sz w:val="28"/>
          <w:szCs w:val="28"/>
        </w:rPr>
        <w:t>é</w:t>
      </w:r>
      <w:r w:rsidRPr="00F47617">
        <w:rPr>
          <w:color w:val="000000" w:themeColor="text1"/>
          <w:sz w:val="28"/>
          <w:szCs w:val="28"/>
        </w:rPr>
        <w:t>t</w:t>
      </w:r>
      <w:r w:rsidRPr="00F47617">
        <w:rPr>
          <w:color w:val="000000" w:themeColor="text1"/>
          <w:spacing w:val="-4"/>
          <w:sz w:val="28"/>
          <w:szCs w:val="28"/>
        </w:rPr>
        <w:t xml:space="preserve"> </w:t>
      </w:r>
      <w:r w:rsidRPr="00F47617">
        <w:rPr>
          <w:color w:val="000000" w:themeColor="text1"/>
          <w:spacing w:val="-1"/>
          <w:sz w:val="28"/>
          <w:szCs w:val="28"/>
        </w:rPr>
        <w:t>d</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ệt</w:t>
      </w:r>
      <w:r w:rsidRPr="00F47617">
        <w:rPr>
          <w:color w:val="000000" w:themeColor="text1"/>
          <w:spacing w:val="-4"/>
          <w:sz w:val="28"/>
          <w:szCs w:val="28"/>
        </w:rPr>
        <w:t xml:space="preserve">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5"/>
          <w:sz w:val="28"/>
          <w:szCs w:val="28"/>
        </w:rPr>
        <w:t xml:space="preserve"> </w:t>
      </w:r>
      <w:r w:rsidRPr="00F47617">
        <w:rPr>
          <w:color w:val="000000" w:themeColor="text1"/>
          <w:spacing w:val="-2"/>
          <w:sz w:val="28"/>
          <w:szCs w:val="28"/>
        </w:rPr>
        <w:t>c</w:t>
      </w:r>
      <w:r w:rsidRPr="00F47617">
        <w:rPr>
          <w:color w:val="000000" w:themeColor="text1"/>
          <w:spacing w:val="1"/>
          <w:sz w:val="28"/>
          <w:szCs w:val="28"/>
        </w:rPr>
        <w:t>ô</w:t>
      </w:r>
      <w:r w:rsidRPr="00F47617">
        <w:rPr>
          <w:color w:val="000000" w:themeColor="text1"/>
          <w:spacing w:val="-1"/>
          <w:sz w:val="28"/>
          <w:szCs w:val="28"/>
        </w:rPr>
        <w:t>n</w:t>
      </w:r>
      <w:r w:rsidRPr="00F47617">
        <w:rPr>
          <w:color w:val="000000" w:themeColor="text1"/>
          <w:sz w:val="28"/>
          <w:szCs w:val="28"/>
        </w:rPr>
        <w:t xml:space="preserve">g </w:t>
      </w:r>
      <w:r w:rsidRPr="00F47617">
        <w:rPr>
          <w:color w:val="000000" w:themeColor="text1"/>
          <w:spacing w:val="1"/>
          <w:sz w:val="28"/>
          <w:szCs w:val="28"/>
        </w:rPr>
        <w:t>b</w:t>
      </w:r>
      <w:r w:rsidRPr="00F47617">
        <w:rPr>
          <w:color w:val="000000" w:themeColor="text1"/>
          <w:sz w:val="28"/>
          <w:szCs w:val="28"/>
        </w:rPr>
        <w:t>ố</w:t>
      </w:r>
      <w:r w:rsidRPr="00F47617">
        <w:rPr>
          <w:color w:val="000000" w:themeColor="text1"/>
          <w:spacing w:val="5"/>
          <w:sz w:val="28"/>
          <w:szCs w:val="28"/>
        </w:rPr>
        <w:t xml:space="preserve"> </w:t>
      </w:r>
      <w:r w:rsidRPr="00F47617">
        <w:rPr>
          <w:color w:val="000000" w:themeColor="text1"/>
          <w:spacing w:val="-1"/>
          <w:sz w:val="28"/>
          <w:szCs w:val="28"/>
        </w:rPr>
        <w:t>đ</w:t>
      </w:r>
      <w:r w:rsidRPr="00F47617">
        <w:rPr>
          <w:color w:val="000000" w:themeColor="text1"/>
          <w:spacing w:val="1"/>
          <w:sz w:val="28"/>
          <w:szCs w:val="28"/>
        </w:rPr>
        <w:t>i</w:t>
      </w:r>
      <w:r w:rsidRPr="00F47617">
        <w:rPr>
          <w:color w:val="000000" w:themeColor="text1"/>
          <w:sz w:val="28"/>
          <w:szCs w:val="28"/>
        </w:rPr>
        <w:t>ểm c</w:t>
      </w:r>
      <w:r w:rsidRPr="00F47617">
        <w:rPr>
          <w:color w:val="000000" w:themeColor="text1"/>
          <w:spacing w:val="1"/>
          <w:sz w:val="28"/>
          <w:szCs w:val="28"/>
        </w:rPr>
        <w:t>hu</w:t>
      </w:r>
      <w:r w:rsidRPr="00F47617">
        <w:rPr>
          <w:color w:val="000000" w:themeColor="text1"/>
          <w:sz w:val="28"/>
          <w:szCs w:val="28"/>
        </w:rPr>
        <w:t>ẩn</w:t>
      </w:r>
      <w:r w:rsidRPr="00F47617">
        <w:rPr>
          <w:color w:val="000000" w:themeColor="text1"/>
          <w:spacing w:val="6"/>
          <w:sz w:val="28"/>
          <w:szCs w:val="28"/>
        </w:rPr>
        <w:t xml:space="preserve"> </w:t>
      </w:r>
      <w:r w:rsidRPr="00F47617">
        <w:rPr>
          <w:color w:val="000000" w:themeColor="text1"/>
          <w:spacing w:val="-2"/>
          <w:sz w:val="28"/>
          <w:szCs w:val="28"/>
        </w:rPr>
        <w:t>c</w:t>
      </w:r>
      <w:r w:rsidRPr="00F47617">
        <w:rPr>
          <w:color w:val="000000" w:themeColor="text1"/>
          <w:spacing w:val="1"/>
          <w:sz w:val="28"/>
          <w:szCs w:val="28"/>
        </w:rPr>
        <w:t>ủ</w:t>
      </w:r>
      <w:r w:rsidRPr="00F47617">
        <w:rPr>
          <w:color w:val="000000" w:themeColor="text1"/>
          <w:sz w:val="28"/>
          <w:szCs w:val="28"/>
        </w:rPr>
        <w:t>a</w:t>
      </w:r>
      <w:r w:rsidRPr="00F47617">
        <w:rPr>
          <w:color w:val="000000" w:themeColor="text1"/>
          <w:spacing w:val="4"/>
          <w:sz w:val="28"/>
          <w:szCs w:val="28"/>
        </w:rPr>
        <w:t xml:space="preserve"> </w:t>
      </w:r>
      <w:r w:rsidRPr="00F47617">
        <w:rPr>
          <w:color w:val="000000" w:themeColor="text1"/>
          <w:spacing w:val="-1"/>
          <w:sz w:val="28"/>
          <w:szCs w:val="28"/>
        </w:rPr>
        <w:t>từ</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5"/>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4"/>
          <w:sz w:val="28"/>
          <w:szCs w:val="28"/>
        </w:rPr>
        <w:t>ư</w:t>
      </w:r>
      <w:r w:rsidRPr="00F47617">
        <w:rPr>
          <w:color w:val="000000" w:themeColor="text1"/>
          <w:spacing w:val="-2"/>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5"/>
          <w:sz w:val="28"/>
          <w:szCs w:val="28"/>
        </w:rPr>
        <w:t xml:space="preserve"> </w:t>
      </w:r>
      <w:r w:rsidRPr="00F47617">
        <w:rPr>
          <w:color w:val="000000" w:themeColor="text1"/>
          <w:spacing w:val="1"/>
          <w:sz w:val="28"/>
          <w:szCs w:val="28"/>
        </w:rPr>
        <w:t>th</w:t>
      </w:r>
      <w:r w:rsidRPr="00F47617">
        <w:rPr>
          <w:color w:val="000000" w:themeColor="text1"/>
          <w:spacing w:val="-2"/>
          <w:sz w:val="28"/>
          <w:szCs w:val="28"/>
        </w:rPr>
        <w:t>e</w:t>
      </w:r>
      <w:r w:rsidRPr="00F47617">
        <w:rPr>
          <w:color w:val="000000" w:themeColor="text1"/>
          <w:sz w:val="28"/>
          <w:szCs w:val="28"/>
        </w:rPr>
        <w:t>o</w:t>
      </w:r>
      <w:r w:rsidRPr="00F47617">
        <w:rPr>
          <w:color w:val="000000" w:themeColor="text1"/>
          <w:spacing w:val="5"/>
          <w:sz w:val="28"/>
          <w:szCs w:val="28"/>
        </w:rPr>
        <w:t xml:space="preserve"> </w:t>
      </w:r>
      <w:r w:rsidRPr="00F47617">
        <w:rPr>
          <w:color w:val="000000" w:themeColor="text1"/>
          <w:spacing w:val="-1"/>
          <w:sz w:val="28"/>
          <w:szCs w:val="28"/>
        </w:rPr>
        <w:t>ngu</w:t>
      </w:r>
      <w:r w:rsidRPr="00F47617">
        <w:rPr>
          <w:color w:val="000000" w:themeColor="text1"/>
          <w:spacing w:val="-4"/>
          <w:sz w:val="28"/>
          <w:szCs w:val="28"/>
        </w:rPr>
        <w:t>y</w:t>
      </w:r>
      <w:r w:rsidRPr="00F47617">
        <w:rPr>
          <w:color w:val="000000" w:themeColor="text1"/>
          <w:sz w:val="28"/>
          <w:szCs w:val="28"/>
        </w:rPr>
        <w:t>ên</w:t>
      </w:r>
      <w:r w:rsidRPr="00F47617">
        <w:rPr>
          <w:color w:val="000000" w:themeColor="text1"/>
          <w:spacing w:val="6"/>
          <w:sz w:val="28"/>
          <w:szCs w:val="28"/>
        </w:rPr>
        <w:t xml:space="preserve"> </w:t>
      </w:r>
      <w:r w:rsidRPr="00F47617">
        <w:rPr>
          <w:color w:val="000000" w:themeColor="text1"/>
          <w:spacing w:val="1"/>
          <w:sz w:val="28"/>
          <w:szCs w:val="28"/>
        </w:rPr>
        <w:t>t</w:t>
      </w:r>
      <w:r w:rsidRPr="00F47617">
        <w:rPr>
          <w:color w:val="000000" w:themeColor="text1"/>
          <w:sz w:val="28"/>
          <w:szCs w:val="28"/>
        </w:rPr>
        <w:t>ắc</w:t>
      </w:r>
      <w:r w:rsidRPr="00F47617">
        <w:rPr>
          <w:color w:val="000000" w:themeColor="text1"/>
          <w:spacing w:val="4"/>
          <w:sz w:val="28"/>
          <w:szCs w:val="28"/>
        </w:rPr>
        <w:t xml:space="preserve"> </w:t>
      </w:r>
      <w:r w:rsidRPr="00F47617">
        <w:rPr>
          <w:color w:val="000000" w:themeColor="text1"/>
          <w:spacing w:val="1"/>
          <w:sz w:val="28"/>
          <w:szCs w:val="28"/>
        </w:rPr>
        <w:t>đi</w:t>
      </w:r>
      <w:r w:rsidRPr="00F47617">
        <w:rPr>
          <w:color w:val="000000" w:themeColor="text1"/>
          <w:sz w:val="28"/>
          <w:szCs w:val="28"/>
        </w:rPr>
        <w:t>ểm</w:t>
      </w:r>
      <w:r w:rsidRPr="00F47617">
        <w:rPr>
          <w:color w:val="000000" w:themeColor="text1"/>
          <w:spacing w:val="2"/>
          <w:sz w:val="28"/>
          <w:szCs w:val="28"/>
        </w:rPr>
        <w:t xml:space="preserve"> </w:t>
      </w:r>
      <w:r w:rsidRPr="00F47617">
        <w:rPr>
          <w:color w:val="000000" w:themeColor="text1"/>
          <w:sz w:val="28"/>
          <w:szCs w:val="28"/>
        </w:rPr>
        <w:t>c</w:t>
      </w:r>
      <w:r w:rsidRPr="00F47617">
        <w:rPr>
          <w:color w:val="000000" w:themeColor="text1"/>
          <w:spacing w:val="1"/>
          <w:sz w:val="28"/>
          <w:szCs w:val="28"/>
        </w:rPr>
        <w:t>hu</w:t>
      </w:r>
      <w:r w:rsidRPr="00F47617">
        <w:rPr>
          <w:color w:val="000000" w:themeColor="text1"/>
          <w:spacing w:val="-2"/>
          <w:sz w:val="28"/>
          <w:szCs w:val="28"/>
        </w:rPr>
        <w:t>ẩ</w:t>
      </w:r>
      <w:r w:rsidRPr="00F47617">
        <w:rPr>
          <w:color w:val="000000" w:themeColor="text1"/>
          <w:sz w:val="28"/>
          <w:szCs w:val="28"/>
        </w:rPr>
        <w:t>n</w:t>
      </w:r>
      <w:r w:rsidRPr="00F47617">
        <w:rPr>
          <w:color w:val="000000" w:themeColor="text1"/>
          <w:spacing w:val="5"/>
          <w:sz w:val="28"/>
          <w:szCs w:val="28"/>
        </w:rPr>
        <w:t xml:space="preserve"> </w:t>
      </w:r>
      <w:r w:rsidRPr="00F47617">
        <w:rPr>
          <w:color w:val="000000" w:themeColor="text1"/>
          <w:spacing w:val="-1"/>
          <w:sz w:val="28"/>
          <w:szCs w:val="28"/>
        </w:rPr>
        <w:t>n</w:t>
      </w:r>
      <w:r w:rsidRPr="00F47617">
        <w:rPr>
          <w:color w:val="000000" w:themeColor="text1"/>
          <w:spacing w:val="1"/>
          <w:sz w:val="28"/>
          <w:szCs w:val="28"/>
        </w:rPr>
        <w:t>gu</w:t>
      </w:r>
      <w:r w:rsidRPr="00F47617">
        <w:rPr>
          <w:color w:val="000000" w:themeColor="text1"/>
          <w:spacing w:val="-4"/>
          <w:sz w:val="28"/>
          <w:szCs w:val="28"/>
        </w:rPr>
        <w:t>y</w:t>
      </w:r>
      <w:r w:rsidRPr="00F47617">
        <w:rPr>
          <w:color w:val="000000" w:themeColor="text1"/>
          <w:sz w:val="28"/>
          <w:szCs w:val="28"/>
        </w:rPr>
        <w:t>ện</w:t>
      </w:r>
      <w:r w:rsidRPr="00F47617">
        <w:rPr>
          <w:color w:val="000000" w:themeColor="text1"/>
          <w:spacing w:val="6"/>
          <w:sz w:val="28"/>
          <w:szCs w:val="28"/>
        </w:rPr>
        <w:t xml:space="preserve"> </w:t>
      </w:r>
      <w:r w:rsidRPr="00F47617">
        <w:rPr>
          <w:color w:val="000000" w:themeColor="text1"/>
          <w:spacing w:val="-1"/>
          <w:sz w:val="28"/>
          <w:szCs w:val="28"/>
        </w:rPr>
        <w:t>v</w:t>
      </w:r>
      <w:r w:rsidRPr="00F47617">
        <w:rPr>
          <w:color w:val="000000" w:themeColor="text1"/>
          <w:spacing w:val="1"/>
          <w:sz w:val="28"/>
          <w:szCs w:val="28"/>
        </w:rPr>
        <w:t>ọ</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5"/>
          <w:sz w:val="28"/>
          <w:szCs w:val="28"/>
        </w:rPr>
        <w:t xml:space="preserve"> </w:t>
      </w:r>
      <w:r w:rsidRPr="00F47617">
        <w:rPr>
          <w:color w:val="000000" w:themeColor="text1"/>
          <w:sz w:val="28"/>
          <w:szCs w:val="28"/>
        </w:rPr>
        <w:t>2</w:t>
      </w:r>
      <w:r w:rsidRPr="00F47617">
        <w:rPr>
          <w:color w:val="000000" w:themeColor="text1"/>
          <w:spacing w:val="5"/>
          <w:sz w:val="28"/>
          <w:szCs w:val="28"/>
        </w:rPr>
        <w:t xml:space="preserve"> </w:t>
      </w:r>
      <w:r w:rsidRPr="00F47617">
        <w:rPr>
          <w:color w:val="000000" w:themeColor="text1"/>
          <w:spacing w:val="-1"/>
          <w:sz w:val="28"/>
          <w:szCs w:val="28"/>
        </w:rPr>
        <w:t>k</w:t>
      </w:r>
      <w:r w:rsidRPr="00F47617">
        <w:rPr>
          <w:color w:val="000000" w:themeColor="text1"/>
          <w:spacing w:val="1"/>
          <w:sz w:val="28"/>
          <w:szCs w:val="28"/>
        </w:rPr>
        <w:t>h</w:t>
      </w:r>
      <w:r w:rsidRPr="00F47617">
        <w:rPr>
          <w:color w:val="000000" w:themeColor="text1"/>
          <w:spacing w:val="-1"/>
          <w:sz w:val="28"/>
          <w:szCs w:val="28"/>
        </w:rPr>
        <w:t>ôn</w:t>
      </w:r>
      <w:r w:rsidRPr="00F47617">
        <w:rPr>
          <w:color w:val="000000" w:themeColor="text1"/>
          <w:sz w:val="28"/>
          <w:szCs w:val="28"/>
        </w:rPr>
        <w:t xml:space="preserve">g </w:t>
      </w:r>
      <w:r w:rsidRPr="00F47617">
        <w:rPr>
          <w:color w:val="000000" w:themeColor="text1"/>
          <w:spacing w:val="1"/>
          <w:sz w:val="28"/>
          <w:szCs w:val="28"/>
        </w:rPr>
        <w:t>th</w:t>
      </w:r>
      <w:r w:rsidRPr="00F47617">
        <w:rPr>
          <w:color w:val="000000" w:themeColor="text1"/>
          <w:spacing w:val="-2"/>
          <w:sz w:val="28"/>
          <w:szCs w:val="28"/>
        </w:rPr>
        <w:t>ấ</w:t>
      </w:r>
      <w:r w:rsidRPr="00F47617">
        <w:rPr>
          <w:color w:val="000000" w:themeColor="text1"/>
          <w:sz w:val="28"/>
          <w:szCs w:val="28"/>
        </w:rPr>
        <w:t>p</w:t>
      </w:r>
      <w:r w:rsidRPr="00F47617">
        <w:rPr>
          <w:color w:val="000000" w:themeColor="text1"/>
          <w:spacing w:val="2"/>
          <w:sz w:val="28"/>
          <w:szCs w:val="28"/>
        </w:rPr>
        <w:t xml:space="preserve"> </w:t>
      </w:r>
      <w:r w:rsidRPr="00F47617">
        <w:rPr>
          <w:color w:val="000000" w:themeColor="text1"/>
          <w:spacing w:val="1"/>
          <w:sz w:val="28"/>
          <w:szCs w:val="28"/>
        </w:rPr>
        <w:t>h</w:t>
      </w:r>
      <w:r w:rsidRPr="00F47617">
        <w:rPr>
          <w:color w:val="000000" w:themeColor="text1"/>
          <w:spacing w:val="-2"/>
          <w:sz w:val="28"/>
          <w:szCs w:val="28"/>
        </w:rPr>
        <w:t>ơ</w:t>
      </w:r>
      <w:r w:rsidRPr="00F47617">
        <w:rPr>
          <w:color w:val="000000" w:themeColor="text1"/>
          <w:sz w:val="28"/>
          <w:szCs w:val="28"/>
        </w:rPr>
        <w:t>n</w:t>
      </w:r>
      <w:r w:rsidRPr="00F47617">
        <w:rPr>
          <w:color w:val="000000" w:themeColor="text1"/>
          <w:spacing w:val="5"/>
          <w:sz w:val="28"/>
          <w:szCs w:val="28"/>
        </w:rPr>
        <w:t xml:space="preserve"> </w:t>
      </w:r>
      <w:r w:rsidRPr="00F47617">
        <w:rPr>
          <w:color w:val="000000" w:themeColor="text1"/>
          <w:spacing w:val="-1"/>
          <w:sz w:val="28"/>
          <w:szCs w:val="28"/>
        </w:rPr>
        <w:t>đ</w:t>
      </w:r>
      <w:r w:rsidRPr="00F47617">
        <w:rPr>
          <w:color w:val="000000" w:themeColor="text1"/>
          <w:spacing w:val="1"/>
          <w:sz w:val="28"/>
          <w:szCs w:val="28"/>
        </w:rPr>
        <w:t>i</w:t>
      </w:r>
      <w:r w:rsidRPr="00F47617">
        <w:rPr>
          <w:color w:val="000000" w:themeColor="text1"/>
          <w:sz w:val="28"/>
          <w:szCs w:val="28"/>
        </w:rPr>
        <w:t>ểm c</w:t>
      </w:r>
      <w:r w:rsidRPr="00F47617">
        <w:rPr>
          <w:color w:val="000000" w:themeColor="text1"/>
          <w:spacing w:val="1"/>
          <w:sz w:val="28"/>
          <w:szCs w:val="28"/>
        </w:rPr>
        <w:t>hu</w:t>
      </w:r>
      <w:r w:rsidRPr="00F47617">
        <w:rPr>
          <w:color w:val="000000" w:themeColor="text1"/>
          <w:spacing w:val="-2"/>
          <w:sz w:val="28"/>
          <w:szCs w:val="28"/>
        </w:rPr>
        <w:t>ẩ</w:t>
      </w:r>
      <w:r w:rsidRPr="00F47617">
        <w:rPr>
          <w:color w:val="000000" w:themeColor="text1"/>
          <w:sz w:val="28"/>
          <w:szCs w:val="28"/>
        </w:rPr>
        <w:t>n</w:t>
      </w:r>
      <w:r w:rsidRPr="00F47617">
        <w:rPr>
          <w:color w:val="000000" w:themeColor="text1"/>
          <w:spacing w:val="2"/>
          <w:sz w:val="28"/>
          <w:szCs w:val="28"/>
        </w:rPr>
        <w:t xml:space="preserve"> </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ện</w:t>
      </w:r>
      <w:r w:rsidRPr="00F47617">
        <w:rPr>
          <w:color w:val="000000" w:themeColor="text1"/>
          <w:spacing w:val="5"/>
          <w:sz w:val="28"/>
          <w:szCs w:val="28"/>
        </w:rPr>
        <w:t xml:space="preserve"> </w:t>
      </w:r>
      <w:r w:rsidRPr="00F47617">
        <w:rPr>
          <w:color w:val="000000" w:themeColor="text1"/>
          <w:spacing w:val="-1"/>
          <w:sz w:val="28"/>
          <w:szCs w:val="28"/>
        </w:rPr>
        <w:t>vọ</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z w:val="28"/>
          <w:szCs w:val="28"/>
        </w:rPr>
        <w:t>1</w:t>
      </w:r>
      <w:r w:rsidRPr="00F47617">
        <w:rPr>
          <w:color w:val="000000" w:themeColor="text1"/>
          <w:spacing w:val="2"/>
          <w:sz w:val="28"/>
          <w:szCs w:val="28"/>
        </w:rPr>
        <w:t xml:space="preserve">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4"/>
          <w:sz w:val="28"/>
          <w:szCs w:val="28"/>
        </w:rPr>
        <w:t xml:space="preserve"> </w:t>
      </w:r>
      <w:r w:rsidRPr="00F47617">
        <w:rPr>
          <w:color w:val="000000" w:themeColor="text1"/>
          <w:spacing w:val="-1"/>
          <w:sz w:val="28"/>
          <w:szCs w:val="28"/>
        </w:rPr>
        <w:t>đ</w:t>
      </w:r>
      <w:r w:rsidRPr="00F47617">
        <w:rPr>
          <w:color w:val="000000" w:themeColor="text1"/>
          <w:spacing w:val="1"/>
          <w:sz w:val="28"/>
          <w:szCs w:val="28"/>
        </w:rPr>
        <w:t>i</w:t>
      </w:r>
      <w:r w:rsidRPr="00F47617">
        <w:rPr>
          <w:color w:val="000000" w:themeColor="text1"/>
          <w:spacing w:val="-2"/>
          <w:sz w:val="28"/>
          <w:szCs w:val="28"/>
        </w:rPr>
        <w:t>ể</w:t>
      </w:r>
      <w:r w:rsidRPr="00F47617">
        <w:rPr>
          <w:color w:val="000000" w:themeColor="text1"/>
          <w:sz w:val="28"/>
          <w:szCs w:val="28"/>
        </w:rPr>
        <w:t>m</w:t>
      </w:r>
      <w:r w:rsidRPr="00F47617">
        <w:rPr>
          <w:color w:val="000000" w:themeColor="text1"/>
          <w:spacing w:val="2"/>
          <w:sz w:val="28"/>
          <w:szCs w:val="28"/>
        </w:rPr>
        <w:t xml:space="preserve"> </w:t>
      </w:r>
      <w:r w:rsidRPr="00F47617">
        <w:rPr>
          <w:color w:val="000000" w:themeColor="text1"/>
          <w:sz w:val="28"/>
          <w:szCs w:val="28"/>
        </w:rPr>
        <w:t>c</w:t>
      </w:r>
      <w:r w:rsidRPr="00F47617">
        <w:rPr>
          <w:color w:val="000000" w:themeColor="text1"/>
          <w:spacing w:val="1"/>
          <w:sz w:val="28"/>
          <w:szCs w:val="28"/>
        </w:rPr>
        <w:t>hu</w:t>
      </w:r>
      <w:r w:rsidRPr="00F47617">
        <w:rPr>
          <w:color w:val="000000" w:themeColor="text1"/>
          <w:spacing w:val="-2"/>
          <w:sz w:val="28"/>
          <w:szCs w:val="28"/>
        </w:rPr>
        <w:t>ẩ</w:t>
      </w:r>
      <w:r w:rsidRPr="00F47617">
        <w:rPr>
          <w:color w:val="000000" w:themeColor="text1"/>
          <w:sz w:val="28"/>
          <w:szCs w:val="28"/>
        </w:rPr>
        <w:t>n</w:t>
      </w:r>
      <w:r w:rsidRPr="00F47617">
        <w:rPr>
          <w:color w:val="000000" w:themeColor="text1"/>
          <w:spacing w:val="5"/>
          <w:sz w:val="28"/>
          <w:szCs w:val="28"/>
        </w:rPr>
        <w:t xml:space="preserve"> </w:t>
      </w:r>
      <w:r w:rsidRPr="00F47617">
        <w:rPr>
          <w:color w:val="000000" w:themeColor="text1"/>
          <w:spacing w:val="-1"/>
          <w:sz w:val="28"/>
          <w:szCs w:val="28"/>
        </w:rPr>
        <w:t>ng</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ện</w:t>
      </w:r>
      <w:r w:rsidRPr="00F47617">
        <w:rPr>
          <w:color w:val="000000" w:themeColor="text1"/>
          <w:spacing w:val="5"/>
          <w:sz w:val="28"/>
          <w:szCs w:val="28"/>
        </w:rPr>
        <w:t xml:space="preserve"> </w:t>
      </w:r>
      <w:r w:rsidRPr="00F47617">
        <w:rPr>
          <w:color w:val="000000" w:themeColor="text1"/>
          <w:spacing w:val="-1"/>
          <w:sz w:val="28"/>
          <w:szCs w:val="28"/>
        </w:rPr>
        <w:t>v</w:t>
      </w:r>
      <w:r w:rsidRPr="00F47617">
        <w:rPr>
          <w:color w:val="000000" w:themeColor="text1"/>
          <w:spacing w:val="1"/>
          <w:sz w:val="28"/>
          <w:szCs w:val="28"/>
        </w:rPr>
        <w:t>ọ</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5"/>
          <w:sz w:val="28"/>
          <w:szCs w:val="28"/>
        </w:rPr>
        <w:t xml:space="preserve"> </w:t>
      </w:r>
      <w:r w:rsidRPr="00F47617">
        <w:rPr>
          <w:color w:val="000000" w:themeColor="text1"/>
          <w:sz w:val="28"/>
          <w:szCs w:val="28"/>
        </w:rPr>
        <w:t>3</w:t>
      </w:r>
      <w:r w:rsidRPr="00F47617">
        <w:rPr>
          <w:color w:val="000000" w:themeColor="text1"/>
          <w:spacing w:val="2"/>
          <w:sz w:val="28"/>
          <w:szCs w:val="28"/>
        </w:rPr>
        <w:t xml:space="preserve"> </w:t>
      </w:r>
      <w:r w:rsidRPr="00F47617">
        <w:rPr>
          <w:color w:val="000000" w:themeColor="text1"/>
          <w:spacing w:val="-1"/>
          <w:sz w:val="28"/>
          <w:szCs w:val="28"/>
        </w:rPr>
        <w:t>k</w:t>
      </w:r>
      <w:r w:rsidRPr="00F47617">
        <w:rPr>
          <w:color w:val="000000" w:themeColor="text1"/>
          <w:spacing w:val="1"/>
          <w:sz w:val="28"/>
          <w:szCs w:val="28"/>
        </w:rPr>
        <w:t>h</w:t>
      </w:r>
      <w:r w:rsidRPr="00F47617">
        <w:rPr>
          <w:color w:val="000000" w:themeColor="text1"/>
          <w:spacing w:val="-1"/>
          <w:sz w:val="28"/>
          <w:szCs w:val="28"/>
        </w:rPr>
        <w:t>ôn</w:t>
      </w:r>
      <w:r w:rsidRPr="00F47617">
        <w:rPr>
          <w:color w:val="000000" w:themeColor="text1"/>
          <w:sz w:val="28"/>
          <w:szCs w:val="28"/>
        </w:rPr>
        <w:t>g</w:t>
      </w:r>
      <w:r w:rsidRPr="00F47617">
        <w:rPr>
          <w:color w:val="000000" w:themeColor="text1"/>
          <w:spacing w:val="5"/>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2"/>
          <w:sz w:val="28"/>
          <w:szCs w:val="28"/>
        </w:rPr>
        <w:t>ấ</w:t>
      </w:r>
      <w:r w:rsidRPr="00F47617">
        <w:rPr>
          <w:color w:val="000000" w:themeColor="text1"/>
          <w:sz w:val="28"/>
          <w:szCs w:val="28"/>
        </w:rPr>
        <w:t>p</w:t>
      </w:r>
      <w:r w:rsidRPr="00F47617">
        <w:rPr>
          <w:color w:val="000000" w:themeColor="text1"/>
          <w:spacing w:val="2"/>
          <w:sz w:val="28"/>
          <w:szCs w:val="28"/>
        </w:rPr>
        <w:t xml:space="preserve"> </w:t>
      </w:r>
      <w:r w:rsidRPr="00F47617">
        <w:rPr>
          <w:color w:val="000000" w:themeColor="text1"/>
          <w:spacing w:val="1"/>
          <w:sz w:val="28"/>
          <w:szCs w:val="28"/>
        </w:rPr>
        <w:t>h</w:t>
      </w:r>
      <w:r w:rsidRPr="00F47617">
        <w:rPr>
          <w:color w:val="000000" w:themeColor="text1"/>
          <w:spacing w:val="-2"/>
          <w:sz w:val="28"/>
          <w:szCs w:val="28"/>
        </w:rPr>
        <w:t>ơ</w:t>
      </w:r>
      <w:r w:rsidRPr="00F47617">
        <w:rPr>
          <w:color w:val="000000" w:themeColor="text1"/>
          <w:sz w:val="28"/>
          <w:szCs w:val="28"/>
        </w:rPr>
        <w:t xml:space="preserve">n </w:t>
      </w:r>
      <w:r w:rsidRPr="00F47617">
        <w:rPr>
          <w:color w:val="000000" w:themeColor="text1"/>
          <w:spacing w:val="1"/>
          <w:sz w:val="28"/>
          <w:szCs w:val="28"/>
        </w:rPr>
        <w:t>đi</w:t>
      </w:r>
      <w:r w:rsidRPr="00F47617">
        <w:rPr>
          <w:color w:val="000000" w:themeColor="text1"/>
          <w:sz w:val="28"/>
          <w:szCs w:val="28"/>
        </w:rPr>
        <w:t>ểm</w:t>
      </w:r>
      <w:r w:rsidRPr="00F47617">
        <w:rPr>
          <w:color w:val="000000" w:themeColor="text1"/>
          <w:spacing w:val="-5"/>
          <w:sz w:val="28"/>
          <w:szCs w:val="28"/>
        </w:rPr>
        <w:t xml:space="preserve"> </w:t>
      </w:r>
      <w:r w:rsidRPr="00F47617">
        <w:rPr>
          <w:color w:val="000000" w:themeColor="text1"/>
          <w:sz w:val="28"/>
          <w:szCs w:val="28"/>
        </w:rPr>
        <w:t>ch</w:t>
      </w:r>
      <w:r w:rsidRPr="00F47617">
        <w:rPr>
          <w:color w:val="000000" w:themeColor="text1"/>
          <w:spacing w:val="2"/>
          <w:sz w:val="28"/>
          <w:szCs w:val="28"/>
        </w:rPr>
        <w:t>u</w:t>
      </w:r>
      <w:r w:rsidRPr="00F47617">
        <w:rPr>
          <w:color w:val="000000" w:themeColor="text1"/>
          <w:spacing w:val="-2"/>
          <w:sz w:val="28"/>
          <w:szCs w:val="28"/>
        </w:rPr>
        <w:t>ẩ</w:t>
      </w:r>
      <w:r w:rsidRPr="00F47617">
        <w:rPr>
          <w:color w:val="000000" w:themeColor="text1"/>
          <w:sz w:val="28"/>
          <w:szCs w:val="28"/>
        </w:rPr>
        <w:t>n</w:t>
      </w:r>
      <w:r w:rsidRPr="00F47617">
        <w:rPr>
          <w:color w:val="000000" w:themeColor="text1"/>
          <w:spacing w:val="1"/>
          <w:sz w:val="28"/>
          <w:szCs w:val="28"/>
        </w:rPr>
        <w:t xml:space="preserve"> </w:t>
      </w:r>
      <w:r w:rsidRPr="00F47617">
        <w:rPr>
          <w:color w:val="000000" w:themeColor="text1"/>
          <w:spacing w:val="-2"/>
          <w:sz w:val="28"/>
          <w:szCs w:val="28"/>
        </w:rPr>
        <w:t>n</w:t>
      </w:r>
      <w:r w:rsidRPr="00F47617">
        <w:rPr>
          <w:color w:val="000000" w:themeColor="text1"/>
          <w:spacing w:val="-1"/>
          <w:sz w:val="28"/>
          <w:szCs w:val="28"/>
        </w:rPr>
        <w:t>g</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ện</w:t>
      </w:r>
      <w:r w:rsidRPr="00F47617">
        <w:rPr>
          <w:color w:val="000000" w:themeColor="text1"/>
          <w:spacing w:val="1"/>
          <w:sz w:val="28"/>
          <w:szCs w:val="28"/>
        </w:rPr>
        <w:t xml:space="preserve"> </w:t>
      </w:r>
      <w:r w:rsidRPr="00F47617">
        <w:rPr>
          <w:color w:val="000000" w:themeColor="text1"/>
          <w:spacing w:val="-2"/>
          <w:sz w:val="28"/>
          <w:szCs w:val="28"/>
        </w:rPr>
        <w:t>v</w:t>
      </w:r>
      <w:r w:rsidRPr="00F47617">
        <w:rPr>
          <w:color w:val="000000" w:themeColor="text1"/>
          <w:spacing w:val="1"/>
          <w:sz w:val="28"/>
          <w:szCs w:val="28"/>
        </w:rPr>
        <w:t>ọ</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3"/>
          <w:sz w:val="28"/>
          <w:szCs w:val="28"/>
        </w:rPr>
        <w:t>2</w:t>
      </w:r>
      <w:r w:rsidRPr="00F47617">
        <w:rPr>
          <w:color w:val="000000" w:themeColor="text1"/>
          <w:sz w:val="28"/>
          <w:szCs w:val="28"/>
        </w:rPr>
        <w:t>.</w:t>
      </w:r>
    </w:p>
    <w:p w:rsidR="00E943E4" w:rsidRPr="00F47617" w:rsidRDefault="00B47876">
      <w:pPr>
        <w:spacing w:before="61" w:line="275" w:lineRule="auto"/>
        <w:ind w:left="102" w:right="62" w:firstLine="720"/>
        <w:jc w:val="both"/>
        <w:rPr>
          <w:color w:val="000000" w:themeColor="text1"/>
          <w:sz w:val="28"/>
          <w:szCs w:val="28"/>
        </w:rPr>
      </w:pPr>
      <w:r w:rsidRPr="00F47617">
        <w:rPr>
          <w:color w:val="000000" w:themeColor="text1"/>
          <w:spacing w:val="-1"/>
          <w:sz w:val="28"/>
          <w:szCs w:val="28"/>
        </w:rPr>
        <w:t>V</w:t>
      </w:r>
      <w:r w:rsidRPr="00F47617">
        <w:rPr>
          <w:color w:val="000000" w:themeColor="text1"/>
          <w:spacing w:val="1"/>
          <w:sz w:val="28"/>
          <w:szCs w:val="28"/>
        </w:rPr>
        <w:t>i</w:t>
      </w:r>
      <w:r w:rsidRPr="00F47617">
        <w:rPr>
          <w:color w:val="000000" w:themeColor="text1"/>
          <w:sz w:val="28"/>
          <w:szCs w:val="28"/>
        </w:rPr>
        <w:t>ệc</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ún</w:t>
      </w:r>
      <w:r w:rsidRPr="00F47617">
        <w:rPr>
          <w:color w:val="000000" w:themeColor="text1"/>
          <w:sz w:val="28"/>
          <w:szCs w:val="28"/>
        </w:rPr>
        <w:t>g</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2"/>
          <w:sz w:val="28"/>
          <w:szCs w:val="28"/>
        </w:rPr>
        <w:t>y</w:t>
      </w:r>
      <w:r w:rsidRPr="00F47617">
        <w:rPr>
          <w:color w:val="000000" w:themeColor="text1"/>
          <w:sz w:val="28"/>
          <w:szCs w:val="28"/>
        </w:rPr>
        <w:t>ển</w:t>
      </w:r>
      <w:r w:rsidRPr="00F47617">
        <w:rPr>
          <w:color w:val="000000" w:themeColor="text1"/>
          <w:spacing w:val="4"/>
          <w:sz w:val="28"/>
          <w:szCs w:val="28"/>
        </w:rPr>
        <w:t xml:space="preserve"> </w:t>
      </w:r>
      <w:r w:rsidRPr="00F47617">
        <w:rPr>
          <w:color w:val="000000" w:themeColor="text1"/>
          <w:spacing w:val="1"/>
          <w:sz w:val="28"/>
          <w:szCs w:val="28"/>
        </w:rPr>
        <w:t>c</w:t>
      </w:r>
      <w:r w:rsidRPr="00F47617">
        <w:rPr>
          <w:color w:val="000000" w:themeColor="text1"/>
          <w:spacing w:val="-1"/>
          <w:sz w:val="28"/>
          <w:szCs w:val="28"/>
        </w:rPr>
        <w:t>ủ</w:t>
      </w:r>
      <w:r w:rsidRPr="00F47617">
        <w:rPr>
          <w:color w:val="000000" w:themeColor="text1"/>
          <w:sz w:val="28"/>
          <w:szCs w:val="28"/>
        </w:rPr>
        <w:t>a</w:t>
      </w:r>
      <w:r w:rsidRPr="00F47617">
        <w:rPr>
          <w:color w:val="000000" w:themeColor="text1"/>
          <w:spacing w:val="1"/>
          <w:sz w:val="28"/>
          <w:szCs w:val="28"/>
        </w:rPr>
        <w:t xml:space="preserve"> 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3"/>
          <w:sz w:val="28"/>
          <w:szCs w:val="28"/>
        </w:rPr>
        <w:t xml:space="preserve"> </w:t>
      </w:r>
      <w:r w:rsidRPr="00F47617">
        <w:rPr>
          <w:color w:val="000000" w:themeColor="text1"/>
          <w:spacing w:val="-1"/>
          <w:sz w:val="28"/>
          <w:szCs w:val="28"/>
        </w:rPr>
        <w:t>s</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2"/>
          <w:sz w:val="28"/>
          <w:szCs w:val="28"/>
        </w:rPr>
        <w:t xml:space="preserve"> s</w:t>
      </w:r>
      <w:r w:rsidRPr="00F47617">
        <w:rPr>
          <w:color w:val="000000" w:themeColor="text1"/>
          <w:sz w:val="28"/>
          <w:szCs w:val="28"/>
        </w:rPr>
        <w:t>ẽ</w:t>
      </w:r>
      <w:r w:rsidRPr="00F47617">
        <w:rPr>
          <w:color w:val="000000" w:themeColor="text1"/>
          <w:spacing w:val="4"/>
          <w:sz w:val="28"/>
          <w:szCs w:val="28"/>
        </w:rPr>
        <w:t xml:space="preserve"> </w:t>
      </w:r>
      <w:r w:rsidRPr="00F47617">
        <w:rPr>
          <w:color w:val="000000" w:themeColor="text1"/>
          <w:spacing w:val="-2"/>
          <w:sz w:val="28"/>
          <w:szCs w:val="28"/>
        </w:rPr>
        <w:t>c</w:t>
      </w:r>
      <w:r w:rsidRPr="00F47617">
        <w:rPr>
          <w:color w:val="000000" w:themeColor="text1"/>
          <w:sz w:val="28"/>
          <w:szCs w:val="28"/>
        </w:rPr>
        <w:t>ăn</w:t>
      </w:r>
      <w:r w:rsidRPr="00F47617">
        <w:rPr>
          <w:color w:val="000000" w:themeColor="text1"/>
          <w:spacing w:val="4"/>
          <w:sz w:val="28"/>
          <w:szCs w:val="28"/>
        </w:rPr>
        <w:t xml:space="preserve"> </w:t>
      </w:r>
      <w:r w:rsidRPr="00F47617">
        <w:rPr>
          <w:color w:val="000000" w:themeColor="text1"/>
          <w:spacing w:val="1"/>
          <w:sz w:val="28"/>
          <w:szCs w:val="28"/>
        </w:rPr>
        <w:t>c</w:t>
      </w:r>
      <w:r w:rsidRPr="00F47617">
        <w:rPr>
          <w:color w:val="000000" w:themeColor="text1"/>
          <w:sz w:val="28"/>
          <w:szCs w:val="28"/>
        </w:rPr>
        <w:t xml:space="preserve">ứ </w:t>
      </w:r>
      <w:r w:rsidRPr="00F47617">
        <w:rPr>
          <w:color w:val="000000" w:themeColor="text1"/>
          <w:spacing w:val="-1"/>
          <w:sz w:val="28"/>
          <w:szCs w:val="28"/>
        </w:rPr>
        <w:t>v</w:t>
      </w:r>
      <w:r w:rsidRPr="00F47617">
        <w:rPr>
          <w:color w:val="000000" w:themeColor="text1"/>
          <w:sz w:val="28"/>
          <w:szCs w:val="28"/>
        </w:rPr>
        <w:t>ào</w:t>
      </w:r>
      <w:r w:rsidRPr="00F47617">
        <w:rPr>
          <w:color w:val="000000" w:themeColor="text1"/>
          <w:spacing w:val="2"/>
          <w:sz w:val="28"/>
          <w:szCs w:val="28"/>
        </w:rPr>
        <w:t xml:space="preserve"> </w:t>
      </w:r>
      <w:r w:rsidRPr="00F47617">
        <w:rPr>
          <w:color w:val="000000" w:themeColor="text1"/>
          <w:sz w:val="28"/>
          <w:szCs w:val="28"/>
        </w:rPr>
        <w:t>3</w:t>
      </w:r>
      <w:r w:rsidRPr="00F47617">
        <w:rPr>
          <w:color w:val="000000" w:themeColor="text1"/>
          <w:spacing w:val="4"/>
          <w:sz w:val="28"/>
          <w:szCs w:val="28"/>
        </w:rPr>
        <w:t xml:space="preserve"> </w:t>
      </w:r>
      <w:r w:rsidRPr="00F47617">
        <w:rPr>
          <w:color w:val="000000" w:themeColor="text1"/>
          <w:spacing w:val="-1"/>
          <w:sz w:val="28"/>
          <w:szCs w:val="28"/>
        </w:rPr>
        <w:t>ng</w:t>
      </w:r>
      <w:r w:rsidRPr="00F47617">
        <w:rPr>
          <w:color w:val="000000" w:themeColor="text1"/>
          <w:spacing w:val="1"/>
          <w:sz w:val="28"/>
          <w:szCs w:val="28"/>
        </w:rPr>
        <w:t>u</w:t>
      </w:r>
      <w:r w:rsidRPr="00F47617">
        <w:rPr>
          <w:color w:val="000000" w:themeColor="text1"/>
          <w:spacing w:val="-2"/>
          <w:sz w:val="28"/>
          <w:szCs w:val="28"/>
        </w:rPr>
        <w:t>y</w:t>
      </w:r>
      <w:r w:rsidRPr="00F47617">
        <w:rPr>
          <w:color w:val="000000" w:themeColor="text1"/>
          <w:sz w:val="28"/>
          <w:szCs w:val="28"/>
        </w:rPr>
        <w:t>ện</w:t>
      </w:r>
      <w:r w:rsidRPr="00F47617">
        <w:rPr>
          <w:color w:val="000000" w:themeColor="text1"/>
          <w:spacing w:val="4"/>
          <w:sz w:val="28"/>
          <w:szCs w:val="28"/>
        </w:rPr>
        <w:t xml:space="preserve"> </w:t>
      </w:r>
      <w:r w:rsidRPr="00F47617">
        <w:rPr>
          <w:color w:val="000000" w:themeColor="text1"/>
          <w:spacing w:val="-1"/>
          <w:sz w:val="28"/>
          <w:szCs w:val="28"/>
        </w:rPr>
        <w:t>v</w:t>
      </w:r>
      <w:r w:rsidRPr="00F47617">
        <w:rPr>
          <w:color w:val="000000" w:themeColor="text1"/>
          <w:spacing w:val="2"/>
          <w:sz w:val="28"/>
          <w:szCs w:val="28"/>
        </w:rPr>
        <w:t>ọ</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4"/>
          <w:sz w:val="28"/>
          <w:szCs w:val="28"/>
        </w:rPr>
        <w:t xml:space="preserve"> </w:t>
      </w:r>
      <w:r w:rsidRPr="00F47617">
        <w:rPr>
          <w:color w:val="000000" w:themeColor="text1"/>
          <w:spacing w:val="-3"/>
          <w:sz w:val="28"/>
          <w:szCs w:val="28"/>
        </w:rPr>
        <w:t>m</w:t>
      </w:r>
      <w:r w:rsidRPr="00F47617">
        <w:rPr>
          <w:color w:val="000000" w:themeColor="text1"/>
          <w:sz w:val="28"/>
          <w:szCs w:val="28"/>
        </w:rPr>
        <w:t>à</w:t>
      </w:r>
      <w:r w:rsidRPr="00F47617">
        <w:rPr>
          <w:color w:val="000000" w:themeColor="text1"/>
          <w:spacing w:val="3"/>
          <w:sz w:val="28"/>
          <w:szCs w:val="28"/>
        </w:rPr>
        <w:t xml:space="preserve"> </w:t>
      </w:r>
      <w:r w:rsidRPr="00F47617">
        <w:rPr>
          <w:color w:val="000000" w:themeColor="text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3"/>
          <w:sz w:val="28"/>
          <w:szCs w:val="28"/>
        </w:rPr>
        <w:t xml:space="preserve"> </w:t>
      </w:r>
      <w:r w:rsidRPr="00F47617">
        <w:rPr>
          <w:color w:val="000000" w:themeColor="text1"/>
          <w:spacing w:val="-1"/>
          <w:sz w:val="28"/>
          <w:szCs w:val="28"/>
        </w:rPr>
        <w:t>si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2"/>
          <w:sz w:val="28"/>
          <w:szCs w:val="28"/>
        </w:rPr>
        <w:t xml:space="preserve"> </w:t>
      </w:r>
      <w:r w:rsidRPr="00F47617">
        <w:rPr>
          <w:color w:val="000000" w:themeColor="text1"/>
          <w:spacing w:val="1"/>
          <w:sz w:val="28"/>
          <w:szCs w:val="28"/>
        </w:rPr>
        <w:t>đ</w:t>
      </w:r>
      <w:r w:rsidRPr="00F47617">
        <w:rPr>
          <w:color w:val="000000" w:themeColor="text1"/>
          <w:sz w:val="28"/>
          <w:szCs w:val="28"/>
        </w:rPr>
        <w:t xml:space="preserve">ã </w:t>
      </w:r>
      <w:r w:rsidRPr="00F47617">
        <w:rPr>
          <w:color w:val="000000" w:themeColor="text1"/>
          <w:spacing w:val="1"/>
          <w:sz w:val="28"/>
          <w:szCs w:val="28"/>
        </w:rPr>
        <w:t>đ</w:t>
      </w:r>
      <w:r w:rsidRPr="00F47617">
        <w:rPr>
          <w:color w:val="000000" w:themeColor="text1"/>
          <w:spacing w:val="-2"/>
          <w:sz w:val="28"/>
          <w:szCs w:val="28"/>
        </w:rPr>
        <w:t>ă</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k</w:t>
      </w:r>
      <w:r w:rsidRPr="00F47617">
        <w:rPr>
          <w:color w:val="000000" w:themeColor="text1"/>
          <w:sz w:val="28"/>
          <w:szCs w:val="28"/>
        </w:rPr>
        <w:t>í</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eo</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4"/>
          <w:sz w:val="28"/>
          <w:szCs w:val="28"/>
        </w:rPr>
        <w:t>h</w:t>
      </w:r>
      <w:r w:rsidRPr="00F47617">
        <w:rPr>
          <w:color w:val="000000" w:themeColor="text1"/>
          <w:sz w:val="28"/>
          <w:szCs w:val="28"/>
        </w:rPr>
        <w:t>ứ</w:t>
      </w:r>
      <w:r w:rsidRPr="00F47617">
        <w:rPr>
          <w:color w:val="000000" w:themeColor="text1"/>
          <w:spacing w:val="-1"/>
          <w:sz w:val="28"/>
          <w:szCs w:val="28"/>
        </w:rPr>
        <w:t xml:space="preserve"> </w:t>
      </w:r>
      <w:r w:rsidRPr="00F47617">
        <w:rPr>
          <w:color w:val="000000" w:themeColor="text1"/>
          <w:spacing w:val="1"/>
          <w:sz w:val="28"/>
          <w:szCs w:val="28"/>
        </w:rPr>
        <w:t>t</w:t>
      </w:r>
      <w:r w:rsidRPr="00F47617">
        <w:rPr>
          <w:color w:val="000000" w:themeColor="text1"/>
          <w:sz w:val="28"/>
          <w:szCs w:val="28"/>
        </w:rPr>
        <w:t>ự</w:t>
      </w:r>
      <w:r w:rsidRPr="00F47617">
        <w:rPr>
          <w:color w:val="000000" w:themeColor="text1"/>
          <w:spacing w:val="-1"/>
          <w:sz w:val="28"/>
          <w:szCs w:val="28"/>
        </w:rPr>
        <w:t xml:space="preserve"> </w:t>
      </w:r>
      <w:r w:rsidRPr="00F47617">
        <w:rPr>
          <w:color w:val="000000" w:themeColor="text1"/>
          <w:spacing w:val="-3"/>
          <w:sz w:val="28"/>
          <w:szCs w:val="28"/>
        </w:rPr>
        <w:t>ư</w:t>
      </w:r>
      <w:r w:rsidRPr="00F47617">
        <w:rPr>
          <w:color w:val="000000" w:themeColor="text1"/>
          <w:sz w:val="28"/>
          <w:szCs w:val="28"/>
        </w:rPr>
        <w:t>u</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1"/>
          <w:sz w:val="28"/>
          <w:szCs w:val="28"/>
        </w:rPr>
        <w:t>i</w:t>
      </w:r>
      <w:r w:rsidRPr="00F47617">
        <w:rPr>
          <w:color w:val="000000" w:themeColor="text1"/>
          <w:spacing w:val="-2"/>
          <w:sz w:val="28"/>
          <w:szCs w:val="28"/>
        </w:rPr>
        <w:t>ê</w:t>
      </w:r>
      <w:r w:rsidRPr="00F47617">
        <w:rPr>
          <w:color w:val="000000" w:themeColor="text1"/>
          <w:sz w:val="28"/>
          <w:szCs w:val="28"/>
        </w:rPr>
        <w:t>n</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z w:val="28"/>
          <w:szCs w:val="28"/>
        </w:rPr>
        <w:t>ừ</w:t>
      </w:r>
      <w:r w:rsidRPr="00F47617">
        <w:rPr>
          <w:color w:val="000000" w:themeColor="text1"/>
          <w:spacing w:val="-1"/>
          <w:sz w:val="28"/>
          <w:szCs w:val="28"/>
        </w:rPr>
        <w:t xml:space="preserve"> ng</w:t>
      </w:r>
      <w:r w:rsidRPr="00F47617">
        <w:rPr>
          <w:color w:val="000000" w:themeColor="text1"/>
          <w:spacing w:val="1"/>
          <w:sz w:val="28"/>
          <w:szCs w:val="28"/>
        </w:rPr>
        <w:t>u</w:t>
      </w:r>
      <w:r w:rsidRPr="00F47617">
        <w:rPr>
          <w:color w:val="000000" w:themeColor="text1"/>
          <w:spacing w:val="-3"/>
          <w:sz w:val="28"/>
          <w:szCs w:val="28"/>
        </w:rPr>
        <w:t>y</w:t>
      </w:r>
      <w:r w:rsidRPr="00F47617">
        <w:rPr>
          <w:color w:val="000000" w:themeColor="text1"/>
          <w:sz w:val="28"/>
          <w:szCs w:val="28"/>
        </w:rPr>
        <w:t>ện</w:t>
      </w:r>
      <w:r w:rsidRPr="00F47617">
        <w:rPr>
          <w:color w:val="000000" w:themeColor="text1"/>
          <w:spacing w:val="1"/>
          <w:sz w:val="28"/>
          <w:szCs w:val="28"/>
        </w:rPr>
        <w:t xml:space="preserve"> v</w:t>
      </w:r>
      <w:r w:rsidRPr="00F47617">
        <w:rPr>
          <w:color w:val="000000" w:themeColor="text1"/>
          <w:spacing w:val="-1"/>
          <w:sz w:val="28"/>
          <w:szCs w:val="28"/>
        </w:rPr>
        <w:t>ọn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z w:val="28"/>
          <w:szCs w:val="28"/>
        </w:rPr>
        <w:t xml:space="preserve">1 </w:t>
      </w:r>
      <w:r w:rsidRPr="00F47617">
        <w:rPr>
          <w:color w:val="000000" w:themeColor="text1"/>
          <w:spacing w:val="1"/>
          <w:sz w:val="28"/>
          <w:szCs w:val="28"/>
        </w:rPr>
        <w:t>đ</w:t>
      </w:r>
      <w:r w:rsidRPr="00F47617">
        <w:rPr>
          <w:color w:val="000000" w:themeColor="text1"/>
          <w:spacing w:val="-2"/>
          <w:sz w:val="28"/>
          <w:szCs w:val="28"/>
        </w:rPr>
        <w:t>ế</w:t>
      </w:r>
      <w:r w:rsidRPr="00F47617">
        <w:rPr>
          <w:color w:val="000000" w:themeColor="text1"/>
          <w:sz w:val="28"/>
          <w:szCs w:val="28"/>
        </w:rPr>
        <w:t>n</w:t>
      </w:r>
      <w:r w:rsidRPr="00F47617">
        <w:rPr>
          <w:color w:val="000000" w:themeColor="text1"/>
          <w:spacing w:val="1"/>
          <w:sz w:val="28"/>
          <w:szCs w:val="28"/>
        </w:rPr>
        <w:t xml:space="preserve"> </w:t>
      </w:r>
      <w:r w:rsidRPr="00F47617">
        <w:rPr>
          <w:color w:val="000000" w:themeColor="text1"/>
          <w:spacing w:val="-2"/>
          <w:sz w:val="28"/>
          <w:szCs w:val="28"/>
        </w:rPr>
        <w:t>n</w:t>
      </w:r>
      <w:r w:rsidRPr="00F47617">
        <w:rPr>
          <w:color w:val="000000" w:themeColor="text1"/>
          <w:spacing w:val="-1"/>
          <w:sz w:val="28"/>
          <w:szCs w:val="28"/>
        </w:rPr>
        <w:t>g</w:t>
      </w:r>
      <w:r w:rsidRPr="00F47617">
        <w:rPr>
          <w:color w:val="000000" w:themeColor="text1"/>
          <w:spacing w:val="1"/>
          <w:sz w:val="28"/>
          <w:szCs w:val="28"/>
        </w:rPr>
        <w:t>u</w:t>
      </w:r>
      <w:r w:rsidRPr="00F47617">
        <w:rPr>
          <w:color w:val="000000" w:themeColor="text1"/>
          <w:spacing w:val="-3"/>
          <w:sz w:val="28"/>
          <w:szCs w:val="28"/>
        </w:rPr>
        <w:t>y</w:t>
      </w:r>
      <w:r w:rsidRPr="00F47617">
        <w:rPr>
          <w:color w:val="000000" w:themeColor="text1"/>
          <w:sz w:val="28"/>
          <w:szCs w:val="28"/>
        </w:rPr>
        <w:t>ện</w:t>
      </w:r>
      <w:r w:rsidRPr="00F47617">
        <w:rPr>
          <w:color w:val="000000" w:themeColor="text1"/>
          <w:spacing w:val="1"/>
          <w:sz w:val="28"/>
          <w:szCs w:val="28"/>
        </w:rPr>
        <w:t xml:space="preserve"> v</w:t>
      </w:r>
      <w:r w:rsidRPr="00F47617">
        <w:rPr>
          <w:color w:val="000000" w:themeColor="text1"/>
          <w:spacing w:val="-1"/>
          <w:sz w:val="28"/>
          <w:szCs w:val="28"/>
        </w:rPr>
        <w:t>ọn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z w:val="28"/>
          <w:szCs w:val="28"/>
        </w:rPr>
        <w:t>2</w:t>
      </w:r>
      <w:r w:rsidRPr="00F47617">
        <w:rPr>
          <w:color w:val="000000" w:themeColor="text1"/>
          <w:spacing w:val="-1"/>
          <w:sz w:val="28"/>
          <w:szCs w:val="28"/>
        </w:rPr>
        <w:t xml:space="preserve"> </w:t>
      </w:r>
      <w:r w:rsidRPr="00F47617">
        <w:rPr>
          <w:color w:val="000000" w:themeColor="text1"/>
          <w:sz w:val="28"/>
          <w:szCs w:val="28"/>
        </w:rPr>
        <w:t xml:space="preserve">và </w:t>
      </w:r>
      <w:r w:rsidRPr="00F47617">
        <w:rPr>
          <w:color w:val="000000" w:themeColor="text1"/>
          <w:spacing w:val="-1"/>
          <w:sz w:val="28"/>
          <w:szCs w:val="28"/>
        </w:rPr>
        <w:t>ng</w:t>
      </w:r>
      <w:r w:rsidRPr="00F47617">
        <w:rPr>
          <w:color w:val="000000" w:themeColor="text1"/>
          <w:spacing w:val="1"/>
          <w:sz w:val="28"/>
          <w:szCs w:val="28"/>
        </w:rPr>
        <w:t>u</w:t>
      </w:r>
      <w:r w:rsidRPr="00F47617">
        <w:rPr>
          <w:color w:val="000000" w:themeColor="text1"/>
          <w:spacing w:val="-3"/>
          <w:sz w:val="28"/>
          <w:szCs w:val="28"/>
        </w:rPr>
        <w:t>y</w:t>
      </w:r>
      <w:r w:rsidRPr="00F47617">
        <w:rPr>
          <w:color w:val="000000" w:themeColor="text1"/>
          <w:sz w:val="28"/>
          <w:szCs w:val="28"/>
        </w:rPr>
        <w:t>ện</w:t>
      </w:r>
      <w:r w:rsidRPr="00F47617">
        <w:rPr>
          <w:color w:val="000000" w:themeColor="text1"/>
          <w:spacing w:val="1"/>
          <w:sz w:val="28"/>
          <w:szCs w:val="28"/>
        </w:rPr>
        <w:t xml:space="preserve"> v</w:t>
      </w:r>
      <w:r w:rsidRPr="00F47617">
        <w:rPr>
          <w:color w:val="000000" w:themeColor="text1"/>
          <w:spacing w:val="-1"/>
          <w:sz w:val="28"/>
          <w:szCs w:val="28"/>
        </w:rPr>
        <w:t>ọn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z w:val="28"/>
          <w:szCs w:val="28"/>
        </w:rPr>
        <w:t>3.</w:t>
      </w:r>
    </w:p>
    <w:p w:rsidR="00E943E4" w:rsidRPr="00F47617" w:rsidRDefault="00B47876">
      <w:pPr>
        <w:spacing w:before="61"/>
        <w:ind w:left="822"/>
        <w:rPr>
          <w:color w:val="000000" w:themeColor="text1"/>
          <w:sz w:val="28"/>
          <w:szCs w:val="28"/>
        </w:rPr>
      </w:pPr>
      <w:r w:rsidRPr="00F47617">
        <w:rPr>
          <w:color w:val="000000" w:themeColor="text1"/>
          <w:sz w:val="28"/>
          <w:szCs w:val="28"/>
        </w:rPr>
        <w:t>Các</w:t>
      </w:r>
      <w:r w:rsidRPr="00F47617">
        <w:rPr>
          <w:color w:val="000000" w:themeColor="text1"/>
          <w:spacing w:val="-7"/>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ư</w:t>
      </w:r>
      <w:r w:rsidRPr="00F47617">
        <w:rPr>
          <w:color w:val="000000" w:themeColor="text1"/>
          <w:spacing w:val="-2"/>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7"/>
          <w:sz w:val="28"/>
          <w:szCs w:val="28"/>
        </w:rPr>
        <w:t xml:space="preserve"> </w:t>
      </w:r>
      <w:r w:rsidRPr="00F47617">
        <w:rPr>
          <w:color w:val="000000" w:themeColor="text1"/>
          <w:spacing w:val="-2"/>
          <w:sz w:val="28"/>
          <w:szCs w:val="28"/>
        </w:rPr>
        <w:t>c</w:t>
      </w:r>
      <w:r w:rsidRPr="00F47617">
        <w:rPr>
          <w:color w:val="000000" w:themeColor="text1"/>
          <w:spacing w:val="3"/>
          <w:sz w:val="28"/>
          <w:szCs w:val="28"/>
        </w:rPr>
        <w:t>h</w:t>
      </w:r>
      <w:r w:rsidRPr="00F47617">
        <w:rPr>
          <w:color w:val="000000" w:themeColor="text1"/>
          <w:sz w:val="28"/>
          <w:szCs w:val="28"/>
        </w:rPr>
        <w:t>ỉ</w:t>
      </w:r>
      <w:r w:rsidRPr="00F47617">
        <w:rPr>
          <w:color w:val="000000" w:themeColor="text1"/>
          <w:spacing w:val="-6"/>
          <w:sz w:val="28"/>
          <w:szCs w:val="28"/>
        </w:rPr>
        <w:t xml:space="preserve"> </w:t>
      </w:r>
      <w:r w:rsidRPr="00F47617">
        <w:rPr>
          <w:color w:val="000000" w:themeColor="text1"/>
          <w:spacing w:val="1"/>
          <w:sz w:val="28"/>
          <w:szCs w:val="28"/>
        </w:rPr>
        <w:t>đ</w:t>
      </w:r>
      <w:r w:rsidRPr="00F47617">
        <w:rPr>
          <w:color w:val="000000" w:themeColor="text1"/>
          <w:spacing w:val="-1"/>
          <w:sz w:val="28"/>
          <w:szCs w:val="28"/>
        </w:rPr>
        <w:t>ư</w:t>
      </w:r>
      <w:r w:rsidRPr="00F47617">
        <w:rPr>
          <w:color w:val="000000" w:themeColor="text1"/>
          <w:spacing w:val="-2"/>
          <w:sz w:val="28"/>
          <w:szCs w:val="28"/>
        </w:rPr>
        <w:t>ợ</w:t>
      </w:r>
      <w:r w:rsidRPr="00F47617">
        <w:rPr>
          <w:color w:val="000000" w:themeColor="text1"/>
          <w:sz w:val="28"/>
          <w:szCs w:val="28"/>
        </w:rPr>
        <w:t>c</w:t>
      </w:r>
      <w:r w:rsidRPr="00F47617">
        <w:rPr>
          <w:color w:val="000000" w:themeColor="text1"/>
          <w:spacing w:val="-7"/>
          <w:sz w:val="28"/>
          <w:szCs w:val="28"/>
        </w:rPr>
        <w:t xml:space="preserve"> </w:t>
      </w:r>
      <w:r w:rsidRPr="00F47617">
        <w:rPr>
          <w:color w:val="000000" w:themeColor="text1"/>
          <w:spacing w:val="1"/>
          <w:sz w:val="28"/>
          <w:szCs w:val="28"/>
        </w:rPr>
        <w:t>n</w:t>
      </w:r>
      <w:r w:rsidRPr="00F47617">
        <w:rPr>
          <w:color w:val="000000" w:themeColor="text1"/>
          <w:spacing w:val="-1"/>
          <w:sz w:val="28"/>
          <w:szCs w:val="28"/>
        </w:rPr>
        <w:t>h</w:t>
      </w:r>
      <w:r w:rsidRPr="00F47617">
        <w:rPr>
          <w:color w:val="000000" w:themeColor="text1"/>
          <w:sz w:val="28"/>
          <w:szCs w:val="28"/>
        </w:rPr>
        <w:t>ận</w:t>
      </w:r>
      <w:r w:rsidRPr="00F47617">
        <w:rPr>
          <w:color w:val="000000" w:themeColor="text1"/>
          <w:spacing w:val="-7"/>
          <w:sz w:val="28"/>
          <w:szCs w:val="28"/>
        </w:rPr>
        <w:t xml:space="preserve"> </w:t>
      </w:r>
      <w:r w:rsidRPr="00F47617">
        <w:rPr>
          <w:color w:val="000000" w:themeColor="text1"/>
          <w:sz w:val="28"/>
          <w:szCs w:val="28"/>
        </w:rPr>
        <w:t>các</w:t>
      </w:r>
      <w:r w:rsidRPr="00F47617">
        <w:rPr>
          <w:color w:val="000000" w:themeColor="text1"/>
          <w:spacing w:val="-7"/>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7"/>
          <w:sz w:val="28"/>
          <w:szCs w:val="28"/>
        </w:rPr>
        <w:t xml:space="preserve"> </w:t>
      </w:r>
      <w:r w:rsidRPr="00F47617">
        <w:rPr>
          <w:color w:val="000000" w:themeColor="text1"/>
          <w:spacing w:val="-1"/>
          <w:sz w:val="28"/>
          <w:szCs w:val="28"/>
        </w:rPr>
        <w:t>si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7"/>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ú</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7"/>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2"/>
          <w:sz w:val="28"/>
          <w:szCs w:val="28"/>
        </w:rPr>
        <w:t>y</w:t>
      </w:r>
      <w:r w:rsidRPr="00F47617">
        <w:rPr>
          <w:color w:val="000000" w:themeColor="text1"/>
          <w:sz w:val="28"/>
          <w:szCs w:val="28"/>
        </w:rPr>
        <w:t>ển</w:t>
      </w:r>
      <w:r w:rsidRPr="00F47617">
        <w:rPr>
          <w:color w:val="000000" w:themeColor="text1"/>
          <w:spacing w:val="-7"/>
          <w:sz w:val="28"/>
          <w:szCs w:val="28"/>
        </w:rPr>
        <w:t xml:space="preserve"> </w:t>
      </w:r>
      <w:r w:rsidRPr="00F47617">
        <w:rPr>
          <w:color w:val="000000" w:themeColor="text1"/>
          <w:spacing w:val="1"/>
          <w:sz w:val="28"/>
          <w:szCs w:val="28"/>
        </w:rPr>
        <w:t>v</w:t>
      </w:r>
      <w:r w:rsidRPr="00F47617">
        <w:rPr>
          <w:color w:val="000000" w:themeColor="text1"/>
          <w:spacing w:val="-2"/>
          <w:sz w:val="28"/>
          <w:szCs w:val="28"/>
        </w:rPr>
        <w:t>à</w:t>
      </w:r>
      <w:r w:rsidRPr="00F47617">
        <w:rPr>
          <w:color w:val="000000" w:themeColor="text1"/>
          <w:sz w:val="28"/>
          <w:szCs w:val="28"/>
        </w:rPr>
        <w:t>o</w:t>
      </w:r>
      <w:r w:rsidRPr="00F47617">
        <w:rPr>
          <w:color w:val="000000" w:themeColor="text1"/>
          <w:spacing w:val="-7"/>
          <w:sz w:val="28"/>
          <w:szCs w:val="28"/>
        </w:rPr>
        <w:t xml:space="preserve"> </w:t>
      </w:r>
      <w:r w:rsidRPr="00F47617">
        <w:rPr>
          <w:color w:val="000000" w:themeColor="text1"/>
          <w:spacing w:val="2"/>
          <w:sz w:val="28"/>
          <w:szCs w:val="28"/>
        </w:rPr>
        <w:t>l</w:t>
      </w:r>
      <w:r w:rsidRPr="00F47617">
        <w:rPr>
          <w:color w:val="000000" w:themeColor="text1"/>
          <w:spacing w:val="-2"/>
          <w:sz w:val="28"/>
          <w:szCs w:val="28"/>
        </w:rPr>
        <w:t>ớ</w:t>
      </w:r>
      <w:r w:rsidRPr="00F47617">
        <w:rPr>
          <w:color w:val="000000" w:themeColor="text1"/>
          <w:sz w:val="28"/>
          <w:szCs w:val="28"/>
        </w:rPr>
        <w:t>p</w:t>
      </w:r>
      <w:r w:rsidRPr="00F47617">
        <w:rPr>
          <w:color w:val="000000" w:themeColor="text1"/>
          <w:spacing w:val="-7"/>
          <w:sz w:val="28"/>
          <w:szCs w:val="28"/>
        </w:rPr>
        <w:t xml:space="preserve"> </w:t>
      </w:r>
      <w:r w:rsidRPr="00F47617">
        <w:rPr>
          <w:color w:val="000000" w:themeColor="text1"/>
          <w:spacing w:val="1"/>
          <w:sz w:val="28"/>
          <w:szCs w:val="28"/>
        </w:rPr>
        <w:t>1</w:t>
      </w:r>
      <w:r w:rsidRPr="00F47617">
        <w:rPr>
          <w:color w:val="000000" w:themeColor="text1"/>
          <w:sz w:val="28"/>
          <w:szCs w:val="28"/>
        </w:rPr>
        <w:t>0</w:t>
      </w:r>
      <w:r w:rsidRPr="00F47617">
        <w:rPr>
          <w:color w:val="000000" w:themeColor="text1"/>
          <w:spacing w:val="-7"/>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2"/>
          <w:sz w:val="28"/>
          <w:szCs w:val="28"/>
        </w:rPr>
        <w:t>e</w:t>
      </w:r>
      <w:r w:rsidRPr="00F47617">
        <w:rPr>
          <w:color w:val="000000" w:themeColor="text1"/>
          <w:sz w:val="28"/>
          <w:szCs w:val="28"/>
        </w:rPr>
        <w:t>o</w:t>
      </w:r>
      <w:r w:rsidRPr="00F47617">
        <w:rPr>
          <w:color w:val="000000" w:themeColor="text1"/>
          <w:spacing w:val="-7"/>
          <w:sz w:val="28"/>
          <w:szCs w:val="28"/>
        </w:rPr>
        <w:t xml:space="preserve"> </w:t>
      </w:r>
      <w:r w:rsidRPr="00F47617">
        <w:rPr>
          <w:color w:val="000000" w:themeColor="text1"/>
          <w:spacing w:val="1"/>
          <w:sz w:val="28"/>
          <w:szCs w:val="28"/>
        </w:rPr>
        <w:t>đ</w:t>
      </w:r>
      <w:r w:rsidRPr="00F47617">
        <w:rPr>
          <w:color w:val="000000" w:themeColor="text1"/>
          <w:spacing w:val="-1"/>
          <w:sz w:val="28"/>
          <w:szCs w:val="28"/>
        </w:rPr>
        <w:t>ún</w:t>
      </w:r>
      <w:r w:rsidRPr="00F47617">
        <w:rPr>
          <w:color w:val="000000" w:themeColor="text1"/>
          <w:sz w:val="28"/>
          <w:szCs w:val="28"/>
        </w:rPr>
        <w:t>g</w:t>
      </w:r>
      <w:r w:rsidRPr="00F47617">
        <w:rPr>
          <w:color w:val="000000" w:themeColor="text1"/>
          <w:spacing w:val="-7"/>
          <w:sz w:val="28"/>
          <w:szCs w:val="28"/>
        </w:rPr>
        <w:t xml:space="preserve"> </w:t>
      </w:r>
      <w:r w:rsidRPr="00F47617">
        <w:rPr>
          <w:color w:val="000000" w:themeColor="text1"/>
          <w:spacing w:val="1"/>
          <w:sz w:val="28"/>
          <w:szCs w:val="28"/>
        </w:rPr>
        <w:t>d</w:t>
      </w:r>
      <w:r w:rsidRPr="00F47617">
        <w:rPr>
          <w:color w:val="000000" w:themeColor="text1"/>
          <w:spacing w:val="-2"/>
          <w:sz w:val="28"/>
          <w:szCs w:val="28"/>
        </w:rPr>
        <w:t>a</w:t>
      </w:r>
      <w:r w:rsidRPr="00F47617">
        <w:rPr>
          <w:color w:val="000000" w:themeColor="text1"/>
          <w:spacing w:val="-1"/>
          <w:sz w:val="28"/>
          <w:szCs w:val="28"/>
        </w:rPr>
        <w:t>n</w:t>
      </w:r>
      <w:r w:rsidRPr="00F47617">
        <w:rPr>
          <w:color w:val="000000" w:themeColor="text1"/>
          <w:sz w:val="28"/>
          <w:szCs w:val="28"/>
        </w:rPr>
        <w:t>h</w:t>
      </w:r>
    </w:p>
    <w:p w:rsidR="00E943E4" w:rsidRPr="00F47617" w:rsidRDefault="00B47876" w:rsidP="00F62099">
      <w:pPr>
        <w:spacing w:before="120" w:after="120"/>
        <w:ind w:left="101"/>
        <w:rPr>
          <w:color w:val="000000" w:themeColor="text1"/>
          <w:sz w:val="24"/>
          <w:szCs w:val="24"/>
        </w:rPr>
      </w:pPr>
      <w:r w:rsidRPr="00F47617">
        <w:rPr>
          <w:color w:val="000000" w:themeColor="text1"/>
          <w:spacing w:val="1"/>
          <w:sz w:val="28"/>
          <w:szCs w:val="28"/>
        </w:rPr>
        <w:t>s</w:t>
      </w:r>
      <w:r w:rsidRPr="00F47617">
        <w:rPr>
          <w:color w:val="000000" w:themeColor="text1"/>
          <w:sz w:val="28"/>
          <w:szCs w:val="28"/>
        </w:rPr>
        <w:t>á</w:t>
      </w:r>
      <w:r w:rsidRPr="00F47617">
        <w:rPr>
          <w:color w:val="000000" w:themeColor="text1"/>
          <w:spacing w:val="-2"/>
          <w:sz w:val="28"/>
          <w:szCs w:val="28"/>
        </w:rPr>
        <w:t>c</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pacing w:val="-5"/>
          <w:sz w:val="28"/>
          <w:szCs w:val="28"/>
        </w:rPr>
        <w:t>m</w:t>
      </w:r>
      <w:r w:rsidRPr="00F47617">
        <w:rPr>
          <w:color w:val="000000" w:themeColor="text1"/>
          <w:sz w:val="28"/>
          <w:szCs w:val="28"/>
        </w:rPr>
        <w:t xml:space="preserve">à Sở </w:t>
      </w:r>
      <w:r w:rsidRPr="00F47617">
        <w:rPr>
          <w:color w:val="000000" w:themeColor="text1"/>
          <w:spacing w:val="-1"/>
          <w:sz w:val="28"/>
          <w:szCs w:val="28"/>
        </w:rPr>
        <w:t>G</w:t>
      </w:r>
      <w:r w:rsidRPr="00F47617">
        <w:rPr>
          <w:color w:val="000000" w:themeColor="text1"/>
          <w:spacing w:val="1"/>
          <w:sz w:val="28"/>
          <w:szCs w:val="28"/>
        </w:rPr>
        <w:t>i</w:t>
      </w:r>
      <w:r w:rsidRPr="00F47617">
        <w:rPr>
          <w:color w:val="000000" w:themeColor="text1"/>
          <w:sz w:val="28"/>
          <w:szCs w:val="28"/>
        </w:rPr>
        <w:t>áo</w:t>
      </w:r>
      <w:r w:rsidRPr="00F47617">
        <w:rPr>
          <w:color w:val="000000" w:themeColor="text1"/>
          <w:spacing w:val="1"/>
          <w:sz w:val="28"/>
          <w:szCs w:val="28"/>
        </w:rPr>
        <w:t xml:space="preserve"> </w:t>
      </w:r>
      <w:r w:rsidRPr="00F47617">
        <w:rPr>
          <w:color w:val="000000" w:themeColor="text1"/>
          <w:spacing w:val="2"/>
          <w:sz w:val="28"/>
          <w:szCs w:val="28"/>
        </w:rPr>
        <w:t>d</w:t>
      </w:r>
      <w:r w:rsidRPr="00F47617">
        <w:rPr>
          <w:color w:val="000000" w:themeColor="text1"/>
          <w:spacing w:val="-1"/>
          <w:sz w:val="28"/>
          <w:szCs w:val="28"/>
        </w:rPr>
        <w:t>ụ</w:t>
      </w:r>
      <w:r w:rsidRPr="00F47617">
        <w:rPr>
          <w:color w:val="000000" w:themeColor="text1"/>
          <w:sz w:val="28"/>
          <w:szCs w:val="28"/>
        </w:rPr>
        <w:t>c và</w:t>
      </w:r>
      <w:r w:rsidRPr="00F47617">
        <w:rPr>
          <w:color w:val="000000" w:themeColor="text1"/>
          <w:spacing w:val="1"/>
          <w:sz w:val="28"/>
          <w:szCs w:val="28"/>
        </w:rPr>
        <w:t xml:space="preserve"> </w:t>
      </w:r>
      <w:r w:rsidRPr="00F47617">
        <w:rPr>
          <w:color w:val="000000" w:themeColor="text1"/>
          <w:spacing w:val="-2"/>
          <w:sz w:val="28"/>
          <w:szCs w:val="28"/>
        </w:rPr>
        <w:t>Đ</w:t>
      </w:r>
      <w:r w:rsidRPr="00F47617">
        <w:rPr>
          <w:color w:val="000000" w:themeColor="text1"/>
          <w:sz w:val="28"/>
          <w:szCs w:val="28"/>
        </w:rPr>
        <w:t>ào</w:t>
      </w:r>
      <w:r w:rsidRPr="00F47617">
        <w:rPr>
          <w:color w:val="000000" w:themeColor="text1"/>
          <w:spacing w:val="-2"/>
          <w:sz w:val="28"/>
          <w:szCs w:val="28"/>
        </w:rPr>
        <w:t xml:space="preserve"> </w:t>
      </w:r>
      <w:r w:rsidRPr="00F47617">
        <w:rPr>
          <w:color w:val="000000" w:themeColor="text1"/>
          <w:spacing w:val="2"/>
          <w:sz w:val="28"/>
          <w:szCs w:val="28"/>
        </w:rPr>
        <w:t>t</w:t>
      </w:r>
      <w:r w:rsidRPr="00F47617">
        <w:rPr>
          <w:color w:val="000000" w:themeColor="text1"/>
          <w:spacing w:val="-2"/>
          <w:sz w:val="28"/>
          <w:szCs w:val="28"/>
        </w:rPr>
        <w:t>ạ</w:t>
      </w:r>
      <w:r w:rsidRPr="00F47617">
        <w:rPr>
          <w:color w:val="000000" w:themeColor="text1"/>
          <w:sz w:val="28"/>
          <w:szCs w:val="28"/>
        </w:rPr>
        <w:t>o</w:t>
      </w:r>
      <w:r w:rsidRPr="00F47617">
        <w:rPr>
          <w:color w:val="000000" w:themeColor="text1"/>
          <w:spacing w:val="1"/>
          <w:sz w:val="28"/>
          <w:szCs w:val="28"/>
        </w:rPr>
        <w:t xml:space="preserve"> </w:t>
      </w:r>
      <w:r w:rsidRPr="00F47617">
        <w:rPr>
          <w:color w:val="000000" w:themeColor="text1"/>
          <w:sz w:val="28"/>
          <w:szCs w:val="28"/>
        </w:rPr>
        <w:t>đã</w:t>
      </w:r>
      <w:r w:rsidRPr="00F47617">
        <w:rPr>
          <w:color w:val="000000" w:themeColor="text1"/>
          <w:spacing w:val="-2"/>
          <w:sz w:val="28"/>
          <w:szCs w:val="28"/>
        </w:rPr>
        <w:t xml:space="preserve"> </w:t>
      </w:r>
      <w:r w:rsidRPr="00F47617">
        <w:rPr>
          <w:color w:val="000000" w:themeColor="text1"/>
          <w:spacing w:val="1"/>
          <w:sz w:val="28"/>
          <w:szCs w:val="28"/>
        </w:rPr>
        <w:t>x</w:t>
      </w:r>
      <w:r w:rsidRPr="00F47617">
        <w:rPr>
          <w:color w:val="000000" w:themeColor="text1"/>
          <w:spacing w:val="-2"/>
          <w:sz w:val="28"/>
          <w:szCs w:val="28"/>
        </w:rPr>
        <w:t>é</w:t>
      </w:r>
      <w:r w:rsidRPr="00F47617">
        <w:rPr>
          <w:color w:val="000000" w:themeColor="text1"/>
          <w:sz w:val="28"/>
          <w:szCs w:val="28"/>
        </w:rPr>
        <w:t>t</w:t>
      </w:r>
      <w:r w:rsidRPr="00F47617">
        <w:rPr>
          <w:color w:val="000000" w:themeColor="text1"/>
          <w:spacing w:val="1"/>
          <w:sz w:val="28"/>
          <w:szCs w:val="28"/>
        </w:rPr>
        <w:t xml:space="preserve"> </w:t>
      </w:r>
      <w:r w:rsidRPr="00F47617">
        <w:rPr>
          <w:color w:val="000000" w:themeColor="text1"/>
          <w:spacing w:val="-2"/>
          <w:sz w:val="28"/>
          <w:szCs w:val="28"/>
        </w:rPr>
        <w:t>d</w:t>
      </w:r>
      <w:r w:rsidRPr="00F47617">
        <w:rPr>
          <w:color w:val="000000" w:themeColor="text1"/>
          <w:spacing w:val="1"/>
          <w:sz w:val="28"/>
          <w:szCs w:val="28"/>
        </w:rPr>
        <w:t>u</w:t>
      </w:r>
      <w:r w:rsidRPr="00F47617">
        <w:rPr>
          <w:color w:val="000000" w:themeColor="text1"/>
          <w:sz w:val="28"/>
          <w:szCs w:val="28"/>
        </w:rPr>
        <w:t>yệt</w:t>
      </w:r>
      <w:r w:rsidRPr="00F47617">
        <w:rPr>
          <w:color w:val="000000" w:themeColor="text1"/>
          <w:spacing w:val="1"/>
          <w:sz w:val="28"/>
          <w:szCs w:val="28"/>
        </w:rPr>
        <w:t xml:space="preserve"> </w:t>
      </w:r>
      <w:r w:rsidRPr="00F47617">
        <w:rPr>
          <w:color w:val="000000" w:themeColor="text1"/>
          <w:sz w:val="28"/>
          <w:szCs w:val="28"/>
        </w:rPr>
        <w:t>(</w:t>
      </w:r>
      <w:r w:rsidRPr="00F47617">
        <w:rPr>
          <w:color w:val="000000" w:themeColor="text1"/>
          <w:spacing w:val="-2"/>
          <w:sz w:val="28"/>
          <w:szCs w:val="28"/>
        </w:rPr>
        <w:t>n</w:t>
      </w:r>
      <w:r w:rsidRPr="00F47617">
        <w:rPr>
          <w:color w:val="000000" w:themeColor="text1"/>
          <w:spacing w:val="1"/>
          <w:sz w:val="28"/>
          <w:szCs w:val="28"/>
        </w:rPr>
        <w:t>h</w:t>
      </w:r>
      <w:r w:rsidRPr="00F47617">
        <w:rPr>
          <w:color w:val="000000" w:themeColor="text1"/>
          <w:spacing w:val="-2"/>
          <w:sz w:val="28"/>
          <w:szCs w:val="28"/>
        </w:rPr>
        <w:t>ậ</w:t>
      </w:r>
      <w:r w:rsidRPr="00F47617">
        <w:rPr>
          <w:color w:val="000000" w:themeColor="text1"/>
          <w:sz w:val="28"/>
          <w:szCs w:val="28"/>
        </w:rPr>
        <w:t>n</w:t>
      </w:r>
      <w:r w:rsidRPr="00F47617">
        <w:rPr>
          <w:color w:val="000000" w:themeColor="text1"/>
          <w:spacing w:val="1"/>
          <w:sz w:val="28"/>
          <w:szCs w:val="28"/>
        </w:rPr>
        <w:t xml:space="preserve"> </w:t>
      </w:r>
      <w:r w:rsidRPr="00F47617">
        <w:rPr>
          <w:color w:val="000000" w:themeColor="text1"/>
          <w:spacing w:val="-1"/>
          <w:sz w:val="28"/>
          <w:szCs w:val="28"/>
        </w:rPr>
        <w:t>h</w:t>
      </w:r>
      <w:r w:rsidRPr="00F47617">
        <w:rPr>
          <w:color w:val="000000" w:themeColor="text1"/>
          <w:sz w:val="28"/>
          <w:szCs w:val="28"/>
        </w:rPr>
        <w:t>ồ</w:t>
      </w:r>
      <w:r w:rsidRPr="00F47617">
        <w:rPr>
          <w:color w:val="000000" w:themeColor="text1"/>
          <w:spacing w:val="-2"/>
          <w:sz w:val="28"/>
          <w:szCs w:val="28"/>
        </w:rPr>
        <w:t xml:space="preserve"> </w:t>
      </w:r>
      <w:r w:rsidRPr="00F47617">
        <w:rPr>
          <w:color w:val="000000" w:themeColor="text1"/>
          <w:spacing w:val="1"/>
          <w:sz w:val="28"/>
          <w:szCs w:val="28"/>
        </w:rPr>
        <w:t>s</w:t>
      </w:r>
      <w:r w:rsidRPr="00F47617">
        <w:rPr>
          <w:color w:val="000000" w:themeColor="text1"/>
          <w:sz w:val="28"/>
          <w:szCs w:val="28"/>
        </w:rPr>
        <w:t>ơ t</w:t>
      </w:r>
      <w:r w:rsidRPr="00F47617">
        <w:rPr>
          <w:color w:val="000000" w:themeColor="text1"/>
          <w:spacing w:val="1"/>
          <w:sz w:val="28"/>
          <w:szCs w:val="28"/>
        </w:rPr>
        <w:t>r</w:t>
      </w:r>
      <w:r w:rsidRPr="00F47617">
        <w:rPr>
          <w:color w:val="000000" w:themeColor="text1"/>
          <w:spacing w:val="-1"/>
          <w:sz w:val="28"/>
          <w:szCs w:val="28"/>
        </w:rPr>
        <w:t>ự</w:t>
      </w:r>
      <w:r w:rsidRPr="00F47617">
        <w:rPr>
          <w:color w:val="000000" w:themeColor="text1"/>
          <w:sz w:val="28"/>
          <w:szCs w:val="28"/>
        </w:rPr>
        <w:t>c</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3"/>
          <w:sz w:val="28"/>
          <w:szCs w:val="28"/>
        </w:rPr>
        <w:t>y</w:t>
      </w:r>
      <w:r w:rsidRPr="00F47617">
        <w:rPr>
          <w:color w:val="000000" w:themeColor="text1"/>
          <w:sz w:val="28"/>
          <w:szCs w:val="28"/>
        </w:rPr>
        <w:t>ế</w:t>
      </w:r>
      <w:r w:rsidRPr="00F47617">
        <w:rPr>
          <w:color w:val="000000" w:themeColor="text1"/>
          <w:spacing w:val="1"/>
          <w:sz w:val="28"/>
          <w:szCs w:val="28"/>
        </w:rPr>
        <w:t>n</w:t>
      </w:r>
      <w:r w:rsidRPr="00F47617">
        <w:rPr>
          <w:color w:val="000000" w:themeColor="text1"/>
          <w:sz w:val="28"/>
          <w:szCs w:val="28"/>
        </w:rPr>
        <w:t>).</w:t>
      </w:r>
    </w:p>
    <w:p w:rsidR="00E943E4" w:rsidRPr="00F47617" w:rsidRDefault="00B47876" w:rsidP="00F62099">
      <w:pPr>
        <w:spacing w:before="24" w:line="312" w:lineRule="auto"/>
        <w:ind w:left="822"/>
        <w:rPr>
          <w:color w:val="000000" w:themeColor="text1"/>
          <w:sz w:val="28"/>
          <w:szCs w:val="28"/>
        </w:rPr>
      </w:pP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7"/>
          <w:sz w:val="28"/>
          <w:szCs w:val="28"/>
        </w:rPr>
        <w:t xml:space="preserve"> </w:t>
      </w:r>
      <w:r w:rsidRPr="00F47617">
        <w:rPr>
          <w:color w:val="000000" w:themeColor="text1"/>
          <w:spacing w:val="-1"/>
          <w:sz w:val="28"/>
          <w:szCs w:val="28"/>
        </w:rPr>
        <w:t>s</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7"/>
          <w:sz w:val="28"/>
          <w:szCs w:val="28"/>
        </w:rPr>
        <w:t xml:space="preserve"> </w:t>
      </w:r>
      <w:r w:rsidRPr="00F47617">
        <w:rPr>
          <w:color w:val="000000" w:themeColor="text1"/>
          <w:spacing w:val="-1"/>
          <w:sz w:val="28"/>
          <w:szCs w:val="28"/>
        </w:rPr>
        <w:t>kh</w:t>
      </w:r>
      <w:r w:rsidRPr="00F47617">
        <w:rPr>
          <w:color w:val="000000" w:themeColor="text1"/>
          <w:spacing w:val="1"/>
          <w:sz w:val="28"/>
          <w:szCs w:val="28"/>
        </w:rPr>
        <w:t>ô</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5"/>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ú</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9"/>
          <w:sz w:val="28"/>
          <w:szCs w:val="28"/>
        </w:rPr>
        <w:t xml:space="preserve"> </w:t>
      </w:r>
      <w:r w:rsidRPr="00F47617">
        <w:rPr>
          <w:color w:val="000000" w:themeColor="text1"/>
          <w:spacing w:val="1"/>
          <w:sz w:val="28"/>
          <w:szCs w:val="28"/>
        </w:rPr>
        <w:t>tu</w:t>
      </w:r>
      <w:r w:rsidRPr="00F47617">
        <w:rPr>
          <w:color w:val="000000" w:themeColor="text1"/>
          <w:spacing w:val="-3"/>
          <w:sz w:val="28"/>
          <w:szCs w:val="28"/>
        </w:rPr>
        <w:t>y</w:t>
      </w:r>
      <w:r w:rsidRPr="00F47617">
        <w:rPr>
          <w:color w:val="000000" w:themeColor="text1"/>
          <w:sz w:val="28"/>
          <w:szCs w:val="28"/>
        </w:rPr>
        <w:t>ển</w:t>
      </w:r>
      <w:r w:rsidRPr="00F47617">
        <w:rPr>
          <w:color w:val="000000" w:themeColor="text1"/>
          <w:spacing w:val="-6"/>
          <w:sz w:val="28"/>
          <w:szCs w:val="28"/>
        </w:rPr>
        <w:t xml:space="preserve"> </w:t>
      </w:r>
      <w:r w:rsidRPr="00F47617">
        <w:rPr>
          <w:color w:val="000000" w:themeColor="text1"/>
          <w:sz w:val="28"/>
          <w:szCs w:val="28"/>
        </w:rPr>
        <w:t>cả</w:t>
      </w:r>
      <w:r w:rsidRPr="00F47617">
        <w:rPr>
          <w:color w:val="000000" w:themeColor="text1"/>
          <w:spacing w:val="-7"/>
          <w:sz w:val="28"/>
          <w:szCs w:val="28"/>
        </w:rPr>
        <w:t xml:space="preserve"> </w:t>
      </w:r>
      <w:r w:rsidRPr="00F47617">
        <w:rPr>
          <w:color w:val="000000" w:themeColor="text1"/>
          <w:sz w:val="28"/>
          <w:szCs w:val="28"/>
        </w:rPr>
        <w:t>3</w:t>
      </w:r>
      <w:r w:rsidRPr="00F47617">
        <w:rPr>
          <w:color w:val="000000" w:themeColor="text1"/>
          <w:spacing w:val="-7"/>
          <w:sz w:val="28"/>
          <w:szCs w:val="28"/>
        </w:rPr>
        <w:t xml:space="preserve"> </w:t>
      </w:r>
      <w:r w:rsidRPr="00F47617">
        <w:rPr>
          <w:color w:val="000000" w:themeColor="text1"/>
          <w:spacing w:val="-1"/>
          <w:sz w:val="28"/>
          <w:szCs w:val="28"/>
        </w:rPr>
        <w:t>ng</w:t>
      </w:r>
      <w:r w:rsidRPr="00F47617">
        <w:rPr>
          <w:color w:val="000000" w:themeColor="text1"/>
          <w:spacing w:val="1"/>
          <w:sz w:val="28"/>
          <w:szCs w:val="28"/>
        </w:rPr>
        <w:t>u</w:t>
      </w:r>
      <w:r w:rsidRPr="00F47617">
        <w:rPr>
          <w:color w:val="000000" w:themeColor="text1"/>
          <w:spacing w:val="-3"/>
          <w:sz w:val="28"/>
          <w:szCs w:val="28"/>
        </w:rPr>
        <w:t>y</w:t>
      </w:r>
      <w:r w:rsidRPr="00F47617">
        <w:rPr>
          <w:color w:val="000000" w:themeColor="text1"/>
          <w:sz w:val="28"/>
          <w:szCs w:val="28"/>
        </w:rPr>
        <w:t>ện</w:t>
      </w:r>
      <w:r w:rsidRPr="00F47617">
        <w:rPr>
          <w:color w:val="000000" w:themeColor="text1"/>
          <w:spacing w:val="-7"/>
          <w:sz w:val="28"/>
          <w:szCs w:val="28"/>
        </w:rPr>
        <w:t xml:space="preserve"> </w:t>
      </w:r>
      <w:r w:rsidRPr="00F47617">
        <w:rPr>
          <w:color w:val="000000" w:themeColor="text1"/>
          <w:spacing w:val="2"/>
          <w:sz w:val="28"/>
          <w:szCs w:val="28"/>
        </w:rPr>
        <w:t>v</w:t>
      </w:r>
      <w:r w:rsidRPr="00F47617">
        <w:rPr>
          <w:color w:val="000000" w:themeColor="text1"/>
          <w:spacing w:val="-1"/>
          <w:sz w:val="28"/>
          <w:szCs w:val="28"/>
        </w:rPr>
        <w:t>ọ</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9"/>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ì</w:t>
      </w:r>
      <w:r w:rsidRPr="00F47617">
        <w:rPr>
          <w:color w:val="000000" w:themeColor="text1"/>
          <w:spacing w:val="-7"/>
          <w:sz w:val="28"/>
          <w:szCs w:val="28"/>
        </w:rPr>
        <w:t xml:space="preserve"> </w:t>
      </w:r>
      <w:r w:rsidRPr="00F47617">
        <w:rPr>
          <w:color w:val="000000" w:themeColor="text1"/>
          <w:sz w:val="28"/>
          <w:szCs w:val="28"/>
        </w:rPr>
        <w:t>có</w:t>
      </w:r>
      <w:r w:rsidRPr="00F47617">
        <w:rPr>
          <w:color w:val="000000" w:themeColor="text1"/>
          <w:spacing w:val="-9"/>
          <w:sz w:val="28"/>
          <w:szCs w:val="28"/>
        </w:rPr>
        <w:t xml:space="preserve"> </w:t>
      </w:r>
      <w:r w:rsidRPr="00F47617">
        <w:rPr>
          <w:color w:val="000000" w:themeColor="text1"/>
          <w:spacing w:val="1"/>
          <w:sz w:val="28"/>
          <w:szCs w:val="28"/>
        </w:rPr>
        <w:t>t</w:t>
      </w:r>
      <w:r w:rsidRPr="00F47617">
        <w:rPr>
          <w:color w:val="000000" w:themeColor="text1"/>
          <w:sz w:val="28"/>
          <w:szCs w:val="28"/>
        </w:rPr>
        <w:t>hể</w:t>
      </w:r>
      <w:r w:rsidRPr="00F47617">
        <w:rPr>
          <w:color w:val="000000" w:themeColor="text1"/>
          <w:spacing w:val="-7"/>
          <w:sz w:val="28"/>
          <w:szCs w:val="28"/>
        </w:rPr>
        <w:t xml:space="preserve"> </w:t>
      </w:r>
      <w:r w:rsidRPr="00F47617">
        <w:rPr>
          <w:color w:val="000000" w:themeColor="text1"/>
          <w:spacing w:val="1"/>
          <w:sz w:val="28"/>
          <w:szCs w:val="28"/>
        </w:rPr>
        <w:t>đ</w:t>
      </w:r>
      <w:r w:rsidRPr="00F47617">
        <w:rPr>
          <w:color w:val="000000" w:themeColor="text1"/>
          <w:spacing w:val="-2"/>
          <w:sz w:val="28"/>
          <w:szCs w:val="28"/>
        </w:rPr>
        <w:t>ă</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7"/>
          <w:sz w:val="28"/>
          <w:szCs w:val="28"/>
        </w:rPr>
        <w:t xml:space="preserve"> </w:t>
      </w:r>
      <w:r w:rsidRPr="00F47617">
        <w:rPr>
          <w:color w:val="000000" w:themeColor="text1"/>
          <w:spacing w:val="-1"/>
          <w:sz w:val="28"/>
          <w:szCs w:val="28"/>
        </w:rPr>
        <w:t>k</w:t>
      </w:r>
      <w:r w:rsidRPr="00F47617">
        <w:rPr>
          <w:color w:val="000000" w:themeColor="text1"/>
          <w:sz w:val="28"/>
          <w:szCs w:val="28"/>
        </w:rPr>
        <w:t>ý</w:t>
      </w:r>
      <w:r w:rsidRPr="00F47617">
        <w:rPr>
          <w:color w:val="000000" w:themeColor="text1"/>
          <w:spacing w:val="-7"/>
          <w:sz w:val="28"/>
          <w:szCs w:val="28"/>
        </w:rPr>
        <w:t xml:space="preserve"> </w:t>
      </w:r>
      <w:r w:rsidRPr="00F47617">
        <w:rPr>
          <w:color w:val="000000" w:themeColor="text1"/>
          <w:spacing w:val="1"/>
          <w:sz w:val="28"/>
          <w:szCs w:val="28"/>
        </w:rPr>
        <w:t>x</w:t>
      </w:r>
      <w:r w:rsidRPr="00F47617">
        <w:rPr>
          <w:color w:val="000000" w:themeColor="text1"/>
          <w:sz w:val="28"/>
          <w:szCs w:val="28"/>
        </w:rPr>
        <w:t>ét</w:t>
      </w:r>
      <w:r w:rsidRPr="00F47617">
        <w:rPr>
          <w:color w:val="000000" w:themeColor="text1"/>
          <w:spacing w:val="-9"/>
          <w:sz w:val="28"/>
          <w:szCs w:val="28"/>
        </w:rPr>
        <w:t xml:space="preserve"> </w:t>
      </w:r>
      <w:r w:rsidRPr="00F47617">
        <w:rPr>
          <w:color w:val="000000" w:themeColor="text1"/>
          <w:spacing w:val="1"/>
          <w:sz w:val="28"/>
          <w:szCs w:val="28"/>
        </w:rPr>
        <w:t>tu</w:t>
      </w:r>
      <w:r w:rsidRPr="00F47617">
        <w:rPr>
          <w:color w:val="000000" w:themeColor="text1"/>
          <w:spacing w:val="-1"/>
          <w:sz w:val="28"/>
          <w:szCs w:val="28"/>
        </w:rPr>
        <w:t>y</w:t>
      </w:r>
      <w:r w:rsidRPr="00F47617">
        <w:rPr>
          <w:color w:val="000000" w:themeColor="text1"/>
          <w:sz w:val="28"/>
          <w:szCs w:val="28"/>
        </w:rPr>
        <w:t>ển</w:t>
      </w:r>
      <w:r w:rsidRPr="00F47617">
        <w:rPr>
          <w:color w:val="000000" w:themeColor="text1"/>
          <w:spacing w:val="-7"/>
          <w:sz w:val="28"/>
          <w:szCs w:val="28"/>
        </w:rPr>
        <w:t xml:space="preserve"> </w:t>
      </w:r>
      <w:r w:rsidRPr="00F47617">
        <w:rPr>
          <w:color w:val="000000" w:themeColor="text1"/>
          <w:spacing w:val="-1"/>
          <w:sz w:val="28"/>
          <w:szCs w:val="28"/>
        </w:rPr>
        <w:t>l</w:t>
      </w:r>
      <w:r w:rsidRPr="00F47617">
        <w:rPr>
          <w:color w:val="000000" w:themeColor="text1"/>
          <w:spacing w:val="-2"/>
          <w:sz w:val="28"/>
          <w:szCs w:val="28"/>
        </w:rPr>
        <w:t>ớ</w:t>
      </w:r>
      <w:r w:rsidRPr="00F47617">
        <w:rPr>
          <w:color w:val="000000" w:themeColor="text1"/>
          <w:sz w:val="28"/>
          <w:szCs w:val="28"/>
        </w:rPr>
        <w:t>p</w:t>
      </w:r>
    </w:p>
    <w:p w:rsidR="00E943E4" w:rsidRPr="00F47617" w:rsidRDefault="00B47876" w:rsidP="00F62099">
      <w:pPr>
        <w:spacing w:before="50" w:line="312" w:lineRule="auto"/>
        <w:ind w:left="102" w:right="61"/>
        <w:jc w:val="both"/>
        <w:rPr>
          <w:color w:val="000000" w:themeColor="text1"/>
          <w:sz w:val="28"/>
          <w:szCs w:val="28"/>
        </w:rPr>
      </w:pPr>
      <w:r w:rsidRPr="00F47617">
        <w:rPr>
          <w:color w:val="000000" w:themeColor="text1"/>
          <w:spacing w:val="1"/>
          <w:sz w:val="28"/>
          <w:szCs w:val="28"/>
        </w:rPr>
        <w:t>1</w:t>
      </w:r>
      <w:r w:rsidRPr="00F47617">
        <w:rPr>
          <w:color w:val="000000" w:themeColor="text1"/>
          <w:sz w:val="28"/>
          <w:szCs w:val="28"/>
        </w:rPr>
        <w:t>0</w:t>
      </w:r>
      <w:r w:rsidRPr="00F47617">
        <w:rPr>
          <w:color w:val="000000" w:themeColor="text1"/>
          <w:spacing w:val="3"/>
          <w:sz w:val="28"/>
          <w:szCs w:val="28"/>
        </w:rPr>
        <w:t xml:space="preserve"> </w:t>
      </w:r>
      <w:r w:rsidRPr="00F47617">
        <w:rPr>
          <w:color w:val="000000" w:themeColor="text1"/>
          <w:spacing w:val="2"/>
          <w:sz w:val="28"/>
          <w:szCs w:val="28"/>
        </w:rPr>
        <w:t>t</w:t>
      </w:r>
      <w:r w:rsidRPr="00F47617">
        <w:rPr>
          <w:color w:val="000000" w:themeColor="text1"/>
          <w:spacing w:val="-2"/>
          <w:sz w:val="28"/>
          <w:szCs w:val="28"/>
        </w:rPr>
        <w:t>ạ</w:t>
      </w:r>
      <w:r w:rsidRPr="00F47617">
        <w:rPr>
          <w:color w:val="000000" w:themeColor="text1"/>
          <w:sz w:val="28"/>
          <w:szCs w:val="28"/>
        </w:rPr>
        <w:t>i</w:t>
      </w:r>
      <w:r w:rsidRPr="00F47617">
        <w:rPr>
          <w:color w:val="000000" w:themeColor="text1"/>
          <w:spacing w:val="6"/>
          <w:sz w:val="28"/>
          <w:szCs w:val="28"/>
        </w:rPr>
        <w:t xml:space="preserve"> </w:t>
      </w:r>
      <w:r w:rsidRPr="00F47617">
        <w:rPr>
          <w:color w:val="000000" w:themeColor="text1"/>
          <w:sz w:val="28"/>
          <w:szCs w:val="28"/>
        </w:rPr>
        <w:t>các</w:t>
      </w:r>
      <w:r w:rsidRPr="00F47617">
        <w:rPr>
          <w:color w:val="000000" w:themeColor="text1"/>
          <w:spacing w:val="5"/>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u</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z w:val="28"/>
          <w:szCs w:val="28"/>
        </w:rPr>
        <w:t>âm</w:t>
      </w:r>
      <w:r w:rsidRPr="00F47617">
        <w:rPr>
          <w:color w:val="000000" w:themeColor="text1"/>
          <w:spacing w:val="3"/>
          <w:sz w:val="28"/>
          <w:szCs w:val="28"/>
        </w:rPr>
        <w:t xml:space="preserve"> </w:t>
      </w:r>
      <w:r w:rsidRPr="00F47617">
        <w:rPr>
          <w:color w:val="000000" w:themeColor="text1"/>
          <w:spacing w:val="-1"/>
          <w:sz w:val="28"/>
          <w:szCs w:val="28"/>
        </w:rPr>
        <w:t>G</w:t>
      </w:r>
      <w:r w:rsidRPr="00F47617">
        <w:rPr>
          <w:color w:val="000000" w:themeColor="text1"/>
          <w:spacing w:val="1"/>
          <w:sz w:val="28"/>
          <w:szCs w:val="28"/>
        </w:rPr>
        <w:t>i</w:t>
      </w:r>
      <w:r w:rsidRPr="00F47617">
        <w:rPr>
          <w:color w:val="000000" w:themeColor="text1"/>
          <w:sz w:val="28"/>
          <w:szCs w:val="28"/>
        </w:rPr>
        <w:t>áo</w:t>
      </w:r>
      <w:r w:rsidRPr="00F47617">
        <w:rPr>
          <w:color w:val="000000" w:themeColor="text1"/>
          <w:spacing w:val="4"/>
          <w:sz w:val="28"/>
          <w:szCs w:val="28"/>
        </w:rPr>
        <w:t xml:space="preserve"> </w:t>
      </w:r>
      <w:r w:rsidRPr="00F47617">
        <w:rPr>
          <w:color w:val="000000" w:themeColor="text1"/>
          <w:spacing w:val="5"/>
          <w:sz w:val="28"/>
          <w:szCs w:val="28"/>
        </w:rPr>
        <w:t>d</w:t>
      </w:r>
      <w:r w:rsidRPr="00F47617">
        <w:rPr>
          <w:color w:val="000000" w:themeColor="text1"/>
          <w:spacing w:val="-1"/>
          <w:sz w:val="28"/>
          <w:szCs w:val="28"/>
        </w:rPr>
        <w:t>ụ</w:t>
      </w:r>
      <w:r w:rsidRPr="00F47617">
        <w:rPr>
          <w:color w:val="000000" w:themeColor="text1"/>
          <w:sz w:val="28"/>
          <w:szCs w:val="28"/>
        </w:rPr>
        <w:t>c</w:t>
      </w:r>
      <w:r w:rsidRPr="00F47617">
        <w:rPr>
          <w:color w:val="000000" w:themeColor="text1"/>
          <w:spacing w:val="5"/>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ư</w:t>
      </w:r>
      <w:r w:rsidRPr="00F47617">
        <w:rPr>
          <w:color w:val="000000" w:themeColor="text1"/>
          <w:spacing w:val="-2"/>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3"/>
          <w:sz w:val="28"/>
          <w:szCs w:val="28"/>
        </w:rPr>
        <w:t xml:space="preserve"> </w:t>
      </w:r>
      <w:r w:rsidRPr="00F47617">
        <w:rPr>
          <w:color w:val="000000" w:themeColor="text1"/>
          <w:spacing w:val="-1"/>
          <w:sz w:val="28"/>
          <w:szCs w:val="28"/>
        </w:rPr>
        <w:t>xu</w:t>
      </w:r>
      <w:r w:rsidRPr="00F47617">
        <w:rPr>
          <w:color w:val="000000" w:themeColor="text1"/>
          <w:spacing w:val="-4"/>
          <w:sz w:val="28"/>
          <w:szCs w:val="28"/>
        </w:rPr>
        <w:t>y</w:t>
      </w:r>
      <w:r w:rsidRPr="00F47617">
        <w:rPr>
          <w:color w:val="000000" w:themeColor="text1"/>
          <w:sz w:val="28"/>
          <w:szCs w:val="28"/>
        </w:rPr>
        <w:t>ê</w:t>
      </w:r>
      <w:r w:rsidRPr="00F47617">
        <w:rPr>
          <w:color w:val="000000" w:themeColor="text1"/>
          <w:spacing w:val="1"/>
          <w:sz w:val="28"/>
          <w:szCs w:val="28"/>
        </w:rPr>
        <w:t>n</w:t>
      </w:r>
      <w:r w:rsidRPr="00F47617">
        <w:rPr>
          <w:color w:val="000000" w:themeColor="text1"/>
          <w:sz w:val="28"/>
          <w:szCs w:val="28"/>
        </w:rPr>
        <w:t>,</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un</w:t>
      </w:r>
      <w:r w:rsidRPr="00F47617">
        <w:rPr>
          <w:color w:val="000000" w:themeColor="text1"/>
          <w:sz w:val="28"/>
          <w:szCs w:val="28"/>
        </w:rPr>
        <w:t>g</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z w:val="28"/>
          <w:szCs w:val="28"/>
        </w:rPr>
        <w:t xml:space="preserve">âm </w:t>
      </w:r>
      <w:r w:rsidRPr="00F47617">
        <w:rPr>
          <w:color w:val="000000" w:themeColor="text1"/>
          <w:spacing w:val="-1"/>
          <w:sz w:val="28"/>
          <w:szCs w:val="28"/>
        </w:rPr>
        <w:t>G</w:t>
      </w:r>
      <w:r w:rsidRPr="00F47617">
        <w:rPr>
          <w:color w:val="000000" w:themeColor="text1"/>
          <w:spacing w:val="1"/>
          <w:sz w:val="28"/>
          <w:szCs w:val="28"/>
        </w:rPr>
        <w:t>i</w:t>
      </w:r>
      <w:r w:rsidRPr="00F47617">
        <w:rPr>
          <w:color w:val="000000" w:themeColor="text1"/>
          <w:sz w:val="28"/>
          <w:szCs w:val="28"/>
        </w:rPr>
        <w:t>áo</w:t>
      </w:r>
      <w:r w:rsidRPr="00F47617">
        <w:rPr>
          <w:color w:val="000000" w:themeColor="text1"/>
          <w:spacing w:val="6"/>
          <w:sz w:val="28"/>
          <w:szCs w:val="28"/>
        </w:rPr>
        <w:t xml:space="preserve"> d</w:t>
      </w:r>
      <w:r w:rsidRPr="00F47617">
        <w:rPr>
          <w:color w:val="000000" w:themeColor="text1"/>
          <w:spacing w:val="-1"/>
          <w:sz w:val="28"/>
          <w:szCs w:val="28"/>
        </w:rPr>
        <w:t>ụ</w:t>
      </w:r>
      <w:r w:rsidRPr="00F47617">
        <w:rPr>
          <w:color w:val="000000" w:themeColor="text1"/>
          <w:sz w:val="28"/>
          <w:szCs w:val="28"/>
        </w:rPr>
        <w:t>c</w:t>
      </w:r>
      <w:r w:rsidRPr="00F47617">
        <w:rPr>
          <w:color w:val="000000" w:themeColor="text1"/>
          <w:spacing w:val="5"/>
          <w:sz w:val="28"/>
          <w:szCs w:val="28"/>
        </w:rPr>
        <w:t xml:space="preserve"> </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pacing w:val="-1"/>
          <w:sz w:val="28"/>
          <w:szCs w:val="28"/>
        </w:rPr>
        <w:t>h</w:t>
      </w:r>
      <w:r w:rsidRPr="00F47617">
        <w:rPr>
          <w:color w:val="000000" w:themeColor="text1"/>
          <w:sz w:val="28"/>
          <w:szCs w:val="28"/>
        </w:rPr>
        <w:t>ề</w:t>
      </w:r>
      <w:r w:rsidRPr="00F47617">
        <w:rPr>
          <w:color w:val="000000" w:themeColor="text1"/>
          <w:spacing w:val="5"/>
          <w:sz w:val="28"/>
          <w:szCs w:val="28"/>
        </w:rPr>
        <w:t xml:space="preserve"> </w:t>
      </w:r>
      <w:r w:rsidRPr="00F47617">
        <w:rPr>
          <w:color w:val="000000" w:themeColor="text1"/>
          <w:spacing w:val="-1"/>
          <w:sz w:val="28"/>
          <w:szCs w:val="28"/>
        </w:rPr>
        <w:t>ng</w:t>
      </w:r>
      <w:r w:rsidRPr="00F47617">
        <w:rPr>
          <w:color w:val="000000" w:themeColor="text1"/>
          <w:spacing w:val="1"/>
          <w:sz w:val="28"/>
          <w:szCs w:val="28"/>
        </w:rPr>
        <w:t>hi</w:t>
      </w:r>
      <w:r w:rsidRPr="00F47617">
        <w:rPr>
          <w:color w:val="000000" w:themeColor="text1"/>
          <w:spacing w:val="-2"/>
          <w:sz w:val="28"/>
          <w:szCs w:val="28"/>
        </w:rPr>
        <w:t>ệ</w:t>
      </w:r>
      <w:r w:rsidRPr="00F47617">
        <w:rPr>
          <w:color w:val="000000" w:themeColor="text1"/>
          <w:sz w:val="28"/>
          <w:szCs w:val="28"/>
        </w:rPr>
        <w:t>p</w:t>
      </w:r>
      <w:r w:rsidRPr="00F47617">
        <w:rPr>
          <w:color w:val="000000" w:themeColor="text1"/>
          <w:spacing w:val="4"/>
          <w:sz w:val="28"/>
          <w:szCs w:val="28"/>
        </w:rPr>
        <w:t xml:space="preserve"> </w:t>
      </w:r>
      <w:r w:rsidRPr="00F47617">
        <w:rPr>
          <w:color w:val="000000" w:themeColor="text1"/>
          <w:sz w:val="28"/>
          <w:szCs w:val="28"/>
        </w:rPr>
        <w:t xml:space="preserve">– </w:t>
      </w:r>
      <w:r w:rsidRPr="00F47617">
        <w:rPr>
          <w:color w:val="000000" w:themeColor="text1"/>
          <w:spacing w:val="-1"/>
          <w:sz w:val="28"/>
          <w:szCs w:val="28"/>
        </w:rPr>
        <w:t>G</w:t>
      </w:r>
      <w:r w:rsidRPr="00F47617">
        <w:rPr>
          <w:color w:val="000000" w:themeColor="text1"/>
          <w:spacing w:val="1"/>
          <w:sz w:val="28"/>
          <w:szCs w:val="28"/>
        </w:rPr>
        <w:t>i</w:t>
      </w:r>
      <w:r w:rsidRPr="00F47617">
        <w:rPr>
          <w:color w:val="000000" w:themeColor="text1"/>
          <w:sz w:val="28"/>
          <w:szCs w:val="28"/>
        </w:rPr>
        <w:t>áo</w:t>
      </w:r>
      <w:r w:rsidRPr="00F47617">
        <w:rPr>
          <w:color w:val="000000" w:themeColor="text1"/>
          <w:spacing w:val="-9"/>
          <w:sz w:val="28"/>
          <w:szCs w:val="28"/>
        </w:rPr>
        <w:t xml:space="preserve"> </w:t>
      </w:r>
      <w:r w:rsidRPr="00F47617">
        <w:rPr>
          <w:color w:val="000000" w:themeColor="text1"/>
          <w:spacing w:val="-1"/>
          <w:sz w:val="28"/>
          <w:szCs w:val="28"/>
        </w:rPr>
        <w:t>d</w:t>
      </w:r>
      <w:r w:rsidRPr="00F47617">
        <w:rPr>
          <w:color w:val="000000" w:themeColor="text1"/>
          <w:spacing w:val="1"/>
          <w:sz w:val="28"/>
          <w:szCs w:val="28"/>
        </w:rPr>
        <w:t>ụ</w:t>
      </w:r>
      <w:r w:rsidRPr="00F47617">
        <w:rPr>
          <w:color w:val="000000" w:themeColor="text1"/>
          <w:sz w:val="28"/>
          <w:szCs w:val="28"/>
        </w:rPr>
        <w:t>c</w:t>
      </w:r>
      <w:r w:rsidRPr="00F47617">
        <w:rPr>
          <w:color w:val="000000" w:themeColor="text1"/>
          <w:spacing w:val="-10"/>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1"/>
          <w:sz w:val="28"/>
          <w:szCs w:val="28"/>
        </w:rPr>
        <w:t>ư</w:t>
      </w:r>
      <w:r w:rsidRPr="00F47617">
        <w:rPr>
          <w:color w:val="000000" w:themeColor="text1"/>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9"/>
          <w:sz w:val="28"/>
          <w:szCs w:val="28"/>
        </w:rPr>
        <w:t xml:space="preserve"> </w:t>
      </w:r>
      <w:r w:rsidRPr="00F47617">
        <w:rPr>
          <w:color w:val="000000" w:themeColor="text1"/>
          <w:spacing w:val="-1"/>
          <w:sz w:val="28"/>
          <w:szCs w:val="28"/>
        </w:rPr>
        <w:t>x</w:t>
      </w:r>
      <w:r w:rsidRPr="00F47617">
        <w:rPr>
          <w:color w:val="000000" w:themeColor="text1"/>
          <w:spacing w:val="1"/>
          <w:sz w:val="28"/>
          <w:szCs w:val="28"/>
        </w:rPr>
        <w:t>u</w:t>
      </w:r>
      <w:r w:rsidRPr="00F47617">
        <w:rPr>
          <w:color w:val="000000" w:themeColor="text1"/>
          <w:spacing w:val="-1"/>
          <w:sz w:val="28"/>
          <w:szCs w:val="28"/>
        </w:rPr>
        <w:t>y</w:t>
      </w:r>
      <w:r w:rsidRPr="00F47617">
        <w:rPr>
          <w:color w:val="000000" w:themeColor="text1"/>
          <w:sz w:val="28"/>
          <w:szCs w:val="28"/>
        </w:rPr>
        <w:t>ê</w:t>
      </w:r>
      <w:r w:rsidRPr="00F47617">
        <w:rPr>
          <w:color w:val="000000" w:themeColor="text1"/>
          <w:spacing w:val="1"/>
          <w:sz w:val="28"/>
          <w:szCs w:val="28"/>
        </w:rPr>
        <w:t>n</w:t>
      </w:r>
      <w:r w:rsidRPr="00F47617">
        <w:rPr>
          <w:color w:val="000000" w:themeColor="text1"/>
          <w:sz w:val="28"/>
          <w:szCs w:val="28"/>
        </w:rPr>
        <w:t>,</w:t>
      </w:r>
      <w:r w:rsidRPr="00F47617">
        <w:rPr>
          <w:color w:val="000000" w:themeColor="text1"/>
          <w:spacing w:val="-8"/>
          <w:sz w:val="28"/>
          <w:szCs w:val="28"/>
        </w:rPr>
        <w:t xml:space="preserve"> </w:t>
      </w:r>
      <w:r w:rsidRPr="00F47617">
        <w:rPr>
          <w:color w:val="000000" w:themeColor="text1"/>
          <w:sz w:val="28"/>
          <w:szCs w:val="28"/>
        </w:rPr>
        <w:t>c</w:t>
      </w:r>
      <w:r w:rsidRPr="00F47617">
        <w:rPr>
          <w:color w:val="000000" w:themeColor="text1"/>
          <w:spacing w:val="-2"/>
          <w:sz w:val="28"/>
          <w:szCs w:val="28"/>
        </w:rPr>
        <w:t>á</w:t>
      </w:r>
      <w:r w:rsidRPr="00F47617">
        <w:rPr>
          <w:color w:val="000000" w:themeColor="text1"/>
          <w:sz w:val="28"/>
          <w:szCs w:val="28"/>
        </w:rPr>
        <w:t>c</w:t>
      </w:r>
      <w:r w:rsidRPr="00F47617">
        <w:rPr>
          <w:color w:val="000000" w:themeColor="text1"/>
          <w:spacing w:val="-7"/>
          <w:sz w:val="28"/>
          <w:szCs w:val="28"/>
        </w:rPr>
        <w:t xml:space="preserve"> </w:t>
      </w:r>
      <w:r w:rsidRPr="00F47617">
        <w:rPr>
          <w:color w:val="000000" w:themeColor="text1"/>
          <w:spacing w:val="-1"/>
          <w:sz w:val="28"/>
          <w:szCs w:val="28"/>
        </w:rPr>
        <w:t>t</w:t>
      </w:r>
      <w:r w:rsidRPr="00F47617">
        <w:rPr>
          <w:color w:val="000000" w:themeColor="text1"/>
          <w:sz w:val="28"/>
          <w:szCs w:val="28"/>
        </w:rPr>
        <w:t>rườ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9"/>
          <w:sz w:val="28"/>
          <w:szCs w:val="28"/>
        </w:rPr>
        <w:t xml:space="preserve"> </w:t>
      </w:r>
      <w:r w:rsidRPr="00F47617">
        <w:rPr>
          <w:color w:val="000000" w:themeColor="text1"/>
          <w:spacing w:val="1"/>
          <w:sz w:val="28"/>
          <w:szCs w:val="28"/>
        </w:rPr>
        <w:t>t</w:t>
      </w:r>
      <w:r w:rsidRPr="00F47617">
        <w:rPr>
          <w:color w:val="000000" w:themeColor="text1"/>
          <w:sz w:val="28"/>
          <w:szCs w:val="28"/>
        </w:rPr>
        <w:t>ư</w:t>
      </w:r>
      <w:r w:rsidRPr="00F47617">
        <w:rPr>
          <w:color w:val="000000" w:themeColor="text1"/>
          <w:spacing w:val="-11"/>
          <w:sz w:val="28"/>
          <w:szCs w:val="28"/>
        </w:rPr>
        <w:t xml:space="preserve"> </w:t>
      </w:r>
      <w:r w:rsidRPr="00F47617">
        <w:rPr>
          <w:color w:val="000000" w:themeColor="text1"/>
          <w:spacing w:val="1"/>
          <w:sz w:val="28"/>
          <w:szCs w:val="28"/>
        </w:rPr>
        <w:t>t</w:t>
      </w:r>
      <w:r w:rsidRPr="00F47617">
        <w:rPr>
          <w:color w:val="000000" w:themeColor="text1"/>
          <w:sz w:val="28"/>
          <w:szCs w:val="28"/>
        </w:rPr>
        <w:t>h</w:t>
      </w:r>
      <w:r w:rsidRPr="00F47617">
        <w:rPr>
          <w:color w:val="000000" w:themeColor="text1"/>
          <w:spacing w:val="1"/>
          <w:sz w:val="28"/>
          <w:szCs w:val="28"/>
        </w:rPr>
        <w:t>ụ</w:t>
      </w:r>
      <w:r w:rsidRPr="00F47617">
        <w:rPr>
          <w:color w:val="000000" w:themeColor="text1"/>
          <w:sz w:val="28"/>
          <w:szCs w:val="28"/>
        </w:rPr>
        <w:t>c</w:t>
      </w:r>
      <w:r w:rsidRPr="00F47617">
        <w:rPr>
          <w:color w:val="000000" w:themeColor="text1"/>
          <w:spacing w:val="-10"/>
          <w:sz w:val="28"/>
          <w:szCs w:val="28"/>
        </w:rPr>
        <w:t xml:space="preserve"> </w:t>
      </w:r>
      <w:r w:rsidRPr="00F47617">
        <w:rPr>
          <w:color w:val="000000" w:themeColor="text1"/>
          <w:spacing w:val="-1"/>
          <w:sz w:val="28"/>
          <w:szCs w:val="28"/>
        </w:rPr>
        <w:t>h</w:t>
      </w:r>
      <w:r w:rsidRPr="00F47617">
        <w:rPr>
          <w:color w:val="000000" w:themeColor="text1"/>
          <w:spacing w:val="2"/>
          <w:sz w:val="28"/>
          <w:szCs w:val="28"/>
        </w:rPr>
        <w:t>o</w:t>
      </w:r>
      <w:r w:rsidRPr="00F47617">
        <w:rPr>
          <w:color w:val="000000" w:themeColor="text1"/>
          <w:sz w:val="28"/>
          <w:szCs w:val="28"/>
        </w:rPr>
        <w:t>ặc</w:t>
      </w:r>
      <w:r w:rsidRPr="00F47617">
        <w:rPr>
          <w:color w:val="000000" w:themeColor="text1"/>
          <w:spacing w:val="-10"/>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am</w:t>
      </w:r>
      <w:r w:rsidRPr="00F47617">
        <w:rPr>
          <w:color w:val="000000" w:themeColor="text1"/>
          <w:spacing w:val="-12"/>
          <w:sz w:val="28"/>
          <w:szCs w:val="28"/>
        </w:rPr>
        <w:t xml:space="preserve"> </w:t>
      </w:r>
      <w:r w:rsidRPr="00F47617">
        <w:rPr>
          <w:color w:val="000000" w:themeColor="text1"/>
          <w:spacing w:val="1"/>
          <w:sz w:val="28"/>
          <w:szCs w:val="28"/>
        </w:rPr>
        <w:t>gi</w:t>
      </w:r>
      <w:r w:rsidRPr="00F47617">
        <w:rPr>
          <w:color w:val="000000" w:themeColor="text1"/>
          <w:sz w:val="28"/>
          <w:szCs w:val="28"/>
        </w:rPr>
        <w:t>a</w:t>
      </w:r>
      <w:r w:rsidRPr="00F47617">
        <w:rPr>
          <w:color w:val="000000" w:themeColor="text1"/>
          <w:spacing w:val="-6"/>
          <w:sz w:val="28"/>
          <w:szCs w:val="28"/>
        </w:rPr>
        <w:t xml:space="preserve"> </w:t>
      </w:r>
      <w:r w:rsidRPr="00F47617">
        <w:rPr>
          <w:color w:val="000000" w:themeColor="text1"/>
          <w:sz w:val="28"/>
          <w:szCs w:val="28"/>
        </w:rPr>
        <w:t>c</w:t>
      </w:r>
      <w:r w:rsidRPr="00F47617">
        <w:rPr>
          <w:color w:val="000000" w:themeColor="text1"/>
          <w:spacing w:val="-2"/>
          <w:sz w:val="28"/>
          <w:szCs w:val="28"/>
        </w:rPr>
        <w:t>á</w:t>
      </w:r>
      <w:r w:rsidRPr="00F47617">
        <w:rPr>
          <w:color w:val="000000" w:themeColor="text1"/>
          <w:sz w:val="28"/>
          <w:szCs w:val="28"/>
        </w:rPr>
        <w:t>c</w:t>
      </w:r>
      <w:r w:rsidRPr="00F47617">
        <w:rPr>
          <w:color w:val="000000" w:themeColor="text1"/>
          <w:spacing w:val="-10"/>
          <w:sz w:val="28"/>
          <w:szCs w:val="28"/>
        </w:rPr>
        <w:t xml:space="preserve"> </w:t>
      </w:r>
      <w:r w:rsidRPr="00F47617">
        <w:rPr>
          <w:color w:val="000000" w:themeColor="text1"/>
          <w:spacing w:val="1"/>
          <w:sz w:val="28"/>
          <w:szCs w:val="28"/>
        </w:rPr>
        <w:t>l</w:t>
      </w:r>
      <w:r w:rsidRPr="00F47617">
        <w:rPr>
          <w:color w:val="000000" w:themeColor="text1"/>
          <w:spacing w:val="2"/>
          <w:sz w:val="28"/>
          <w:szCs w:val="28"/>
        </w:rPr>
        <w:t>o</w:t>
      </w:r>
      <w:r w:rsidRPr="00F47617">
        <w:rPr>
          <w:color w:val="000000" w:themeColor="text1"/>
          <w:spacing w:val="-2"/>
          <w:sz w:val="28"/>
          <w:szCs w:val="28"/>
        </w:rPr>
        <w:t>ạ</w:t>
      </w:r>
      <w:r w:rsidRPr="00F47617">
        <w:rPr>
          <w:color w:val="000000" w:themeColor="text1"/>
          <w:sz w:val="28"/>
          <w:szCs w:val="28"/>
        </w:rPr>
        <w:t>i</w:t>
      </w:r>
      <w:r w:rsidRPr="00F47617">
        <w:rPr>
          <w:color w:val="000000" w:themeColor="text1"/>
          <w:spacing w:val="-9"/>
          <w:sz w:val="28"/>
          <w:szCs w:val="28"/>
        </w:rPr>
        <w:t xml:space="preserve"> </w:t>
      </w:r>
      <w:r w:rsidRPr="00F47617">
        <w:rPr>
          <w:color w:val="000000" w:themeColor="text1"/>
          <w:spacing w:val="1"/>
          <w:sz w:val="28"/>
          <w:szCs w:val="28"/>
        </w:rPr>
        <w:t>h</w:t>
      </w:r>
      <w:r w:rsidRPr="00F47617">
        <w:rPr>
          <w:color w:val="000000" w:themeColor="text1"/>
          <w:spacing w:val="-1"/>
          <w:sz w:val="28"/>
          <w:szCs w:val="28"/>
        </w:rPr>
        <w:t>ì</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9"/>
          <w:sz w:val="28"/>
          <w:szCs w:val="28"/>
        </w:rPr>
        <w:t xml:space="preserve"> </w:t>
      </w:r>
      <w:r w:rsidRPr="00F47617">
        <w:rPr>
          <w:color w:val="000000" w:themeColor="text1"/>
          <w:spacing w:val="-1"/>
          <w:sz w:val="28"/>
          <w:szCs w:val="28"/>
        </w:rPr>
        <w:t>g</w:t>
      </w:r>
      <w:r w:rsidRPr="00F47617">
        <w:rPr>
          <w:color w:val="000000" w:themeColor="text1"/>
          <w:spacing w:val="1"/>
          <w:sz w:val="28"/>
          <w:szCs w:val="28"/>
        </w:rPr>
        <w:t>i</w:t>
      </w:r>
      <w:r w:rsidRPr="00F47617">
        <w:rPr>
          <w:color w:val="000000" w:themeColor="text1"/>
          <w:spacing w:val="-2"/>
          <w:sz w:val="28"/>
          <w:szCs w:val="28"/>
        </w:rPr>
        <w:t>á</w:t>
      </w:r>
      <w:r w:rsidRPr="00F47617">
        <w:rPr>
          <w:color w:val="000000" w:themeColor="text1"/>
          <w:sz w:val="28"/>
          <w:szCs w:val="28"/>
        </w:rPr>
        <w:t>o</w:t>
      </w:r>
      <w:r w:rsidRPr="00F47617">
        <w:rPr>
          <w:color w:val="000000" w:themeColor="text1"/>
          <w:spacing w:val="-9"/>
          <w:sz w:val="28"/>
          <w:szCs w:val="28"/>
        </w:rPr>
        <w:t xml:space="preserve"> </w:t>
      </w:r>
      <w:r w:rsidRPr="00F47617">
        <w:rPr>
          <w:color w:val="000000" w:themeColor="text1"/>
          <w:spacing w:val="3"/>
          <w:sz w:val="28"/>
          <w:szCs w:val="28"/>
        </w:rPr>
        <w:t>d</w:t>
      </w:r>
      <w:r w:rsidRPr="00F47617">
        <w:rPr>
          <w:color w:val="000000" w:themeColor="text1"/>
          <w:spacing w:val="-1"/>
          <w:sz w:val="28"/>
          <w:szCs w:val="28"/>
        </w:rPr>
        <w:t>ụ</w:t>
      </w:r>
      <w:r w:rsidRPr="00F47617">
        <w:rPr>
          <w:color w:val="000000" w:themeColor="text1"/>
          <w:sz w:val="28"/>
          <w:szCs w:val="28"/>
        </w:rPr>
        <w:t>c,</w:t>
      </w:r>
      <w:r w:rsidRPr="00F47617">
        <w:rPr>
          <w:color w:val="000000" w:themeColor="text1"/>
          <w:spacing w:val="-8"/>
          <w:sz w:val="28"/>
          <w:szCs w:val="28"/>
        </w:rPr>
        <w:t xml:space="preserve"> </w:t>
      </w:r>
      <w:r w:rsidRPr="00F47617">
        <w:rPr>
          <w:color w:val="000000" w:themeColor="text1"/>
          <w:spacing w:val="-1"/>
          <w:sz w:val="28"/>
          <w:szCs w:val="28"/>
        </w:rPr>
        <w:t>đ</w:t>
      </w:r>
      <w:r w:rsidRPr="00F47617">
        <w:rPr>
          <w:color w:val="000000" w:themeColor="text1"/>
          <w:spacing w:val="-2"/>
          <w:sz w:val="28"/>
          <w:szCs w:val="28"/>
        </w:rPr>
        <w:t>à</w:t>
      </w:r>
      <w:r w:rsidRPr="00F47617">
        <w:rPr>
          <w:color w:val="000000" w:themeColor="text1"/>
          <w:sz w:val="28"/>
          <w:szCs w:val="28"/>
        </w:rPr>
        <w:t xml:space="preserve">o </w:t>
      </w:r>
      <w:r w:rsidRPr="00F47617">
        <w:rPr>
          <w:color w:val="000000" w:themeColor="text1"/>
          <w:spacing w:val="1"/>
          <w:sz w:val="28"/>
          <w:szCs w:val="28"/>
        </w:rPr>
        <w:t>t</w:t>
      </w:r>
      <w:r w:rsidRPr="00F47617">
        <w:rPr>
          <w:color w:val="000000" w:themeColor="text1"/>
          <w:sz w:val="28"/>
          <w:szCs w:val="28"/>
        </w:rPr>
        <w:t>ạo</w:t>
      </w:r>
      <w:r w:rsidRPr="00F47617">
        <w:rPr>
          <w:color w:val="000000" w:themeColor="text1"/>
          <w:spacing w:val="-2"/>
          <w:sz w:val="28"/>
          <w:szCs w:val="28"/>
        </w:rPr>
        <w:t xml:space="preserve"> </w:t>
      </w:r>
      <w:r w:rsidRPr="00F47617">
        <w:rPr>
          <w:color w:val="000000" w:themeColor="text1"/>
          <w:spacing w:val="-1"/>
          <w:sz w:val="28"/>
          <w:szCs w:val="28"/>
        </w:rPr>
        <w:t>k</w:t>
      </w:r>
      <w:r w:rsidRPr="00F47617">
        <w:rPr>
          <w:color w:val="000000" w:themeColor="text1"/>
          <w:spacing w:val="1"/>
          <w:sz w:val="28"/>
          <w:szCs w:val="28"/>
        </w:rPr>
        <w:t>h</w:t>
      </w:r>
      <w:r w:rsidRPr="00F47617">
        <w:rPr>
          <w:color w:val="000000" w:themeColor="text1"/>
          <w:sz w:val="28"/>
          <w:szCs w:val="28"/>
        </w:rPr>
        <w:t>ác.</w:t>
      </w:r>
    </w:p>
    <w:p w:rsidR="00F62099" w:rsidRDefault="00F62099">
      <w:pPr>
        <w:rPr>
          <w:color w:val="000000" w:themeColor="text1"/>
          <w:spacing w:val="1"/>
          <w:sz w:val="28"/>
          <w:szCs w:val="28"/>
        </w:rPr>
      </w:pPr>
      <w:r>
        <w:rPr>
          <w:color w:val="000000" w:themeColor="text1"/>
          <w:spacing w:val="1"/>
          <w:sz w:val="28"/>
          <w:szCs w:val="28"/>
        </w:rPr>
        <w:br w:type="page"/>
      </w:r>
    </w:p>
    <w:p w:rsidR="00E943E4" w:rsidRPr="00F47617" w:rsidRDefault="00B47876">
      <w:pPr>
        <w:spacing w:before="64"/>
        <w:ind w:left="822"/>
        <w:rPr>
          <w:color w:val="000000" w:themeColor="text1"/>
          <w:sz w:val="28"/>
          <w:szCs w:val="28"/>
        </w:rPr>
      </w:pPr>
      <w:r w:rsidRPr="00F47617">
        <w:rPr>
          <w:color w:val="000000" w:themeColor="text1"/>
          <w:spacing w:val="1"/>
          <w:sz w:val="28"/>
          <w:szCs w:val="28"/>
        </w:rPr>
        <w:lastRenderedPageBreak/>
        <w:t>1</w:t>
      </w:r>
      <w:r w:rsidRPr="00F47617">
        <w:rPr>
          <w:color w:val="000000" w:themeColor="text1"/>
          <w:sz w:val="28"/>
          <w:szCs w:val="28"/>
        </w:rPr>
        <w:t>.2</w:t>
      </w:r>
      <w:r w:rsidRPr="00F47617">
        <w:rPr>
          <w:color w:val="000000" w:themeColor="text1"/>
          <w:spacing w:val="-3"/>
          <w:sz w:val="28"/>
          <w:szCs w:val="28"/>
        </w:rPr>
        <w:t>.</w:t>
      </w:r>
      <w:r w:rsidRPr="00F47617">
        <w:rPr>
          <w:color w:val="000000" w:themeColor="text1"/>
          <w:spacing w:val="1"/>
          <w:sz w:val="28"/>
          <w:szCs w:val="28"/>
        </w:rPr>
        <w:t>4</w:t>
      </w:r>
      <w:r w:rsidRPr="00F47617">
        <w:rPr>
          <w:color w:val="000000" w:themeColor="text1"/>
          <w:sz w:val="28"/>
          <w:szCs w:val="28"/>
        </w:rPr>
        <w:t xml:space="preserve">. </w:t>
      </w:r>
      <w:r w:rsidRPr="00F47617">
        <w:rPr>
          <w:color w:val="000000" w:themeColor="text1"/>
          <w:spacing w:val="-1"/>
          <w:sz w:val="28"/>
          <w:szCs w:val="28"/>
        </w:rPr>
        <w:t>Đ</w:t>
      </w:r>
      <w:r w:rsidRPr="00F47617">
        <w:rPr>
          <w:color w:val="000000" w:themeColor="text1"/>
          <w:sz w:val="28"/>
          <w:szCs w:val="28"/>
        </w:rPr>
        <w:t>ề th</w:t>
      </w:r>
      <w:r w:rsidRPr="00F47617">
        <w:rPr>
          <w:color w:val="000000" w:themeColor="text1"/>
          <w:spacing w:val="-2"/>
          <w:sz w:val="28"/>
          <w:szCs w:val="28"/>
        </w:rPr>
        <w:t>i</w:t>
      </w:r>
      <w:r w:rsidRPr="00F47617">
        <w:rPr>
          <w:color w:val="000000" w:themeColor="text1"/>
          <w:sz w:val="28"/>
          <w:szCs w:val="28"/>
        </w:rPr>
        <w:t>:</w:t>
      </w:r>
    </w:p>
    <w:p w:rsidR="00E943E4" w:rsidRPr="00F47617" w:rsidRDefault="00E943E4">
      <w:pPr>
        <w:spacing w:before="8" w:line="160" w:lineRule="exact"/>
        <w:rPr>
          <w:color w:val="000000" w:themeColor="text1"/>
          <w:sz w:val="16"/>
          <w:szCs w:val="16"/>
        </w:rPr>
      </w:pPr>
    </w:p>
    <w:p w:rsidR="00E943E4" w:rsidRPr="00F47617" w:rsidRDefault="00B47876">
      <w:pPr>
        <w:spacing w:line="276" w:lineRule="auto"/>
        <w:ind w:left="102" w:right="62" w:firstLine="720"/>
        <w:jc w:val="both"/>
        <w:rPr>
          <w:color w:val="000000" w:themeColor="text1"/>
          <w:sz w:val="28"/>
          <w:szCs w:val="28"/>
        </w:rPr>
      </w:pPr>
      <w:r w:rsidRPr="00F47617">
        <w:rPr>
          <w:color w:val="000000" w:themeColor="text1"/>
          <w:sz w:val="28"/>
          <w:szCs w:val="28"/>
        </w:rPr>
        <w:t>a)</w:t>
      </w:r>
      <w:r w:rsidRPr="00F47617">
        <w:rPr>
          <w:color w:val="000000" w:themeColor="text1"/>
          <w:spacing w:val="-10"/>
          <w:sz w:val="28"/>
          <w:szCs w:val="28"/>
        </w:rPr>
        <w:t xml:space="preserve"> </w:t>
      </w:r>
      <w:r w:rsidRPr="00F47617">
        <w:rPr>
          <w:color w:val="000000" w:themeColor="text1"/>
          <w:spacing w:val="-1"/>
          <w:sz w:val="28"/>
          <w:szCs w:val="28"/>
        </w:rPr>
        <w:t>N</w:t>
      </w:r>
      <w:r w:rsidRPr="00F47617">
        <w:rPr>
          <w:color w:val="000000" w:themeColor="text1"/>
          <w:spacing w:val="1"/>
          <w:sz w:val="28"/>
          <w:szCs w:val="28"/>
        </w:rPr>
        <w:t>ộ</w:t>
      </w:r>
      <w:r w:rsidRPr="00F47617">
        <w:rPr>
          <w:color w:val="000000" w:themeColor="text1"/>
          <w:sz w:val="28"/>
          <w:szCs w:val="28"/>
        </w:rPr>
        <w:t>i</w:t>
      </w:r>
      <w:r w:rsidRPr="00F47617">
        <w:rPr>
          <w:color w:val="000000" w:themeColor="text1"/>
          <w:spacing w:val="-9"/>
          <w:sz w:val="28"/>
          <w:szCs w:val="28"/>
        </w:rPr>
        <w:t xml:space="preserve"> </w:t>
      </w:r>
      <w:r w:rsidRPr="00F47617">
        <w:rPr>
          <w:color w:val="000000" w:themeColor="text1"/>
          <w:spacing w:val="1"/>
          <w:sz w:val="28"/>
          <w:szCs w:val="28"/>
        </w:rPr>
        <w:t>d</w:t>
      </w:r>
      <w:r w:rsidRPr="00F47617">
        <w:rPr>
          <w:color w:val="000000" w:themeColor="text1"/>
          <w:spacing w:val="-1"/>
          <w:sz w:val="28"/>
          <w:szCs w:val="28"/>
        </w:rPr>
        <w:t>un</w:t>
      </w:r>
      <w:r w:rsidRPr="00F47617">
        <w:rPr>
          <w:color w:val="000000" w:themeColor="text1"/>
          <w:sz w:val="28"/>
          <w:szCs w:val="28"/>
        </w:rPr>
        <w:t>g</w:t>
      </w:r>
      <w:r w:rsidRPr="00F47617">
        <w:rPr>
          <w:color w:val="000000" w:themeColor="text1"/>
          <w:spacing w:val="-9"/>
          <w:sz w:val="28"/>
          <w:szCs w:val="28"/>
        </w:rPr>
        <w:t xml:space="preserve"> </w:t>
      </w:r>
      <w:r w:rsidRPr="00F47617">
        <w:rPr>
          <w:color w:val="000000" w:themeColor="text1"/>
          <w:spacing w:val="1"/>
          <w:sz w:val="28"/>
          <w:szCs w:val="28"/>
        </w:rPr>
        <w:t>đ</w:t>
      </w:r>
      <w:r w:rsidRPr="00F47617">
        <w:rPr>
          <w:color w:val="000000" w:themeColor="text1"/>
          <w:sz w:val="28"/>
          <w:szCs w:val="28"/>
        </w:rPr>
        <w:t>ề</w:t>
      </w:r>
      <w:r w:rsidRPr="00F47617">
        <w:rPr>
          <w:color w:val="000000" w:themeColor="text1"/>
          <w:spacing w:val="-10"/>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i</w:t>
      </w:r>
      <w:r w:rsidRPr="00F47617">
        <w:rPr>
          <w:color w:val="000000" w:themeColor="text1"/>
          <w:spacing w:val="-9"/>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o</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9"/>
          <w:sz w:val="28"/>
          <w:szCs w:val="28"/>
        </w:rPr>
        <w:t xml:space="preserve"> </w:t>
      </w:r>
      <w:r w:rsidRPr="00F47617">
        <w:rPr>
          <w:color w:val="000000" w:themeColor="text1"/>
          <w:spacing w:val="-1"/>
          <w:sz w:val="28"/>
          <w:szCs w:val="28"/>
        </w:rPr>
        <w:t>p</w:t>
      </w:r>
      <w:r w:rsidRPr="00F47617">
        <w:rPr>
          <w:color w:val="000000" w:themeColor="text1"/>
          <w:spacing w:val="1"/>
          <w:sz w:val="28"/>
          <w:szCs w:val="28"/>
        </w:rPr>
        <w:t>h</w:t>
      </w:r>
      <w:r w:rsidRPr="00F47617">
        <w:rPr>
          <w:color w:val="000000" w:themeColor="text1"/>
          <w:sz w:val="28"/>
          <w:szCs w:val="28"/>
        </w:rPr>
        <w:t>ạm</w:t>
      </w:r>
      <w:r w:rsidRPr="00F47617">
        <w:rPr>
          <w:color w:val="000000" w:themeColor="text1"/>
          <w:spacing w:val="-15"/>
          <w:sz w:val="28"/>
          <w:szCs w:val="28"/>
        </w:rPr>
        <w:t xml:space="preserve"> </w:t>
      </w:r>
      <w:r w:rsidRPr="00F47617">
        <w:rPr>
          <w:color w:val="000000" w:themeColor="text1"/>
          <w:spacing w:val="1"/>
          <w:sz w:val="28"/>
          <w:szCs w:val="28"/>
        </w:rPr>
        <w:t>v</w:t>
      </w:r>
      <w:r w:rsidRPr="00F47617">
        <w:rPr>
          <w:color w:val="000000" w:themeColor="text1"/>
          <w:sz w:val="28"/>
          <w:szCs w:val="28"/>
        </w:rPr>
        <w:t>i</w:t>
      </w:r>
      <w:r w:rsidRPr="00F47617">
        <w:rPr>
          <w:color w:val="000000" w:themeColor="text1"/>
          <w:spacing w:val="-9"/>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pacing w:val="-1"/>
          <w:sz w:val="28"/>
          <w:szCs w:val="28"/>
        </w:rPr>
        <w:t>ư</w:t>
      </w:r>
      <w:r w:rsidRPr="00F47617">
        <w:rPr>
          <w:color w:val="000000" w:themeColor="text1"/>
          <w:sz w:val="28"/>
          <w:szCs w:val="28"/>
        </w:rPr>
        <w:t>ơ</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9"/>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ì</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9"/>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u</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9"/>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10"/>
          <w:sz w:val="28"/>
          <w:szCs w:val="28"/>
        </w:rPr>
        <w:t xml:space="preserve"> </w:t>
      </w:r>
      <w:r w:rsidRPr="00F47617">
        <w:rPr>
          <w:color w:val="000000" w:themeColor="text1"/>
          <w:spacing w:val="7"/>
          <w:sz w:val="28"/>
          <w:szCs w:val="28"/>
        </w:rPr>
        <w:t>c</w:t>
      </w:r>
      <w:r w:rsidRPr="00F47617">
        <w:rPr>
          <w:color w:val="000000" w:themeColor="text1"/>
          <w:sz w:val="28"/>
          <w:szCs w:val="28"/>
        </w:rPr>
        <w:t>ơ</w:t>
      </w:r>
      <w:r w:rsidRPr="00F47617">
        <w:rPr>
          <w:color w:val="000000" w:themeColor="text1"/>
          <w:spacing w:val="-10"/>
          <w:sz w:val="28"/>
          <w:szCs w:val="28"/>
        </w:rPr>
        <w:t xml:space="preserve"> </w:t>
      </w:r>
      <w:r w:rsidRPr="00F47617">
        <w:rPr>
          <w:color w:val="000000" w:themeColor="text1"/>
          <w:spacing w:val="1"/>
          <w:sz w:val="28"/>
          <w:szCs w:val="28"/>
        </w:rPr>
        <w:t>s</w:t>
      </w:r>
      <w:r w:rsidRPr="00F47617">
        <w:rPr>
          <w:color w:val="000000" w:themeColor="text1"/>
          <w:sz w:val="28"/>
          <w:szCs w:val="28"/>
        </w:rPr>
        <w:t>ở</w:t>
      </w:r>
      <w:r w:rsidRPr="00F47617">
        <w:rPr>
          <w:color w:val="000000" w:themeColor="text1"/>
          <w:spacing w:val="-10"/>
          <w:sz w:val="28"/>
          <w:szCs w:val="28"/>
        </w:rPr>
        <w:t xml:space="preserve"> </w:t>
      </w:r>
      <w:r w:rsidRPr="00F47617">
        <w:rPr>
          <w:color w:val="000000" w:themeColor="text1"/>
          <w:spacing w:val="-1"/>
          <w:sz w:val="28"/>
          <w:szCs w:val="28"/>
        </w:rPr>
        <w:t>d</w:t>
      </w:r>
      <w:r w:rsidRPr="00F47617">
        <w:rPr>
          <w:color w:val="000000" w:themeColor="text1"/>
          <w:sz w:val="28"/>
          <w:szCs w:val="28"/>
        </w:rPr>
        <w:t>o</w:t>
      </w:r>
      <w:r w:rsidRPr="00F47617">
        <w:rPr>
          <w:color w:val="000000" w:themeColor="text1"/>
          <w:spacing w:val="-9"/>
          <w:sz w:val="28"/>
          <w:szCs w:val="28"/>
        </w:rPr>
        <w:t xml:space="preserve"> </w:t>
      </w:r>
      <w:r w:rsidRPr="00F47617">
        <w:rPr>
          <w:color w:val="000000" w:themeColor="text1"/>
          <w:sz w:val="28"/>
          <w:szCs w:val="28"/>
        </w:rPr>
        <w:t>Bộ</w:t>
      </w:r>
      <w:r w:rsidRPr="00F47617">
        <w:rPr>
          <w:color w:val="000000" w:themeColor="text1"/>
          <w:spacing w:val="-9"/>
          <w:sz w:val="28"/>
          <w:szCs w:val="28"/>
        </w:rPr>
        <w:t xml:space="preserve"> </w:t>
      </w:r>
      <w:r w:rsidRPr="00F47617">
        <w:rPr>
          <w:color w:val="000000" w:themeColor="text1"/>
          <w:spacing w:val="-1"/>
          <w:sz w:val="28"/>
          <w:szCs w:val="28"/>
        </w:rPr>
        <w:t>G</w:t>
      </w:r>
      <w:r w:rsidRPr="00F47617">
        <w:rPr>
          <w:color w:val="000000" w:themeColor="text1"/>
          <w:spacing w:val="1"/>
          <w:sz w:val="28"/>
          <w:szCs w:val="28"/>
        </w:rPr>
        <w:t>i</w:t>
      </w:r>
      <w:r w:rsidRPr="00F47617">
        <w:rPr>
          <w:color w:val="000000" w:themeColor="text1"/>
          <w:spacing w:val="-2"/>
          <w:sz w:val="28"/>
          <w:szCs w:val="28"/>
        </w:rPr>
        <w:t>á</w:t>
      </w:r>
      <w:r w:rsidRPr="00F47617">
        <w:rPr>
          <w:color w:val="000000" w:themeColor="text1"/>
          <w:sz w:val="28"/>
          <w:szCs w:val="28"/>
        </w:rPr>
        <w:t>o</w:t>
      </w:r>
      <w:r w:rsidRPr="00F47617">
        <w:rPr>
          <w:color w:val="000000" w:themeColor="text1"/>
          <w:spacing w:val="-9"/>
          <w:sz w:val="28"/>
          <w:szCs w:val="28"/>
        </w:rPr>
        <w:t xml:space="preserve"> </w:t>
      </w:r>
      <w:r w:rsidRPr="00F47617">
        <w:rPr>
          <w:color w:val="000000" w:themeColor="text1"/>
          <w:spacing w:val="1"/>
          <w:sz w:val="28"/>
          <w:szCs w:val="28"/>
        </w:rPr>
        <w:t>d</w:t>
      </w:r>
      <w:r w:rsidRPr="00F47617">
        <w:rPr>
          <w:color w:val="000000" w:themeColor="text1"/>
          <w:spacing w:val="-1"/>
          <w:sz w:val="28"/>
          <w:szCs w:val="28"/>
        </w:rPr>
        <w:t>ụ</w:t>
      </w:r>
      <w:r w:rsidRPr="00F47617">
        <w:rPr>
          <w:color w:val="000000" w:themeColor="text1"/>
          <w:sz w:val="28"/>
          <w:szCs w:val="28"/>
        </w:rPr>
        <w:t xml:space="preserve">c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7"/>
          <w:sz w:val="28"/>
          <w:szCs w:val="28"/>
        </w:rPr>
        <w:t xml:space="preserve"> </w:t>
      </w:r>
      <w:r w:rsidRPr="00F47617">
        <w:rPr>
          <w:color w:val="000000" w:themeColor="text1"/>
          <w:spacing w:val="-1"/>
          <w:sz w:val="28"/>
          <w:szCs w:val="28"/>
        </w:rPr>
        <w:t>Đ</w:t>
      </w:r>
      <w:r w:rsidRPr="00F47617">
        <w:rPr>
          <w:color w:val="000000" w:themeColor="text1"/>
          <w:sz w:val="28"/>
          <w:szCs w:val="28"/>
        </w:rPr>
        <w:t>ào</w:t>
      </w:r>
      <w:r w:rsidRPr="00F47617">
        <w:rPr>
          <w:color w:val="000000" w:themeColor="text1"/>
          <w:spacing w:val="-7"/>
          <w:sz w:val="28"/>
          <w:szCs w:val="28"/>
        </w:rPr>
        <w:t xml:space="preserve"> </w:t>
      </w:r>
      <w:r w:rsidRPr="00F47617">
        <w:rPr>
          <w:color w:val="000000" w:themeColor="text1"/>
          <w:spacing w:val="1"/>
          <w:sz w:val="28"/>
          <w:szCs w:val="28"/>
        </w:rPr>
        <w:t>t</w:t>
      </w:r>
      <w:r w:rsidRPr="00F47617">
        <w:rPr>
          <w:color w:val="000000" w:themeColor="text1"/>
          <w:spacing w:val="-2"/>
          <w:sz w:val="28"/>
          <w:szCs w:val="28"/>
        </w:rPr>
        <w:t>ạ</w:t>
      </w:r>
      <w:r w:rsidRPr="00F47617">
        <w:rPr>
          <w:color w:val="000000" w:themeColor="text1"/>
          <w:sz w:val="28"/>
          <w:szCs w:val="28"/>
        </w:rPr>
        <w:t>o</w:t>
      </w:r>
      <w:r w:rsidRPr="00F47617">
        <w:rPr>
          <w:color w:val="000000" w:themeColor="text1"/>
          <w:spacing w:val="-7"/>
          <w:sz w:val="28"/>
          <w:szCs w:val="28"/>
        </w:rPr>
        <w:t xml:space="preserve"> </w:t>
      </w:r>
      <w:r w:rsidRPr="00F47617">
        <w:rPr>
          <w:color w:val="000000" w:themeColor="text1"/>
          <w:spacing w:val="1"/>
          <w:sz w:val="28"/>
          <w:szCs w:val="28"/>
        </w:rPr>
        <w:t>b</w:t>
      </w:r>
      <w:r w:rsidRPr="00F47617">
        <w:rPr>
          <w:color w:val="000000" w:themeColor="text1"/>
          <w:spacing w:val="-2"/>
          <w:sz w:val="28"/>
          <w:szCs w:val="28"/>
        </w:rPr>
        <w:t>a</w:t>
      </w:r>
      <w:r w:rsidRPr="00F47617">
        <w:rPr>
          <w:color w:val="000000" w:themeColor="text1"/>
          <w:sz w:val="28"/>
          <w:szCs w:val="28"/>
        </w:rPr>
        <w:t>n</w:t>
      </w:r>
      <w:r w:rsidRPr="00F47617">
        <w:rPr>
          <w:color w:val="000000" w:themeColor="text1"/>
          <w:spacing w:val="-7"/>
          <w:sz w:val="28"/>
          <w:szCs w:val="28"/>
        </w:rPr>
        <w:t xml:space="preserve"> </w:t>
      </w:r>
      <w:r w:rsidRPr="00F47617">
        <w:rPr>
          <w:color w:val="000000" w:themeColor="text1"/>
          <w:spacing w:val="1"/>
          <w:sz w:val="28"/>
          <w:szCs w:val="28"/>
        </w:rPr>
        <w:t>h</w:t>
      </w:r>
      <w:r w:rsidRPr="00F47617">
        <w:rPr>
          <w:color w:val="000000" w:themeColor="text1"/>
          <w:spacing w:val="-2"/>
          <w:sz w:val="28"/>
          <w:szCs w:val="28"/>
        </w:rPr>
        <w:t>à</w:t>
      </w:r>
      <w:r w:rsidRPr="00F47617">
        <w:rPr>
          <w:color w:val="000000" w:themeColor="text1"/>
          <w:spacing w:val="-1"/>
          <w:sz w:val="28"/>
          <w:szCs w:val="28"/>
        </w:rPr>
        <w:t>n</w:t>
      </w:r>
      <w:r w:rsidRPr="00F47617">
        <w:rPr>
          <w:color w:val="000000" w:themeColor="text1"/>
          <w:spacing w:val="1"/>
          <w:sz w:val="28"/>
          <w:szCs w:val="28"/>
        </w:rPr>
        <w:t>h</w:t>
      </w:r>
      <w:r w:rsidRPr="00F47617">
        <w:rPr>
          <w:color w:val="000000" w:themeColor="text1"/>
          <w:sz w:val="28"/>
          <w:szCs w:val="28"/>
        </w:rPr>
        <w:t>,</w:t>
      </w:r>
      <w:r w:rsidRPr="00F47617">
        <w:rPr>
          <w:color w:val="000000" w:themeColor="text1"/>
          <w:spacing w:val="-8"/>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z w:val="28"/>
          <w:szCs w:val="28"/>
        </w:rPr>
        <w:t>ủ</w:t>
      </w:r>
      <w:r w:rsidRPr="00F47617">
        <w:rPr>
          <w:color w:val="000000" w:themeColor="text1"/>
          <w:spacing w:val="-7"/>
          <w:sz w:val="28"/>
          <w:szCs w:val="28"/>
        </w:rPr>
        <w:t xml:space="preserve"> </w:t>
      </w:r>
      <w:r w:rsidRPr="00F47617">
        <w:rPr>
          <w:color w:val="000000" w:themeColor="text1"/>
          <w:spacing w:val="-4"/>
          <w:sz w:val="28"/>
          <w:szCs w:val="28"/>
        </w:rPr>
        <w:t>y</w:t>
      </w:r>
      <w:r w:rsidRPr="00F47617">
        <w:rPr>
          <w:color w:val="000000" w:themeColor="text1"/>
          <w:sz w:val="28"/>
          <w:szCs w:val="28"/>
        </w:rPr>
        <w:t>ếu</w:t>
      </w:r>
      <w:r w:rsidRPr="00F47617">
        <w:rPr>
          <w:color w:val="000000" w:themeColor="text1"/>
          <w:spacing w:val="-7"/>
          <w:sz w:val="28"/>
          <w:szCs w:val="28"/>
        </w:rPr>
        <w:t xml:space="preserve"> </w:t>
      </w:r>
      <w:r w:rsidRPr="00F47617">
        <w:rPr>
          <w:color w:val="000000" w:themeColor="text1"/>
          <w:sz w:val="28"/>
          <w:szCs w:val="28"/>
        </w:rPr>
        <w:t>ở</w:t>
      </w:r>
      <w:r w:rsidRPr="00F47617">
        <w:rPr>
          <w:color w:val="000000" w:themeColor="text1"/>
          <w:spacing w:val="-7"/>
          <w:sz w:val="28"/>
          <w:szCs w:val="28"/>
        </w:rPr>
        <w:t xml:space="preserve"> </w:t>
      </w:r>
      <w:r w:rsidRPr="00F47617">
        <w:rPr>
          <w:color w:val="000000" w:themeColor="text1"/>
          <w:spacing w:val="1"/>
          <w:sz w:val="28"/>
          <w:szCs w:val="28"/>
        </w:rPr>
        <w:t>l</w:t>
      </w:r>
      <w:r w:rsidRPr="00F47617">
        <w:rPr>
          <w:color w:val="000000" w:themeColor="text1"/>
          <w:sz w:val="28"/>
          <w:szCs w:val="28"/>
        </w:rPr>
        <w:t>ớp</w:t>
      </w:r>
      <w:r w:rsidRPr="00F47617">
        <w:rPr>
          <w:color w:val="000000" w:themeColor="text1"/>
          <w:spacing w:val="-7"/>
          <w:sz w:val="28"/>
          <w:szCs w:val="28"/>
        </w:rPr>
        <w:t xml:space="preserve"> </w:t>
      </w:r>
      <w:r w:rsidRPr="00F47617">
        <w:rPr>
          <w:color w:val="000000" w:themeColor="text1"/>
          <w:spacing w:val="1"/>
          <w:sz w:val="28"/>
          <w:szCs w:val="28"/>
        </w:rPr>
        <w:t>9</w:t>
      </w:r>
      <w:r w:rsidRPr="00F47617">
        <w:rPr>
          <w:color w:val="000000" w:themeColor="text1"/>
          <w:sz w:val="28"/>
          <w:szCs w:val="28"/>
        </w:rPr>
        <w:t>.</w:t>
      </w:r>
      <w:r w:rsidRPr="00F47617">
        <w:rPr>
          <w:color w:val="000000" w:themeColor="text1"/>
          <w:spacing w:val="-8"/>
          <w:sz w:val="28"/>
          <w:szCs w:val="28"/>
        </w:rPr>
        <w:t xml:space="preserve"> </w:t>
      </w:r>
      <w:r w:rsidRPr="00F47617">
        <w:rPr>
          <w:color w:val="000000" w:themeColor="text1"/>
          <w:spacing w:val="-1"/>
          <w:sz w:val="28"/>
          <w:szCs w:val="28"/>
        </w:rPr>
        <w:t>Đ</w:t>
      </w:r>
      <w:r w:rsidRPr="00F47617">
        <w:rPr>
          <w:color w:val="000000" w:themeColor="text1"/>
          <w:sz w:val="28"/>
          <w:szCs w:val="28"/>
        </w:rPr>
        <w:t>ề</w:t>
      </w:r>
      <w:r w:rsidRPr="00F47617">
        <w:rPr>
          <w:color w:val="000000" w:themeColor="text1"/>
          <w:spacing w:val="-7"/>
          <w:sz w:val="28"/>
          <w:szCs w:val="28"/>
        </w:rPr>
        <w:t xml:space="preserve"> </w:t>
      </w:r>
      <w:r w:rsidRPr="00F47617">
        <w:rPr>
          <w:color w:val="000000" w:themeColor="text1"/>
          <w:spacing w:val="1"/>
          <w:sz w:val="28"/>
          <w:szCs w:val="28"/>
        </w:rPr>
        <w:t>th</w:t>
      </w:r>
      <w:r w:rsidRPr="00F47617">
        <w:rPr>
          <w:color w:val="000000" w:themeColor="text1"/>
          <w:sz w:val="28"/>
          <w:szCs w:val="28"/>
        </w:rPr>
        <w:t>i</w:t>
      </w:r>
      <w:r w:rsidRPr="00F47617">
        <w:rPr>
          <w:color w:val="000000" w:themeColor="text1"/>
          <w:spacing w:val="-7"/>
          <w:sz w:val="28"/>
          <w:szCs w:val="28"/>
        </w:rPr>
        <w:t xml:space="preserve"> </w:t>
      </w:r>
      <w:r w:rsidRPr="00F47617">
        <w:rPr>
          <w:color w:val="000000" w:themeColor="text1"/>
          <w:spacing w:val="-1"/>
          <w:sz w:val="28"/>
          <w:szCs w:val="28"/>
        </w:rPr>
        <w:t>p</w:t>
      </w:r>
      <w:r w:rsidRPr="00F47617">
        <w:rPr>
          <w:color w:val="000000" w:themeColor="text1"/>
          <w:spacing w:val="1"/>
          <w:sz w:val="28"/>
          <w:szCs w:val="28"/>
        </w:rPr>
        <w:t>h</w:t>
      </w:r>
      <w:r w:rsidRPr="00F47617">
        <w:rPr>
          <w:color w:val="000000" w:themeColor="text1"/>
          <w:spacing w:val="-2"/>
          <w:sz w:val="28"/>
          <w:szCs w:val="28"/>
        </w:rPr>
        <w:t>ả</w:t>
      </w:r>
      <w:r w:rsidRPr="00F47617">
        <w:rPr>
          <w:color w:val="000000" w:themeColor="text1"/>
          <w:sz w:val="28"/>
          <w:szCs w:val="28"/>
        </w:rPr>
        <w:t>i</w:t>
      </w:r>
      <w:r w:rsidRPr="00F47617">
        <w:rPr>
          <w:color w:val="000000" w:themeColor="text1"/>
          <w:spacing w:val="-7"/>
          <w:sz w:val="28"/>
          <w:szCs w:val="28"/>
        </w:rPr>
        <w:t xml:space="preserve"> </w:t>
      </w:r>
      <w:r w:rsidRPr="00F47617">
        <w:rPr>
          <w:color w:val="000000" w:themeColor="text1"/>
          <w:spacing w:val="1"/>
          <w:sz w:val="28"/>
          <w:szCs w:val="28"/>
        </w:rPr>
        <w:t>đ</w:t>
      </w:r>
      <w:r w:rsidRPr="00F47617">
        <w:rPr>
          <w:color w:val="000000" w:themeColor="text1"/>
          <w:sz w:val="28"/>
          <w:szCs w:val="28"/>
        </w:rPr>
        <w:t>ảm</w:t>
      </w:r>
      <w:r w:rsidRPr="00F47617">
        <w:rPr>
          <w:color w:val="000000" w:themeColor="text1"/>
          <w:spacing w:val="-12"/>
          <w:sz w:val="28"/>
          <w:szCs w:val="28"/>
        </w:rPr>
        <w:t xml:space="preserve"> </w:t>
      </w:r>
      <w:r w:rsidRPr="00F47617">
        <w:rPr>
          <w:color w:val="000000" w:themeColor="text1"/>
          <w:spacing w:val="1"/>
          <w:sz w:val="28"/>
          <w:szCs w:val="28"/>
        </w:rPr>
        <w:t>b</w:t>
      </w:r>
      <w:r w:rsidRPr="00F47617">
        <w:rPr>
          <w:color w:val="000000" w:themeColor="text1"/>
          <w:sz w:val="28"/>
          <w:szCs w:val="28"/>
        </w:rPr>
        <w:t>ảo</w:t>
      </w:r>
      <w:r w:rsidRPr="00F47617">
        <w:rPr>
          <w:color w:val="000000" w:themeColor="text1"/>
          <w:spacing w:val="-7"/>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pacing w:val="-1"/>
          <w:sz w:val="28"/>
          <w:szCs w:val="28"/>
        </w:rPr>
        <w:t>ín</w:t>
      </w:r>
      <w:r w:rsidRPr="00F47617">
        <w:rPr>
          <w:color w:val="000000" w:themeColor="text1"/>
          <w:sz w:val="28"/>
          <w:szCs w:val="28"/>
        </w:rPr>
        <w:t>h</w:t>
      </w:r>
      <w:r w:rsidRPr="00F47617">
        <w:rPr>
          <w:color w:val="000000" w:themeColor="text1"/>
          <w:spacing w:val="-7"/>
          <w:sz w:val="28"/>
          <w:szCs w:val="28"/>
        </w:rPr>
        <w:t xml:space="preserve"> </w:t>
      </w:r>
      <w:r w:rsidRPr="00F47617">
        <w:rPr>
          <w:color w:val="000000" w:themeColor="text1"/>
          <w:spacing w:val="1"/>
          <w:sz w:val="28"/>
          <w:szCs w:val="28"/>
        </w:rPr>
        <w:t>x</w:t>
      </w:r>
      <w:r w:rsidRPr="00F47617">
        <w:rPr>
          <w:color w:val="000000" w:themeColor="text1"/>
          <w:sz w:val="28"/>
          <w:szCs w:val="28"/>
        </w:rPr>
        <w:t>ác,</w:t>
      </w:r>
      <w:r w:rsidRPr="00F47617">
        <w:rPr>
          <w:color w:val="000000" w:themeColor="text1"/>
          <w:spacing w:val="-8"/>
          <w:sz w:val="28"/>
          <w:szCs w:val="28"/>
        </w:rPr>
        <w:t xml:space="preserve"> </w:t>
      </w:r>
      <w:r w:rsidRPr="00F47617">
        <w:rPr>
          <w:color w:val="000000" w:themeColor="text1"/>
          <w:sz w:val="28"/>
          <w:szCs w:val="28"/>
        </w:rPr>
        <w:t>rõ</w:t>
      </w:r>
      <w:r w:rsidRPr="00F47617">
        <w:rPr>
          <w:color w:val="000000" w:themeColor="text1"/>
          <w:spacing w:val="-7"/>
          <w:sz w:val="28"/>
          <w:szCs w:val="28"/>
        </w:rPr>
        <w:t xml:space="preserve"> </w:t>
      </w:r>
      <w:r w:rsidRPr="00F47617">
        <w:rPr>
          <w:color w:val="000000" w:themeColor="text1"/>
          <w:sz w:val="28"/>
          <w:szCs w:val="28"/>
        </w:rPr>
        <w:t>r</w:t>
      </w:r>
      <w:r w:rsidRPr="00F47617">
        <w:rPr>
          <w:color w:val="000000" w:themeColor="text1"/>
          <w:spacing w:val="-2"/>
          <w:sz w:val="28"/>
          <w:szCs w:val="28"/>
        </w:rPr>
        <w:t>à</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z w:val="28"/>
          <w:szCs w:val="28"/>
        </w:rPr>
        <w:t>,</w:t>
      </w:r>
      <w:r w:rsidRPr="00F47617">
        <w:rPr>
          <w:color w:val="000000" w:themeColor="text1"/>
          <w:spacing w:val="-8"/>
          <w:sz w:val="28"/>
          <w:szCs w:val="28"/>
        </w:rPr>
        <w:t xml:space="preserve"> </w:t>
      </w:r>
      <w:r w:rsidRPr="00F47617">
        <w:rPr>
          <w:color w:val="000000" w:themeColor="text1"/>
          <w:spacing w:val="1"/>
          <w:sz w:val="28"/>
          <w:szCs w:val="28"/>
        </w:rPr>
        <w:t>k</w:t>
      </w:r>
      <w:r w:rsidRPr="00F47617">
        <w:rPr>
          <w:color w:val="000000" w:themeColor="text1"/>
          <w:spacing w:val="-1"/>
          <w:sz w:val="28"/>
          <w:szCs w:val="28"/>
        </w:rPr>
        <w:t>h</w:t>
      </w:r>
      <w:r w:rsidRPr="00F47617">
        <w:rPr>
          <w:color w:val="000000" w:themeColor="text1"/>
          <w:spacing w:val="1"/>
          <w:sz w:val="28"/>
          <w:szCs w:val="28"/>
        </w:rPr>
        <w:t>ô</w:t>
      </w:r>
      <w:r w:rsidRPr="00F47617">
        <w:rPr>
          <w:color w:val="000000" w:themeColor="text1"/>
          <w:spacing w:val="-1"/>
          <w:sz w:val="28"/>
          <w:szCs w:val="28"/>
        </w:rPr>
        <w:t>n</w:t>
      </w:r>
      <w:r w:rsidRPr="00F47617">
        <w:rPr>
          <w:color w:val="000000" w:themeColor="text1"/>
          <w:sz w:val="28"/>
          <w:szCs w:val="28"/>
        </w:rPr>
        <w:t xml:space="preserve">g </w:t>
      </w:r>
      <w:r w:rsidRPr="00F47617">
        <w:rPr>
          <w:color w:val="000000" w:themeColor="text1"/>
          <w:spacing w:val="1"/>
          <w:sz w:val="28"/>
          <w:szCs w:val="28"/>
        </w:rPr>
        <w:t>s</w:t>
      </w:r>
      <w:r w:rsidRPr="00F47617">
        <w:rPr>
          <w:color w:val="000000" w:themeColor="text1"/>
          <w:sz w:val="28"/>
          <w:szCs w:val="28"/>
        </w:rPr>
        <w:t>ai</w:t>
      </w:r>
      <w:r w:rsidRPr="00F47617">
        <w:rPr>
          <w:color w:val="000000" w:themeColor="text1"/>
          <w:spacing w:val="2"/>
          <w:sz w:val="28"/>
          <w:szCs w:val="28"/>
        </w:rPr>
        <w:t xml:space="preserve"> </w:t>
      </w:r>
      <w:r w:rsidRPr="00F47617">
        <w:rPr>
          <w:color w:val="000000" w:themeColor="text1"/>
          <w:spacing w:val="1"/>
          <w:sz w:val="28"/>
          <w:szCs w:val="28"/>
        </w:rPr>
        <w:t>s</w:t>
      </w:r>
      <w:r w:rsidRPr="00F47617">
        <w:rPr>
          <w:color w:val="000000" w:themeColor="text1"/>
          <w:spacing w:val="-1"/>
          <w:sz w:val="28"/>
          <w:szCs w:val="28"/>
        </w:rPr>
        <w:t>ó</w:t>
      </w:r>
      <w:r w:rsidRPr="00F47617">
        <w:rPr>
          <w:color w:val="000000" w:themeColor="text1"/>
          <w:spacing w:val="1"/>
          <w:sz w:val="28"/>
          <w:szCs w:val="28"/>
        </w:rPr>
        <w:t>t</w:t>
      </w:r>
      <w:r w:rsidRPr="00F47617">
        <w:rPr>
          <w:color w:val="000000" w:themeColor="text1"/>
          <w:sz w:val="28"/>
          <w:szCs w:val="28"/>
        </w:rPr>
        <w:t>,</w:t>
      </w:r>
      <w:r w:rsidRPr="00F47617">
        <w:rPr>
          <w:color w:val="000000" w:themeColor="text1"/>
          <w:spacing w:val="3"/>
          <w:sz w:val="28"/>
          <w:szCs w:val="28"/>
        </w:rPr>
        <w:t xml:space="preserve"> </w:t>
      </w:r>
      <w:r w:rsidRPr="00F47617">
        <w:rPr>
          <w:color w:val="000000" w:themeColor="text1"/>
          <w:spacing w:val="-1"/>
          <w:sz w:val="28"/>
          <w:szCs w:val="28"/>
        </w:rPr>
        <w:t>p</w:t>
      </w:r>
      <w:r w:rsidRPr="00F47617">
        <w:rPr>
          <w:color w:val="000000" w:themeColor="text1"/>
          <w:spacing w:val="1"/>
          <w:sz w:val="28"/>
          <w:szCs w:val="28"/>
        </w:rPr>
        <w:t>h</w:t>
      </w:r>
      <w:r w:rsidRPr="00F47617">
        <w:rPr>
          <w:color w:val="000000" w:themeColor="text1"/>
          <w:spacing w:val="-2"/>
          <w:sz w:val="28"/>
          <w:szCs w:val="28"/>
        </w:rPr>
        <w:t>â</w:t>
      </w:r>
      <w:r w:rsidRPr="00F47617">
        <w:rPr>
          <w:color w:val="000000" w:themeColor="text1"/>
          <w:sz w:val="28"/>
          <w:szCs w:val="28"/>
        </w:rPr>
        <w:t>n</w:t>
      </w:r>
      <w:r w:rsidRPr="00F47617">
        <w:rPr>
          <w:color w:val="000000" w:themeColor="text1"/>
          <w:spacing w:val="4"/>
          <w:sz w:val="28"/>
          <w:szCs w:val="28"/>
        </w:rPr>
        <w:t xml:space="preserve"> </w:t>
      </w:r>
      <w:r w:rsidRPr="00F47617">
        <w:rPr>
          <w:color w:val="000000" w:themeColor="text1"/>
          <w:spacing w:val="-1"/>
          <w:sz w:val="28"/>
          <w:szCs w:val="28"/>
        </w:rPr>
        <w:t>h</w:t>
      </w:r>
      <w:r w:rsidRPr="00F47617">
        <w:rPr>
          <w:color w:val="000000" w:themeColor="text1"/>
          <w:spacing w:val="1"/>
          <w:sz w:val="28"/>
          <w:szCs w:val="28"/>
        </w:rPr>
        <w:t>ó</w:t>
      </w:r>
      <w:r w:rsidRPr="00F47617">
        <w:rPr>
          <w:color w:val="000000" w:themeColor="text1"/>
          <w:sz w:val="28"/>
          <w:szCs w:val="28"/>
        </w:rPr>
        <w:t>a</w:t>
      </w:r>
      <w:r w:rsidRPr="00F47617">
        <w:rPr>
          <w:color w:val="000000" w:themeColor="text1"/>
          <w:spacing w:val="3"/>
          <w:sz w:val="28"/>
          <w:szCs w:val="28"/>
        </w:rPr>
        <w:t xml:space="preserve"> </w:t>
      </w:r>
      <w:r w:rsidRPr="00F47617">
        <w:rPr>
          <w:color w:val="000000" w:themeColor="text1"/>
          <w:spacing w:val="1"/>
          <w:sz w:val="28"/>
          <w:szCs w:val="28"/>
        </w:rPr>
        <w:t>đ</w:t>
      </w:r>
      <w:r w:rsidRPr="00F47617">
        <w:rPr>
          <w:color w:val="000000" w:themeColor="text1"/>
          <w:spacing w:val="-3"/>
          <w:sz w:val="28"/>
          <w:szCs w:val="28"/>
        </w:rPr>
        <w:t>ư</w:t>
      </w:r>
      <w:r w:rsidRPr="00F47617">
        <w:rPr>
          <w:color w:val="000000" w:themeColor="text1"/>
          <w:spacing w:val="-2"/>
          <w:sz w:val="28"/>
          <w:szCs w:val="28"/>
        </w:rPr>
        <w:t>ợ</w:t>
      </w:r>
      <w:r w:rsidRPr="00F47617">
        <w:rPr>
          <w:color w:val="000000" w:themeColor="text1"/>
          <w:sz w:val="28"/>
          <w:szCs w:val="28"/>
        </w:rPr>
        <w:t>c</w:t>
      </w:r>
      <w:r w:rsidRPr="00F47617">
        <w:rPr>
          <w:color w:val="000000" w:themeColor="text1"/>
          <w:spacing w:val="3"/>
          <w:sz w:val="28"/>
          <w:szCs w:val="28"/>
        </w:rPr>
        <w:t xml:space="preserve"> </w:t>
      </w:r>
      <w:r w:rsidRPr="00F47617">
        <w:rPr>
          <w:color w:val="000000" w:themeColor="text1"/>
          <w:spacing w:val="1"/>
          <w:sz w:val="28"/>
          <w:szCs w:val="28"/>
        </w:rPr>
        <w:t>n</w:t>
      </w:r>
      <w:r w:rsidRPr="00F47617">
        <w:rPr>
          <w:color w:val="000000" w:themeColor="text1"/>
          <w:sz w:val="28"/>
          <w:szCs w:val="28"/>
        </w:rPr>
        <w:t>ă</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4"/>
          <w:sz w:val="28"/>
          <w:szCs w:val="28"/>
        </w:rPr>
        <w:t xml:space="preserve"> </w:t>
      </w:r>
      <w:r w:rsidRPr="00F47617">
        <w:rPr>
          <w:color w:val="000000" w:themeColor="text1"/>
          <w:spacing w:val="1"/>
          <w:sz w:val="28"/>
          <w:szCs w:val="28"/>
        </w:rPr>
        <w:t>l</w:t>
      </w:r>
      <w:r w:rsidRPr="00F47617">
        <w:rPr>
          <w:color w:val="000000" w:themeColor="text1"/>
          <w:spacing w:val="-1"/>
          <w:sz w:val="28"/>
          <w:szCs w:val="28"/>
        </w:rPr>
        <w:t>ự</w:t>
      </w:r>
      <w:r w:rsidRPr="00F47617">
        <w:rPr>
          <w:color w:val="000000" w:themeColor="text1"/>
          <w:sz w:val="28"/>
          <w:szCs w:val="28"/>
        </w:rPr>
        <w:t>c</w:t>
      </w:r>
      <w:r w:rsidRPr="00F47617">
        <w:rPr>
          <w:color w:val="000000" w:themeColor="text1"/>
          <w:spacing w:val="1"/>
          <w:sz w:val="28"/>
          <w:szCs w:val="28"/>
        </w:rPr>
        <w:t xml:space="preserve"> t</w:t>
      </w:r>
      <w:r w:rsidRPr="00F47617">
        <w:rPr>
          <w:color w:val="000000" w:themeColor="text1"/>
          <w:spacing w:val="-2"/>
          <w:sz w:val="28"/>
          <w:szCs w:val="28"/>
        </w:rPr>
        <w:t>r</w:t>
      </w:r>
      <w:r w:rsidRPr="00F47617">
        <w:rPr>
          <w:color w:val="000000" w:themeColor="text1"/>
          <w:spacing w:val="1"/>
          <w:sz w:val="28"/>
          <w:szCs w:val="28"/>
        </w:rPr>
        <w:t>ì</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4"/>
          <w:sz w:val="28"/>
          <w:szCs w:val="28"/>
        </w:rPr>
        <w:t xml:space="preserve"> </w:t>
      </w:r>
      <w:r w:rsidRPr="00F47617">
        <w:rPr>
          <w:color w:val="000000" w:themeColor="text1"/>
          <w:spacing w:val="-1"/>
          <w:sz w:val="28"/>
          <w:szCs w:val="28"/>
        </w:rPr>
        <w:t>đ</w:t>
      </w:r>
      <w:r w:rsidRPr="00F47617">
        <w:rPr>
          <w:color w:val="000000" w:themeColor="text1"/>
          <w:sz w:val="28"/>
          <w:szCs w:val="28"/>
        </w:rPr>
        <w:t>ộ</w:t>
      </w:r>
      <w:r w:rsidRPr="00F47617">
        <w:rPr>
          <w:color w:val="000000" w:themeColor="text1"/>
          <w:spacing w:val="4"/>
          <w:sz w:val="28"/>
          <w:szCs w:val="28"/>
        </w:rPr>
        <w:t xml:space="preserve"> </w:t>
      </w:r>
      <w:r w:rsidRPr="00F47617">
        <w:rPr>
          <w:color w:val="000000" w:themeColor="text1"/>
          <w:spacing w:val="7"/>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3"/>
          <w:sz w:val="28"/>
          <w:szCs w:val="28"/>
        </w:rPr>
        <w:t xml:space="preserve"> </w:t>
      </w:r>
      <w:r w:rsidRPr="00F47617">
        <w:rPr>
          <w:color w:val="000000" w:themeColor="text1"/>
          <w:spacing w:val="-1"/>
          <w:sz w:val="28"/>
          <w:szCs w:val="28"/>
        </w:rPr>
        <w:t>s</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pacing w:val="1"/>
          <w:sz w:val="28"/>
          <w:szCs w:val="28"/>
        </w:rPr>
        <w:t>h</w:t>
      </w:r>
      <w:r w:rsidRPr="00F47617">
        <w:rPr>
          <w:color w:val="000000" w:themeColor="text1"/>
          <w:sz w:val="28"/>
          <w:szCs w:val="28"/>
        </w:rPr>
        <w:t>,</w:t>
      </w:r>
      <w:r w:rsidRPr="00F47617">
        <w:rPr>
          <w:color w:val="000000" w:themeColor="text1"/>
          <w:spacing w:val="3"/>
          <w:sz w:val="28"/>
          <w:szCs w:val="28"/>
        </w:rPr>
        <w:t xml:space="preserve"> </w:t>
      </w:r>
      <w:r w:rsidRPr="00F47617">
        <w:rPr>
          <w:color w:val="000000" w:themeColor="text1"/>
          <w:spacing w:val="-1"/>
          <w:sz w:val="28"/>
          <w:szCs w:val="28"/>
        </w:rPr>
        <w:t>ph</w:t>
      </w:r>
      <w:r w:rsidRPr="00F47617">
        <w:rPr>
          <w:color w:val="000000" w:themeColor="text1"/>
          <w:sz w:val="28"/>
          <w:szCs w:val="28"/>
        </w:rPr>
        <w:t>ù</w:t>
      </w:r>
      <w:r w:rsidRPr="00F47617">
        <w:rPr>
          <w:color w:val="000000" w:themeColor="text1"/>
          <w:spacing w:val="4"/>
          <w:sz w:val="28"/>
          <w:szCs w:val="28"/>
        </w:rPr>
        <w:t xml:space="preserve"> </w:t>
      </w:r>
      <w:r w:rsidRPr="00F47617">
        <w:rPr>
          <w:color w:val="000000" w:themeColor="text1"/>
          <w:spacing w:val="1"/>
          <w:sz w:val="28"/>
          <w:szCs w:val="28"/>
        </w:rPr>
        <w:t>h</w:t>
      </w:r>
      <w:r w:rsidRPr="00F47617">
        <w:rPr>
          <w:color w:val="000000" w:themeColor="text1"/>
          <w:spacing w:val="-2"/>
          <w:sz w:val="28"/>
          <w:szCs w:val="28"/>
        </w:rPr>
        <w:t>ợ</w:t>
      </w:r>
      <w:r w:rsidRPr="00F47617">
        <w:rPr>
          <w:color w:val="000000" w:themeColor="text1"/>
          <w:sz w:val="28"/>
          <w:szCs w:val="28"/>
        </w:rPr>
        <w:t>p</w:t>
      </w:r>
      <w:r w:rsidRPr="00F47617">
        <w:rPr>
          <w:color w:val="000000" w:themeColor="text1"/>
          <w:spacing w:val="4"/>
          <w:sz w:val="28"/>
          <w:szCs w:val="28"/>
        </w:rPr>
        <w:t xml:space="preserve"> </w:t>
      </w:r>
      <w:r w:rsidRPr="00F47617">
        <w:rPr>
          <w:color w:val="000000" w:themeColor="text1"/>
          <w:spacing w:val="-1"/>
          <w:sz w:val="28"/>
          <w:szCs w:val="28"/>
        </w:rPr>
        <w:t>v</w:t>
      </w:r>
      <w:r w:rsidRPr="00F47617">
        <w:rPr>
          <w:color w:val="000000" w:themeColor="text1"/>
          <w:sz w:val="28"/>
          <w:szCs w:val="28"/>
        </w:rPr>
        <w:t>ới</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ời</w:t>
      </w:r>
      <w:r w:rsidRPr="00F47617">
        <w:rPr>
          <w:color w:val="000000" w:themeColor="text1"/>
          <w:spacing w:val="2"/>
          <w:sz w:val="28"/>
          <w:szCs w:val="28"/>
        </w:rPr>
        <w:t xml:space="preserve"> </w:t>
      </w:r>
      <w:r w:rsidRPr="00F47617">
        <w:rPr>
          <w:color w:val="000000" w:themeColor="text1"/>
          <w:spacing w:val="1"/>
          <w:sz w:val="28"/>
          <w:szCs w:val="28"/>
        </w:rPr>
        <w:t>gi</w:t>
      </w:r>
      <w:r w:rsidRPr="00F47617">
        <w:rPr>
          <w:color w:val="000000" w:themeColor="text1"/>
          <w:spacing w:val="-2"/>
          <w:sz w:val="28"/>
          <w:szCs w:val="28"/>
        </w:rPr>
        <w:t>a</w:t>
      </w:r>
      <w:r w:rsidRPr="00F47617">
        <w:rPr>
          <w:color w:val="000000" w:themeColor="text1"/>
          <w:sz w:val="28"/>
          <w:szCs w:val="28"/>
        </w:rPr>
        <w:t>n</w:t>
      </w:r>
      <w:r w:rsidRPr="00F47617">
        <w:rPr>
          <w:color w:val="000000" w:themeColor="text1"/>
          <w:spacing w:val="4"/>
          <w:sz w:val="28"/>
          <w:szCs w:val="28"/>
        </w:rPr>
        <w:t xml:space="preserve"> </w:t>
      </w:r>
      <w:r w:rsidRPr="00F47617">
        <w:rPr>
          <w:color w:val="000000" w:themeColor="text1"/>
          <w:spacing w:val="-1"/>
          <w:sz w:val="28"/>
          <w:szCs w:val="28"/>
        </w:rPr>
        <w:t>q</w:t>
      </w:r>
      <w:r w:rsidRPr="00F47617">
        <w:rPr>
          <w:color w:val="000000" w:themeColor="text1"/>
          <w:spacing w:val="1"/>
          <w:sz w:val="28"/>
          <w:szCs w:val="28"/>
        </w:rPr>
        <w:t>u</w:t>
      </w:r>
      <w:r w:rsidRPr="00F47617">
        <w:rPr>
          <w:color w:val="000000" w:themeColor="text1"/>
          <w:sz w:val="28"/>
          <w:szCs w:val="28"/>
        </w:rPr>
        <w:t xml:space="preserve">y </w:t>
      </w:r>
      <w:r w:rsidRPr="00F47617">
        <w:rPr>
          <w:color w:val="000000" w:themeColor="text1"/>
          <w:spacing w:val="1"/>
          <w:sz w:val="28"/>
          <w:szCs w:val="28"/>
        </w:rPr>
        <w:t>đị</w:t>
      </w:r>
      <w:r w:rsidRPr="00F47617">
        <w:rPr>
          <w:color w:val="000000" w:themeColor="text1"/>
          <w:spacing w:val="-1"/>
          <w:sz w:val="28"/>
          <w:szCs w:val="28"/>
        </w:rPr>
        <w:t>n</w:t>
      </w:r>
      <w:r w:rsidRPr="00F47617">
        <w:rPr>
          <w:color w:val="000000" w:themeColor="text1"/>
          <w:sz w:val="28"/>
          <w:szCs w:val="28"/>
        </w:rPr>
        <w:t>h c</w:t>
      </w:r>
      <w:r w:rsidRPr="00F47617">
        <w:rPr>
          <w:color w:val="000000" w:themeColor="text1"/>
          <w:spacing w:val="-1"/>
          <w:sz w:val="28"/>
          <w:szCs w:val="28"/>
        </w:rPr>
        <w:t>h</w:t>
      </w:r>
      <w:r w:rsidRPr="00F47617">
        <w:rPr>
          <w:color w:val="000000" w:themeColor="text1"/>
          <w:sz w:val="28"/>
          <w:szCs w:val="28"/>
        </w:rPr>
        <w:t>o</w:t>
      </w:r>
      <w:r w:rsidRPr="00F47617">
        <w:rPr>
          <w:color w:val="000000" w:themeColor="text1"/>
          <w:spacing w:val="1"/>
          <w:sz w:val="28"/>
          <w:szCs w:val="28"/>
        </w:rPr>
        <w:t xml:space="preserve"> </w:t>
      </w:r>
      <w:r w:rsidRPr="00F47617">
        <w:rPr>
          <w:color w:val="000000" w:themeColor="text1"/>
          <w:sz w:val="28"/>
          <w:szCs w:val="28"/>
        </w:rPr>
        <w:t>từ</w:t>
      </w:r>
      <w:r w:rsidRPr="00F47617">
        <w:rPr>
          <w:color w:val="000000" w:themeColor="text1"/>
          <w:spacing w:val="-2"/>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5"/>
          <w:sz w:val="28"/>
          <w:szCs w:val="28"/>
        </w:rPr>
        <w:t>m</w:t>
      </w:r>
      <w:r w:rsidRPr="00F47617">
        <w:rPr>
          <w:color w:val="000000" w:themeColor="text1"/>
          <w:spacing w:val="1"/>
          <w:sz w:val="28"/>
          <w:szCs w:val="28"/>
        </w:rPr>
        <w:t>ô</w:t>
      </w:r>
      <w:r w:rsidRPr="00F47617">
        <w:rPr>
          <w:color w:val="000000" w:themeColor="text1"/>
          <w:sz w:val="28"/>
          <w:szCs w:val="28"/>
        </w:rPr>
        <w:t>n</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1"/>
          <w:sz w:val="28"/>
          <w:szCs w:val="28"/>
        </w:rPr>
        <w:t>hi</w:t>
      </w:r>
      <w:r w:rsidRPr="00F47617">
        <w:rPr>
          <w:color w:val="000000" w:themeColor="text1"/>
          <w:sz w:val="28"/>
          <w:szCs w:val="28"/>
        </w:rPr>
        <w:t>.</w:t>
      </w:r>
    </w:p>
    <w:p w:rsidR="00E943E4" w:rsidRPr="00F47617" w:rsidRDefault="00E943E4">
      <w:pPr>
        <w:spacing w:before="2" w:line="120" w:lineRule="exact"/>
        <w:rPr>
          <w:color w:val="000000" w:themeColor="text1"/>
          <w:sz w:val="12"/>
          <w:szCs w:val="12"/>
        </w:rPr>
      </w:pPr>
    </w:p>
    <w:p w:rsidR="00E943E4" w:rsidRPr="00F47617" w:rsidRDefault="00B47876">
      <w:pPr>
        <w:spacing w:line="275" w:lineRule="auto"/>
        <w:ind w:left="102" w:right="71" w:firstLine="720"/>
        <w:jc w:val="both"/>
        <w:rPr>
          <w:color w:val="000000" w:themeColor="text1"/>
          <w:sz w:val="28"/>
          <w:szCs w:val="28"/>
        </w:rPr>
      </w:pPr>
      <w:r w:rsidRPr="00F47617">
        <w:rPr>
          <w:color w:val="000000" w:themeColor="text1"/>
          <w:spacing w:val="1"/>
          <w:sz w:val="28"/>
          <w:szCs w:val="28"/>
        </w:rPr>
        <w:t>b</w:t>
      </w:r>
      <w:r w:rsidRPr="00F47617">
        <w:rPr>
          <w:color w:val="000000" w:themeColor="text1"/>
          <w:sz w:val="28"/>
          <w:szCs w:val="28"/>
        </w:rPr>
        <w:t>)</w:t>
      </w:r>
      <w:r w:rsidRPr="00F47617">
        <w:rPr>
          <w:color w:val="000000" w:themeColor="text1"/>
          <w:spacing w:val="2"/>
          <w:sz w:val="28"/>
          <w:szCs w:val="28"/>
        </w:rPr>
        <w:t xml:space="preserve"> </w:t>
      </w:r>
      <w:r w:rsidRPr="00F47617">
        <w:rPr>
          <w:color w:val="000000" w:themeColor="text1"/>
          <w:spacing w:val="-3"/>
          <w:sz w:val="28"/>
          <w:szCs w:val="28"/>
        </w:rPr>
        <w:t>M</w:t>
      </w:r>
      <w:r w:rsidRPr="00F47617">
        <w:rPr>
          <w:color w:val="000000" w:themeColor="text1"/>
          <w:spacing w:val="1"/>
          <w:sz w:val="28"/>
          <w:szCs w:val="28"/>
        </w:rPr>
        <w:t>ỗ</w:t>
      </w:r>
      <w:r w:rsidRPr="00F47617">
        <w:rPr>
          <w:color w:val="000000" w:themeColor="text1"/>
          <w:sz w:val="28"/>
          <w:szCs w:val="28"/>
        </w:rPr>
        <w:t>i</w:t>
      </w:r>
      <w:r w:rsidRPr="00F47617">
        <w:rPr>
          <w:color w:val="000000" w:themeColor="text1"/>
          <w:spacing w:val="3"/>
          <w:sz w:val="28"/>
          <w:szCs w:val="28"/>
        </w:rPr>
        <w:t xml:space="preserve"> </w:t>
      </w:r>
      <w:r w:rsidRPr="00F47617">
        <w:rPr>
          <w:color w:val="000000" w:themeColor="text1"/>
          <w:spacing w:val="-5"/>
          <w:sz w:val="28"/>
          <w:szCs w:val="28"/>
        </w:rPr>
        <w:t>m</w:t>
      </w:r>
      <w:r w:rsidRPr="00F47617">
        <w:rPr>
          <w:color w:val="000000" w:themeColor="text1"/>
          <w:spacing w:val="1"/>
          <w:sz w:val="28"/>
          <w:szCs w:val="28"/>
        </w:rPr>
        <w:t>ô</w:t>
      </w:r>
      <w:r w:rsidRPr="00F47617">
        <w:rPr>
          <w:color w:val="000000" w:themeColor="text1"/>
          <w:sz w:val="28"/>
          <w:szCs w:val="28"/>
        </w:rPr>
        <w:t>n</w:t>
      </w:r>
      <w:r w:rsidRPr="00F47617">
        <w:rPr>
          <w:color w:val="000000" w:themeColor="text1"/>
          <w:spacing w:val="3"/>
          <w:sz w:val="28"/>
          <w:szCs w:val="28"/>
        </w:rPr>
        <w:t xml:space="preserve"> </w:t>
      </w:r>
      <w:r w:rsidRPr="00F47617">
        <w:rPr>
          <w:color w:val="000000" w:themeColor="text1"/>
          <w:sz w:val="28"/>
          <w:szCs w:val="28"/>
        </w:rPr>
        <w:t>có</w:t>
      </w:r>
      <w:r w:rsidRPr="00F47617">
        <w:rPr>
          <w:color w:val="000000" w:themeColor="text1"/>
          <w:spacing w:val="1"/>
          <w:sz w:val="28"/>
          <w:szCs w:val="28"/>
        </w:rPr>
        <w:t xml:space="preserve"> đ</w:t>
      </w:r>
      <w:r w:rsidRPr="00F47617">
        <w:rPr>
          <w:color w:val="000000" w:themeColor="text1"/>
          <w:sz w:val="28"/>
          <w:szCs w:val="28"/>
        </w:rPr>
        <w:t>ề</w:t>
      </w:r>
      <w:r w:rsidRPr="00F47617">
        <w:rPr>
          <w:color w:val="000000" w:themeColor="text1"/>
          <w:spacing w:val="2"/>
          <w:sz w:val="28"/>
          <w:szCs w:val="28"/>
        </w:rPr>
        <w:t xml:space="preserve"> </w:t>
      </w:r>
      <w:r w:rsidRPr="00F47617">
        <w:rPr>
          <w:color w:val="000000" w:themeColor="text1"/>
          <w:spacing w:val="-1"/>
          <w:sz w:val="28"/>
          <w:szCs w:val="28"/>
        </w:rPr>
        <w:t>th</w:t>
      </w:r>
      <w:r w:rsidRPr="00F47617">
        <w:rPr>
          <w:color w:val="000000" w:themeColor="text1"/>
          <w:sz w:val="28"/>
          <w:szCs w:val="28"/>
        </w:rPr>
        <w:t>i</w:t>
      </w:r>
      <w:r w:rsidRPr="00F47617">
        <w:rPr>
          <w:color w:val="000000" w:themeColor="text1"/>
          <w:spacing w:val="1"/>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pacing w:val="-1"/>
          <w:sz w:val="28"/>
          <w:szCs w:val="28"/>
        </w:rPr>
        <w:t>ín</w:t>
      </w:r>
      <w:r w:rsidRPr="00F47617">
        <w:rPr>
          <w:color w:val="000000" w:themeColor="text1"/>
          <w:sz w:val="28"/>
          <w:szCs w:val="28"/>
        </w:rPr>
        <w:t>h</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1"/>
          <w:sz w:val="28"/>
          <w:szCs w:val="28"/>
        </w:rPr>
        <w:t>ứ</w:t>
      </w:r>
      <w:r w:rsidRPr="00F47617">
        <w:rPr>
          <w:color w:val="000000" w:themeColor="text1"/>
          <w:sz w:val="28"/>
          <w:szCs w:val="28"/>
        </w:rPr>
        <w:t>c</w:t>
      </w:r>
      <w:r w:rsidRPr="00F47617">
        <w:rPr>
          <w:color w:val="000000" w:themeColor="text1"/>
          <w:spacing w:val="2"/>
          <w:sz w:val="28"/>
          <w:szCs w:val="28"/>
        </w:rPr>
        <w:t xml:space="preserve"> </w:t>
      </w:r>
      <w:r w:rsidRPr="00F47617">
        <w:rPr>
          <w:color w:val="000000" w:themeColor="text1"/>
          <w:spacing w:val="1"/>
          <w:sz w:val="28"/>
          <w:szCs w:val="28"/>
        </w:rPr>
        <w:t>v</w:t>
      </w:r>
      <w:r w:rsidRPr="00F47617">
        <w:rPr>
          <w:color w:val="000000" w:themeColor="text1"/>
          <w:sz w:val="28"/>
          <w:szCs w:val="28"/>
        </w:rPr>
        <w:t xml:space="preserve">à </w:t>
      </w:r>
      <w:r w:rsidRPr="00F47617">
        <w:rPr>
          <w:color w:val="000000" w:themeColor="text1"/>
          <w:spacing w:val="1"/>
          <w:sz w:val="28"/>
          <w:szCs w:val="28"/>
        </w:rPr>
        <w:t>đ</w:t>
      </w:r>
      <w:r w:rsidRPr="00F47617">
        <w:rPr>
          <w:color w:val="000000" w:themeColor="text1"/>
          <w:sz w:val="28"/>
          <w:szCs w:val="28"/>
        </w:rPr>
        <w:t xml:space="preserve">ề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i</w:t>
      </w:r>
      <w:r w:rsidRPr="00F47617">
        <w:rPr>
          <w:color w:val="000000" w:themeColor="text1"/>
          <w:spacing w:val="1"/>
          <w:sz w:val="28"/>
          <w:szCs w:val="28"/>
        </w:rPr>
        <w:t xml:space="preserve"> d</w:t>
      </w:r>
      <w:r w:rsidRPr="00F47617">
        <w:rPr>
          <w:color w:val="000000" w:themeColor="text1"/>
          <w:sz w:val="28"/>
          <w:szCs w:val="28"/>
        </w:rPr>
        <w:t>ự</w:t>
      </w:r>
      <w:r w:rsidRPr="00F47617">
        <w:rPr>
          <w:color w:val="000000" w:themeColor="text1"/>
          <w:spacing w:val="1"/>
          <w:sz w:val="28"/>
          <w:szCs w:val="28"/>
        </w:rPr>
        <w:t xml:space="preserve"> </w:t>
      </w:r>
      <w:r w:rsidRPr="00F47617">
        <w:rPr>
          <w:color w:val="000000" w:themeColor="text1"/>
          <w:spacing w:val="-1"/>
          <w:sz w:val="28"/>
          <w:szCs w:val="28"/>
        </w:rPr>
        <w:t>b</w:t>
      </w:r>
      <w:r w:rsidRPr="00F47617">
        <w:rPr>
          <w:color w:val="000000" w:themeColor="text1"/>
          <w:sz w:val="28"/>
          <w:szCs w:val="28"/>
        </w:rPr>
        <w:t>ị</w:t>
      </w:r>
      <w:r w:rsidRPr="00F47617">
        <w:rPr>
          <w:color w:val="000000" w:themeColor="text1"/>
          <w:spacing w:val="3"/>
          <w:sz w:val="28"/>
          <w:szCs w:val="28"/>
        </w:rPr>
        <w:t xml:space="preserve"> </w:t>
      </w:r>
      <w:r w:rsidRPr="00F47617">
        <w:rPr>
          <w:color w:val="000000" w:themeColor="text1"/>
          <w:spacing w:val="1"/>
          <w:sz w:val="28"/>
          <w:szCs w:val="28"/>
        </w:rPr>
        <w:t>v</w:t>
      </w:r>
      <w:r w:rsidRPr="00F47617">
        <w:rPr>
          <w:color w:val="000000" w:themeColor="text1"/>
          <w:spacing w:val="-2"/>
          <w:sz w:val="28"/>
          <w:szCs w:val="28"/>
        </w:rPr>
        <w:t>ớ</w:t>
      </w:r>
      <w:r w:rsidRPr="00F47617">
        <w:rPr>
          <w:color w:val="000000" w:themeColor="text1"/>
          <w:sz w:val="28"/>
          <w:szCs w:val="28"/>
        </w:rPr>
        <w:t>i</w:t>
      </w:r>
      <w:r w:rsidRPr="00F47617">
        <w:rPr>
          <w:color w:val="000000" w:themeColor="text1"/>
          <w:spacing w:val="3"/>
          <w:sz w:val="28"/>
          <w:szCs w:val="28"/>
        </w:rPr>
        <w:t xml:space="preserve"> </w:t>
      </w:r>
      <w:r w:rsidRPr="00F47617">
        <w:rPr>
          <w:color w:val="000000" w:themeColor="text1"/>
          <w:spacing w:val="-5"/>
          <w:sz w:val="28"/>
          <w:szCs w:val="28"/>
        </w:rPr>
        <w:t>m</w:t>
      </w:r>
      <w:r w:rsidRPr="00F47617">
        <w:rPr>
          <w:color w:val="000000" w:themeColor="text1"/>
          <w:spacing w:val="-1"/>
          <w:sz w:val="28"/>
          <w:szCs w:val="28"/>
        </w:rPr>
        <w:t>ứ</w:t>
      </w:r>
      <w:r w:rsidRPr="00F47617">
        <w:rPr>
          <w:color w:val="000000" w:themeColor="text1"/>
          <w:sz w:val="28"/>
          <w:szCs w:val="28"/>
        </w:rPr>
        <w:t>c</w:t>
      </w:r>
      <w:r w:rsidRPr="00F47617">
        <w:rPr>
          <w:color w:val="000000" w:themeColor="text1"/>
          <w:spacing w:val="2"/>
          <w:sz w:val="28"/>
          <w:szCs w:val="28"/>
        </w:rPr>
        <w:t xml:space="preserve"> </w:t>
      </w:r>
      <w:r w:rsidRPr="00F47617">
        <w:rPr>
          <w:color w:val="000000" w:themeColor="text1"/>
          <w:spacing w:val="1"/>
          <w:sz w:val="28"/>
          <w:szCs w:val="28"/>
        </w:rPr>
        <w:t>đ</w:t>
      </w:r>
      <w:r w:rsidRPr="00F47617">
        <w:rPr>
          <w:color w:val="000000" w:themeColor="text1"/>
          <w:sz w:val="28"/>
          <w:szCs w:val="28"/>
        </w:rPr>
        <w:t>ộ</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1"/>
          <w:sz w:val="28"/>
          <w:szCs w:val="28"/>
        </w:rPr>
        <w:t>ư</w:t>
      </w:r>
      <w:r w:rsidRPr="00F47617">
        <w:rPr>
          <w:color w:val="000000" w:themeColor="text1"/>
          <w:spacing w:val="-2"/>
          <w:sz w:val="28"/>
          <w:szCs w:val="28"/>
        </w:rPr>
        <w:t>ơ</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đ</w:t>
      </w:r>
      <w:r w:rsidRPr="00F47617">
        <w:rPr>
          <w:color w:val="000000" w:themeColor="text1"/>
          <w:spacing w:val="-1"/>
          <w:sz w:val="28"/>
          <w:szCs w:val="28"/>
        </w:rPr>
        <w:t>ư</w:t>
      </w:r>
      <w:r w:rsidRPr="00F47617">
        <w:rPr>
          <w:color w:val="000000" w:themeColor="text1"/>
          <w:spacing w:val="-2"/>
          <w:sz w:val="28"/>
          <w:szCs w:val="28"/>
        </w:rPr>
        <w:t>ơ</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v</w:t>
      </w:r>
      <w:r w:rsidRPr="00F47617">
        <w:rPr>
          <w:color w:val="000000" w:themeColor="text1"/>
          <w:sz w:val="28"/>
          <w:szCs w:val="28"/>
        </w:rPr>
        <w:t xml:space="preserve">ề </w:t>
      </w:r>
      <w:r w:rsidRPr="00F47617">
        <w:rPr>
          <w:color w:val="000000" w:themeColor="text1"/>
          <w:spacing w:val="-4"/>
          <w:sz w:val="28"/>
          <w:szCs w:val="28"/>
        </w:rPr>
        <w:t>y</w:t>
      </w:r>
      <w:r w:rsidRPr="00F47617">
        <w:rPr>
          <w:color w:val="000000" w:themeColor="text1"/>
          <w:sz w:val="28"/>
          <w:szCs w:val="28"/>
        </w:rPr>
        <w:t>êu</w:t>
      </w:r>
      <w:r w:rsidRPr="00F47617">
        <w:rPr>
          <w:color w:val="000000" w:themeColor="text1"/>
          <w:spacing w:val="-11"/>
          <w:sz w:val="28"/>
          <w:szCs w:val="28"/>
        </w:rPr>
        <w:t xml:space="preserve"> </w:t>
      </w:r>
      <w:r w:rsidRPr="00F47617">
        <w:rPr>
          <w:color w:val="000000" w:themeColor="text1"/>
          <w:sz w:val="28"/>
          <w:szCs w:val="28"/>
        </w:rPr>
        <w:t>cầu</w:t>
      </w:r>
      <w:r w:rsidRPr="00F47617">
        <w:rPr>
          <w:color w:val="000000" w:themeColor="text1"/>
          <w:spacing w:val="-11"/>
          <w:sz w:val="28"/>
          <w:szCs w:val="28"/>
        </w:rPr>
        <w:t xml:space="preserve"> </w:t>
      </w:r>
      <w:r w:rsidRPr="00F47617">
        <w:rPr>
          <w:color w:val="000000" w:themeColor="text1"/>
          <w:spacing w:val="1"/>
          <w:sz w:val="28"/>
          <w:szCs w:val="28"/>
        </w:rPr>
        <w:t>n</w:t>
      </w:r>
      <w:r w:rsidRPr="00F47617">
        <w:rPr>
          <w:color w:val="000000" w:themeColor="text1"/>
          <w:spacing w:val="-1"/>
          <w:sz w:val="28"/>
          <w:szCs w:val="28"/>
        </w:rPr>
        <w:t>ộ</w:t>
      </w:r>
      <w:r w:rsidRPr="00F47617">
        <w:rPr>
          <w:color w:val="000000" w:themeColor="text1"/>
          <w:sz w:val="28"/>
          <w:szCs w:val="28"/>
        </w:rPr>
        <w:t>i</w:t>
      </w:r>
      <w:r w:rsidRPr="00F47617">
        <w:rPr>
          <w:color w:val="000000" w:themeColor="text1"/>
          <w:spacing w:val="-12"/>
          <w:sz w:val="28"/>
          <w:szCs w:val="28"/>
        </w:rPr>
        <w:t xml:space="preserve"> </w:t>
      </w:r>
      <w:r w:rsidRPr="00F47617">
        <w:rPr>
          <w:color w:val="000000" w:themeColor="text1"/>
          <w:spacing w:val="1"/>
          <w:sz w:val="28"/>
          <w:szCs w:val="28"/>
        </w:rPr>
        <w:t>d</w:t>
      </w:r>
      <w:r w:rsidRPr="00F47617">
        <w:rPr>
          <w:color w:val="000000" w:themeColor="text1"/>
          <w:spacing w:val="-1"/>
          <w:sz w:val="28"/>
          <w:szCs w:val="28"/>
        </w:rPr>
        <w:t>un</w:t>
      </w:r>
      <w:r w:rsidRPr="00F47617">
        <w:rPr>
          <w:color w:val="000000" w:themeColor="text1"/>
          <w:spacing w:val="1"/>
          <w:sz w:val="28"/>
          <w:szCs w:val="28"/>
        </w:rPr>
        <w:t>g</w:t>
      </w:r>
      <w:r w:rsidRPr="00F47617">
        <w:rPr>
          <w:color w:val="000000" w:themeColor="text1"/>
          <w:sz w:val="28"/>
          <w:szCs w:val="28"/>
        </w:rPr>
        <w:t>,</w:t>
      </w:r>
      <w:r w:rsidRPr="00F47617">
        <w:rPr>
          <w:color w:val="000000" w:themeColor="text1"/>
          <w:spacing w:val="-13"/>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2"/>
          <w:sz w:val="28"/>
          <w:szCs w:val="28"/>
        </w:rPr>
        <w:t>ờ</w:t>
      </w:r>
      <w:r w:rsidRPr="00F47617">
        <w:rPr>
          <w:color w:val="000000" w:themeColor="text1"/>
          <w:sz w:val="28"/>
          <w:szCs w:val="28"/>
        </w:rPr>
        <w:t>i</w:t>
      </w:r>
      <w:r w:rsidRPr="00F47617">
        <w:rPr>
          <w:color w:val="000000" w:themeColor="text1"/>
          <w:spacing w:val="-12"/>
          <w:sz w:val="28"/>
          <w:szCs w:val="28"/>
        </w:rPr>
        <w:t xml:space="preserve"> </w:t>
      </w:r>
      <w:r w:rsidRPr="00F47617">
        <w:rPr>
          <w:color w:val="000000" w:themeColor="text1"/>
          <w:spacing w:val="1"/>
          <w:sz w:val="28"/>
          <w:szCs w:val="28"/>
        </w:rPr>
        <w:t>g</w:t>
      </w:r>
      <w:r w:rsidRPr="00F47617">
        <w:rPr>
          <w:color w:val="000000" w:themeColor="text1"/>
          <w:spacing w:val="-1"/>
          <w:sz w:val="28"/>
          <w:szCs w:val="28"/>
        </w:rPr>
        <w:t>i</w:t>
      </w:r>
      <w:r w:rsidRPr="00F47617">
        <w:rPr>
          <w:color w:val="000000" w:themeColor="text1"/>
          <w:sz w:val="28"/>
          <w:szCs w:val="28"/>
        </w:rPr>
        <w:t>an</w:t>
      </w:r>
      <w:r w:rsidRPr="00F47617">
        <w:rPr>
          <w:color w:val="000000" w:themeColor="text1"/>
          <w:spacing w:val="-11"/>
          <w:sz w:val="28"/>
          <w:szCs w:val="28"/>
        </w:rPr>
        <w:t xml:space="preserve"> </w:t>
      </w:r>
      <w:r w:rsidRPr="00F47617">
        <w:rPr>
          <w:color w:val="000000" w:themeColor="text1"/>
          <w:spacing w:val="-1"/>
          <w:sz w:val="28"/>
          <w:szCs w:val="28"/>
        </w:rPr>
        <w:t>l</w:t>
      </w:r>
      <w:r w:rsidRPr="00F47617">
        <w:rPr>
          <w:color w:val="000000" w:themeColor="text1"/>
          <w:sz w:val="28"/>
          <w:szCs w:val="28"/>
        </w:rPr>
        <w:t>àm</w:t>
      </w:r>
      <w:r w:rsidRPr="00F47617">
        <w:rPr>
          <w:color w:val="000000" w:themeColor="text1"/>
          <w:spacing w:val="-15"/>
          <w:sz w:val="28"/>
          <w:szCs w:val="28"/>
        </w:rPr>
        <w:t xml:space="preserve"> </w:t>
      </w:r>
      <w:r w:rsidRPr="00F47617">
        <w:rPr>
          <w:color w:val="000000" w:themeColor="text1"/>
          <w:spacing w:val="1"/>
          <w:sz w:val="28"/>
          <w:szCs w:val="28"/>
        </w:rPr>
        <w:t>b</w:t>
      </w:r>
      <w:r w:rsidRPr="00F47617">
        <w:rPr>
          <w:color w:val="000000" w:themeColor="text1"/>
          <w:sz w:val="28"/>
          <w:szCs w:val="28"/>
        </w:rPr>
        <w:t>à</w:t>
      </w:r>
      <w:r w:rsidRPr="00F47617">
        <w:rPr>
          <w:color w:val="000000" w:themeColor="text1"/>
          <w:spacing w:val="1"/>
          <w:sz w:val="28"/>
          <w:szCs w:val="28"/>
        </w:rPr>
        <w:t>i</w:t>
      </w:r>
      <w:r w:rsidRPr="00F47617">
        <w:rPr>
          <w:color w:val="000000" w:themeColor="text1"/>
          <w:sz w:val="28"/>
          <w:szCs w:val="28"/>
        </w:rPr>
        <w:t>.</w:t>
      </w:r>
      <w:r w:rsidRPr="00F47617">
        <w:rPr>
          <w:color w:val="000000" w:themeColor="text1"/>
          <w:spacing w:val="-13"/>
          <w:sz w:val="28"/>
          <w:szCs w:val="28"/>
        </w:rPr>
        <w:t xml:space="preserve"> </w:t>
      </w:r>
      <w:r w:rsidRPr="00F47617">
        <w:rPr>
          <w:color w:val="000000" w:themeColor="text1"/>
          <w:sz w:val="28"/>
          <w:szCs w:val="28"/>
        </w:rPr>
        <w:t>M</w:t>
      </w:r>
      <w:r w:rsidRPr="00F47617">
        <w:rPr>
          <w:color w:val="000000" w:themeColor="text1"/>
          <w:spacing w:val="-1"/>
          <w:sz w:val="28"/>
          <w:szCs w:val="28"/>
        </w:rPr>
        <w:t>ỗ</w:t>
      </w:r>
      <w:r w:rsidRPr="00F47617">
        <w:rPr>
          <w:color w:val="000000" w:themeColor="text1"/>
          <w:sz w:val="28"/>
          <w:szCs w:val="28"/>
        </w:rPr>
        <w:t>i</w:t>
      </w:r>
      <w:r w:rsidRPr="00F47617">
        <w:rPr>
          <w:color w:val="000000" w:themeColor="text1"/>
          <w:spacing w:val="-12"/>
          <w:sz w:val="28"/>
          <w:szCs w:val="28"/>
        </w:rPr>
        <w:t xml:space="preserve"> </w:t>
      </w:r>
      <w:r w:rsidRPr="00F47617">
        <w:rPr>
          <w:color w:val="000000" w:themeColor="text1"/>
          <w:spacing w:val="1"/>
          <w:sz w:val="28"/>
          <w:szCs w:val="28"/>
        </w:rPr>
        <w:t>đ</w:t>
      </w:r>
      <w:r w:rsidRPr="00F47617">
        <w:rPr>
          <w:color w:val="000000" w:themeColor="text1"/>
          <w:sz w:val="28"/>
          <w:szCs w:val="28"/>
        </w:rPr>
        <w:t>ề</w:t>
      </w:r>
      <w:r w:rsidRPr="00F47617">
        <w:rPr>
          <w:color w:val="000000" w:themeColor="text1"/>
          <w:spacing w:val="-15"/>
          <w:sz w:val="28"/>
          <w:szCs w:val="28"/>
        </w:rPr>
        <w:t xml:space="preserve"> </w:t>
      </w:r>
      <w:r w:rsidRPr="00F47617">
        <w:rPr>
          <w:color w:val="000000" w:themeColor="text1"/>
          <w:spacing w:val="1"/>
          <w:sz w:val="28"/>
          <w:szCs w:val="28"/>
        </w:rPr>
        <w:t>th</w:t>
      </w:r>
      <w:r w:rsidRPr="00F47617">
        <w:rPr>
          <w:color w:val="000000" w:themeColor="text1"/>
          <w:sz w:val="28"/>
          <w:szCs w:val="28"/>
        </w:rPr>
        <w:t>i</w:t>
      </w:r>
      <w:r w:rsidRPr="00F47617">
        <w:rPr>
          <w:color w:val="000000" w:themeColor="text1"/>
          <w:spacing w:val="-14"/>
          <w:sz w:val="28"/>
          <w:szCs w:val="28"/>
        </w:rPr>
        <w:t xml:space="preserve"> </w:t>
      </w:r>
      <w:r w:rsidRPr="00F47617">
        <w:rPr>
          <w:color w:val="000000" w:themeColor="text1"/>
          <w:spacing w:val="1"/>
          <w:sz w:val="28"/>
          <w:szCs w:val="28"/>
        </w:rPr>
        <w:t>ph</w:t>
      </w:r>
      <w:r w:rsidRPr="00F47617">
        <w:rPr>
          <w:color w:val="000000" w:themeColor="text1"/>
          <w:spacing w:val="-2"/>
          <w:sz w:val="28"/>
          <w:szCs w:val="28"/>
        </w:rPr>
        <w:t>ả</w:t>
      </w:r>
      <w:r w:rsidRPr="00F47617">
        <w:rPr>
          <w:color w:val="000000" w:themeColor="text1"/>
          <w:sz w:val="28"/>
          <w:szCs w:val="28"/>
        </w:rPr>
        <w:t>i</w:t>
      </w:r>
      <w:r w:rsidRPr="00F47617">
        <w:rPr>
          <w:color w:val="000000" w:themeColor="text1"/>
          <w:spacing w:val="-12"/>
          <w:sz w:val="28"/>
          <w:szCs w:val="28"/>
        </w:rPr>
        <w:t xml:space="preserve"> </w:t>
      </w:r>
      <w:r w:rsidRPr="00F47617">
        <w:rPr>
          <w:color w:val="000000" w:themeColor="text1"/>
          <w:sz w:val="28"/>
          <w:szCs w:val="28"/>
        </w:rPr>
        <w:t>có</w:t>
      </w:r>
      <w:r w:rsidRPr="00F47617">
        <w:rPr>
          <w:color w:val="000000" w:themeColor="text1"/>
          <w:spacing w:val="-14"/>
          <w:sz w:val="28"/>
          <w:szCs w:val="28"/>
        </w:rPr>
        <w:t xml:space="preserve"> </w:t>
      </w:r>
      <w:r w:rsidRPr="00F47617">
        <w:rPr>
          <w:color w:val="000000" w:themeColor="text1"/>
          <w:spacing w:val="1"/>
          <w:sz w:val="28"/>
          <w:szCs w:val="28"/>
        </w:rPr>
        <w:t>h</w:t>
      </w:r>
      <w:r w:rsidRPr="00F47617">
        <w:rPr>
          <w:color w:val="000000" w:themeColor="text1"/>
          <w:spacing w:val="-1"/>
          <w:sz w:val="28"/>
          <w:szCs w:val="28"/>
        </w:rPr>
        <w:t>ư</w:t>
      </w:r>
      <w:r w:rsidRPr="00F47617">
        <w:rPr>
          <w:color w:val="000000" w:themeColor="text1"/>
          <w:sz w:val="28"/>
          <w:szCs w:val="28"/>
        </w:rPr>
        <w:t>ớ</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2"/>
          <w:sz w:val="28"/>
          <w:szCs w:val="28"/>
        </w:rPr>
        <w:t xml:space="preserve"> </w:t>
      </w:r>
      <w:r w:rsidRPr="00F47617">
        <w:rPr>
          <w:color w:val="000000" w:themeColor="text1"/>
          <w:spacing w:val="1"/>
          <w:sz w:val="28"/>
          <w:szCs w:val="28"/>
        </w:rPr>
        <w:t>d</w:t>
      </w:r>
      <w:r w:rsidRPr="00F47617">
        <w:rPr>
          <w:color w:val="000000" w:themeColor="text1"/>
          <w:spacing w:val="-2"/>
          <w:sz w:val="28"/>
          <w:szCs w:val="28"/>
        </w:rPr>
        <w:t>ẫ</w:t>
      </w:r>
      <w:r w:rsidRPr="00F47617">
        <w:rPr>
          <w:color w:val="000000" w:themeColor="text1"/>
          <w:sz w:val="28"/>
          <w:szCs w:val="28"/>
        </w:rPr>
        <w:t>n</w:t>
      </w:r>
      <w:r w:rsidRPr="00F47617">
        <w:rPr>
          <w:color w:val="000000" w:themeColor="text1"/>
          <w:spacing w:val="-12"/>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z w:val="28"/>
          <w:szCs w:val="28"/>
        </w:rPr>
        <w:t>ấm</w:t>
      </w:r>
      <w:r w:rsidRPr="00F47617">
        <w:rPr>
          <w:color w:val="000000" w:themeColor="text1"/>
          <w:spacing w:val="-17"/>
          <w:sz w:val="28"/>
          <w:szCs w:val="28"/>
        </w:rPr>
        <w:t xml:space="preserve">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12"/>
          <w:sz w:val="28"/>
          <w:szCs w:val="28"/>
        </w:rPr>
        <w:t xml:space="preserve"> </w:t>
      </w:r>
      <w:r w:rsidRPr="00F47617">
        <w:rPr>
          <w:color w:val="000000" w:themeColor="text1"/>
          <w:spacing w:val="1"/>
          <w:sz w:val="28"/>
          <w:szCs w:val="28"/>
        </w:rPr>
        <w:t>bi</w:t>
      </w:r>
      <w:r w:rsidRPr="00F47617">
        <w:rPr>
          <w:color w:val="000000" w:themeColor="text1"/>
          <w:spacing w:val="-2"/>
          <w:sz w:val="28"/>
          <w:szCs w:val="28"/>
        </w:rPr>
        <w:t>ể</w:t>
      </w:r>
      <w:r w:rsidRPr="00F47617">
        <w:rPr>
          <w:color w:val="000000" w:themeColor="text1"/>
          <w:sz w:val="28"/>
          <w:szCs w:val="28"/>
        </w:rPr>
        <w:t>u</w:t>
      </w:r>
      <w:r w:rsidRPr="00F47617">
        <w:rPr>
          <w:color w:val="000000" w:themeColor="text1"/>
          <w:spacing w:val="-12"/>
          <w:sz w:val="28"/>
          <w:szCs w:val="28"/>
        </w:rPr>
        <w:t xml:space="preserve"> </w:t>
      </w:r>
      <w:r w:rsidRPr="00F47617">
        <w:rPr>
          <w:color w:val="000000" w:themeColor="text1"/>
          <w:spacing w:val="1"/>
          <w:sz w:val="28"/>
          <w:szCs w:val="28"/>
        </w:rPr>
        <w:t>đ</w:t>
      </w:r>
      <w:r w:rsidRPr="00F47617">
        <w:rPr>
          <w:color w:val="000000" w:themeColor="text1"/>
          <w:spacing w:val="-1"/>
          <w:sz w:val="28"/>
          <w:szCs w:val="28"/>
        </w:rPr>
        <w:t>i</w:t>
      </w:r>
      <w:r w:rsidRPr="00F47617">
        <w:rPr>
          <w:color w:val="000000" w:themeColor="text1"/>
          <w:sz w:val="28"/>
          <w:szCs w:val="28"/>
        </w:rPr>
        <w:t xml:space="preserve">ểm </w:t>
      </w:r>
      <w:r w:rsidRPr="00F47617">
        <w:rPr>
          <w:color w:val="000000" w:themeColor="text1"/>
          <w:spacing w:val="1"/>
          <w:sz w:val="28"/>
          <w:szCs w:val="28"/>
        </w:rPr>
        <w:t>k</w:t>
      </w:r>
      <w:r w:rsidRPr="00F47617">
        <w:rPr>
          <w:color w:val="000000" w:themeColor="text1"/>
          <w:sz w:val="28"/>
          <w:szCs w:val="28"/>
        </w:rPr>
        <w:t>èm</w:t>
      </w:r>
      <w:r w:rsidRPr="00F47617">
        <w:rPr>
          <w:color w:val="000000" w:themeColor="text1"/>
          <w:spacing w:val="-5"/>
          <w:sz w:val="28"/>
          <w:szCs w:val="28"/>
        </w:rPr>
        <w:t xml:space="preserve"> </w:t>
      </w:r>
      <w:r w:rsidRPr="00F47617">
        <w:rPr>
          <w:color w:val="000000" w:themeColor="text1"/>
          <w:sz w:val="28"/>
          <w:szCs w:val="28"/>
        </w:rPr>
        <w:t>t</w:t>
      </w:r>
      <w:r w:rsidRPr="00F47617">
        <w:rPr>
          <w:color w:val="000000" w:themeColor="text1"/>
          <w:spacing w:val="1"/>
          <w:sz w:val="28"/>
          <w:szCs w:val="28"/>
        </w:rPr>
        <w:t>h</w:t>
      </w:r>
      <w:r w:rsidRPr="00F47617">
        <w:rPr>
          <w:color w:val="000000" w:themeColor="text1"/>
          <w:sz w:val="28"/>
          <w:szCs w:val="28"/>
        </w:rPr>
        <w:t>e</w:t>
      </w:r>
      <w:r w:rsidRPr="00F47617">
        <w:rPr>
          <w:color w:val="000000" w:themeColor="text1"/>
          <w:spacing w:val="1"/>
          <w:sz w:val="28"/>
          <w:szCs w:val="28"/>
        </w:rPr>
        <w:t>o</w:t>
      </w:r>
      <w:r w:rsidRPr="00F47617">
        <w:rPr>
          <w:color w:val="000000" w:themeColor="text1"/>
          <w:sz w:val="28"/>
          <w:szCs w:val="28"/>
        </w:rPr>
        <w:t>.</w:t>
      </w:r>
    </w:p>
    <w:p w:rsidR="00E943E4" w:rsidRPr="00F47617" w:rsidRDefault="00E943E4">
      <w:pPr>
        <w:spacing w:before="4" w:line="120" w:lineRule="exact"/>
        <w:rPr>
          <w:color w:val="000000" w:themeColor="text1"/>
          <w:sz w:val="12"/>
          <w:szCs w:val="12"/>
        </w:rPr>
      </w:pPr>
    </w:p>
    <w:p w:rsidR="00E943E4" w:rsidRPr="00F47617" w:rsidRDefault="00B47876">
      <w:pPr>
        <w:spacing w:line="275" w:lineRule="auto"/>
        <w:ind w:left="102" w:right="69" w:firstLine="720"/>
        <w:jc w:val="both"/>
        <w:rPr>
          <w:color w:val="000000" w:themeColor="text1"/>
          <w:sz w:val="28"/>
          <w:szCs w:val="28"/>
        </w:rPr>
      </w:pPr>
      <w:r w:rsidRPr="00F47617">
        <w:rPr>
          <w:color w:val="000000" w:themeColor="text1"/>
          <w:sz w:val="28"/>
          <w:szCs w:val="28"/>
        </w:rPr>
        <w:t>c)</w:t>
      </w:r>
      <w:r w:rsidRPr="00F47617">
        <w:rPr>
          <w:color w:val="000000" w:themeColor="text1"/>
          <w:spacing w:val="2"/>
          <w:sz w:val="28"/>
          <w:szCs w:val="28"/>
        </w:rPr>
        <w:t xml:space="preserve"> </w:t>
      </w:r>
      <w:r w:rsidRPr="00F47617">
        <w:rPr>
          <w:color w:val="000000" w:themeColor="text1"/>
          <w:spacing w:val="-1"/>
          <w:sz w:val="28"/>
          <w:szCs w:val="28"/>
        </w:rPr>
        <w:t>Đ</w:t>
      </w:r>
      <w:r w:rsidRPr="00F47617">
        <w:rPr>
          <w:color w:val="000000" w:themeColor="text1"/>
          <w:sz w:val="28"/>
          <w:szCs w:val="28"/>
        </w:rPr>
        <w:t>ề</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i</w:t>
      </w:r>
      <w:r w:rsidRPr="00F47617">
        <w:rPr>
          <w:color w:val="000000" w:themeColor="text1"/>
          <w:spacing w:val="3"/>
          <w:sz w:val="28"/>
          <w:szCs w:val="28"/>
        </w:rPr>
        <w:t xml:space="preserve"> </w:t>
      </w:r>
      <w:r w:rsidRPr="00F47617">
        <w:rPr>
          <w:color w:val="000000" w:themeColor="text1"/>
          <w:spacing w:val="1"/>
          <w:sz w:val="28"/>
          <w:szCs w:val="28"/>
        </w:rPr>
        <w:t>v</w:t>
      </w:r>
      <w:r w:rsidRPr="00F47617">
        <w:rPr>
          <w:color w:val="000000" w:themeColor="text1"/>
          <w:sz w:val="28"/>
          <w:szCs w:val="28"/>
        </w:rPr>
        <w:t xml:space="preserve">à </w:t>
      </w:r>
      <w:r w:rsidRPr="00F47617">
        <w:rPr>
          <w:color w:val="000000" w:themeColor="text1"/>
          <w:spacing w:val="1"/>
          <w:sz w:val="28"/>
          <w:szCs w:val="28"/>
        </w:rPr>
        <w:t>h</w:t>
      </w:r>
      <w:r w:rsidRPr="00F47617">
        <w:rPr>
          <w:color w:val="000000" w:themeColor="text1"/>
          <w:spacing w:val="-1"/>
          <w:sz w:val="28"/>
          <w:szCs w:val="28"/>
        </w:rPr>
        <w:t>ư</w:t>
      </w:r>
      <w:r w:rsidRPr="00F47617">
        <w:rPr>
          <w:color w:val="000000" w:themeColor="text1"/>
          <w:sz w:val="28"/>
          <w:szCs w:val="28"/>
        </w:rPr>
        <w:t>ớ</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3"/>
          <w:sz w:val="28"/>
          <w:szCs w:val="28"/>
        </w:rPr>
        <w:t xml:space="preserve"> </w:t>
      </w:r>
      <w:r w:rsidRPr="00F47617">
        <w:rPr>
          <w:color w:val="000000" w:themeColor="text1"/>
          <w:spacing w:val="-1"/>
          <w:sz w:val="28"/>
          <w:szCs w:val="28"/>
        </w:rPr>
        <w:t>d</w:t>
      </w:r>
      <w:r w:rsidRPr="00F47617">
        <w:rPr>
          <w:color w:val="000000" w:themeColor="text1"/>
          <w:sz w:val="28"/>
          <w:szCs w:val="28"/>
        </w:rPr>
        <w:t>ẫn</w:t>
      </w:r>
      <w:r w:rsidRPr="00F47617">
        <w:rPr>
          <w:color w:val="000000" w:themeColor="text1"/>
          <w:spacing w:val="4"/>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z w:val="28"/>
          <w:szCs w:val="28"/>
        </w:rPr>
        <w:t>ấm</w:t>
      </w:r>
      <w:r w:rsidRPr="00F47617">
        <w:rPr>
          <w:color w:val="000000" w:themeColor="text1"/>
          <w:spacing w:val="2"/>
          <w:sz w:val="28"/>
          <w:szCs w:val="28"/>
        </w:rPr>
        <w:t xml:space="preserve"> </w:t>
      </w:r>
      <w:r w:rsidRPr="00F47617">
        <w:rPr>
          <w:color w:val="000000" w:themeColor="text1"/>
          <w:spacing w:val="1"/>
          <w:sz w:val="28"/>
          <w:szCs w:val="28"/>
        </w:rPr>
        <w:t>th</w:t>
      </w:r>
      <w:r w:rsidRPr="00F47617">
        <w:rPr>
          <w:color w:val="000000" w:themeColor="text1"/>
          <w:sz w:val="28"/>
          <w:szCs w:val="28"/>
        </w:rPr>
        <w:t>i</w:t>
      </w:r>
      <w:r w:rsidRPr="00F47617">
        <w:rPr>
          <w:color w:val="000000" w:themeColor="text1"/>
          <w:spacing w:val="3"/>
          <w:sz w:val="28"/>
          <w:szCs w:val="28"/>
        </w:rPr>
        <w:t xml:space="preserve"> </w:t>
      </w:r>
      <w:r w:rsidRPr="00F47617">
        <w:rPr>
          <w:color w:val="000000" w:themeColor="text1"/>
          <w:spacing w:val="-1"/>
          <w:sz w:val="28"/>
          <w:szCs w:val="28"/>
        </w:rPr>
        <w:t>k</w:t>
      </w:r>
      <w:r w:rsidRPr="00F47617">
        <w:rPr>
          <w:color w:val="000000" w:themeColor="text1"/>
          <w:spacing w:val="1"/>
          <w:sz w:val="28"/>
          <w:szCs w:val="28"/>
        </w:rPr>
        <w:t>h</w:t>
      </w:r>
      <w:r w:rsidRPr="00F47617">
        <w:rPr>
          <w:color w:val="000000" w:themeColor="text1"/>
          <w:sz w:val="28"/>
          <w:szCs w:val="28"/>
        </w:rPr>
        <w:t>i</w:t>
      </w:r>
      <w:r w:rsidRPr="00F47617">
        <w:rPr>
          <w:color w:val="000000" w:themeColor="text1"/>
          <w:spacing w:val="3"/>
          <w:sz w:val="28"/>
          <w:szCs w:val="28"/>
        </w:rPr>
        <w:t xml:space="preserve"> </w:t>
      </w:r>
      <w:r w:rsidRPr="00F47617">
        <w:rPr>
          <w:color w:val="000000" w:themeColor="text1"/>
          <w:spacing w:val="-2"/>
          <w:sz w:val="28"/>
          <w:szCs w:val="28"/>
        </w:rPr>
        <w:t>c</w:t>
      </w:r>
      <w:r w:rsidRPr="00F47617">
        <w:rPr>
          <w:color w:val="000000" w:themeColor="text1"/>
          <w:spacing w:val="1"/>
          <w:sz w:val="28"/>
          <w:szCs w:val="28"/>
        </w:rPr>
        <w:t>h</w:t>
      </w:r>
      <w:r w:rsidRPr="00F47617">
        <w:rPr>
          <w:color w:val="000000" w:themeColor="text1"/>
          <w:spacing w:val="-1"/>
          <w:sz w:val="28"/>
          <w:szCs w:val="28"/>
        </w:rPr>
        <w:t>ư</w:t>
      </w:r>
      <w:r w:rsidRPr="00F47617">
        <w:rPr>
          <w:color w:val="000000" w:themeColor="text1"/>
          <w:sz w:val="28"/>
          <w:szCs w:val="28"/>
        </w:rPr>
        <w:t xml:space="preserve">a </w:t>
      </w:r>
      <w:r w:rsidRPr="00F47617">
        <w:rPr>
          <w:color w:val="000000" w:themeColor="text1"/>
          <w:spacing w:val="1"/>
          <w:sz w:val="28"/>
          <w:szCs w:val="28"/>
        </w:rPr>
        <w:t>đ</w:t>
      </w:r>
      <w:r w:rsidRPr="00F47617">
        <w:rPr>
          <w:color w:val="000000" w:themeColor="text1"/>
          <w:spacing w:val="-1"/>
          <w:sz w:val="28"/>
          <w:szCs w:val="28"/>
        </w:rPr>
        <w:t>ư</w:t>
      </w:r>
      <w:r w:rsidRPr="00F47617">
        <w:rPr>
          <w:color w:val="000000" w:themeColor="text1"/>
          <w:sz w:val="28"/>
          <w:szCs w:val="28"/>
        </w:rPr>
        <w:t>ợc</w:t>
      </w:r>
      <w:r w:rsidRPr="00F47617">
        <w:rPr>
          <w:color w:val="000000" w:themeColor="text1"/>
          <w:spacing w:val="3"/>
          <w:sz w:val="28"/>
          <w:szCs w:val="28"/>
        </w:rPr>
        <w:t xml:space="preserve"> </w:t>
      </w:r>
      <w:r w:rsidRPr="00F47617">
        <w:rPr>
          <w:color w:val="000000" w:themeColor="text1"/>
          <w:sz w:val="28"/>
          <w:szCs w:val="28"/>
        </w:rPr>
        <w:t>c</w:t>
      </w:r>
      <w:r w:rsidRPr="00F47617">
        <w:rPr>
          <w:color w:val="000000" w:themeColor="text1"/>
          <w:spacing w:val="-1"/>
          <w:sz w:val="28"/>
          <w:szCs w:val="28"/>
        </w:rPr>
        <w:t>ôn</w:t>
      </w:r>
      <w:r w:rsidRPr="00F47617">
        <w:rPr>
          <w:color w:val="000000" w:themeColor="text1"/>
          <w:sz w:val="28"/>
          <w:szCs w:val="28"/>
        </w:rPr>
        <w:t>g</w:t>
      </w:r>
      <w:r w:rsidRPr="00F47617">
        <w:rPr>
          <w:color w:val="000000" w:themeColor="text1"/>
          <w:spacing w:val="3"/>
          <w:sz w:val="28"/>
          <w:szCs w:val="28"/>
        </w:rPr>
        <w:t xml:space="preserve"> </w:t>
      </w:r>
      <w:r w:rsidRPr="00F47617">
        <w:rPr>
          <w:color w:val="000000" w:themeColor="text1"/>
          <w:spacing w:val="-1"/>
          <w:sz w:val="28"/>
          <w:szCs w:val="28"/>
        </w:rPr>
        <w:t>b</w:t>
      </w:r>
      <w:r w:rsidRPr="00F47617">
        <w:rPr>
          <w:color w:val="000000" w:themeColor="text1"/>
          <w:sz w:val="28"/>
          <w:szCs w:val="28"/>
        </w:rPr>
        <w:t>ố</w:t>
      </w:r>
      <w:r w:rsidRPr="00F47617">
        <w:rPr>
          <w:color w:val="000000" w:themeColor="text1"/>
          <w:spacing w:val="3"/>
          <w:sz w:val="28"/>
          <w:szCs w:val="28"/>
        </w:rPr>
        <w:t xml:space="preserve"> </w:t>
      </w:r>
      <w:r w:rsidRPr="00F47617">
        <w:rPr>
          <w:color w:val="000000" w:themeColor="text1"/>
          <w:spacing w:val="1"/>
          <w:sz w:val="28"/>
          <w:szCs w:val="28"/>
        </w:rPr>
        <w:t>l</w:t>
      </w:r>
      <w:r w:rsidRPr="00F47617">
        <w:rPr>
          <w:color w:val="000000" w:themeColor="text1"/>
          <w:sz w:val="28"/>
          <w:szCs w:val="28"/>
        </w:rPr>
        <w:t xml:space="preserve">à </w:t>
      </w:r>
      <w:r w:rsidRPr="00F47617">
        <w:rPr>
          <w:color w:val="000000" w:themeColor="text1"/>
          <w:spacing w:val="1"/>
          <w:sz w:val="28"/>
          <w:szCs w:val="28"/>
        </w:rPr>
        <w:t>b</w:t>
      </w:r>
      <w:r w:rsidRPr="00F47617">
        <w:rPr>
          <w:color w:val="000000" w:themeColor="text1"/>
          <w:sz w:val="28"/>
          <w:szCs w:val="28"/>
        </w:rPr>
        <w:t>í</w:t>
      </w:r>
      <w:r w:rsidRPr="00F47617">
        <w:rPr>
          <w:color w:val="000000" w:themeColor="text1"/>
          <w:spacing w:val="1"/>
          <w:sz w:val="28"/>
          <w:szCs w:val="28"/>
        </w:rPr>
        <w:t xml:space="preserve"> </w:t>
      </w:r>
      <w:r w:rsidRPr="00F47617">
        <w:rPr>
          <w:color w:val="000000" w:themeColor="text1"/>
          <w:spacing w:val="-3"/>
          <w:sz w:val="28"/>
          <w:szCs w:val="28"/>
        </w:rPr>
        <w:t>m</w:t>
      </w:r>
      <w:r w:rsidRPr="00F47617">
        <w:rPr>
          <w:color w:val="000000" w:themeColor="text1"/>
          <w:sz w:val="28"/>
          <w:szCs w:val="28"/>
        </w:rPr>
        <w:t>ật</w:t>
      </w:r>
      <w:r w:rsidRPr="00F47617">
        <w:rPr>
          <w:color w:val="000000" w:themeColor="text1"/>
          <w:spacing w:val="3"/>
          <w:sz w:val="28"/>
          <w:szCs w:val="28"/>
        </w:rPr>
        <w:t xml:space="preserve"> </w:t>
      </w:r>
      <w:r w:rsidRPr="00F47617">
        <w:rPr>
          <w:color w:val="000000" w:themeColor="text1"/>
          <w:spacing w:val="-1"/>
          <w:sz w:val="28"/>
          <w:szCs w:val="28"/>
        </w:rPr>
        <w:t>N</w:t>
      </w:r>
      <w:r w:rsidRPr="00F47617">
        <w:rPr>
          <w:color w:val="000000" w:themeColor="text1"/>
          <w:spacing w:val="1"/>
          <w:sz w:val="28"/>
          <w:szCs w:val="28"/>
        </w:rPr>
        <w:t>h</w:t>
      </w:r>
      <w:r w:rsidRPr="00F47617">
        <w:rPr>
          <w:color w:val="000000" w:themeColor="text1"/>
          <w:sz w:val="28"/>
          <w:szCs w:val="28"/>
        </w:rPr>
        <w:t>à</w:t>
      </w:r>
      <w:r w:rsidRPr="00F47617">
        <w:rPr>
          <w:color w:val="000000" w:themeColor="text1"/>
          <w:spacing w:val="2"/>
          <w:sz w:val="28"/>
          <w:szCs w:val="28"/>
        </w:rPr>
        <w:t xml:space="preserve"> </w:t>
      </w:r>
      <w:r w:rsidRPr="00F47617">
        <w:rPr>
          <w:color w:val="000000" w:themeColor="text1"/>
          <w:spacing w:val="1"/>
          <w:sz w:val="28"/>
          <w:szCs w:val="28"/>
        </w:rPr>
        <w:t>n</w:t>
      </w:r>
      <w:r w:rsidRPr="00F47617">
        <w:rPr>
          <w:color w:val="000000" w:themeColor="text1"/>
          <w:spacing w:val="-1"/>
          <w:sz w:val="28"/>
          <w:szCs w:val="28"/>
        </w:rPr>
        <w:t>ư</w:t>
      </w:r>
      <w:r w:rsidRPr="00F47617">
        <w:rPr>
          <w:color w:val="000000" w:themeColor="text1"/>
          <w:sz w:val="28"/>
          <w:szCs w:val="28"/>
        </w:rPr>
        <w:t xml:space="preserve">ớc </w:t>
      </w:r>
      <w:r w:rsidRPr="00F47617">
        <w:rPr>
          <w:color w:val="000000" w:themeColor="text1"/>
          <w:spacing w:val="1"/>
          <w:sz w:val="28"/>
          <w:szCs w:val="28"/>
        </w:rPr>
        <w:t>đ</w:t>
      </w:r>
      <w:r w:rsidRPr="00F47617">
        <w:rPr>
          <w:color w:val="000000" w:themeColor="text1"/>
          <w:sz w:val="28"/>
          <w:szCs w:val="28"/>
        </w:rPr>
        <w:t>ộ</w:t>
      </w:r>
      <w:r w:rsidRPr="00F47617">
        <w:rPr>
          <w:color w:val="000000" w:themeColor="text1"/>
          <w:spacing w:val="1"/>
          <w:sz w:val="28"/>
          <w:szCs w:val="28"/>
        </w:rPr>
        <w:t xml:space="preserve"> </w:t>
      </w:r>
      <w:r w:rsidRPr="00F47617">
        <w:rPr>
          <w:color w:val="000000" w:themeColor="text1"/>
          <w:spacing w:val="-5"/>
          <w:sz w:val="28"/>
          <w:szCs w:val="28"/>
        </w:rPr>
        <w:t>“</w:t>
      </w:r>
      <w:r w:rsidRPr="00F47617">
        <w:rPr>
          <w:color w:val="000000" w:themeColor="text1"/>
          <w:spacing w:val="-1"/>
          <w:sz w:val="28"/>
          <w:szCs w:val="28"/>
        </w:rPr>
        <w:t>T</w:t>
      </w:r>
      <w:r w:rsidRPr="00F47617">
        <w:rPr>
          <w:color w:val="000000" w:themeColor="text1"/>
          <w:spacing w:val="1"/>
          <w:sz w:val="28"/>
          <w:szCs w:val="28"/>
        </w:rPr>
        <w:t>ố</w:t>
      </w:r>
      <w:r w:rsidRPr="00F47617">
        <w:rPr>
          <w:color w:val="000000" w:themeColor="text1"/>
          <w:sz w:val="28"/>
          <w:szCs w:val="28"/>
        </w:rPr>
        <w:t>i</w:t>
      </w:r>
      <w:r w:rsidRPr="00F47617">
        <w:rPr>
          <w:color w:val="000000" w:themeColor="text1"/>
          <w:spacing w:val="2"/>
          <w:sz w:val="28"/>
          <w:szCs w:val="28"/>
        </w:rPr>
        <w:t xml:space="preserve"> </w:t>
      </w:r>
      <w:r w:rsidRPr="00F47617">
        <w:rPr>
          <w:color w:val="000000" w:themeColor="text1"/>
          <w:spacing w:val="-5"/>
          <w:sz w:val="28"/>
          <w:szCs w:val="28"/>
        </w:rPr>
        <w:t>m</w:t>
      </w:r>
      <w:r w:rsidRPr="00F47617">
        <w:rPr>
          <w:color w:val="000000" w:themeColor="text1"/>
          <w:sz w:val="28"/>
          <w:szCs w:val="28"/>
        </w:rPr>
        <w:t>ậ</w:t>
      </w:r>
      <w:r w:rsidRPr="00F47617">
        <w:rPr>
          <w:color w:val="000000" w:themeColor="text1"/>
          <w:spacing w:val="1"/>
          <w:sz w:val="28"/>
          <w:szCs w:val="28"/>
        </w:rPr>
        <w:t>t</w:t>
      </w:r>
      <w:r w:rsidRPr="00F47617">
        <w:rPr>
          <w:color w:val="000000" w:themeColor="text1"/>
          <w:sz w:val="28"/>
          <w:szCs w:val="28"/>
        </w:rPr>
        <w:t xml:space="preserve">” </w:t>
      </w:r>
      <w:r w:rsidRPr="00F47617">
        <w:rPr>
          <w:color w:val="000000" w:themeColor="text1"/>
          <w:spacing w:val="-2"/>
          <w:sz w:val="28"/>
          <w:szCs w:val="28"/>
        </w:rPr>
        <w:t>t</w:t>
      </w:r>
      <w:r w:rsidRPr="00F47617">
        <w:rPr>
          <w:color w:val="000000" w:themeColor="text1"/>
          <w:spacing w:val="1"/>
          <w:sz w:val="28"/>
          <w:szCs w:val="28"/>
        </w:rPr>
        <w:t>h</w:t>
      </w:r>
      <w:r w:rsidRPr="00F47617">
        <w:rPr>
          <w:color w:val="000000" w:themeColor="text1"/>
          <w:sz w:val="28"/>
          <w:szCs w:val="28"/>
        </w:rPr>
        <w:t>eo</w:t>
      </w:r>
      <w:r w:rsidRPr="00F47617">
        <w:rPr>
          <w:color w:val="000000" w:themeColor="text1"/>
          <w:spacing w:val="-2"/>
          <w:sz w:val="28"/>
          <w:szCs w:val="28"/>
        </w:rPr>
        <w:t xml:space="preserve"> </w:t>
      </w:r>
      <w:r w:rsidRPr="00F47617">
        <w:rPr>
          <w:color w:val="000000" w:themeColor="text1"/>
          <w:spacing w:val="-1"/>
          <w:sz w:val="28"/>
          <w:szCs w:val="28"/>
        </w:rPr>
        <w:t>qu</w:t>
      </w:r>
      <w:r w:rsidRPr="00F47617">
        <w:rPr>
          <w:color w:val="000000" w:themeColor="text1"/>
          <w:sz w:val="28"/>
          <w:szCs w:val="28"/>
        </w:rPr>
        <w:t>y</w:t>
      </w:r>
      <w:r w:rsidRPr="00F47617">
        <w:rPr>
          <w:color w:val="000000" w:themeColor="text1"/>
          <w:spacing w:val="-1"/>
          <w:sz w:val="28"/>
          <w:szCs w:val="28"/>
        </w:rPr>
        <w:t xml:space="preserve"> </w:t>
      </w:r>
      <w:r w:rsidRPr="00F47617">
        <w:rPr>
          <w:color w:val="000000" w:themeColor="text1"/>
          <w:sz w:val="28"/>
          <w:szCs w:val="28"/>
        </w:rPr>
        <w:t>đ</w:t>
      </w:r>
      <w:r w:rsidRPr="00F47617">
        <w:rPr>
          <w:color w:val="000000" w:themeColor="text1"/>
          <w:spacing w:val="1"/>
          <w:sz w:val="28"/>
          <w:szCs w:val="28"/>
        </w:rPr>
        <w:t>ị</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pacing w:val="-3"/>
          <w:sz w:val="28"/>
          <w:szCs w:val="28"/>
        </w:rPr>
        <w:t>c</w:t>
      </w:r>
      <w:r w:rsidRPr="00F47617">
        <w:rPr>
          <w:color w:val="000000" w:themeColor="text1"/>
          <w:spacing w:val="1"/>
          <w:sz w:val="28"/>
          <w:szCs w:val="28"/>
        </w:rPr>
        <w:t>ủ</w:t>
      </w:r>
      <w:r w:rsidRPr="00F47617">
        <w:rPr>
          <w:color w:val="000000" w:themeColor="text1"/>
          <w:sz w:val="28"/>
          <w:szCs w:val="28"/>
        </w:rPr>
        <w:t xml:space="preserve">a </w:t>
      </w:r>
      <w:r w:rsidRPr="00F47617">
        <w:rPr>
          <w:color w:val="000000" w:themeColor="text1"/>
          <w:spacing w:val="-2"/>
          <w:sz w:val="28"/>
          <w:szCs w:val="28"/>
        </w:rPr>
        <w:t>T</w:t>
      </w:r>
      <w:r w:rsidRPr="00F47617">
        <w:rPr>
          <w:color w:val="000000" w:themeColor="text1"/>
          <w:spacing w:val="-1"/>
          <w:sz w:val="28"/>
          <w:szCs w:val="28"/>
        </w:rPr>
        <w:t>h</w:t>
      </w:r>
      <w:r w:rsidRPr="00F47617">
        <w:rPr>
          <w:color w:val="000000" w:themeColor="text1"/>
          <w:sz w:val="28"/>
          <w:szCs w:val="28"/>
        </w:rPr>
        <w:t>ủ</w:t>
      </w:r>
      <w:r w:rsidRPr="00F47617">
        <w:rPr>
          <w:color w:val="000000" w:themeColor="text1"/>
          <w:spacing w:val="1"/>
          <w:sz w:val="28"/>
          <w:szCs w:val="28"/>
        </w:rPr>
        <w:t xml:space="preserve"> </w:t>
      </w:r>
      <w:r w:rsidRPr="00F47617">
        <w:rPr>
          <w:color w:val="000000" w:themeColor="text1"/>
          <w:sz w:val="28"/>
          <w:szCs w:val="28"/>
        </w:rPr>
        <w:t>tư</w:t>
      </w:r>
      <w:r w:rsidRPr="00F47617">
        <w:rPr>
          <w:color w:val="000000" w:themeColor="text1"/>
          <w:spacing w:val="-3"/>
          <w:sz w:val="28"/>
          <w:szCs w:val="28"/>
        </w:rPr>
        <w:t>ớ</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z w:val="28"/>
          <w:szCs w:val="28"/>
        </w:rPr>
        <w:t>Chí</w:t>
      </w:r>
      <w:r w:rsidRPr="00F47617">
        <w:rPr>
          <w:color w:val="000000" w:themeColor="text1"/>
          <w:spacing w:val="-2"/>
          <w:sz w:val="28"/>
          <w:szCs w:val="28"/>
        </w:rPr>
        <w:t>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pacing w:val="-2"/>
          <w:sz w:val="28"/>
          <w:szCs w:val="28"/>
        </w:rPr>
        <w:t>p</w:t>
      </w:r>
      <w:r w:rsidRPr="00F47617">
        <w:rPr>
          <w:color w:val="000000" w:themeColor="text1"/>
          <w:spacing w:val="1"/>
          <w:sz w:val="28"/>
          <w:szCs w:val="28"/>
        </w:rPr>
        <w:t>hủ</w:t>
      </w:r>
      <w:r w:rsidRPr="00F47617">
        <w:rPr>
          <w:color w:val="000000" w:themeColor="text1"/>
          <w:sz w:val="28"/>
          <w:szCs w:val="28"/>
        </w:rPr>
        <w:t>.</w:t>
      </w:r>
    </w:p>
    <w:p w:rsidR="00E943E4" w:rsidRPr="00F47617" w:rsidRDefault="00E943E4">
      <w:pPr>
        <w:spacing w:before="2" w:line="120" w:lineRule="exact"/>
        <w:rPr>
          <w:color w:val="000000" w:themeColor="text1"/>
          <w:sz w:val="12"/>
          <w:szCs w:val="12"/>
        </w:rPr>
      </w:pPr>
    </w:p>
    <w:p w:rsidR="00E943E4" w:rsidRPr="00F47617" w:rsidRDefault="00B47876" w:rsidP="007F512B">
      <w:pPr>
        <w:ind w:firstLine="822"/>
        <w:jc w:val="both"/>
        <w:rPr>
          <w:color w:val="000000" w:themeColor="text1"/>
          <w:sz w:val="28"/>
          <w:szCs w:val="28"/>
        </w:rPr>
      </w:pPr>
      <w:r w:rsidRPr="00F47617">
        <w:rPr>
          <w:color w:val="000000" w:themeColor="text1"/>
          <w:spacing w:val="1"/>
          <w:sz w:val="28"/>
          <w:szCs w:val="28"/>
        </w:rPr>
        <w:t>1</w:t>
      </w:r>
      <w:r w:rsidRPr="00F47617">
        <w:rPr>
          <w:color w:val="000000" w:themeColor="text1"/>
          <w:sz w:val="28"/>
          <w:szCs w:val="28"/>
        </w:rPr>
        <w:t>.2</w:t>
      </w:r>
      <w:r w:rsidRPr="00F47617">
        <w:rPr>
          <w:color w:val="000000" w:themeColor="text1"/>
          <w:spacing w:val="-2"/>
          <w:sz w:val="28"/>
          <w:szCs w:val="28"/>
        </w:rPr>
        <w:t>.</w:t>
      </w:r>
      <w:r w:rsidRPr="00F47617">
        <w:rPr>
          <w:color w:val="000000" w:themeColor="text1"/>
          <w:spacing w:val="1"/>
          <w:sz w:val="28"/>
          <w:szCs w:val="28"/>
        </w:rPr>
        <w:t>5</w:t>
      </w:r>
      <w:r w:rsidRPr="00F47617">
        <w:rPr>
          <w:color w:val="000000" w:themeColor="text1"/>
          <w:sz w:val="28"/>
          <w:szCs w:val="28"/>
        </w:rPr>
        <w:t>.</w:t>
      </w:r>
      <w:r w:rsidRPr="00F47617">
        <w:rPr>
          <w:color w:val="000000" w:themeColor="text1"/>
          <w:spacing w:val="-1"/>
          <w:sz w:val="28"/>
          <w:szCs w:val="28"/>
        </w:rPr>
        <w:t xml:space="preserve"> </w:t>
      </w:r>
      <w:r w:rsidRPr="00F47617">
        <w:rPr>
          <w:color w:val="000000" w:themeColor="text1"/>
          <w:sz w:val="28"/>
          <w:szCs w:val="28"/>
        </w:rPr>
        <w:t>Ban</w:t>
      </w:r>
      <w:r w:rsidRPr="00F47617">
        <w:rPr>
          <w:color w:val="000000" w:themeColor="text1"/>
          <w:spacing w:val="1"/>
          <w:sz w:val="28"/>
          <w:szCs w:val="28"/>
        </w:rPr>
        <w:t xml:space="preserve"> </w:t>
      </w:r>
      <w:r w:rsidRPr="00F47617">
        <w:rPr>
          <w:color w:val="000000" w:themeColor="text1"/>
          <w:spacing w:val="-3"/>
          <w:sz w:val="28"/>
          <w:szCs w:val="28"/>
        </w:rPr>
        <w:t>S</w:t>
      </w:r>
      <w:r w:rsidRPr="00F47617">
        <w:rPr>
          <w:color w:val="000000" w:themeColor="text1"/>
          <w:spacing w:val="2"/>
          <w:sz w:val="28"/>
          <w:szCs w:val="28"/>
        </w:rPr>
        <w:t>o</w:t>
      </w:r>
      <w:r w:rsidRPr="00F47617">
        <w:rPr>
          <w:color w:val="000000" w:themeColor="text1"/>
          <w:spacing w:val="-2"/>
          <w:sz w:val="28"/>
          <w:szCs w:val="28"/>
        </w:rPr>
        <w:t>ạ</w:t>
      </w:r>
      <w:r w:rsidRPr="00F47617">
        <w:rPr>
          <w:color w:val="000000" w:themeColor="text1"/>
          <w:sz w:val="28"/>
          <w:szCs w:val="28"/>
        </w:rPr>
        <w:t>n</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2"/>
          <w:sz w:val="28"/>
          <w:szCs w:val="28"/>
        </w:rPr>
        <w:t>h</w:t>
      </w:r>
      <w:r w:rsidRPr="00F47617">
        <w:rPr>
          <w:color w:val="000000" w:themeColor="text1"/>
          <w:spacing w:val="-2"/>
          <w:sz w:val="28"/>
          <w:szCs w:val="28"/>
        </w:rPr>
        <w:t>ả</w:t>
      </w:r>
      <w:r w:rsidRPr="00F47617">
        <w:rPr>
          <w:color w:val="000000" w:themeColor="text1"/>
          <w:sz w:val="28"/>
          <w:szCs w:val="28"/>
        </w:rPr>
        <w:t>o</w:t>
      </w:r>
      <w:r w:rsidRPr="00F47617">
        <w:rPr>
          <w:color w:val="000000" w:themeColor="text1"/>
          <w:spacing w:val="-2"/>
          <w:sz w:val="28"/>
          <w:szCs w:val="28"/>
        </w:rPr>
        <w:t xml:space="preserve"> </w:t>
      </w:r>
      <w:r w:rsidRPr="00F47617">
        <w:rPr>
          <w:color w:val="000000" w:themeColor="text1"/>
          <w:spacing w:val="1"/>
          <w:sz w:val="28"/>
          <w:szCs w:val="28"/>
        </w:rPr>
        <w:t>đ</w:t>
      </w:r>
      <w:r w:rsidRPr="00F47617">
        <w:rPr>
          <w:color w:val="000000" w:themeColor="text1"/>
          <w:sz w:val="28"/>
          <w:szCs w:val="28"/>
        </w:rPr>
        <w:t xml:space="preserve">ề </w:t>
      </w:r>
      <w:r w:rsidRPr="00F47617">
        <w:rPr>
          <w:color w:val="000000" w:themeColor="text1"/>
          <w:spacing w:val="-1"/>
          <w:sz w:val="28"/>
          <w:szCs w:val="28"/>
        </w:rPr>
        <w:t>th</w:t>
      </w:r>
      <w:r w:rsidRPr="00F47617">
        <w:rPr>
          <w:color w:val="000000" w:themeColor="text1"/>
          <w:spacing w:val="1"/>
          <w:sz w:val="28"/>
          <w:szCs w:val="28"/>
        </w:rPr>
        <w:t>i</w:t>
      </w:r>
      <w:r w:rsidRPr="00F47617">
        <w:rPr>
          <w:color w:val="000000" w:themeColor="text1"/>
          <w:sz w:val="28"/>
          <w:szCs w:val="28"/>
        </w:rPr>
        <w:t>,</w:t>
      </w:r>
      <w:r w:rsidRPr="00F47617">
        <w:rPr>
          <w:color w:val="000000" w:themeColor="text1"/>
          <w:spacing w:val="-1"/>
          <w:sz w:val="28"/>
          <w:szCs w:val="28"/>
        </w:rPr>
        <w:t xml:space="preserve"> </w:t>
      </w:r>
      <w:r w:rsidRPr="00F47617">
        <w:rPr>
          <w:color w:val="000000" w:themeColor="text1"/>
          <w:sz w:val="28"/>
          <w:szCs w:val="28"/>
        </w:rPr>
        <w:t>Ban</w:t>
      </w:r>
      <w:r w:rsidRPr="00F47617">
        <w:rPr>
          <w:color w:val="000000" w:themeColor="text1"/>
          <w:spacing w:val="-2"/>
          <w:sz w:val="28"/>
          <w:szCs w:val="28"/>
        </w:rPr>
        <w:t xml:space="preserve"> </w:t>
      </w:r>
      <w:r w:rsidRPr="00F47617">
        <w:rPr>
          <w:color w:val="000000" w:themeColor="text1"/>
          <w:spacing w:val="1"/>
          <w:sz w:val="28"/>
          <w:szCs w:val="28"/>
        </w:rPr>
        <w:t>i</w:t>
      </w:r>
      <w:r w:rsidRPr="00F47617">
        <w:rPr>
          <w:color w:val="000000" w:themeColor="text1"/>
          <w:sz w:val="28"/>
          <w:szCs w:val="28"/>
        </w:rPr>
        <w:t>n</w:t>
      </w:r>
      <w:r w:rsidRPr="00F47617">
        <w:rPr>
          <w:color w:val="000000" w:themeColor="text1"/>
          <w:spacing w:val="-2"/>
          <w:sz w:val="28"/>
          <w:szCs w:val="28"/>
        </w:rPr>
        <w:t xml:space="preserve"> </w:t>
      </w:r>
      <w:r w:rsidRPr="00F47617">
        <w:rPr>
          <w:color w:val="000000" w:themeColor="text1"/>
          <w:spacing w:val="1"/>
          <w:sz w:val="28"/>
          <w:szCs w:val="28"/>
        </w:rPr>
        <w:t>s</w:t>
      </w:r>
      <w:r w:rsidRPr="00F47617">
        <w:rPr>
          <w:color w:val="000000" w:themeColor="text1"/>
          <w:spacing w:val="-2"/>
          <w:sz w:val="28"/>
          <w:szCs w:val="28"/>
        </w:rPr>
        <w:t>a</w:t>
      </w:r>
      <w:r w:rsidRPr="00F47617">
        <w:rPr>
          <w:color w:val="000000" w:themeColor="text1"/>
          <w:sz w:val="28"/>
          <w:szCs w:val="28"/>
        </w:rPr>
        <w:t>o</w:t>
      </w:r>
      <w:r w:rsidRPr="00F47617">
        <w:rPr>
          <w:color w:val="000000" w:themeColor="text1"/>
          <w:spacing w:val="1"/>
          <w:sz w:val="28"/>
          <w:szCs w:val="28"/>
        </w:rPr>
        <w:t xml:space="preserve"> </w:t>
      </w:r>
      <w:r w:rsidRPr="00F47617">
        <w:rPr>
          <w:color w:val="000000" w:themeColor="text1"/>
          <w:spacing w:val="2"/>
          <w:sz w:val="28"/>
          <w:szCs w:val="28"/>
        </w:rPr>
        <w:t>đ</w:t>
      </w:r>
      <w:r w:rsidRPr="00F47617">
        <w:rPr>
          <w:color w:val="000000" w:themeColor="text1"/>
          <w:sz w:val="28"/>
          <w:szCs w:val="28"/>
        </w:rPr>
        <w:t>ề</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1"/>
          <w:sz w:val="28"/>
          <w:szCs w:val="28"/>
        </w:rPr>
        <w:t>hi</w:t>
      </w:r>
      <w:r w:rsidRPr="00F47617">
        <w:rPr>
          <w:color w:val="000000" w:themeColor="text1"/>
          <w:sz w:val="28"/>
          <w:szCs w:val="28"/>
        </w:rPr>
        <w:t>,</w:t>
      </w:r>
      <w:r w:rsidRPr="00F47617">
        <w:rPr>
          <w:color w:val="000000" w:themeColor="text1"/>
          <w:spacing w:val="-1"/>
          <w:sz w:val="28"/>
          <w:szCs w:val="28"/>
        </w:rPr>
        <w:t xml:space="preserve"> </w:t>
      </w:r>
      <w:r w:rsidR="00BA106C" w:rsidRPr="00F47617">
        <w:rPr>
          <w:color w:val="000000" w:themeColor="text1"/>
          <w:spacing w:val="-1"/>
          <w:sz w:val="28"/>
          <w:szCs w:val="28"/>
        </w:rPr>
        <w:t xml:space="preserve">Ban Vận </w:t>
      </w:r>
      <w:r w:rsidR="00BA106C" w:rsidRPr="00F47617">
        <w:rPr>
          <w:color w:val="000000" w:themeColor="text1"/>
          <w:spacing w:val="-2"/>
          <w:sz w:val="28"/>
          <w:szCs w:val="28"/>
        </w:rPr>
        <w:t>c</w:t>
      </w:r>
      <w:r w:rsidR="00BA106C" w:rsidRPr="00F47617">
        <w:rPr>
          <w:color w:val="000000" w:themeColor="text1"/>
          <w:spacing w:val="1"/>
          <w:sz w:val="28"/>
          <w:szCs w:val="28"/>
        </w:rPr>
        <w:t>hu</w:t>
      </w:r>
      <w:r w:rsidR="00BA106C" w:rsidRPr="00F47617">
        <w:rPr>
          <w:color w:val="000000" w:themeColor="text1"/>
          <w:spacing w:val="-2"/>
          <w:sz w:val="28"/>
          <w:szCs w:val="28"/>
        </w:rPr>
        <w:t>y</w:t>
      </w:r>
      <w:r w:rsidR="00BA106C" w:rsidRPr="00F47617">
        <w:rPr>
          <w:color w:val="000000" w:themeColor="text1"/>
          <w:sz w:val="28"/>
          <w:szCs w:val="28"/>
        </w:rPr>
        <w:t>ển</w:t>
      </w:r>
      <w:r w:rsidR="00BA106C" w:rsidRPr="00F47617">
        <w:rPr>
          <w:color w:val="000000" w:themeColor="text1"/>
          <w:spacing w:val="1"/>
          <w:sz w:val="28"/>
          <w:szCs w:val="28"/>
        </w:rPr>
        <w:t xml:space="preserve"> và Bàn </w:t>
      </w:r>
      <w:r w:rsidR="00BA106C" w:rsidRPr="00F47617">
        <w:rPr>
          <w:color w:val="000000" w:themeColor="text1"/>
          <w:spacing w:val="-2"/>
          <w:sz w:val="28"/>
          <w:szCs w:val="28"/>
        </w:rPr>
        <w:t>g</w:t>
      </w:r>
      <w:r w:rsidR="00BA106C" w:rsidRPr="00F47617">
        <w:rPr>
          <w:color w:val="000000" w:themeColor="text1"/>
          <w:spacing w:val="1"/>
          <w:sz w:val="28"/>
          <w:szCs w:val="28"/>
        </w:rPr>
        <w:t>i</w:t>
      </w:r>
      <w:r w:rsidR="00BA106C" w:rsidRPr="00F47617">
        <w:rPr>
          <w:color w:val="000000" w:themeColor="text1"/>
          <w:spacing w:val="-2"/>
          <w:sz w:val="28"/>
          <w:szCs w:val="28"/>
        </w:rPr>
        <w:t>a</w:t>
      </w:r>
      <w:r w:rsidR="00BA106C" w:rsidRPr="00F47617">
        <w:rPr>
          <w:color w:val="000000" w:themeColor="text1"/>
          <w:sz w:val="28"/>
          <w:szCs w:val="28"/>
        </w:rPr>
        <w:t>o</w:t>
      </w:r>
      <w:r w:rsidR="00BA106C" w:rsidRPr="00F47617">
        <w:rPr>
          <w:color w:val="000000" w:themeColor="text1"/>
          <w:spacing w:val="1"/>
          <w:sz w:val="28"/>
          <w:szCs w:val="28"/>
        </w:rPr>
        <w:t xml:space="preserve"> </w:t>
      </w:r>
      <w:r w:rsidR="00BA106C" w:rsidRPr="00F47617">
        <w:rPr>
          <w:color w:val="000000" w:themeColor="text1"/>
          <w:spacing w:val="1"/>
          <w:sz w:val="28"/>
          <w:szCs w:val="28"/>
        </w:rPr>
        <w:br/>
      </w:r>
      <w:r w:rsidR="00BA106C" w:rsidRPr="00F47617">
        <w:rPr>
          <w:color w:val="000000" w:themeColor="text1"/>
          <w:sz w:val="28"/>
          <w:szCs w:val="28"/>
        </w:rPr>
        <w:t xml:space="preserve">đề </w:t>
      </w:r>
      <w:r w:rsidR="00BA106C" w:rsidRPr="00F47617">
        <w:rPr>
          <w:color w:val="000000" w:themeColor="text1"/>
          <w:spacing w:val="-1"/>
          <w:sz w:val="28"/>
          <w:szCs w:val="28"/>
        </w:rPr>
        <w:t>t</w:t>
      </w:r>
      <w:r w:rsidR="00BA106C" w:rsidRPr="00F47617">
        <w:rPr>
          <w:color w:val="000000" w:themeColor="text1"/>
          <w:spacing w:val="1"/>
          <w:sz w:val="28"/>
          <w:szCs w:val="28"/>
        </w:rPr>
        <w:t>h</w:t>
      </w:r>
      <w:r w:rsidR="00BA106C" w:rsidRPr="00F47617">
        <w:rPr>
          <w:color w:val="000000" w:themeColor="text1"/>
          <w:spacing w:val="-1"/>
          <w:sz w:val="28"/>
          <w:szCs w:val="28"/>
        </w:rPr>
        <w:t>i</w:t>
      </w:r>
      <w:r w:rsidR="00BA106C" w:rsidRPr="00F47617">
        <w:rPr>
          <w:color w:val="000000" w:themeColor="text1"/>
          <w:sz w:val="28"/>
          <w:szCs w:val="28"/>
        </w:rPr>
        <w:t>:</w:t>
      </w:r>
    </w:p>
    <w:p w:rsidR="00E943E4" w:rsidRPr="00F47617" w:rsidRDefault="00E943E4">
      <w:pPr>
        <w:spacing w:line="160" w:lineRule="exact"/>
        <w:rPr>
          <w:color w:val="000000" w:themeColor="text1"/>
          <w:sz w:val="17"/>
          <w:szCs w:val="17"/>
        </w:rPr>
      </w:pPr>
    </w:p>
    <w:p w:rsidR="00E943E4" w:rsidRPr="00F47617" w:rsidRDefault="00B47876">
      <w:pPr>
        <w:spacing w:line="275" w:lineRule="auto"/>
        <w:ind w:left="102" w:right="60" w:firstLine="720"/>
        <w:jc w:val="both"/>
        <w:rPr>
          <w:color w:val="000000" w:themeColor="text1"/>
          <w:sz w:val="28"/>
          <w:szCs w:val="28"/>
        </w:rPr>
      </w:pPr>
      <w:r w:rsidRPr="00F47617">
        <w:rPr>
          <w:color w:val="000000" w:themeColor="text1"/>
          <w:sz w:val="28"/>
          <w:szCs w:val="28"/>
        </w:rPr>
        <w:t>a)</w:t>
      </w:r>
      <w:r w:rsidRPr="00F47617">
        <w:rPr>
          <w:color w:val="000000" w:themeColor="text1"/>
          <w:spacing w:val="2"/>
          <w:sz w:val="28"/>
          <w:szCs w:val="28"/>
        </w:rPr>
        <w:t xml:space="preserve"> </w:t>
      </w:r>
      <w:r w:rsidRPr="00F47617">
        <w:rPr>
          <w:color w:val="000000" w:themeColor="text1"/>
          <w:spacing w:val="-1"/>
          <w:sz w:val="28"/>
          <w:szCs w:val="28"/>
        </w:rPr>
        <w:t>G</w:t>
      </w:r>
      <w:r w:rsidRPr="00F47617">
        <w:rPr>
          <w:color w:val="000000" w:themeColor="text1"/>
          <w:spacing w:val="1"/>
          <w:sz w:val="28"/>
          <w:szCs w:val="28"/>
        </w:rPr>
        <w:t>i</w:t>
      </w:r>
      <w:r w:rsidRPr="00F47617">
        <w:rPr>
          <w:color w:val="000000" w:themeColor="text1"/>
          <w:sz w:val="28"/>
          <w:szCs w:val="28"/>
        </w:rPr>
        <w:t xml:space="preserve">ám </w:t>
      </w:r>
      <w:r w:rsidRPr="00F47617">
        <w:rPr>
          <w:color w:val="000000" w:themeColor="text1"/>
          <w:spacing w:val="2"/>
          <w:sz w:val="28"/>
          <w:szCs w:val="28"/>
        </w:rPr>
        <w:t>đ</w:t>
      </w:r>
      <w:r w:rsidRPr="00F47617">
        <w:rPr>
          <w:color w:val="000000" w:themeColor="text1"/>
          <w:spacing w:val="1"/>
          <w:sz w:val="28"/>
          <w:szCs w:val="28"/>
        </w:rPr>
        <w:t>ố</w:t>
      </w:r>
      <w:r w:rsidRPr="00F47617">
        <w:rPr>
          <w:color w:val="000000" w:themeColor="text1"/>
          <w:sz w:val="28"/>
          <w:szCs w:val="28"/>
        </w:rPr>
        <w:t>c</w:t>
      </w:r>
      <w:r w:rsidRPr="00F47617">
        <w:rPr>
          <w:color w:val="000000" w:themeColor="text1"/>
          <w:spacing w:val="2"/>
          <w:sz w:val="28"/>
          <w:szCs w:val="28"/>
        </w:rPr>
        <w:t xml:space="preserve"> </w:t>
      </w:r>
      <w:r w:rsidRPr="00F47617">
        <w:rPr>
          <w:color w:val="000000" w:themeColor="text1"/>
          <w:spacing w:val="1"/>
          <w:sz w:val="28"/>
          <w:szCs w:val="28"/>
        </w:rPr>
        <w:t>S</w:t>
      </w:r>
      <w:r w:rsidRPr="00F47617">
        <w:rPr>
          <w:color w:val="000000" w:themeColor="text1"/>
          <w:sz w:val="28"/>
          <w:szCs w:val="28"/>
        </w:rPr>
        <w:t>ở</w:t>
      </w:r>
      <w:r w:rsidRPr="00F47617">
        <w:rPr>
          <w:color w:val="000000" w:themeColor="text1"/>
          <w:spacing w:val="3"/>
          <w:sz w:val="28"/>
          <w:szCs w:val="28"/>
        </w:rPr>
        <w:t xml:space="preserve"> </w:t>
      </w:r>
      <w:r w:rsidRPr="00F47617">
        <w:rPr>
          <w:color w:val="000000" w:themeColor="text1"/>
          <w:spacing w:val="-1"/>
          <w:sz w:val="28"/>
          <w:szCs w:val="28"/>
        </w:rPr>
        <w:t>G</w:t>
      </w:r>
      <w:r w:rsidRPr="00F47617">
        <w:rPr>
          <w:color w:val="000000" w:themeColor="text1"/>
          <w:spacing w:val="1"/>
          <w:sz w:val="28"/>
          <w:szCs w:val="28"/>
        </w:rPr>
        <w:t>i</w:t>
      </w:r>
      <w:r w:rsidRPr="00F47617">
        <w:rPr>
          <w:color w:val="000000" w:themeColor="text1"/>
          <w:spacing w:val="-2"/>
          <w:sz w:val="28"/>
          <w:szCs w:val="28"/>
        </w:rPr>
        <w:t>á</w:t>
      </w:r>
      <w:r w:rsidRPr="00F47617">
        <w:rPr>
          <w:color w:val="000000" w:themeColor="text1"/>
          <w:sz w:val="28"/>
          <w:szCs w:val="28"/>
        </w:rPr>
        <w:t>o</w:t>
      </w:r>
      <w:r w:rsidRPr="00F47617">
        <w:rPr>
          <w:color w:val="000000" w:themeColor="text1"/>
          <w:spacing w:val="1"/>
          <w:sz w:val="28"/>
          <w:szCs w:val="28"/>
        </w:rPr>
        <w:t xml:space="preserve"> </w:t>
      </w:r>
      <w:r w:rsidRPr="00F47617">
        <w:rPr>
          <w:color w:val="000000" w:themeColor="text1"/>
          <w:spacing w:val="2"/>
          <w:sz w:val="28"/>
          <w:szCs w:val="28"/>
        </w:rPr>
        <w:t>d</w:t>
      </w:r>
      <w:r w:rsidRPr="00F47617">
        <w:rPr>
          <w:color w:val="000000" w:themeColor="text1"/>
          <w:spacing w:val="1"/>
          <w:sz w:val="28"/>
          <w:szCs w:val="28"/>
        </w:rPr>
        <w:t>ụ</w:t>
      </w:r>
      <w:r w:rsidRPr="00F47617">
        <w:rPr>
          <w:color w:val="000000" w:themeColor="text1"/>
          <w:sz w:val="28"/>
          <w:szCs w:val="28"/>
        </w:rPr>
        <w:t>c</w:t>
      </w:r>
      <w:r w:rsidRPr="00F47617">
        <w:rPr>
          <w:color w:val="000000" w:themeColor="text1"/>
          <w:spacing w:val="2"/>
          <w:sz w:val="28"/>
          <w:szCs w:val="28"/>
        </w:rPr>
        <w:t xml:space="preserve">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2"/>
          <w:sz w:val="28"/>
          <w:szCs w:val="28"/>
        </w:rPr>
        <w:t xml:space="preserve"> </w:t>
      </w:r>
      <w:r w:rsidRPr="00F47617">
        <w:rPr>
          <w:color w:val="000000" w:themeColor="text1"/>
          <w:spacing w:val="-1"/>
          <w:sz w:val="28"/>
          <w:szCs w:val="28"/>
        </w:rPr>
        <w:t>Đ</w:t>
      </w:r>
      <w:r w:rsidRPr="00F47617">
        <w:rPr>
          <w:color w:val="000000" w:themeColor="text1"/>
          <w:sz w:val="28"/>
          <w:szCs w:val="28"/>
        </w:rPr>
        <w:t>ào</w:t>
      </w:r>
      <w:r w:rsidRPr="00F47617">
        <w:rPr>
          <w:color w:val="000000" w:themeColor="text1"/>
          <w:spacing w:val="4"/>
          <w:sz w:val="28"/>
          <w:szCs w:val="28"/>
        </w:rPr>
        <w:t xml:space="preserve"> </w:t>
      </w:r>
      <w:r w:rsidRPr="00F47617">
        <w:rPr>
          <w:color w:val="000000" w:themeColor="text1"/>
          <w:spacing w:val="2"/>
          <w:sz w:val="28"/>
          <w:szCs w:val="28"/>
        </w:rPr>
        <w:t>t</w:t>
      </w:r>
      <w:r w:rsidRPr="00F47617">
        <w:rPr>
          <w:color w:val="000000" w:themeColor="text1"/>
          <w:spacing w:val="-2"/>
          <w:sz w:val="28"/>
          <w:szCs w:val="28"/>
        </w:rPr>
        <w:t>ạ</w:t>
      </w:r>
      <w:r w:rsidRPr="00F47617">
        <w:rPr>
          <w:color w:val="000000" w:themeColor="text1"/>
          <w:sz w:val="28"/>
          <w:szCs w:val="28"/>
        </w:rPr>
        <w:t>o</w:t>
      </w:r>
      <w:r w:rsidRPr="00F47617">
        <w:rPr>
          <w:color w:val="000000" w:themeColor="text1"/>
          <w:spacing w:val="3"/>
          <w:sz w:val="28"/>
          <w:szCs w:val="28"/>
        </w:rPr>
        <w:t xml:space="preserve"> </w:t>
      </w:r>
      <w:r w:rsidRPr="00F47617">
        <w:rPr>
          <w:color w:val="000000" w:themeColor="text1"/>
          <w:sz w:val="28"/>
          <w:szCs w:val="28"/>
        </w:rPr>
        <w:t>ra</w:t>
      </w:r>
      <w:r w:rsidRPr="00F47617">
        <w:rPr>
          <w:color w:val="000000" w:themeColor="text1"/>
          <w:spacing w:val="2"/>
          <w:sz w:val="28"/>
          <w:szCs w:val="28"/>
        </w:rPr>
        <w:t xml:space="preserve"> </w:t>
      </w:r>
      <w:r w:rsidRPr="00F47617">
        <w:rPr>
          <w:color w:val="000000" w:themeColor="text1"/>
          <w:spacing w:val="-1"/>
          <w:sz w:val="28"/>
          <w:szCs w:val="28"/>
        </w:rPr>
        <w:t>q</w:t>
      </w:r>
      <w:r w:rsidRPr="00F47617">
        <w:rPr>
          <w:color w:val="000000" w:themeColor="text1"/>
          <w:spacing w:val="1"/>
          <w:sz w:val="28"/>
          <w:szCs w:val="28"/>
        </w:rPr>
        <w:t>u</w:t>
      </w:r>
      <w:r w:rsidRPr="00F47617">
        <w:rPr>
          <w:color w:val="000000" w:themeColor="text1"/>
          <w:spacing w:val="-2"/>
          <w:sz w:val="28"/>
          <w:szCs w:val="28"/>
        </w:rPr>
        <w:t>y</w:t>
      </w:r>
      <w:r w:rsidRPr="00F47617">
        <w:rPr>
          <w:color w:val="000000" w:themeColor="text1"/>
          <w:sz w:val="28"/>
          <w:szCs w:val="28"/>
        </w:rPr>
        <w:t>ết</w:t>
      </w:r>
      <w:r w:rsidRPr="00F47617">
        <w:rPr>
          <w:color w:val="000000" w:themeColor="text1"/>
          <w:spacing w:val="3"/>
          <w:sz w:val="28"/>
          <w:szCs w:val="28"/>
        </w:rPr>
        <w:t xml:space="preserve"> </w:t>
      </w:r>
      <w:r w:rsidRPr="00F47617">
        <w:rPr>
          <w:color w:val="000000" w:themeColor="text1"/>
          <w:spacing w:val="2"/>
          <w:sz w:val="28"/>
          <w:szCs w:val="28"/>
        </w:rPr>
        <w:t>đ</w:t>
      </w:r>
      <w:r w:rsidRPr="00F47617">
        <w:rPr>
          <w:color w:val="000000" w:themeColor="text1"/>
          <w:spacing w:val="-1"/>
          <w:sz w:val="28"/>
          <w:szCs w:val="28"/>
        </w:rPr>
        <w:t>ị</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2"/>
          <w:sz w:val="28"/>
          <w:szCs w:val="28"/>
        </w:rPr>
        <w:t>à</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3"/>
          <w:sz w:val="28"/>
          <w:szCs w:val="28"/>
        </w:rPr>
        <w:t xml:space="preserve"> l</w:t>
      </w:r>
      <w:r w:rsidRPr="00F47617">
        <w:rPr>
          <w:color w:val="000000" w:themeColor="text1"/>
          <w:spacing w:val="-2"/>
          <w:sz w:val="28"/>
          <w:szCs w:val="28"/>
        </w:rPr>
        <w:t>ậ</w:t>
      </w:r>
      <w:r w:rsidRPr="00F47617">
        <w:rPr>
          <w:color w:val="000000" w:themeColor="text1"/>
          <w:sz w:val="28"/>
          <w:szCs w:val="28"/>
        </w:rPr>
        <w:t>p</w:t>
      </w:r>
      <w:r w:rsidRPr="00F47617">
        <w:rPr>
          <w:color w:val="000000" w:themeColor="text1"/>
          <w:spacing w:val="4"/>
          <w:sz w:val="28"/>
          <w:szCs w:val="28"/>
        </w:rPr>
        <w:t xml:space="preserve"> </w:t>
      </w:r>
      <w:r w:rsidRPr="00F47617">
        <w:rPr>
          <w:color w:val="000000" w:themeColor="text1"/>
          <w:sz w:val="28"/>
          <w:szCs w:val="28"/>
        </w:rPr>
        <w:t>Ban</w:t>
      </w:r>
      <w:r w:rsidRPr="00F47617">
        <w:rPr>
          <w:color w:val="000000" w:themeColor="text1"/>
          <w:spacing w:val="3"/>
          <w:sz w:val="28"/>
          <w:szCs w:val="28"/>
        </w:rPr>
        <w:t xml:space="preserve"> </w:t>
      </w:r>
      <w:r w:rsidR="00B02AC7" w:rsidRPr="00F47617">
        <w:rPr>
          <w:color w:val="000000" w:themeColor="text1"/>
          <w:sz w:val="28"/>
          <w:szCs w:val="28"/>
        </w:rPr>
        <w:t>s</w:t>
      </w:r>
      <w:r w:rsidRPr="00F47617">
        <w:rPr>
          <w:color w:val="000000" w:themeColor="text1"/>
          <w:spacing w:val="-1"/>
          <w:sz w:val="28"/>
          <w:szCs w:val="28"/>
        </w:rPr>
        <w:t>o</w:t>
      </w:r>
      <w:r w:rsidRPr="00F47617">
        <w:rPr>
          <w:color w:val="000000" w:themeColor="text1"/>
          <w:sz w:val="28"/>
          <w:szCs w:val="28"/>
        </w:rPr>
        <w:t>ạn</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2"/>
          <w:sz w:val="28"/>
          <w:szCs w:val="28"/>
        </w:rPr>
        <w:t>h</w:t>
      </w:r>
      <w:r w:rsidRPr="00F47617">
        <w:rPr>
          <w:color w:val="000000" w:themeColor="text1"/>
          <w:spacing w:val="-2"/>
          <w:sz w:val="28"/>
          <w:szCs w:val="28"/>
        </w:rPr>
        <w:t>ả</w:t>
      </w:r>
      <w:r w:rsidRPr="00F47617">
        <w:rPr>
          <w:color w:val="000000" w:themeColor="text1"/>
          <w:sz w:val="28"/>
          <w:szCs w:val="28"/>
        </w:rPr>
        <w:t xml:space="preserve">o </w:t>
      </w:r>
      <w:r w:rsidRPr="00F47617">
        <w:rPr>
          <w:color w:val="000000" w:themeColor="text1"/>
          <w:spacing w:val="1"/>
          <w:sz w:val="28"/>
          <w:szCs w:val="28"/>
        </w:rPr>
        <w:t>đ</w:t>
      </w:r>
      <w:r w:rsidRPr="00F47617">
        <w:rPr>
          <w:color w:val="000000" w:themeColor="text1"/>
          <w:sz w:val="28"/>
          <w:szCs w:val="28"/>
        </w:rPr>
        <w:t>ề</w:t>
      </w:r>
      <w:r w:rsidRPr="00F47617">
        <w:rPr>
          <w:color w:val="000000" w:themeColor="text1"/>
          <w:spacing w:val="-10"/>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1"/>
          <w:sz w:val="28"/>
          <w:szCs w:val="28"/>
        </w:rPr>
        <w:t>i</w:t>
      </w:r>
      <w:r w:rsidRPr="00F47617">
        <w:rPr>
          <w:color w:val="000000" w:themeColor="text1"/>
          <w:sz w:val="28"/>
          <w:szCs w:val="28"/>
        </w:rPr>
        <w:t>,</w:t>
      </w:r>
      <w:r w:rsidRPr="00F47617">
        <w:rPr>
          <w:color w:val="000000" w:themeColor="text1"/>
          <w:spacing w:val="-10"/>
          <w:sz w:val="28"/>
          <w:szCs w:val="28"/>
        </w:rPr>
        <w:t xml:space="preserve"> </w:t>
      </w:r>
      <w:r w:rsidR="005229E9" w:rsidRPr="00F47617">
        <w:rPr>
          <w:color w:val="000000" w:themeColor="text1"/>
          <w:spacing w:val="-10"/>
          <w:sz w:val="28"/>
          <w:szCs w:val="28"/>
        </w:rPr>
        <w:t xml:space="preserve">Ban </w:t>
      </w:r>
      <w:proofErr w:type="gramStart"/>
      <w:r w:rsidR="005229E9" w:rsidRPr="00F47617">
        <w:rPr>
          <w:color w:val="000000" w:themeColor="text1"/>
          <w:spacing w:val="1"/>
          <w:sz w:val="28"/>
          <w:szCs w:val="28"/>
        </w:rPr>
        <w:t>I</w:t>
      </w:r>
      <w:r w:rsidRPr="00F47617">
        <w:rPr>
          <w:color w:val="000000" w:themeColor="text1"/>
          <w:sz w:val="28"/>
          <w:szCs w:val="28"/>
        </w:rPr>
        <w:t>n</w:t>
      </w:r>
      <w:proofErr w:type="gramEnd"/>
      <w:r w:rsidRPr="00F47617">
        <w:rPr>
          <w:color w:val="000000" w:themeColor="text1"/>
          <w:spacing w:val="-9"/>
          <w:sz w:val="28"/>
          <w:szCs w:val="28"/>
        </w:rPr>
        <w:t xml:space="preserve"> </w:t>
      </w:r>
      <w:r w:rsidRPr="00F47617">
        <w:rPr>
          <w:color w:val="000000" w:themeColor="text1"/>
          <w:spacing w:val="1"/>
          <w:sz w:val="28"/>
          <w:szCs w:val="28"/>
        </w:rPr>
        <w:t>s</w:t>
      </w:r>
      <w:r w:rsidRPr="00F47617">
        <w:rPr>
          <w:color w:val="000000" w:themeColor="text1"/>
          <w:spacing w:val="-2"/>
          <w:sz w:val="28"/>
          <w:szCs w:val="28"/>
        </w:rPr>
        <w:t>a</w:t>
      </w:r>
      <w:r w:rsidRPr="00F47617">
        <w:rPr>
          <w:color w:val="000000" w:themeColor="text1"/>
          <w:sz w:val="28"/>
          <w:szCs w:val="28"/>
        </w:rPr>
        <w:t>o</w:t>
      </w:r>
      <w:r w:rsidRPr="00F47617">
        <w:rPr>
          <w:color w:val="000000" w:themeColor="text1"/>
          <w:spacing w:val="-8"/>
          <w:sz w:val="28"/>
          <w:szCs w:val="28"/>
        </w:rPr>
        <w:t xml:space="preserve"> </w:t>
      </w:r>
      <w:r w:rsidRPr="00F47617">
        <w:rPr>
          <w:color w:val="000000" w:themeColor="text1"/>
          <w:spacing w:val="1"/>
          <w:sz w:val="28"/>
          <w:szCs w:val="28"/>
        </w:rPr>
        <w:t>đ</w:t>
      </w:r>
      <w:r w:rsidRPr="00F47617">
        <w:rPr>
          <w:color w:val="000000" w:themeColor="text1"/>
          <w:sz w:val="28"/>
          <w:szCs w:val="28"/>
        </w:rPr>
        <w:t>ề</w:t>
      </w:r>
      <w:r w:rsidRPr="00F47617">
        <w:rPr>
          <w:color w:val="000000" w:themeColor="text1"/>
          <w:spacing w:val="-10"/>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i</w:t>
      </w:r>
      <w:r w:rsidRPr="00F47617">
        <w:rPr>
          <w:color w:val="000000" w:themeColor="text1"/>
          <w:spacing w:val="-9"/>
          <w:sz w:val="28"/>
          <w:szCs w:val="28"/>
        </w:rPr>
        <w:t xml:space="preserve"> </w:t>
      </w:r>
      <w:r w:rsidRPr="00F47617">
        <w:rPr>
          <w:color w:val="000000" w:themeColor="text1"/>
          <w:spacing w:val="-1"/>
          <w:sz w:val="28"/>
          <w:szCs w:val="28"/>
        </w:rPr>
        <w:t>tu</w:t>
      </w:r>
      <w:r w:rsidRPr="00F47617">
        <w:rPr>
          <w:color w:val="000000" w:themeColor="text1"/>
          <w:spacing w:val="-3"/>
          <w:sz w:val="28"/>
          <w:szCs w:val="28"/>
        </w:rPr>
        <w:t>y</w:t>
      </w:r>
      <w:r w:rsidRPr="00F47617">
        <w:rPr>
          <w:color w:val="000000" w:themeColor="text1"/>
          <w:sz w:val="28"/>
          <w:szCs w:val="28"/>
        </w:rPr>
        <w:t>ển</w:t>
      </w:r>
      <w:r w:rsidRPr="00F47617">
        <w:rPr>
          <w:color w:val="000000" w:themeColor="text1"/>
          <w:spacing w:val="-7"/>
          <w:sz w:val="28"/>
          <w:szCs w:val="28"/>
        </w:rPr>
        <w:t xml:space="preserve"> </w:t>
      </w:r>
      <w:r w:rsidRPr="00F47617">
        <w:rPr>
          <w:color w:val="000000" w:themeColor="text1"/>
          <w:spacing w:val="1"/>
          <w:sz w:val="28"/>
          <w:szCs w:val="28"/>
        </w:rPr>
        <w:t>s</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9"/>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u</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9"/>
          <w:sz w:val="28"/>
          <w:szCs w:val="28"/>
        </w:rPr>
        <w:t xml:space="preserve"> </w:t>
      </w:r>
      <w:r w:rsidRPr="00F47617">
        <w:rPr>
          <w:color w:val="000000" w:themeColor="text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10"/>
          <w:sz w:val="28"/>
          <w:szCs w:val="28"/>
        </w:rPr>
        <w:t xml:space="preserve"> </w:t>
      </w:r>
      <w:r w:rsidRPr="00F47617">
        <w:rPr>
          <w:color w:val="000000" w:themeColor="text1"/>
          <w:spacing w:val="-1"/>
          <w:sz w:val="28"/>
          <w:szCs w:val="28"/>
        </w:rPr>
        <w:t>ph</w:t>
      </w:r>
      <w:r w:rsidRPr="00F47617">
        <w:rPr>
          <w:color w:val="000000" w:themeColor="text1"/>
          <w:sz w:val="28"/>
          <w:szCs w:val="28"/>
        </w:rPr>
        <w:t>ổ</w:t>
      </w:r>
      <w:r w:rsidRPr="00F47617">
        <w:rPr>
          <w:color w:val="000000" w:themeColor="text1"/>
          <w:spacing w:val="-9"/>
          <w:sz w:val="28"/>
          <w:szCs w:val="28"/>
        </w:rPr>
        <w:t xml:space="preserve"> </w:t>
      </w:r>
      <w:r w:rsidRPr="00F47617">
        <w:rPr>
          <w:color w:val="000000" w:themeColor="text1"/>
          <w:spacing w:val="1"/>
          <w:sz w:val="28"/>
          <w:szCs w:val="28"/>
        </w:rPr>
        <w:t>t</w:t>
      </w:r>
      <w:r w:rsidRPr="00F47617">
        <w:rPr>
          <w:color w:val="000000" w:themeColor="text1"/>
          <w:spacing w:val="-1"/>
          <w:sz w:val="28"/>
          <w:szCs w:val="28"/>
        </w:rPr>
        <w:t>hô</w:t>
      </w:r>
      <w:r w:rsidRPr="00F47617">
        <w:rPr>
          <w:color w:val="000000" w:themeColor="text1"/>
          <w:spacing w:val="1"/>
          <w:sz w:val="28"/>
          <w:szCs w:val="28"/>
        </w:rPr>
        <w:t>ng</w:t>
      </w:r>
      <w:r w:rsidRPr="00F47617">
        <w:rPr>
          <w:color w:val="000000" w:themeColor="text1"/>
          <w:sz w:val="28"/>
          <w:szCs w:val="28"/>
        </w:rPr>
        <w:t>.</w:t>
      </w:r>
      <w:r w:rsidRPr="00F47617">
        <w:rPr>
          <w:color w:val="000000" w:themeColor="text1"/>
          <w:spacing w:val="-8"/>
          <w:sz w:val="28"/>
          <w:szCs w:val="28"/>
        </w:rPr>
        <w:t xml:space="preserve"> </w:t>
      </w:r>
      <w:r w:rsidR="00BB2271" w:rsidRPr="00F47617">
        <w:rPr>
          <w:color w:val="000000" w:themeColor="text1"/>
          <w:spacing w:val="-8"/>
          <w:sz w:val="28"/>
          <w:szCs w:val="28"/>
        </w:rPr>
        <w:t xml:space="preserve">Cơ cấu </w:t>
      </w:r>
      <w:r w:rsidR="00BB2271" w:rsidRPr="00F47617">
        <w:rPr>
          <w:color w:val="000000" w:themeColor="text1"/>
          <w:spacing w:val="-3"/>
          <w:sz w:val="28"/>
          <w:szCs w:val="28"/>
        </w:rPr>
        <w:t>t</w:t>
      </w:r>
      <w:r w:rsidRPr="00F47617">
        <w:rPr>
          <w:color w:val="000000" w:themeColor="text1"/>
          <w:sz w:val="28"/>
          <w:szCs w:val="28"/>
        </w:rPr>
        <w:t>ổ</w:t>
      </w:r>
      <w:r w:rsidRPr="00F47617">
        <w:rPr>
          <w:color w:val="000000" w:themeColor="text1"/>
          <w:spacing w:val="-6"/>
          <w:sz w:val="28"/>
          <w:szCs w:val="28"/>
        </w:rPr>
        <w:t xml:space="preserve"> </w:t>
      </w:r>
      <w:r w:rsidRPr="00F47617">
        <w:rPr>
          <w:color w:val="000000" w:themeColor="text1"/>
          <w:spacing w:val="-2"/>
          <w:sz w:val="28"/>
          <w:szCs w:val="28"/>
        </w:rPr>
        <w:t>c</w:t>
      </w:r>
      <w:r w:rsidRPr="00F47617">
        <w:rPr>
          <w:color w:val="000000" w:themeColor="text1"/>
          <w:spacing w:val="1"/>
          <w:sz w:val="28"/>
          <w:szCs w:val="28"/>
        </w:rPr>
        <w:t>h</w:t>
      </w:r>
      <w:r w:rsidRPr="00F47617">
        <w:rPr>
          <w:color w:val="000000" w:themeColor="text1"/>
          <w:spacing w:val="-1"/>
          <w:sz w:val="28"/>
          <w:szCs w:val="28"/>
        </w:rPr>
        <w:t>ứ</w:t>
      </w:r>
      <w:r w:rsidRPr="00F47617">
        <w:rPr>
          <w:color w:val="000000" w:themeColor="text1"/>
          <w:sz w:val="28"/>
          <w:szCs w:val="28"/>
        </w:rPr>
        <w:t>c,</w:t>
      </w:r>
      <w:r w:rsidRPr="00F47617">
        <w:rPr>
          <w:color w:val="000000" w:themeColor="text1"/>
          <w:spacing w:val="-10"/>
          <w:sz w:val="28"/>
          <w:szCs w:val="28"/>
        </w:rPr>
        <w:t xml:space="preserve"> </w:t>
      </w:r>
      <w:r w:rsidRPr="00F47617">
        <w:rPr>
          <w:color w:val="000000" w:themeColor="text1"/>
          <w:spacing w:val="1"/>
          <w:sz w:val="28"/>
          <w:szCs w:val="28"/>
        </w:rPr>
        <w:t>n</w:t>
      </w:r>
      <w:r w:rsidRPr="00F47617">
        <w:rPr>
          <w:color w:val="000000" w:themeColor="text1"/>
          <w:spacing w:val="-1"/>
          <w:sz w:val="28"/>
          <w:szCs w:val="28"/>
        </w:rPr>
        <w:t>hi</w:t>
      </w:r>
      <w:r w:rsidRPr="00F47617">
        <w:rPr>
          <w:color w:val="000000" w:themeColor="text1"/>
          <w:spacing w:val="3"/>
          <w:sz w:val="28"/>
          <w:szCs w:val="28"/>
        </w:rPr>
        <w:t>ệ</w:t>
      </w:r>
      <w:r w:rsidRPr="00F47617">
        <w:rPr>
          <w:color w:val="000000" w:themeColor="text1"/>
          <w:sz w:val="28"/>
          <w:szCs w:val="28"/>
        </w:rPr>
        <w:t>m</w:t>
      </w:r>
      <w:r w:rsidRPr="00F47617">
        <w:rPr>
          <w:color w:val="000000" w:themeColor="text1"/>
          <w:spacing w:val="-12"/>
          <w:sz w:val="28"/>
          <w:szCs w:val="28"/>
        </w:rPr>
        <w:t xml:space="preserve"> </w:t>
      </w:r>
      <w:r w:rsidRPr="00F47617">
        <w:rPr>
          <w:color w:val="000000" w:themeColor="text1"/>
          <w:spacing w:val="2"/>
          <w:sz w:val="28"/>
          <w:szCs w:val="28"/>
        </w:rPr>
        <w:t>v</w:t>
      </w:r>
      <w:r w:rsidRPr="00F47617">
        <w:rPr>
          <w:color w:val="000000" w:themeColor="text1"/>
          <w:sz w:val="28"/>
          <w:szCs w:val="28"/>
        </w:rPr>
        <w:t>ụ</w:t>
      </w:r>
      <w:r w:rsidRPr="00F47617">
        <w:rPr>
          <w:color w:val="000000" w:themeColor="text1"/>
          <w:spacing w:val="-9"/>
          <w:sz w:val="28"/>
          <w:szCs w:val="28"/>
        </w:rPr>
        <w:t xml:space="preserve"> </w:t>
      </w:r>
      <w:r w:rsidRPr="00F47617">
        <w:rPr>
          <w:color w:val="000000" w:themeColor="text1"/>
          <w:sz w:val="28"/>
          <w:szCs w:val="28"/>
        </w:rPr>
        <w:t>c</w:t>
      </w:r>
      <w:r w:rsidRPr="00F47617">
        <w:rPr>
          <w:color w:val="000000" w:themeColor="text1"/>
          <w:spacing w:val="1"/>
          <w:sz w:val="28"/>
          <w:szCs w:val="28"/>
        </w:rPr>
        <w:t>ủ</w:t>
      </w:r>
      <w:r w:rsidRPr="00F47617">
        <w:rPr>
          <w:color w:val="000000" w:themeColor="text1"/>
          <w:sz w:val="28"/>
          <w:szCs w:val="28"/>
        </w:rPr>
        <w:t>a</w:t>
      </w:r>
      <w:r w:rsidRPr="00F47617">
        <w:rPr>
          <w:color w:val="000000" w:themeColor="text1"/>
          <w:spacing w:val="-10"/>
          <w:sz w:val="28"/>
          <w:szCs w:val="28"/>
        </w:rPr>
        <w:t xml:space="preserve"> </w:t>
      </w:r>
      <w:r w:rsidRPr="00F47617">
        <w:rPr>
          <w:color w:val="000000" w:themeColor="text1"/>
          <w:sz w:val="28"/>
          <w:szCs w:val="28"/>
        </w:rPr>
        <w:t>B</w:t>
      </w:r>
      <w:r w:rsidRPr="00F47617">
        <w:rPr>
          <w:color w:val="000000" w:themeColor="text1"/>
          <w:spacing w:val="-2"/>
          <w:sz w:val="28"/>
          <w:szCs w:val="28"/>
        </w:rPr>
        <w:t>a</w:t>
      </w:r>
      <w:r w:rsidRPr="00F47617">
        <w:rPr>
          <w:color w:val="000000" w:themeColor="text1"/>
          <w:sz w:val="28"/>
          <w:szCs w:val="28"/>
        </w:rPr>
        <w:t>n</w:t>
      </w:r>
      <w:r w:rsidRPr="00F47617">
        <w:rPr>
          <w:color w:val="000000" w:themeColor="text1"/>
          <w:spacing w:val="-7"/>
          <w:sz w:val="28"/>
          <w:szCs w:val="28"/>
        </w:rPr>
        <w:t xml:space="preserve"> </w:t>
      </w:r>
      <w:r w:rsidRPr="00F47617">
        <w:rPr>
          <w:color w:val="000000" w:themeColor="text1"/>
          <w:spacing w:val="-3"/>
          <w:sz w:val="28"/>
          <w:szCs w:val="28"/>
        </w:rPr>
        <w:t>S</w:t>
      </w:r>
      <w:r w:rsidRPr="00F47617">
        <w:rPr>
          <w:color w:val="000000" w:themeColor="text1"/>
          <w:spacing w:val="1"/>
          <w:sz w:val="28"/>
          <w:szCs w:val="28"/>
        </w:rPr>
        <w:t>o</w:t>
      </w:r>
      <w:r w:rsidRPr="00F47617">
        <w:rPr>
          <w:color w:val="000000" w:themeColor="text1"/>
          <w:spacing w:val="-2"/>
          <w:sz w:val="28"/>
          <w:szCs w:val="28"/>
        </w:rPr>
        <w:t>ạ</w:t>
      </w:r>
      <w:r w:rsidRPr="00F47617">
        <w:rPr>
          <w:color w:val="000000" w:themeColor="text1"/>
          <w:sz w:val="28"/>
          <w:szCs w:val="28"/>
        </w:rPr>
        <w:t xml:space="preserve">n </w:t>
      </w:r>
      <w:r w:rsidRPr="00F47617">
        <w:rPr>
          <w:color w:val="000000" w:themeColor="text1"/>
          <w:spacing w:val="1"/>
          <w:sz w:val="28"/>
          <w:szCs w:val="28"/>
        </w:rPr>
        <w:t>th</w:t>
      </w:r>
      <w:r w:rsidRPr="00F47617">
        <w:rPr>
          <w:color w:val="000000" w:themeColor="text1"/>
          <w:spacing w:val="-2"/>
          <w:sz w:val="28"/>
          <w:szCs w:val="28"/>
        </w:rPr>
        <w:t>ả</w:t>
      </w:r>
      <w:r w:rsidRPr="00F47617">
        <w:rPr>
          <w:color w:val="000000" w:themeColor="text1"/>
          <w:sz w:val="28"/>
          <w:szCs w:val="28"/>
        </w:rPr>
        <w:t>o</w:t>
      </w:r>
      <w:r w:rsidRPr="00F47617">
        <w:rPr>
          <w:color w:val="000000" w:themeColor="text1"/>
          <w:spacing w:val="-6"/>
          <w:sz w:val="28"/>
          <w:szCs w:val="28"/>
        </w:rPr>
        <w:t xml:space="preserve"> </w:t>
      </w:r>
      <w:r w:rsidRPr="00F47617">
        <w:rPr>
          <w:color w:val="000000" w:themeColor="text1"/>
          <w:spacing w:val="-1"/>
          <w:sz w:val="28"/>
          <w:szCs w:val="28"/>
        </w:rPr>
        <w:t>đ</w:t>
      </w:r>
      <w:r w:rsidRPr="00F47617">
        <w:rPr>
          <w:color w:val="000000" w:themeColor="text1"/>
          <w:sz w:val="28"/>
          <w:szCs w:val="28"/>
        </w:rPr>
        <w:t>ề</w:t>
      </w:r>
      <w:r w:rsidRPr="00F47617">
        <w:rPr>
          <w:color w:val="000000" w:themeColor="text1"/>
          <w:spacing w:val="-7"/>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1"/>
          <w:sz w:val="28"/>
          <w:szCs w:val="28"/>
        </w:rPr>
        <w:t>i</w:t>
      </w:r>
      <w:r w:rsidRPr="00F47617">
        <w:rPr>
          <w:color w:val="000000" w:themeColor="text1"/>
          <w:sz w:val="28"/>
          <w:szCs w:val="28"/>
        </w:rPr>
        <w:t>,</w:t>
      </w:r>
      <w:r w:rsidRPr="00F47617">
        <w:rPr>
          <w:color w:val="000000" w:themeColor="text1"/>
          <w:spacing w:val="-8"/>
          <w:sz w:val="28"/>
          <w:szCs w:val="28"/>
        </w:rPr>
        <w:t xml:space="preserve"> </w:t>
      </w:r>
      <w:r w:rsidRPr="00F47617">
        <w:rPr>
          <w:color w:val="000000" w:themeColor="text1"/>
          <w:sz w:val="28"/>
          <w:szCs w:val="28"/>
        </w:rPr>
        <w:t>c</w:t>
      </w:r>
      <w:r w:rsidRPr="00F47617">
        <w:rPr>
          <w:color w:val="000000" w:themeColor="text1"/>
          <w:spacing w:val="-1"/>
          <w:sz w:val="28"/>
          <w:szCs w:val="28"/>
        </w:rPr>
        <w:t>ôn</w:t>
      </w:r>
      <w:r w:rsidRPr="00F47617">
        <w:rPr>
          <w:color w:val="000000" w:themeColor="text1"/>
          <w:sz w:val="28"/>
          <w:szCs w:val="28"/>
        </w:rPr>
        <w:t>g</w:t>
      </w:r>
      <w:r w:rsidRPr="00F47617">
        <w:rPr>
          <w:color w:val="000000" w:themeColor="text1"/>
          <w:spacing w:val="-7"/>
          <w:sz w:val="28"/>
          <w:szCs w:val="28"/>
        </w:rPr>
        <w:t xml:space="preserve"> </w:t>
      </w:r>
      <w:r w:rsidRPr="00F47617">
        <w:rPr>
          <w:color w:val="000000" w:themeColor="text1"/>
          <w:spacing w:val="1"/>
          <w:sz w:val="28"/>
          <w:szCs w:val="28"/>
        </w:rPr>
        <w:t>t</w:t>
      </w:r>
      <w:r w:rsidRPr="00F47617">
        <w:rPr>
          <w:color w:val="000000" w:themeColor="text1"/>
          <w:sz w:val="28"/>
          <w:szCs w:val="28"/>
        </w:rPr>
        <w:t>ác</w:t>
      </w:r>
      <w:r w:rsidRPr="00F47617">
        <w:rPr>
          <w:color w:val="000000" w:themeColor="text1"/>
          <w:spacing w:val="-7"/>
          <w:sz w:val="28"/>
          <w:szCs w:val="28"/>
        </w:rPr>
        <w:t xml:space="preserve"> </w:t>
      </w:r>
      <w:r w:rsidRPr="00F47617">
        <w:rPr>
          <w:color w:val="000000" w:themeColor="text1"/>
          <w:spacing w:val="-2"/>
          <w:sz w:val="28"/>
          <w:szCs w:val="28"/>
        </w:rPr>
        <w:t>r</w:t>
      </w:r>
      <w:r w:rsidRPr="00F47617">
        <w:rPr>
          <w:color w:val="000000" w:themeColor="text1"/>
          <w:sz w:val="28"/>
          <w:szCs w:val="28"/>
        </w:rPr>
        <w:t>a</w:t>
      </w:r>
      <w:r w:rsidRPr="00F47617">
        <w:rPr>
          <w:color w:val="000000" w:themeColor="text1"/>
          <w:spacing w:val="-7"/>
          <w:sz w:val="28"/>
          <w:szCs w:val="28"/>
        </w:rPr>
        <w:t xml:space="preserve"> </w:t>
      </w:r>
      <w:r w:rsidRPr="00F47617">
        <w:rPr>
          <w:color w:val="000000" w:themeColor="text1"/>
          <w:spacing w:val="3"/>
          <w:sz w:val="28"/>
          <w:szCs w:val="28"/>
        </w:rPr>
        <w:t>đ</w:t>
      </w:r>
      <w:r w:rsidRPr="00F47617">
        <w:rPr>
          <w:color w:val="000000" w:themeColor="text1"/>
          <w:sz w:val="28"/>
          <w:szCs w:val="28"/>
        </w:rPr>
        <w:t>ề</w:t>
      </w:r>
      <w:r w:rsidRPr="00F47617">
        <w:rPr>
          <w:color w:val="000000" w:themeColor="text1"/>
          <w:spacing w:val="-7"/>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1"/>
          <w:sz w:val="28"/>
          <w:szCs w:val="28"/>
        </w:rPr>
        <w:t>i</w:t>
      </w:r>
      <w:r w:rsidRPr="00F47617">
        <w:rPr>
          <w:color w:val="000000" w:themeColor="text1"/>
          <w:sz w:val="28"/>
          <w:szCs w:val="28"/>
        </w:rPr>
        <w:t>,</w:t>
      </w:r>
      <w:r w:rsidRPr="00F47617">
        <w:rPr>
          <w:color w:val="000000" w:themeColor="text1"/>
          <w:spacing w:val="-8"/>
          <w:sz w:val="28"/>
          <w:szCs w:val="28"/>
        </w:rPr>
        <w:t xml:space="preserve"> </w:t>
      </w:r>
      <w:r w:rsidRPr="00F47617">
        <w:rPr>
          <w:color w:val="000000" w:themeColor="text1"/>
          <w:spacing w:val="-1"/>
          <w:sz w:val="28"/>
          <w:szCs w:val="28"/>
        </w:rPr>
        <w:t>i</w:t>
      </w:r>
      <w:r w:rsidRPr="00F47617">
        <w:rPr>
          <w:color w:val="000000" w:themeColor="text1"/>
          <w:sz w:val="28"/>
          <w:szCs w:val="28"/>
        </w:rPr>
        <w:t>n</w:t>
      </w:r>
      <w:r w:rsidRPr="00F47617">
        <w:rPr>
          <w:color w:val="000000" w:themeColor="text1"/>
          <w:spacing w:val="-7"/>
          <w:sz w:val="28"/>
          <w:szCs w:val="28"/>
        </w:rPr>
        <w:t xml:space="preserve"> </w:t>
      </w:r>
      <w:r w:rsidRPr="00F47617">
        <w:rPr>
          <w:color w:val="000000" w:themeColor="text1"/>
          <w:spacing w:val="1"/>
          <w:sz w:val="28"/>
          <w:szCs w:val="28"/>
        </w:rPr>
        <w:t>s</w:t>
      </w:r>
      <w:r w:rsidRPr="00F47617">
        <w:rPr>
          <w:color w:val="000000" w:themeColor="text1"/>
          <w:spacing w:val="-2"/>
          <w:sz w:val="28"/>
          <w:szCs w:val="28"/>
        </w:rPr>
        <w:t>a</w:t>
      </w:r>
      <w:r w:rsidRPr="00F47617">
        <w:rPr>
          <w:color w:val="000000" w:themeColor="text1"/>
          <w:sz w:val="28"/>
          <w:szCs w:val="28"/>
        </w:rPr>
        <w:t>o</w:t>
      </w:r>
      <w:r w:rsidRPr="00F47617">
        <w:rPr>
          <w:color w:val="000000" w:themeColor="text1"/>
          <w:spacing w:val="-7"/>
          <w:sz w:val="28"/>
          <w:szCs w:val="28"/>
        </w:rPr>
        <w:t xml:space="preserve"> </w:t>
      </w:r>
      <w:r w:rsidRPr="00F47617">
        <w:rPr>
          <w:color w:val="000000" w:themeColor="text1"/>
          <w:spacing w:val="1"/>
          <w:sz w:val="28"/>
          <w:szCs w:val="28"/>
        </w:rPr>
        <w:t>đư</w:t>
      </w:r>
      <w:r w:rsidRPr="00F47617">
        <w:rPr>
          <w:color w:val="000000" w:themeColor="text1"/>
          <w:sz w:val="28"/>
          <w:szCs w:val="28"/>
        </w:rPr>
        <w:t>ợc</w:t>
      </w:r>
      <w:r w:rsidRPr="00F47617">
        <w:rPr>
          <w:color w:val="000000" w:themeColor="text1"/>
          <w:spacing w:val="-10"/>
          <w:sz w:val="28"/>
          <w:szCs w:val="28"/>
        </w:rPr>
        <w:t xml:space="preserve"> </w:t>
      </w:r>
      <w:r w:rsidRPr="00F47617">
        <w:rPr>
          <w:color w:val="000000" w:themeColor="text1"/>
          <w:spacing w:val="-1"/>
          <w:sz w:val="28"/>
          <w:szCs w:val="28"/>
        </w:rPr>
        <w:t>v</w:t>
      </w:r>
      <w:r w:rsidRPr="00F47617">
        <w:rPr>
          <w:color w:val="000000" w:themeColor="text1"/>
          <w:sz w:val="28"/>
          <w:szCs w:val="28"/>
        </w:rPr>
        <w:t>ận</w:t>
      </w:r>
      <w:r w:rsidRPr="00F47617">
        <w:rPr>
          <w:color w:val="000000" w:themeColor="text1"/>
          <w:spacing w:val="-7"/>
          <w:sz w:val="28"/>
          <w:szCs w:val="28"/>
        </w:rPr>
        <w:t xml:space="preserve"> </w:t>
      </w:r>
      <w:r w:rsidRPr="00F47617">
        <w:rPr>
          <w:color w:val="000000" w:themeColor="text1"/>
          <w:spacing w:val="-1"/>
          <w:sz w:val="28"/>
          <w:szCs w:val="28"/>
        </w:rPr>
        <w:t>d</w:t>
      </w:r>
      <w:r w:rsidRPr="00F47617">
        <w:rPr>
          <w:color w:val="000000" w:themeColor="text1"/>
          <w:spacing w:val="1"/>
          <w:sz w:val="28"/>
          <w:szCs w:val="28"/>
        </w:rPr>
        <w:t>ụ</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7"/>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2"/>
          <w:sz w:val="28"/>
          <w:szCs w:val="28"/>
        </w:rPr>
        <w:t>e</w:t>
      </w:r>
      <w:r w:rsidRPr="00F47617">
        <w:rPr>
          <w:color w:val="000000" w:themeColor="text1"/>
          <w:sz w:val="28"/>
          <w:szCs w:val="28"/>
        </w:rPr>
        <w:t>o</w:t>
      </w:r>
      <w:r w:rsidRPr="00F47617">
        <w:rPr>
          <w:color w:val="000000" w:themeColor="text1"/>
          <w:spacing w:val="-7"/>
          <w:sz w:val="28"/>
          <w:szCs w:val="28"/>
        </w:rPr>
        <w:t xml:space="preserve"> </w:t>
      </w:r>
      <w:r w:rsidRPr="00F47617">
        <w:rPr>
          <w:color w:val="000000" w:themeColor="text1"/>
          <w:sz w:val="28"/>
          <w:szCs w:val="28"/>
        </w:rPr>
        <w:t>các</w:t>
      </w:r>
      <w:r w:rsidRPr="00F47617">
        <w:rPr>
          <w:color w:val="000000" w:themeColor="text1"/>
          <w:spacing w:val="-7"/>
          <w:sz w:val="28"/>
          <w:szCs w:val="28"/>
        </w:rPr>
        <w:t xml:space="preserve"> </w:t>
      </w:r>
      <w:r w:rsidRPr="00F47617">
        <w:rPr>
          <w:color w:val="000000" w:themeColor="text1"/>
          <w:spacing w:val="-1"/>
          <w:sz w:val="28"/>
          <w:szCs w:val="28"/>
        </w:rPr>
        <w:t>q</w:t>
      </w:r>
      <w:r w:rsidRPr="00F47617">
        <w:rPr>
          <w:color w:val="000000" w:themeColor="text1"/>
          <w:spacing w:val="1"/>
          <w:sz w:val="28"/>
          <w:szCs w:val="28"/>
        </w:rPr>
        <w:t>u</w:t>
      </w:r>
      <w:r w:rsidRPr="00F47617">
        <w:rPr>
          <w:color w:val="000000" w:themeColor="text1"/>
          <w:sz w:val="28"/>
          <w:szCs w:val="28"/>
        </w:rPr>
        <w:t>y</w:t>
      </w:r>
      <w:r w:rsidRPr="00F47617">
        <w:rPr>
          <w:color w:val="000000" w:themeColor="text1"/>
          <w:spacing w:val="-9"/>
          <w:sz w:val="28"/>
          <w:szCs w:val="28"/>
        </w:rPr>
        <w:t xml:space="preserve"> </w:t>
      </w:r>
      <w:r w:rsidRPr="00F47617">
        <w:rPr>
          <w:color w:val="000000" w:themeColor="text1"/>
          <w:spacing w:val="3"/>
          <w:sz w:val="28"/>
          <w:szCs w:val="28"/>
        </w:rPr>
        <w:t>đ</w:t>
      </w:r>
      <w:r w:rsidRPr="00F47617">
        <w:rPr>
          <w:color w:val="000000" w:themeColor="text1"/>
          <w:spacing w:val="-1"/>
          <w:sz w:val="28"/>
          <w:szCs w:val="28"/>
        </w:rPr>
        <w:t>ịn</w:t>
      </w:r>
      <w:r w:rsidRPr="00F47617">
        <w:rPr>
          <w:color w:val="000000" w:themeColor="text1"/>
          <w:sz w:val="28"/>
          <w:szCs w:val="28"/>
        </w:rPr>
        <w:t>h</w:t>
      </w:r>
      <w:r w:rsidRPr="00F47617">
        <w:rPr>
          <w:color w:val="000000" w:themeColor="text1"/>
          <w:spacing w:val="-7"/>
          <w:sz w:val="28"/>
          <w:szCs w:val="28"/>
        </w:rPr>
        <w:t xml:space="preserve"> </w:t>
      </w:r>
      <w:r w:rsidRPr="00F47617">
        <w:rPr>
          <w:color w:val="000000" w:themeColor="text1"/>
          <w:spacing w:val="1"/>
          <w:sz w:val="28"/>
          <w:szCs w:val="28"/>
        </w:rPr>
        <w:t>t</w:t>
      </w:r>
      <w:r w:rsidRPr="00F47617">
        <w:rPr>
          <w:color w:val="000000" w:themeColor="text1"/>
          <w:spacing w:val="-1"/>
          <w:sz w:val="28"/>
          <w:szCs w:val="28"/>
        </w:rPr>
        <w:t>ư</w:t>
      </w:r>
      <w:r w:rsidRPr="00F47617">
        <w:rPr>
          <w:color w:val="000000" w:themeColor="text1"/>
          <w:sz w:val="28"/>
          <w:szCs w:val="28"/>
        </w:rPr>
        <w:t>ơ</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6"/>
          <w:sz w:val="28"/>
          <w:szCs w:val="28"/>
        </w:rPr>
        <w:t xml:space="preserve"> </w:t>
      </w:r>
      <w:r w:rsidRPr="00F47617">
        <w:rPr>
          <w:color w:val="000000" w:themeColor="text1"/>
          <w:spacing w:val="-1"/>
          <w:sz w:val="28"/>
          <w:szCs w:val="28"/>
        </w:rPr>
        <w:t>ứn</w:t>
      </w:r>
      <w:r w:rsidRPr="00F47617">
        <w:rPr>
          <w:color w:val="000000" w:themeColor="text1"/>
          <w:sz w:val="28"/>
          <w:szCs w:val="28"/>
        </w:rPr>
        <w:t>g</w:t>
      </w:r>
      <w:r w:rsidRPr="00F47617">
        <w:rPr>
          <w:color w:val="000000" w:themeColor="text1"/>
          <w:spacing w:val="-7"/>
          <w:sz w:val="28"/>
          <w:szCs w:val="28"/>
        </w:rPr>
        <w:t xml:space="preserve"> </w:t>
      </w:r>
      <w:r w:rsidRPr="00F47617">
        <w:rPr>
          <w:color w:val="000000" w:themeColor="text1"/>
          <w:sz w:val="28"/>
          <w:szCs w:val="28"/>
        </w:rPr>
        <w:t>c</w:t>
      </w:r>
      <w:r w:rsidRPr="00F47617">
        <w:rPr>
          <w:color w:val="000000" w:themeColor="text1"/>
          <w:spacing w:val="1"/>
          <w:sz w:val="28"/>
          <w:szCs w:val="28"/>
        </w:rPr>
        <w:t>ủ</w:t>
      </w:r>
      <w:r w:rsidRPr="00F47617">
        <w:rPr>
          <w:color w:val="000000" w:themeColor="text1"/>
          <w:sz w:val="28"/>
          <w:szCs w:val="28"/>
        </w:rPr>
        <w:t xml:space="preserve">a </w:t>
      </w:r>
      <w:r w:rsidRPr="00F47617">
        <w:rPr>
          <w:color w:val="000000" w:themeColor="text1"/>
          <w:spacing w:val="-1"/>
          <w:sz w:val="28"/>
          <w:szCs w:val="28"/>
        </w:rPr>
        <w:t>Q</w:t>
      </w:r>
      <w:r w:rsidRPr="00F47617">
        <w:rPr>
          <w:color w:val="000000" w:themeColor="text1"/>
          <w:spacing w:val="1"/>
          <w:sz w:val="28"/>
          <w:szCs w:val="28"/>
        </w:rPr>
        <w:t>u</w:t>
      </w:r>
      <w:r w:rsidRPr="00F47617">
        <w:rPr>
          <w:color w:val="000000" w:themeColor="text1"/>
          <w:sz w:val="28"/>
          <w:szCs w:val="28"/>
        </w:rPr>
        <w:t>y</w:t>
      </w:r>
      <w:r w:rsidRPr="00F47617">
        <w:rPr>
          <w:color w:val="000000" w:themeColor="text1"/>
          <w:spacing w:val="-3"/>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z w:val="28"/>
          <w:szCs w:val="28"/>
        </w:rPr>
        <w:t xml:space="preserve">ế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i</w:t>
      </w:r>
      <w:r w:rsidRPr="00F47617">
        <w:rPr>
          <w:color w:val="000000" w:themeColor="text1"/>
          <w:spacing w:val="1"/>
          <w:sz w:val="28"/>
          <w:szCs w:val="28"/>
        </w:rPr>
        <w:t xml:space="preserve"> </w:t>
      </w:r>
      <w:r w:rsidRPr="00F47617">
        <w:rPr>
          <w:color w:val="000000" w:themeColor="text1"/>
          <w:spacing w:val="-1"/>
          <w:sz w:val="28"/>
          <w:szCs w:val="28"/>
        </w:rPr>
        <w:t>t</w:t>
      </w:r>
      <w:r w:rsidRPr="00F47617">
        <w:rPr>
          <w:color w:val="000000" w:themeColor="text1"/>
          <w:spacing w:val="1"/>
          <w:sz w:val="28"/>
          <w:szCs w:val="28"/>
        </w:rPr>
        <w:t>ố</w:t>
      </w:r>
      <w:r w:rsidRPr="00F47617">
        <w:rPr>
          <w:color w:val="000000" w:themeColor="text1"/>
          <w:sz w:val="28"/>
          <w:szCs w:val="28"/>
        </w:rPr>
        <w:t>t</w:t>
      </w:r>
      <w:r w:rsidRPr="00F47617">
        <w:rPr>
          <w:color w:val="000000" w:themeColor="text1"/>
          <w:spacing w:val="-2"/>
          <w:sz w:val="28"/>
          <w:szCs w:val="28"/>
        </w:rPr>
        <w:t xml:space="preserve"> </w:t>
      </w:r>
      <w:r w:rsidRPr="00F47617">
        <w:rPr>
          <w:color w:val="000000" w:themeColor="text1"/>
          <w:spacing w:val="1"/>
          <w:sz w:val="28"/>
          <w:szCs w:val="28"/>
        </w:rPr>
        <w:t>n</w:t>
      </w:r>
      <w:r w:rsidRPr="00F47617">
        <w:rPr>
          <w:color w:val="000000" w:themeColor="text1"/>
          <w:spacing w:val="-1"/>
          <w:sz w:val="28"/>
          <w:szCs w:val="28"/>
        </w:rPr>
        <w:t>gh</w:t>
      </w:r>
      <w:r w:rsidRPr="00F47617">
        <w:rPr>
          <w:color w:val="000000" w:themeColor="text1"/>
          <w:spacing w:val="2"/>
          <w:sz w:val="28"/>
          <w:szCs w:val="28"/>
        </w:rPr>
        <w:t>i</w:t>
      </w:r>
      <w:r w:rsidRPr="00F47617">
        <w:rPr>
          <w:color w:val="000000" w:themeColor="text1"/>
          <w:spacing w:val="-2"/>
          <w:sz w:val="28"/>
          <w:szCs w:val="28"/>
        </w:rPr>
        <w:t>ệ</w:t>
      </w:r>
      <w:r w:rsidRPr="00F47617">
        <w:rPr>
          <w:color w:val="000000" w:themeColor="text1"/>
          <w:sz w:val="28"/>
          <w:szCs w:val="28"/>
        </w:rPr>
        <w:t>p</w:t>
      </w:r>
      <w:r w:rsidRPr="00F47617">
        <w:rPr>
          <w:color w:val="000000" w:themeColor="text1"/>
          <w:spacing w:val="1"/>
          <w:sz w:val="28"/>
          <w:szCs w:val="28"/>
        </w:rPr>
        <w:t xml:space="preserve"> </w:t>
      </w:r>
      <w:r w:rsidRPr="00F47617">
        <w:rPr>
          <w:color w:val="000000" w:themeColor="text1"/>
          <w:sz w:val="28"/>
          <w:szCs w:val="28"/>
        </w:rPr>
        <w:t>t</w:t>
      </w:r>
      <w:r w:rsidRPr="00F47617">
        <w:rPr>
          <w:color w:val="000000" w:themeColor="text1"/>
          <w:spacing w:val="-2"/>
          <w:sz w:val="28"/>
          <w:szCs w:val="28"/>
        </w:rPr>
        <w:t>r</w:t>
      </w:r>
      <w:r w:rsidRPr="00F47617">
        <w:rPr>
          <w:color w:val="000000" w:themeColor="text1"/>
          <w:spacing w:val="-1"/>
          <w:sz w:val="28"/>
          <w:szCs w:val="28"/>
        </w:rPr>
        <w:t>u</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2"/>
          <w:sz w:val="28"/>
          <w:szCs w:val="28"/>
        </w:rPr>
        <w:t>h</w:t>
      </w:r>
      <w:r w:rsidRPr="00F47617">
        <w:rPr>
          <w:color w:val="000000" w:themeColor="text1"/>
          <w:spacing w:val="-1"/>
          <w:sz w:val="28"/>
          <w:szCs w:val="28"/>
        </w:rPr>
        <w:t>ọ</w:t>
      </w:r>
      <w:r w:rsidRPr="00F47617">
        <w:rPr>
          <w:color w:val="000000" w:themeColor="text1"/>
          <w:sz w:val="28"/>
          <w:szCs w:val="28"/>
        </w:rPr>
        <w:t xml:space="preserve">c </w:t>
      </w:r>
      <w:r w:rsidRPr="00F47617">
        <w:rPr>
          <w:color w:val="000000" w:themeColor="text1"/>
          <w:spacing w:val="-2"/>
          <w:sz w:val="28"/>
          <w:szCs w:val="28"/>
        </w:rPr>
        <w:t>p</w:t>
      </w:r>
      <w:r w:rsidRPr="00F47617">
        <w:rPr>
          <w:color w:val="000000" w:themeColor="text1"/>
          <w:spacing w:val="1"/>
          <w:sz w:val="28"/>
          <w:szCs w:val="28"/>
        </w:rPr>
        <w:t>h</w:t>
      </w:r>
      <w:r w:rsidRPr="00F47617">
        <w:rPr>
          <w:color w:val="000000" w:themeColor="text1"/>
          <w:sz w:val="28"/>
          <w:szCs w:val="28"/>
        </w:rPr>
        <w:t>ổ</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1"/>
          <w:sz w:val="28"/>
          <w:szCs w:val="28"/>
        </w:rPr>
        <w:t>hôn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2"/>
          <w:sz w:val="28"/>
          <w:szCs w:val="28"/>
        </w:rPr>
        <w:t>h</w:t>
      </w:r>
      <w:r w:rsidRPr="00F47617">
        <w:rPr>
          <w:color w:val="000000" w:themeColor="text1"/>
          <w:spacing w:val="2"/>
          <w:sz w:val="28"/>
          <w:szCs w:val="28"/>
        </w:rPr>
        <w:t>i</w:t>
      </w:r>
      <w:r w:rsidRPr="00F47617">
        <w:rPr>
          <w:color w:val="000000" w:themeColor="text1"/>
          <w:spacing w:val="-2"/>
          <w:sz w:val="28"/>
          <w:szCs w:val="28"/>
        </w:rPr>
        <w:t>ệ</w:t>
      </w:r>
      <w:r w:rsidRPr="00F47617">
        <w:rPr>
          <w:color w:val="000000" w:themeColor="text1"/>
          <w:sz w:val="28"/>
          <w:szCs w:val="28"/>
        </w:rPr>
        <w:t>n</w:t>
      </w:r>
      <w:r w:rsidRPr="00F47617">
        <w:rPr>
          <w:color w:val="000000" w:themeColor="text1"/>
          <w:spacing w:val="1"/>
          <w:sz w:val="28"/>
          <w:szCs w:val="28"/>
        </w:rPr>
        <w:t xml:space="preserve"> </w:t>
      </w:r>
      <w:r w:rsidRPr="00F47617">
        <w:rPr>
          <w:color w:val="000000" w:themeColor="text1"/>
          <w:sz w:val="28"/>
          <w:szCs w:val="28"/>
        </w:rPr>
        <w:t>h</w:t>
      </w:r>
      <w:r w:rsidRPr="00F47617">
        <w:rPr>
          <w:color w:val="000000" w:themeColor="text1"/>
          <w:spacing w:val="-2"/>
          <w:sz w:val="28"/>
          <w:szCs w:val="28"/>
        </w:rPr>
        <w:t>à</w:t>
      </w:r>
      <w:r w:rsidRPr="00F47617">
        <w:rPr>
          <w:color w:val="000000" w:themeColor="text1"/>
          <w:spacing w:val="-1"/>
          <w:sz w:val="28"/>
          <w:szCs w:val="28"/>
        </w:rPr>
        <w:t>n</w:t>
      </w:r>
      <w:r w:rsidRPr="00F47617">
        <w:rPr>
          <w:color w:val="000000" w:themeColor="text1"/>
          <w:spacing w:val="1"/>
          <w:sz w:val="28"/>
          <w:szCs w:val="28"/>
        </w:rPr>
        <w:t>h</w:t>
      </w:r>
      <w:r w:rsidRPr="00F47617">
        <w:rPr>
          <w:color w:val="000000" w:themeColor="text1"/>
          <w:sz w:val="28"/>
          <w:szCs w:val="28"/>
        </w:rPr>
        <w:t>.</w:t>
      </w:r>
    </w:p>
    <w:p w:rsidR="00E943E4" w:rsidRPr="00F47617" w:rsidRDefault="00E943E4">
      <w:pPr>
        <w:spacing w:before="4" w:line="120" w:lineRule="exact"/>
        <w:rPr>
          <w:color w:val="000000" w:themeColor="text1"/>
          <w:sz w:val="12"/>
          <w:szCs w:val="12"/>
        </w:rPr>
      </w:pPr>
    </w:p>
    <w:p w:rsidR="00E943E4" w:rsidRPr="00F47617" w:rsidRDefault="00B47876">
      <w:pPr>
        <w:ind w:left="822"/>
        <w:rPr>
          <w:color w:val="000000" w:themeColor="text1"/>
          <w:sz w:val="28"/>
          <w:szCs w:val="28"/>
        </w:rPr>
      </w:pPr>
      <w:r w:rsidRPr="00F47617">
        <w:rPr>
          <w:color w:val="000000" w:themeColor="text1"/>
          <w:spacing w:val="1"/>
          <w:sz w:val="28"/>
          <w:szCs w:val="28"/>
        </w:rPr>
        <w:t>b</w:t>
      </w:r>
      <w:r w:rsidRPr="00F47617">
        <w:rPr>
          <w:color w:val="000000" w:themeColor="text1"/>
          <w:sz w:val="28"/>
          <w:szCs w:val="28"/>
        </w:rPr>
        <w:t>)</w:t>
      </w:r>
      <w:r w:rsidRPr="00F47617">
        <w:rPr>
          <w:color w:val="000000" w:themeColor="text1"/>
          <w:spacing w:val="19"/>
          <w:sz w:val="28"/>
          <w:szCs w:val="28"/>
        </w:rPr>
        <w:t xml:space="preserve"> </w:t>
      </w:r>
      <w:r w:rsidRPr="00F47617">
        <w:rPr>
          <w:color w:val="000000" w:themeColor="text1"/>
          <w:spacing w:val="-1"/>
          <w:sz w:val="28"/>
          <w:szCs w:val="28"/>
        </w:rPr>
        <w:t>V</w:t>
      </w:r>
      <w:r w:rsidRPr="00F47617">
        <w:rPr>
          <w:color w:val="000000" w:themeColor="text1"/>
          <w:sz w:val="28"/>
          <w:szCs w:val="28"/>
        </w:rPr>
        <w:t>ận</w:t>
      </w:r>
      <w:r w:rsidRPr="00F47617">
        <w:rPr>
          <w:color w:val="000000" w:themeColor="text1"/>
          <w:spacing w:val="19"/>
          <w:sz w:val="28"/>
          <w:szCs w:val="28"/>
        </w:rPr>
        <w:t xml:space="preserve"> </w:t>
      </w:r>
      <w:r w:rsidRPr="00F47617">
        <w:rPr>
          <w:color w:val="000000" w:themeColor="text1"/>
          <w:spacing w:val="1"/>
          <w:sz w:val="28"/>
          <w:szCs w:val="28"/>
        </w:rPr>
        <w:t>c</w:t>
      </w:r>
      <w:r w:rsidRPr="00F47617">
        <w:rPr>
          <w:color w:val="000000" w:themeColor="text1"/>
          <w:spacing w:val="-1"/>
          <w:sz w:val="28"/>
          <w:szCs w:val="28"/>
        </w:rPr>
        <w:t>h</w:t>
      </w:r>
      <w:r w:rsidRPr="00F47617">
        <w:rPr>
          <w:color w:val="000000" w:themeColor="text1"/>
          <w:spacing w:val="1"/>
          <w:sz w:val="28"/>
          <w:szCs w:val="28"/>
        </w:rPr>
        <w:t>u</w:t>
      </w:r>
      <w:r w:rsidRPr="00F47617">
        <w:rPr>
          <w:color w:val="000000" w:themeColor="text1"/>
          <w:spacing w:val="-3"/>
          <w:sz w:val="28"/>
          <w:szCs w:val="28"/>
        </w:rPr>
        <w:t>y</w:t>
      </w:r>
      <w:r w:rsidRPr="00F47617">
        <w:rPr>
          <w:color w:val="000000" w:themeColor="text1"/>
          <w:sz w:val="28"/>
          <w:szCs w:val="28"/>
        </w:rPr>
        <w:t>ể</w:t>
      </w:r>
      <w:r w:rsidRPr="00F47617">
        <w:rPr>
          <w:color w:val="000000" w:themeColor="text1"/>
          <w:spacing w:val="1"/>
          <w:sz w:val="28"/>
          <w:szCs w:val="28"/>
        </w:rPr>
        <w:t>n</w:t>
      </w:r>
      <w:r w:rsidRPr="00F47617">
        <w:rPr>
          <w:color w:val="000000" w:themeColor="text1"/>
          <w:sz w:val="28"/>
          <w:szCs w:val="28"/>
        </w:rPr>
        <w:t>,</w:t>
      </w:r>
      <w:r w:rsidRPr="00F47617">
        <w:rPr>
          <w:color w:val="000000" w:themeColor="text1"/>
          <w:spacing w:val="18"/>
          <w:sz w:val="28"/>
          <w:szCs w:val="28"/>
        </w:rPr>
        <w:t xml:space="preserve"> </w:t>
      </w:r>
      <w:r w:rsidRPr="00F47617">
        <w:rPr>
          <w:color w:val="000000" w:themeColor="text1"/>
          <w:spacing w:val="1"/>
          <w:sz w:val="28"/>
          <w:szCs w:val="28"/>
        </w:rPr>
        <w:t>gi</w:t>
      </w:r>
      <w:r w:rsidRPr="00F47617">
        <w:rPr>
          <w:color w:val="000000" w:themeColor="text1"/>
          <w:spacing w:val="-2"/>
          <w:sz w:val="28"/>
          <w:szCs w:val="28"/>
        </w:rPr>
        <w:t>a</w:t>
      </w:r>
      <w:r w:rsidRPr="00F47617">
        <w:rPr>
          <w:color w:val="000000" w:themeColor="text1"/>
          <w:spacing w:val="2"/>
          <w:sz w:val="28"/>
          <w:szCs w:val="28"/>
        </w:rPr>
        <w:t>o</w:t>
      </w:r>
      <w:r w:rsidRPr="00F47617">
        <w:rPr>
          <w:color w:val="000000" w:themeColor="text1"/>
          <w:sz w:val="28"/>
          <w:szCs w:val="28"/>
        </w:rPr>
        <w:t>,</w:t>
      </w:r>
      <w:r w:rsidRPr="00F47617">
        <w:rPr>
          <w:color w:val="000000" w:themeColor="text1"/>
          <w:spacing w:val="15"/>
          <w:sz w:val="28"/>
          <w:szCs w:val="28"/>
        </w:rPr>
        <w:t xml:space="preserve"> </w:t>
      </w:r>
      <w:r w:rsidRPr="00F47617">
        <w:rPr>
          <w:color w:val="000000" w:themeColor="text1"/>
          <w:spacing w:val="1"/>
          <w:sz w:val="28"/>
          <w:szCs w:val="28"/>
        </w:rPr>
        <w:t>n</w:t>
      </w:r>
      <w:r w:rsidRPr="00F47617">
        <w:rPr>
          <w:color w:val="000000" w:themeColor="text1"/>
          <w:spacing w:val="2"/>
          <w:sz w:val="28"/>
          <w:szCs w:val="28"/>
        </w:rPr>
        <w:t>h</w:t>
      </w:r>
      <w:r w:rsidRPr="00F47617">
        <w:rPr>
          <w:color w:val="000000" w:themeColor="text1"/>
          <w:spacing w:val="-2"/>
          <w:sz w:val="28"/>
          <w:szCs w:val="28"/>
        </w:rPr>
        <w:t>ậ</w:t>
      </w:r>
      <w:r w:rsidRPr="00F47617">
        <w:rPr>
          <w:color w:val="000000" w:themeColor="text1"/>
          <w:sz w:val="28"/>
          <w:szCs w:val="28"/>
        </w:rPr>
        <w:t>n</w:t>
      </w:r>
      <w:r w:rsidRPr="00F47617">
        <w:rPr>
          <w:color w:val="000000" w:themeColor="text1"/>
          <w:spacing w:val="20"/>
          <w:sz w:val="28"/>
          <w:szCs w:val="28"/>
        </w:rPr>
        <w:t xml:space="preserve"> </w:t>
      </w:r>
      <w:r w:rsidRPr="00F47617">
        <w:rPr>
          <w:color w:val="000000" w:themeColor="text1"/>
          <w:spacing w:val="1"/>
          <w:sz w:val="28"/>
          <w:szCs w:val="28"/>
        </w:rPr>
        <w:t>đ</w:t>
      </w:r>
      <w:r w:rsidRPr="00F47617">
        <w:rPr>
          <w:color w:val="000000" w:themeColor="text1"/>
          <w:sz w:val="28"/>
          <w:szCs w:val="28"/>
        </w:rPr>
        <w:t>ề</w:t>
      </w:r>
      <w:r w:rsidRPr="00F47617">
        <w:rPr>
          <w:color w:val="000000" w:themeColor="text1"/>
          <w:spacing w:val="19"/>
          <w:sz w:val="28"/>
          <w:szCs w:val="28"/>
        </w:rPr>
        <w:t xml:space="preserve"> </w:t>
      </w:r>
      <w:r w:rsidRPr="00F47617">
        <w:rPr>
          <w:color w:val="000000" w:themeColor="text1"/>
          <w:spacing w:val="-1"/>
          <w:sz w:val="28"/>
          <w:szCs w:val="28"/>
        </w:rPr>
        <w:t>th</w:t>
      </w:r>
      <w:r w:rsidRPr="00F47617">
        <w:rPr>
          <w:color w:val="000000" w:themeColor="text1"/>
          <w:spacing w:val="1"/>
          <w:sz w:val="28"/>
          <w:szCs w:val="28"/>
        </w:rPr>
        <w:t>i</w:t>
      </w:r>
      <w:r w:rsidRPr="00F47617">
        <w:rPr>
          <w:color w:val="000000" w:themeColor="text1"/>
          <w:sz w:val="28"/>
          <w:szCs w:val="28"/>
        </w:rPr>
        <w:t>,</w:t>
      </w:r>
      <w:r w:rsidRPr="00F47617">
        <w:rPr>
          <w:color w:val="000000" w:themeColor="text1"/>
          <w:spacing w:val="18"/>
          <w:sz w:val="28"/>
          <w:szCs w:val="28"/>
        </w:rPr>
        <w:t xml:space="preserve"> </w:t>
      </w:r>
      <w:r w:rsidRPr="00F47617">
        <w:rPr>
          <w:color w:val="000000" w:themeColor="text1"/>
          <w:spacing w:val="1"/>
          <w:sz w:val="28"/>
          <w:szCs w:val="28"/>
        </w:rPr>
        <w:t>b</w:t>
      </w:r>
      <w:r w:rsidRPr="00F47617">
        <w:rPr>
          <w:color w:val="000000" w:themeColor="text1"/>
          <w:sz w:val="28"/>
          <w:szCs w:val="28"/>
        </w:rPr>
        <w:t>ài</w:t>
      </w:r>
      <w:r w:rsidRPr="00F47617">
        <w:rPr>
          <w:color w:val="000000" w:themeColor="text1"/>
          <w:spacing w:val="17"/>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i</w:t>
      </w:r>
      <w:r w:rsidRPr="00F47617">
        <w:rPr>
          <w:color w:val="000000" w:themeColor="text1"/>
          <w:spacing w:val="19"/>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2"/>
          <w:sz w:val="28"/>
          <w:szCs w:val="28"/>
        </w:rPr>
        <w:t>e</w:t>
      </w:r>
      <w:r w:rsidRPr="00F47617">
        <w:rPr>
          <w:color w:val="000000" w:themeColor="text1"/>
          <w:sz w:val="28"/>
          <w:szCs w:val="28"/>
        </w:rPr>
        <w:t>o</w:t>
      </w:r>
      <w:r w:rsidRPr="00F47617">
        <w:rPr>
          <w:color w:val="000000" w:themeColor="text1"/>
          <w:spacing w:val="19"/>
          <w:sz w:val="28"/>
          <w:szCs w:val="28"/>
        </w:rPr>
        <w:t xml:space="preserve"> </w:t>
      </w:r>
      <w:r w:rsidRPr="00F47617">
        <w:rPr>
          <w:color w:val="000000" w:themeColor="text1"/>
          <w:spacing w:val="1"/>
          <w:sz w:val="28"/>
          <w:szCs w:val="28"/>
        </w:rPr>
        <w:t>qu</w:t>
      </w:r>
      <w:r w:rsidRPr="00F47617">
        <w:rPr>
          <w:color w:val="000000" w:themeColor="text1"/>
          <w:sz w:val="28"/>
          <w:szCs w:val="28"/>
        </w:rPr>
        <w:t>y</w:t>
      </w:r>
      <w:r w:rsidRPr="00F47617">
        <w:rPr>
          <w:color w:val="000000" w:themeColor="text1"/>
          <w:spacing w:val="15"/>
          <w:sz w:val="28"/>
          <w:szCs w:val="28"/>
        </w:rPr>
        <w:t xml:space="preserve"> </w:t>
      </w:r>
      <w:r w:rsidRPr="00F47617">
        <w:rPr>
          <w:color w:val="000000" w:themeColor="text1"/>
          <w:spacing w:val="6"/>
          <w:sz w:val="28"/>
          <w:szCs w:val="28"/>
        </w:rPr>
        <w:t>đ</w:t>
      </w:r>
      <w:r w:rsidRPr="00F47617">
        <w:rPr>
          <w:color w:val="000000" w:themeColor="text1"/>
          <w:spacing w:val="-1"/>
          <w:sz w:val="28"/>
          <w:szCs w:val="28"/>
        </w:rPr>
        <w:t>ị</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9"/>
          <w:sz w:val="28"/>
          <w:szCs w:val="28"/>
        </w:rPr>
        <w:t xml:space="preserve"> </w:t>
      </w:r>
      <w:r w:rsidRPr="00F47617">
        <w:rPr>
          <w:color w:val="000000" w:themeColor="text1"/>
          <w:spacing w:val="-1"/>
          <w:sz w:val="28"/>
          <w:szCs w:val="28"/>
        </w:rPr>
        <w:t>c</w:t>
      </w:r>
      <w:r w:rsidRPr="00F47617">
        <w:rPr>
          <w:color w:val="000000" w:themeColor="text1"/>
          <w:spacing w:val="2"/>
          <w:sz w:val="28"/>
          <w:szCs w:val="28"/>
        </w:rPr>
        <w:t>ủ</w:t>
      </w:r>
      <w:r w:rsidRPr="00F47617">
        <w:rPr>
          <w:color w:val="000000" w:themeColor="text1"/>
          <w:sz w:val="28"/>
          <w:szCs w:val="28"/>
        </w:rPr>
        <w:t>a</w:t>
      </w:r>
      <w:r w:rsidRPr="00F47617">
        <w:rPr>
          <w:color w:val="000000" w:themeColor="text1"/>
          <w:spacing w:val="19"/>
          <w:sz w:val="28"/>
          <w:szCs w:val="28"/>
        </w:rPr>
        <w:t xml:space="preserve"> </w:t>
      </w:r>
      <w:r w:rsidRPr="00F47617">
        <w:rPr>
          <w:color w:val="000000" w:themeColor="text1"/>
          <w:sz w:val="28"/>
          <w:szCs w:val="28"/>
        </w:rPr>
        <w:t>Sở</w:t>
      </w:r>
      <w:r w:rsidRPr="00F47617">
        <w:rPr>
          <w:color w:val="000000" w:themeColor="text1"/>
          <w:spacing w:val="17"/>
          <w:sz w:val="28"/>
          <w:szCs w:val="28"/>
        </w:rPr>
        <w:t xml:space="preserve"> </w:t>
      </w:r>
      <w:r w:rsidRPr="00F47617">
        <w:rPr>
          <w:color w:val="000000" w:themeColor="text1"/>
          <w:spacing w:val="-1"/>
          <w:sz w:val="28"/>
          <w:szCs w:val="28"/>
        </w:rPr>
        <w:t>G</w:t>
      </w:r>
      <w:r w:rsidRPr="00F47617">
        <w:rPr>
          <w:color w:val="000000" w:themeColor="text1"/>
          <w:spacing w:val="1"/>
          <w:sz w:val="28"/>
          <w:szCs w:val="28"/>
        </w:rPr>
        <w:t>i</w:t>
      </w:r>
      <w:r w:rsidRPr="00F47617">
        <w:rPr>
          <w:color w:val="000000" w:themeColor="text1"/>
          <w:sz w:val="28"/>
          <w:szCs w:val="28"/>
        </w:rPr>
        <w:t>áo</w:t>
      </w:r>
      <w:r w:rsidRPr="00F47617">
        <w:rPr>
          <w:color w:val="000000" w:themeColor="text1"/>
          <w:spacing w:val="20"/>
          <w:sz w:val="28"/>
          <w:szCs w:val="28"/>
        </w:rPr>
        <w:t xml:space="preserve"> </w:t>
      </w:r>
      <w:r w:rsidRPr="00F47617">
        <w:rPr>
          <w:color w:val="000000" w:themeColor="text1"/>
          <w:sz w:val="28"/>
          <w:szCs w:val="28"/>
        </w:rPr>
        <w:t>d</w:t>
      </w:r>
      <w:r w:rsidRPr="00F47617">
        <w:rPr>
          <w:color w:val="000000" w:themeColor="text1"/>
          <w:spacing w:val="1"/>
          <w:sz w:val="28"/>
          <w:szCs w:val="28"/>
        </w:rPr>
        <w:t>ụ</w:t>
      </w:r>
      <w:r w:rsidRPr="00F47617">
        <w:rPr>
          <w:color w:val="000000" w:themeColor="text1"/>
          <w:sz w:val="28"/>
          <w:szCs w:val="28"/>
        </w:rPr>
        <w:t>c</w:t>
      </w:r>
      <w:r w:rsidRPr="00F47617">
        <w:rPr>
          <w:color w:val="000000" w:themeColor="text1"/>
          <w:spacing w:val="19"/>
          <w:sz w:val="28"/>
          <w:szCs w:val="28"/>
        </w:rPr>
        <w:t xml:space="preserve"> </w:t>
      </w:r>
      <w:r w:rsidRPr="00F47617">
        <w:rPr>
          <w:color w:val="000000" w:themeColor="text1"/>
          <w:spacing w:val="1"/>
          <w:sz w:val="28"/>
          <w:szCs w:val="28"/>
        </w:rPr>
        <w:t>v</w:t>
      </w:r>
      <w:r w:rsidRPr="00F47617">
        <w:rPr>
          <w:color w:val="000000" w:themeColor="text1"/>
          <w:sz w:val="28"/>
          <w:szCs w:val="28"/>
        </w:rPr>
        <w:t>à</w:t>
      </w:r>
    </w:p>
    <w:p w:rsidR="00E943E4" w:rsidRPr="00F47617" w:rsidRDefault="00B47876">
      <w:pPr>
        <w:spacing w:before="47"/>
        <w:ind w:left="102" w:right="5686"/>
        <w:jc w:val="both"/>
        <w:rPr>
          <w:color w:val="000000" w:themeColor="text1"/>
          <w:sz w:val="28"/>
          <w:szCs w:val="28"/>
        </w:rPr>
      </w:pPr>
      <w:r w:rsidRPr="00F47617">
        <w:rPr>
          <w:color w:val="000000" w:themeColor="text1"/>
          <w:spacing w:val="-1"/>
          <w:sz w:val="28"/>
          <w:szCs w:val="28"/>
        </w:rPr>
        <w:t>Đ</w:t>
      </w:r>
      <w:r w:rsidRPr="00F47617">
        <w:rPr>
          <w:color w:val="000000" w:themeColor="text1"/>
          <w:sz w:val="28"/>
          <w:szCs w:val="28"/>
        </w:rPr>
        <w:t>ào</w:t>
      </w:r>
      <w:r w:rsidRPr="00F47617">
        <w:rPr>
          <w:color w:val="000000" w:themeColor="text1"/>
          <w:spacing w:val="1"/>
          <w:sz w:val="28"/>
          <w:szCs w:val="28"/>
        </w:rPr>
        <w:t xml:space="preserve"> t</w:t>
      </w:r>
      <w:r w:rsidRPr="00F47617">
        <w:rPr>
          <w:color w:val="000000" w:themeColor="text1"/>
          <w:spacing w:val="-2"/>
          <w:sz w:val="28"/>
          <w:szCs w:val="28"/>
        </w:rPr>
        <w:t>ạ</w:t>
      </w:r>
      <w:r w:rsidRPr="00F47617">
        <w:rPr>
          <w:color w:val="000000" w:themeColor="text1"/>
          <w:sz w:val="28"/>
          <w:szCs w:val="28"/>
        </w:rPr>
        <w:t>o</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1"/>
          <w:sz w:val="28"/>
          <w:szCs w:val="28"/>
        </w:rPr>
        <w:t>h</w:t>
      </w:r>
      <w:r w:rsidRPr="00F47617">
        <w:rPr>
          <w:color w:val="000000" w:themeColor="text1"/>
          <w:spacing w:val="-2"/>
          <w:sz w:val="28"/>
          <w:szCs w:val="28"/>
        </w:rPr>
        <w:t>à</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pacing w:val="-2"/>
          <w:sz w:val="28"/>
          <w:szCs w:val="28"/>
        </w:rPr>
        <w:t>p</w:t>
      </w:r>
      <w:r w:rsidRPr="00F47617">
        <w:rPr>
          <w:color w:val="000000" w:themeColor="text1"/>
          <w:spacing w:val="2"/>
          <w:sz w:val="28"/>
          <w:szCs w:val="28"/>
        </w:rPr>
        <w:t>h</w:t>
      </w:r>
      <w:r w:rsidRPr="00F47617">
        <w:rPr>
          <w:color w:val="000000" w:themeColor="text1"/>
          <w:sz w:val="28"/>
          <w:szCs w:val="28"/>
        </w:rPr>
        <w:t>ố</w:t>
      </w:r>
      <w:r w:rsidRPr="00F47617">
        <w:rPr>
          <w:color w:val="000000" w:themeColor="text1"/>
          <w:spacing w:val="1"/>
          <w:sz w:val="28"/>
          <w:szCs w:val="28"/>
        </w:rPr>
        <w:t xml:space="preserve"> </w:t>
      </w:r>
      <w:r w:rsidRPr="00F47617">
        <w:rPr>
          <w:color w:val="000000" w:themeColor="text1"/>
          <w:spacing w:val="-4"/>
          <w:sz w:val="28"/>
          <w:szCs w:val="28"/>
        </w:rPr>
        <w:t>H</w:t>
      </w:r>
      <w:r w:rsidRPr="00F47617">
        <w:rPr>
          <w:color w:val="000000" w:themeColor="text1"/>
          <w:sz w:val="28"/>
          <w:szCs w:val="28"/>
        </w:rPr>
        <w:t>ồ</w:t>
      </w:r>
      <w:r w:rsidRPr="00F47617">
        <w:rPr>
          <w:color w:val="000000" w:themeColor="text1"/>
          <w:spacing w:val="1"/>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z w:val="28"/>
          <w:szCs w:val="28"/>
        </w:rPr>
        <w:t>í</w:t>
      </w:r>
      <w:r w:rsidRPr="00F47617">
        <w:rPr>
          <w:color w:val="000000" w:themeColor="text1"/>
          <w:spacing w:val="1"/>
          <w:sz w:val="28"/>
          <w:szCs w:val="28"/>
        </w:rPr>
        <w:t xml:space="preserve"> </w:t>
      </w:r>
      <w:r w:rsidRPr="00F47617">
        <w:rPr>
          <w:color w:val="000000" w:themeColor="text1"/>
          <w:spacing w:val="-3"/>
          <w:sz w:val="28"/>
          <w:szCs w:val="28"/>
        </w:rPr>
        <w:t>M</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pacing w:val="1"/>
          <w:sz w:val="28"/>
          <w:szCs w:val="28"/>
        </w:rPr>
        <w:t>h</w:t>
      </w:r>
      <w:r w:rsidRPr="00F47617">
        <w:rPr>
          <w:color w:val="000000" w:themeColor="text1"/>
          <w:sz w:val="28"/>
          <w:szCs w:val="28"/>
        </w:rPr>
        <w:t>.</w:t>
      </w:r>
    </w:p>
    <w:p w:rsidR="00E943E4" w:rsidRPr="00F47617" w:rsidRDefault="00E943E4">
      <w:pPr>
        <w:spacing w:before="8" w:line="160" w:lineRule="exact"/>
        <w:rPr>
          <w:color w:val="000000" w:themeColor="text1"/>
          <w:sz w:val="16"/>
          <w:szCs w:val="16"/>
        </w:rPr>
      </w:pPr>
    </w:p>
    <w:p w:rsidR="00E943E4" w:rsidRPr="00F47617" w:rsidRDefault="00B47876">
      <w:pPr>
        <w:ind w:left="822"/>
        <w:rPr>
          <w:color w:val="000000" w:themeColor="text1"/>
          <w:sz w:val="28"/>
          <w:szCs w:val="28"/>
        </w:rPr>
      </w:pPr>
      <w:r w:rsidRPr="00F47617">
        <w:rPr>
          <w:color w:val="000000" w:themeColor="text1"/>
          <w:spacing w:val="1"/>
          <w:sz w:val="28"/>
          <w:szCs w:val="28"/>
        </w:rPr>
        <w:t>1</w:t>
      </w:r>
      <w:r w:rsidRPr="00F47617">
        <w:rPr>
          <w:color w:val="000000" w:themeColor="text1"/>
          <w:sz w:val="28"/>
          <w:szCs w:val="28"/>
        </w:rPr>
        <w:t>.2</w:t>
      </w:r>
      <w:r w:rsidRPr="00F47617">
        <w:rPr>
          <w:color w:val="000000" w:themeColor="text1"/>
          <w:spacing w:val="-2"/>
          <w:sz w:val="28"/>
          <w:szCs w:val="28"/>
        </w:rPr>
        <w:t>.</w:t>
      </w:r>
      <w:r w:rsidRPr="00F47617">
        <w:rPr>
          <w:color w:val="000000" w:themeColor="text1"/>
          <w:spacing w:val="1"/>
          <w:sz w:val="28"/>
          <w:szCs w:val="28"/>
        </w:rPr>
        <w:t>6</w:t>
      </w:r>
      <w:r w:rsidRPr="00F47617">
        <w:rPr>
          <w:color w:val="000000" w:themeColor="text1"/>
          <w:sz w:val="28"/>
          <w:szCs w:val="28"/>
        </w:rPr>
        <w:t>.</w:t>
      </w:r>
      <w:r w:rsidRPr="00F47617">
        <w:rPr>
          <w:color w:val="000000" w:themeColor="text1"/>
          <w:spacing w:val="-1"/>
          <w:sz w:val="28"/>
          <w:szCs w:val="28"/>
        </w:rPr>
        <w:t xml:space="preserve"> </w:t>
      </w:r>
      <w:r w:rsidRPr="00F47617">
        <w:rPr>
          <w:color w:val="000000" w:themeColor="text1"/>
          <w:sz w:val="28"/>
          <w:szCs w:val="28"/>
        </w:rPr>
        <w:t>Ban</w:t>
      </w:r>
      <w:r w:rsidRPr="00F47617">
        <w:rPr>
          <w:color w:val="000000" w:themeColor="text1"/>
          <w:spacing w:val="1"/>
          <w:sz w:val="28"/>
          <w:szCs w:val="28"/>
        </w:rPr>
        <w:t xml:space="preserve"> </w:t>
      </w:r>
      <w:r w:rsidRPr="00F47617">
        <w:rPr>
          <w:color w:val="000000" w:themeColor="text1"/>
          <w:spacing w:val="-3"/>
          <w:sz w:val="28"/>
          <w:szCs w:val="28"/>
        </w:rPr>
        <w:t>C</w:t>
      </w:r>
      <w:r w:rsidRPr="00F47617">
        <w:rPr>
          <w:color w:val="000000" w:themeColor="text1"/>
          <w:spacing w:val="-1"/>
          <w:sz w:val="28"/>
          <w:szCs w:val="28"/>
        </w:rPr>
        <w:t>o</w:t>
      </w:r>
      <w:r w:rsidRPr="00F47617">
        <w:rPr>
          <w:color w:val="000000" w:themeColor="text1"/>
          <w:sz w:val="28"/>
          <w:szCs w:val="28"/>
        </w:rPr>
        <w:t>i</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1"/>
          <w:sz w:val="28"/>
          <w:szCs w:val="28"/>
        </w:rPr>
        <w:t>hi</w:t>
      </w:r>
      <w:r w:rsidRPr="00F47617">
        <w:rPr>
          <w:color w:val="000000" w:themeColor="text1"/>
          <w:sz w:val="28"/>
          <w:szCs w:val="28"/>
        </w:rPr>
        <w:t>,</w:t>
      </w:r>
      <w:r w:rsidRPr="00F47617">
        <w:rPr>
          <w:color w:val="000000" w:themeColor="text1"/>
          <w:spacing w:val="-1"/>
          <w:sz w:val="28"/>
          <w:szCs w:val="28"/>
        </w:rPr>
        <w:t xml:space="preserve"> </w:t>
      </w:r>
      <w:r w:rsidRPr="00F47617">
        <w:rPr>
          <w:color w:val="000000" w:themeColor="text1"/>
          <w:sz w:val="28"/>
          <w:szCs w:val="28"/>
        </w:rPr>
        <w:t>B</w:t>
      </w:r>
      <w:r w:rsidRPr="00F47617">
        <w:rPr>
          <w:color w:val="000000" w:themeColor="text1"/>
          <w:spacing w:val="-2"/>
          <w:sz w:val="28"/>
          <w:szCs w:val="28"/>
        </w:rPr>
        <w:t>a</w:t>
      </w:r>
      <w:r w:rsidRPr="00F47617">
        <w:rPr>
          <w:color w:val="000000" w:themeColor="text1"/>
          <w:sz w:val="28"/>
          <w:szCs w:val="28"/>
        </w:rPr>
        <w:t>n</w:t>
      </w:r>
      <w:r w:rsidRPr="00F47617">
        <w:rPr>
          <w:color w:val="000000" w:themeColor="text1"/>
          <w:spacing w:val="1"/>
          <w:sz w:val="28"/>
          <w:szCs w:val="28"/>
        </w:rPr>
        <w:t xml:space="preserve"> </w:t>
      </w:r>
      <w:r w:rsidRPr="00F47617">
        <w:rPr>
          <w:color w:val="000000" w:themeColor="text1"/>
          <w:sz w:val="28"/>
          <w:szCs w:val="28"/>
        </w:rPr>
        <w:t>Chấm</w:t>
      </w:r>
      <w:r w:rsidRPr="00F47617">
        <w:rPr>
          <w:color w:val="000000" w:themeColor="text1"/>
          <w:spacing w:val="-5"/>
          <w:sz w:val="28"/>
          <w:szCs w:val="28"/>
        </w:rPr>
        <w:t xml:space="preserve"> </w:t>
      </w:r>
      <w:r w:rsidRPr="00F47617">
        <w:rPr>
          <w:color w:val="000000" w:themeColor="text1"/>
          <w:sz w:val="28"/>
          <w:szCs w:val="28"/>
        </w:rPr>
        <w:t>t</w:t>
      </w:r>
      <w:r w:rsidRPr="00F47617">
        <w:rPr>
          <w:color w:val="000000" w:themeColor="text1"/>
          <w:spacing w:val="1"/>
          <w:sz w:val="28"/>
          <w:szCs w:val="28"/>
        </w:rPr>
        <w:t>hi</w:t>
      </w:r>
      <w:r w:rsidRPr="00F47617">
        <w:rPr>
          <w:color w:val="000000" w:themeColor="text1"/>
          <w:sz w:val="28"/>
          <w:szCs w:val="28"/>
        </w:rPr>
        <w:t>, Ban</w:t>
      </w:r>
      <w:r w:rsidRPr="00F47617">
        <w:rPr>
          <w:color w:val="000000" w:themeColor="text1"/>
          <w:spacing w:val="1"/>
          <w:sz w:val="28"/>
          <w:szCs w:val="28"/>
        </w:rPr>
        <w:t xml:space="preserve"> </w:t>
      </w:r>
      <w:r w:rsidRPr="00F47617">
        <w:rPr>
          <w:color w:val="000000" w:themeColor="text1"/>
          <w:spacing w:val="-3"/>
          <w:sz w:val="28"/>
          <w:szCs w:val="28"/>
        </w:rPr>
        <w:t>P</w:t>
      </w:r>
      <w:r w:rsidRPr="00F47617">
        <w:rPr>
          <w:color w:val="000000" w:themeColor="text1"/>
          <w:spacing w:val="1"/>
          <w:sz w:val="28"/>
          <w:szCs w:val="28"/>
        </w:rPr>
        <w:t>h</w:t>
      </w:r>
      <w:r w:rsidRPr="00F47617">
        <w:rPr>
          <w:color w:val="000000" w:themeColor="text1"/>
          <w:spacing w:val="-1"/>
          <w:sz w:val="28"/>
          <w:szCs w:val="28"/>
        </w:rPr>
        <w:t>ú</w:t>
      </w:r>
      <w:r w:rsidRPr="00F47617">
        <w:rPr>
          <w:color w:val="000000" w:themeColor="text1"/>
          <w:sz w:val="28"/>
          <w:szCs w:val="28"/>
        </w:rPr>
        <w:t>c khả</w:t>
      </w:r>
      <w:r w:rsidRPr="00F47617">
        <w:rPr>
          <w:color w:val="000000" w:themeColor="text1"/>
          <w:spacing w:val="1"/>
          <w:sz w:val="28"/>
          <w:szCs w:val="28"/>
        </w:rPr>
        <w:t>o</w:t>
      </w:r>
      <w:r w:rsidRPr="00F47617">
        <w:rPr>
          <w:color w:val="000000" w:themeColor="text1"/>
          <w:sz w:val="28"/>
          <w:szCs w:val="28"/>
        </w:rPr>
        <w:t>,</w:t>
      </w:r>
      <w:r w:rsidRPr="00F47617">
        <w:rPr>
          <w:color w:val="000000" w:themeColor="text1"/>
          <w:spacing w:val="-1"/>
          <w:sz w:val="28"/>
          <w:szCs w:val="28"/>
        </w:rPr>
        <w:t xml:space="preserve"> </w:t>
      </w:r>
      <w:r w:rsidRPr="00F47617">
        <w:rPr>
          <w:color w:val="000000" w:themeColor="text1"/>
          <w:sz w:val="28"/>
          <w:szCs w:val="28"/>
        </w:rPr>
        <w:t>B</w:t>
      </w:r>
      <w:r w:rsidRPr="00F47617">
        <w:rPr>
          <w:color w:val="000000" w:themeColor="text1"/>
          <w:spacing w:val="-2"/>
          <w:sz w:val="28"/>
          <w:szCs w:val="28"/>
        </w:rPr>
        <w:t>a</w:t>
      </w:r>
      <w:r w:rsidRPr="00F47617">
        <w:rPr>
          <w:color w:val="000000" w:themeColor="text1"/>
          <w:sz w:val="28"/>
          <w:szCs w:val="28"/>
        </w:rPr>
        <w:t>n</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1"/>
          <w:sz w:val="28"/>
          <w:szCs w:val="28"/>
        </w:rPr>
        <w:t>h</w:t>
      </w:r>
      <w:r w:rsidRPr="00F47617">
        <w:rPr>
          <w:color w:val="000000" w:themeColor="text1"/>
          <w:sz w:val="28"/>
          <w:szCs w:val="28"/>
        </w:rPr>
        <w:t>ư</w:t>
      </w:r>
      <w:r w:rsidRPr="00F47617">
        <w:rPr>
          <w:color w:val="000000" w:themeColor="text1"/>
          <w:spacing w:val="-1"/>
          <w:sz w:val="28"/>
          <w:szCs w:val="28"/>
        </w:rPr>
        <w:t xml:space="preserve"> </w:t>
      </w:r>
      <w:r w:rsidRPr="00F47617">
        <w:rPr>
          <w:color w:val="000000" w:themeColor="text1"/>
          <w:spacing w:val="-2"/>
          <w:sz w:val="28"/>
          <w:szCs w:val="28"/>
        </w:rPr>
        <w:t>k</w:t>
      </w:r>
      <w:r w:rsidRPr="00F47617">
        <w:rPr>
          <w:color w:val="000000" w:themeColor="text1"/>
          <w:sz w:val="28"/>
          <w:szCs w:val="28"/>
        </w:rPr>
        <w:t>ý:</w:t>
      </w:r>
    </w:p>
    <w:p w:rsidR="00E943E4" w:rsidRPr="00F47617" w:rsidRDefault="00E943E4">
      <w:pPr>
        <w:spacing w:line="160" w:lineRule="exact"/>
        <w:rPr>
          <w:color w:val="000000" w:themeColor="text1"/>
          <w:sz w:val="17"/>
          <w:szCs w:val="17"/>
        </w:rPr>
      </w:pPr>
    </w:p>
    <w:p w:rsidR="00E943E4" w:rsidRPr="00F47617" w:rsidRDefault="00B47876">
      <w:pPr>
        <w:spacing w:line="275" w:lineRule="auto"/>
        <w:ind w:left="102" w:right="60" w:firstLine="720"/>
        <w:jc w:val="both"/>
        <w:rPr>
          <w:color w:val="000000" w:themeColor="text1"/>
          <w:sz w:val="28"/>
          <w:szCs w:val="28"/>
        </w:rPr>
      </w:pPr>
      <w:r w:rsidRPr="00F47617">
        <w:rPr>
          <w:color w:val="000000" w:themeColor="text1"/>
          <w:sz w:val="28"/>
          <w:szCs w:val="28"/>
        </w:rPr>
        <w:t>a)</w:t>
      </w:r>
      <w:r w:rsidRPr="00F47617">
        <w:rPr>
          <w:color w:val="000000" w:themeColor="text1"/>
          <w:spacing w:val="-3"/>
          <w:sz w:val="28"/>
          <w:szCs w:val="28"/>
        </w:rPr>
        <w:t xml:space="preserve"> </w:t>
      </w:r>
      <w:r w:rsidRPr="00F47617">
        <w:rPr>
          <w:color w:val="000000" w:themeColor="text1"/>
          <w:spacing w:val="-1"/>
          <w:sz w:val="28"/>
          <w:szCs w:val="28"/>
        </w:rPr>
        <w:t>G</w:t>
      </w:r>
      <w:r w:rsidRPr="00F47617">
        <w:rPr>
          <w:color w:val="000000" w:themeColor="text1"/>
          <w:spacing w:val="1"/>
          <w:sz w:val="28"/>
          <w:szCs w:val="28"/>
        </w:rPr>
        <w:t>i</w:t>
      </w:r>
      <w:r w:rsidRPr="00F47617">
        <w:rPr>
          <w:color w:val="000000" w:themeColor="text1"/>
          <w:sz w:val="28"/>
          <w:szCs w:val="28"/>
        </w:rPr>
        <w:t>ám</w:t>
      </w:r>
      <w:r w:rsidRPr="00F47617">
        <w:rPr>
          <w:color w:val="000000" w:themeColor="text1"/>
          <w:spacing w:val="-8"/>
          <w:sz w:val="28"/>
          <w:szCs w:val="28"/>
        </w:rPr>
        <w:t xml:space="preserve"> </w:t>
      </w:r>
      <w:r w:rsidRPr="00F47617">
        <w:rPr>
          <w:color w:val="000000" w:themeColor="text1"/>
          <w:spacing w:val="2"/>
          <w:sz w:val="28"/>
          <w:szCs w:val="28"/>
        </w:rPr>
        <w:t>đ</w:t>
      </w:r>
      <w:r w:rsidRPr="00F47617">
        <w:rPr>
          <w:color w:val="000000" w:themeColor="text1"/>
          <w:spacing w:val="1"/>
          <w:sz w:val="28"/>
          <w:szCs w:val="28"/>
        </w:rPr>
        <w:t>ố</w:t>
      </w:r>
      <w:r w:rsidRPr="00F47617">
        <w:rPr>
          <w:color w:val="000000" w:themeColor="text1"/>
          <w:sz w:val="28"/>
          <w:szCs w:val="28"/>
        </w:rPr>
        <w:t>c</w:t>
      </w:r>
      <w:r w:rsidRPr="00F47617">
        <w:rPr>
          <w:color w:val="000000" w:themeColor="text1"/>
          <w:spacing w:val="-3"/>
          <w:sz w:val="28"/>
          <w:szCs w:val="28"/>
        </w:rPr>
        <w:t xml:space="preserve"> </w:t>
      </w:r>
      <w:r w:rsidRPr="00F47617">
        <w:rPr>
          <w:color w:val="000000" w:themeColor="text1"/>
          <w:sz w:val="28"/>
          <w:szCs w:val="28"/>
        </w:rPr>
        <w:t>Sở</w:t>
      </w:r>
      <w:r w:rsidRPr="00F47617">
        <w:rPr>
          <w:color w:val="000000" w:themeColor="text1"/>
          <w:spacing w:val="-3"/>
          <w:sz w:val="28"/>
          <w:szCs w:val="28"/>
        </w:rPr>
        <w:t xml:space="preserve"> </w:t>
      </w:r>
      <w:r w:rsidRPr="00F47617">
        <w:rPr>
          <w:color w:val="000000" w:themeColor="text1"/>
          <w:spacing w:val="-1"/>
          <w:sz w:val="28"/>
          <w:szCs w:val="28"/>
        </w:rPr>
        <w:t>Gi</w:t>
      </w:r>
      <w:r w:rsidRPr="00F47617">
        <w:rPr>
          <w:color w:val="000000" w:themeColor="text1"/>
          <w:sz w:val="28"/>
          <w:szCs w:val="28"/>
        </w:rPr>
        <w:t>áo</w:t>
      </w:r>
      <w:r w:rsidRPr="00F47617">
        <w:rPr>
          <w:color w:val="000000" w:themeColor="text1"/>
          <w:spacing w:val="-4"/>
          <w:sz w:val="28"/>
          <w:szCs w:val="28"/>
        </w:rPr>
        <w:t xml:space="preserve"> </w:t>
      </w:r>
      <w:r w:rsidRPr="00F47617">
        <w:rPr>
          <w:color w:val="000000" w:themeColor="text1"/>
          <w:spacing w:val="1"/>
          <w:sz w:val="28"/>
          <w:szCs w:val="28"/>
        </w:rPr>
        <w:t>d</w:t>
      </w:r>
      <w:r w:rsidRPr="00F47617">
        <w:rPr>
          <w:color w:val="000000" w:themeColor="text1"/>
          <w:spacing w:val="-1"/>
          <w:sz w:val="28"/>
          <w:szCs w:val="28"/>
        </w:rPr>
        <w:t>ụ</w:t>
      </w:r>
      <w:r w:rsidRPr="00F47617">
        <w:rPr>
          <w:color w:val="000000" w:themeColor="text1"/>
          <w:sz w:val="28"/>
          <w:szCs w:val="28"/>
        </w:rPr>
        <w:t>c</w:t>
      </w:r>
      <w:r w:rsidRPr="00F47617">
        <w:rPr>
          <w:color w:val="000000" w:themeColor="text1"/>
          <w:spacing w:val="-3"/>
          <w:sz w:val="28"/>
          <w:szCs w:val="28"/>
        </w:rPr>
        <w:t xml:space="preserve">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3"/>
          <w:sz w:val="28"/>
          <w:szCs w:val="28"/>
        </w:rPr>
        <w:t xml:space="preserve"> </w:t>
      </w:r>
      <w:r w:rsidRPr="00F47617">
        <w:rPr>
          <w:color w:val="000000" w:themeColor="text1"/>
          <w:spacing w:val="-1"/>
          <w:sz w:val="28"/>
          <w:szCs w:val="28"/>
        </w:rPr>
        <w:t>Đ</w:t>
      </w:r>
      <w:r w:rsidRPr="00F47617">
        <w:rPr>
          <w:color w:val="000000" w:themeColor="text1"/>
          <w:spacing w:val="-2"/>
          <w:sz w:val="28"/>
          <w:szCs w:val="28"/>
        </w:rPr>
        <w:t>à</w:t>
      </w:r>
      <w:r w:rsidRPr="00F47617">
        <w:rPr>
          <w:color w:val="000000" w:themeColor="text1"/>
          <w:sz w:val="28"/>
          <w:szCs w:val="28"/>
        </w:rPr>
        <w:t>o</w:t>
      </w:r>
      <w:r w:rsidRPr="00F47617">
        <w:rPr>
          <w:color w:val="000000" w:themeColor="text1"/>
          <w:spacing w:val="-4"/>
          <w:sz w:val="28"/>
          <w:szCs w:val="28"/>
        </w:rPr>
        <w:t xml:space="preserve"> </w:t>
      </w:r>
      <w:r w:rsidRPr="00F47617">
        <w:rPr>
          <w:color w:val="000000" w:themeColor="text1"/>
          <w:spacing w:val="2"/>
          <w:sz w:val="28"/>
          <w:szCs w:val="28"/>
        </w:rPr>
        <w:t>t</w:t>
      </w:r>
      <w:r w:rsidRPr="00F47617">
        <w:rPr>
          <w:color w:val="000000" w:themeColor="text1"/>
          <w:sz w:val="28"/>
          <w:szCs w:val="28"/>
        </w:rPr>
        <w:t>ạo</w:t>
      </w:r>
      <w:r w:rsidRPr="00F47617">
        <w:rPr>
          <w:color w:val="000000" w:themeColor="text1"/>
          <w:spacing w:val="-4"/>
          <w:sz w:val="28"/>
          <w:szCs w:val="28"/>
        </w:rPr>
        <w:t xml:space="preserve"> </w:t>
      </w:r>
      <w:r w:rsidRPr="00F47617">
        <w:rPr>
          <w:color w:val="000000" w:themeColor="text1"/>
          <w:sz w:val="28"/>
          <w:szCs w:val="28"/>
        </w:rPr>
        <w:t>ra</w:t>
      </w:r>
      <w:r w:rsidRPr="00F47617">
        <w:rPr>
          <w:color w:val="000000" w:themeColor="text1"/>
          <w:spacing w:val="-5"/>
          <w:sz w:val="28"/>
          <w:szCs w:val="28"/>
        </w:rPr>
        <w:t xml:space="preserve"> </w:t>
      </w:r>
      <w:r w:rsidRPr="00F47617">
        <w:rPr>
          <w:color w:val="000000" w:themeColor="text1"/>
          <w:spacing w:val="1"/>
          <w:sz w:val="28"/>
          <w:szCs w:val="28"/>
        </w:rPr>
        <w:t>qu</w:t>
      </w:r>
      <w:r w:rsidRPr="00F47617">
        <w:rPr>
          <w:color w:val="000000" w:themeColor="text1"/>
          <w:spacing w:val="-2"/>
          <w:sz w:val="28"/>
          <w:szCs w:val="28"/>
        </w:rPr>
        <w:t>y</w:t>
      </w:r>
      <w:r w:rsidRPr="00F47617">
        <w:rPr>
          <w:color w:val="000000" w:themeColor="text1"/>
          <w:sz w:val="28"/>
          <w:szCs w:val="28"/>
        </w:rPr>
        <w:t>ết</w:t>
      </w:r>
      <w:r w:rsidRPr="00F47617">
        <w:rPr>
          <w:color w:val="000000" w:themeColor="text1"/>
          <w:spacing w:val="-2"/>
          <w:sz w:val="28"/>
          <w:szCs w:val="28"/>
        </w:rPr>
        <w:t xml:space="preserve"> </w:t>
      </w:r>
      <w:r w:rsidRPr="00F47617">
        <w:rPr>
          <w:color w:val="000000" w:themeColor="text1"/>
          <w:spacing w:val="-1"/>
          <w:sz w:val="28"/>
          <w:szCs w:val="28"/>
        </w:rPr>
        <w:t>đị</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à</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4"/>
          <w:sz w:val="28"/>
          <w:szCs w:val="28"/>
        </w:rPr>
        <w:t xml:space="preserve"> </w:t>
      </w:r>
      <w:r w:rsidRPr="00F47617">
        <w:rPr>
          <w:color w:val="000000" w:themeColor="text1"/>
          <w:spacing w:val="2"/>
          <w:sz w:val="28"/>
          <w:szCs w:val="28"/>
        </w:rPr>
        <w:t>l</w:t>
      </w:r>
      <w:r w:rsidRPr="00F47617">
        <w:rPr>
          <w:color w:val="000000" w:themeColor="text1"/>
          <w:spacing w:val="-2"/>
          <w:sz w:val="28"/>
          <w:szCs w:val="28"/>
        </w:rPr>
        <w:t>ậ</w:t>
      </w:r>
      <w:r w:rsidRPr="00F47617">
        <w:rPr>
          <w:color w:val="000000" w:themeColor="text1"/>
          <w:sz w:val="28"/>
          <w:szCs w:val="28"/>
        </w:rPr>
        <w:t>p</w:t>
      </w:r>
      <w:r w:rsidRPr="00F47617">
        <w:rPr>
          <w:color w:val="000000" w:themeColor="text1"/>
          <w:spacing w:val="-2"/>
          <w:sz w:val="28"/>
          <w:szCs w:val="28"/>
        </w:rPr>
        <w:t xml:space="preserve"> </w:t>
      </w:r>
      <w:r w:rsidRPr="00F47617">
        <w:rPr>
          <w:color w:val="000000" w:themeColor="text1"/>
          <w:sz w:val="28"/>
          <w:szCs w:val="28"/>
        </w:rPr>
        <w:t>B</w:t>
      </w:r>
      <w:r w:rsidRPr="00F47617">
        <w:rPr>
          <w:color w:val="000000" w:themeColor="text1"/>
          <w:spacing w:val="-2"/>
          <w:sz w:val="28"/>
          <w:szCs w:val="28"/>
        </w:rPr>
        <w:t>a</w:t>
      </w:r>
      <w:r w:rsidRPr="00F47617">
        <w:rPr>
          <w:color w:val="000000" w:themeColor="text1"/>
          <w:sz w:val="28"/>
          <w:szCs w:val="28"/>
        </w:rPr>
        <w:t>n</w:t>
      </w:r>
      <w:r w:rsidRPr="00F47617">
        <w:rPr>
          <w:color w:val="000000" w:themeColor="text1"/>
          <w:spacing w:val="-4"/>
          <w:sz w:val="28"/>
          <w:szCs w:val="28"/>
        </w:rPr>
        <w:t xml:space="preserve"> </w:t>
      </w:r>
      <w:r w:rsidRPr="00F47617">
        <w:rPr>
          <w:color w:val="000000" w:themeColor="text1"/>
          <w:sz w:val="28"/>
          <w:szCs w:val="28"/>
        </w:rPr>
        <w:t>C</w:t>
      </w:r>
      <w:r w:rsidRPr="00F47617">
        <w:rPr>
          <w:color w:val="000000" w:themeColor="text1"/>
          <w:spacing w:val="1"/>
          <w:sz w:val="28"/>
          <w:szCs w:val="28"/>
        </w:rPr>
        <w:t>o</w:t>
      </w:r>
      <w:r w:rsidRPr="00F47617">
        <w:rPr>
          <w:color w:val="000000" w:themeColor="text1"/>
          <w:sz w:val="28"/>
          <w:szCs w:val="28"/>
        </w:rPr>
        <w:t>i</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pacing w:val="1"/>
          <w:sz w:val="28"/>
          <w:szCs w:val="28"/>
        </w:rPr>
        <w:t>hi</w:t>
      </w:r>
      <w:r w:rsidRPr="00F47617">
        <w:rPr>
          <w:color w:val="000000" w:themeColor="text1"/>
          <w:sz w:val="28"/>
          <w:szCs w:val="28"/>
        </w:rPr>
        <w:t>,</w:t>
      </w:r>
      <w:r w:rsidRPr="00F47617">
        <w:rPr>
          <w:color w:val="000000" w:themeColor="text1"/>
          <w:spacing w:val="-3"/>
          <w:sz w:val="28"/>
          <w:szCs w:val="28"/>
        </w:rPr>
        <w:t xml:space="preserve"> </w:t>
      </w:r>
      <w:r w:rsidRPr="00F47617">
        <w:rPr>
          <w:color w:val="000000" w:themeColor="text1"/>
          <w:sz w:val="28"/>
          <w:szCs w:val="28"/>
        </w:rPr>
        <w:t>B</w:t>
      </w:r>
      <w:r w:rsidRPr="00F47617">
        <w:rPr>
          <w:color w:val="000000" w:themeColor="text1"/>
          <w:spacing w:val="-2"/>
          <w:sz w:val="28"/>
          <w:szCs w:val="28"/>
        </w:rPr>
        <w:t>a</w:t>
      </w:r>
      <w:r w:rsidRPr="00F47617">
        <w:rPr>
          <w:color w:val="000000" w:themeColor="text1"/>
          <w:sz w:val="28"/>
          <w:szCs w:val="28"/>
        </w:rPr>
        <w:t>n C</w:t>
      </w:r>
      <w:r w:rsidRPr="00F47617">
        <w:rPr>
          <w:color w:val="000000" w:themeColor="text1"/>
          <w:spacing w:val="1"/>
          <w:sz w:val="28"/>
          <w:szCs w:val="28"/>
        </w:rPr>
        <w:t>h</w:t>
      </w:r>
      <w:r w:rsidRPr="00F47617">
        <w:rPr>
          <w:color w:val="000000" w:themeColor="text1"/>
          <w:sz w:val="28"/>
          <w:szCs w:val="28"/>
        </w:rPr>
        <w:t>ấm</w:t>
      </w:r>
      <w:r w:rsidRPr="00F47617">
        <w:rPr>
          <w:color w:val="000000" w:themeColor="text1"/>
          <w:spacing w:val="-3"/>
          <w:sz w:val="28"/>
          <w:szCs w:val="28"/>
        </w:rPr>
        <w:t xml:space="preserve"> </w:t>
      </w:r>
      <w:r w:rsidRPr="00F47617">
        <w:rPr>
          <w:color w:val="000000" w:themeColor="text1"/>
          <w:spacing w:val="1"/>
          <w:sz w:val="28"/>
          <w:szCs w:val="28"/>
        </w:rPr>
        <w:t>thi</w:t>
      </w:r>
      <w:r w:rsidRPr="00F47617">
        <w:rPr>
          <w:color w:val="000000" w:themeColor="text1"/>
          <w:sz w:val="28"/>
          <w:szCs w:val="28"/>
        </w:rPr>
        <w:t>,</w:t>
      </w:r>
      <w:r w:rsidRPr="00F47617">
        <w:rPr>
          <w:color w:val="000000" w:themeColor="text1"/>
          <w:spacing w:val="1"/>
          <w:sz w:val="28"/>
          <w:szCs w:val="28"/>
        </w:rPr>
        <w:t xml:space="preserve"> </w:t>
      </w:r>
      <w:r w:rsidRPr="00F47617">
        <w:rPr>
          <w:color w:val="000000" w:themeColor="text1"/>
          <w:sz w:val="28"/>
          <w:szCs w:val="28"/>
        </w:rPr>
        <w:t>Ban</w:t>
      </w:r>
      <w:r w:rsidRPr="00F47617">
        <w:rPr>
          <w:color w:val="000000" w:themeColor="text1"/>
          <w:spacing w:val="2"/>
          <w:sz w:val="28"/>
          <w:szCs w:val="28"/>
        </w:rPr>
        <w:t xml:space="preserve"> </w:t>
      </w:r>
      <w:r w:rsidRPr="00F47617">
        <w:rPr>
          <w:color w:val="000000" w:themeColor="text1"/>
          <w:spacing w:val="-3"/>
          <w:sz w:val="28"/>
          <w:szCs w:val="28"/>
        </w:rPr>
        <w:t>P</w:t>
      </w:r>
      <w:r w:rsidRPr="00F47617">
        <w:rPr>
          <w:color w:val="000000" w:themeColor="text1"/>
          <w:spacing w:val="1"/>
          <w:sz w:val="28"/>
          <w:szCs w:val="28"/>
        </w:rPr>
        <w:t>h</w:t>
      </w:r>
      <w:r w:rsidRPr="00F47617">
        <w:rPr>
          <w:color w:val="000000" w:themeColor="text1"/>
          <w:spacing w:val="-1"/>
          <w:sz w:val="28"/>
          <w:szCs w:val="28"/>
        </w:rPr>
        <w:t>ú</w:t>
      </w:r>
      <w:r w:rsidRPr="00F47617">
        <w:rPr>
          <w:color w:val="000000" w:themeColor="text1"/>
          <w:sz w:val="28"/>
          <w:szCs w:val="28"/>
        </w:rPr>
        <w:t>c</w:t>
      </w:r>
      <w:r w:rsidRPr="00F47617">
        <w:rPr>
          <w:color w:val="000000" w:themeColor="text1"/>
          <w:spacing w:val="2"/>
          <w:sz w:val="28"/>
          <w:szCs w:val="28"/>
        </w:rPr>
        <w:t xml:space="preserve"> </w:t>
      </w:r>
      <w:r w:rsidRPr="00F47617">
        <w:rPr>
          <w:color w:val="000000" w:themeColor="text1"/>
          <w:spacing w:val="1"/>
          <w:sz w:val="28"/>
          <w:szCs w:val="28"/>
        </w:rPr>
        <w:t>k</w:t>
      </w:r>
      <w:r w:rsidRPr="00F47617">
        <w:rPr>
          <w:color w:val="000000" w:themeColor="text1"/>
          <w:spacing w:val="3"/>
          <w:sz w:val="28"/>
          <w:szCs w:val="28"/>
        </w:rPr>
        <w:t>h</w:t>
      </w:r>
      <w:r w:rsidRPr="00F47617">
        <w:rPr>
          <w:color w:val="000000" w:themeColor="text1"/>
          <w:sz w:val="28"/>
          <w:szCs w:val="28"/>
        </w:rPr>
        <w:t>ảo</w:t>
      </w:r>
      <w:r w:rsidR="00BB2271" w:rsidRPr="00F47617">
        <w:rPr>
          <w:color w:val="000000" w:themeColor="text1"/>
          <w:sz w:val="28"/>
          <w:szCs w:val="28"/>
        </w:rPr>
        <w:t>; cơ cấu</w:t>
      </w:r>
      <w:r w:rsidR="00BB2271" w:rsidRPr="00F47617">
        <w:rPr>
          <w:color w:val="000000" w:themeColor="text1"/>
          <w:spacing w:val="-8"/>
          <w:sz w:val="28"/>
          <w:szCs w:val="28"/>
        </w:rPr>
        <w:t xml:space="preserve"> </w:t>
      </w:r>
      <w:r w:rsidR="00BB2271" w:rsidRPr="00F47617">
        <w:rPr>
          <w:color w:val="000000" w:themeColor="text1"/>
          <w:spacing w:val="-3"/>
          <w:sz w:val="28"/>
          <w:szCs w:val="28"/>
        </w:rPr>
        <w:t>t</w:t>
      </w:r>
      <w:r w:rsidR="00BB2271" w:rsidRPr="00F47617">
        <w:rPr>
          <w:color w:val="000000" w:themeColor="text1"/>
          <w:sz w:val="28"/>
          <w:szCs w:val="28"/>
        </w:rPr>
        <w:t>ổ</w:t>
      </w:r>
      <w:r w:rsidR="00BB2271" w:rsidRPr="00F47617">
        <w:rPr>
          <w:color w:val="000000" w:themeColor="text1"/>
          <w:spacing w:val="-6"/>
          <w:sz w:val="28"/>
          <w:szCs w:val="28"/>
        </w:rPr>
        <w:t xml:space="preserve"> </w:t>
      </w:r>
      <w:r w:rsidR="00BB2271" w:rsidRPr="00F47617">
        <w:rPr>
          <w:color w:val="000000" w:themeColor="text1"/>
          <w:spacing w:val="-2"/>
          <w:sz w:val="28"/>
          <w:szCs w:val="28"/>
        </w:rPr>
        <w:t>c</w:t>
      </w:r>
      <w:r w:rsidR="00BB2271" w:rsidRPr="00F47617">
        <w:rPr>
          <w:color w:val="000000" w:themeColor="text1"/>
          <w:spacing w:val="1"/>
          <w:sz w:val="28"/>
          <w:szCs w:val="28"/>
        </w:rPr>
        <w:t>h</w:t>
      </w:r>
      <w:r w:rsidR="00BB2271" w:rsidRPr="00F47617">
        <w:rPr>
          <w:color w:val="000000" w:themeColor="text1"/>
          <w:spacing w:val="-1"/>
          <w:sz w:val="28"/>
          <w:szCs w:val="28"/>
        </w:rPr>
        <w:t>ứ</w:t>
      </w:r>
      <w:r w:rsidR="00BB2271" w:rsidRPr="00F47617">
        <w:rPr>
          <w:color w:val="000000" w:themeColor="text1"/>
          <w:sz w:val="28"/>
          <w:szCs w:val="28"/>
        </w:rPr>
        <w:t>c,</w:t>
      </w:r>
      <w:r w:rsidR="00BB2271" w:rsidRPr="00F47617">
        <w:rPr>
          <w:color w:val="000000" w:themeColor="text1"/>
          <w:spacing w:val="-10"/>
          <w:sz w:val="28"/>
          <w:szCs w:val="28"/>
        </w:rPr>
        <w:t xml:space="preserve"> </w:t>
      </w:r>
      <w:r w:rsidR="00BB2271" w:rsidRPr="00F47617">
        <w:rPr>
          <w:color w:val="000000" w:themeColor="text1"/>
          <w:spacing w:val="1"/>
          <w:sz w:val="28"/>
          <w:szCs w:val="28"/>
        </w:rPr>
        <w:t>n</w:t>
      </w:r>
      <w:r w:rsidR="00BB2271" w:rsidRPr="00F47617">
        <w:rPr>
          <w:color w:val="000000" w:themeColor="text1"/>
          <w:spacing w:val="-1"/>
          <w:sz w:val="28"/>
          <w:szCs w:val="28"/>
        </w:rPr>
        <w:t>hi</w:t>
      </w:r>
      <w:r w:rsidR="00BB2271" w:rsidRPr="00F47617">
        <w:rPr>
          <w:color w:val="000000" w:themeColor="text1"/>
          <w:spacing w:val="3"/>
          <w:sz w:val="28"/>
          <w:szCs w:val="28"/>
        </w:rPr>
        <w:t>ệ</w:t>
      </w:r>
      <w:r w:rsidR="00BB2271" w:rsidRPr="00F47617">
        <w:rPr>
          <w:color w:val="000000" w:themeColor="text1"/>
          <w:sz w:val="28"/>
          <w:szCs w:val="28"/>
        </w:rPr>
        <w:t>m</w:t>
      </w:r>
      <w:r w:rsidR="00BB2271" w:rsidRPr="00F47617">
        <w:rPr>
          <w:color w:val="000000" w:themeColor="text1"/>
          <w:spacing w:val="-12"/>
          <w:sz w:val="28"/>
          <w:szCs w:val="28"/>
        </w:rPr>
        <w:t xml:space="preserve"> </w:t>
      </w:r>
      <w:r w:rsidR="00BB2271" w:rsidRPr="00F47617">
        <w:rPr>
          <w:color w:val="000000" w:themeColor="text1"/>
          <w:spacing w:val="2"/>
          <w:sz w:val="28"/>
          <w:szCs w:val="28"/>
        </w:rPr>
        <w:t>v</w:t>
      </w:r>
      <w:r w:rsidR="00BB2271" w:rsidRPr="00F47617">
        <w:rPr>
          <w:color w:val="000000" w:themeColor="text1"/>
          <w:sz w:val="28"/>
          <w:szCs w:val="28"/>
        </w:rPr>
        <w:t>ụ của các Ban</w:t>
      </w:r>
      <w:r w:rsidRPr="00F47617">
        <w:rPr>
          <w:color w:val="000000" w:themeColor="text1"/>
          <w:spacing w:val="1"/>
          <w:sz w:val="28"/>
          <w:szCs w:val="28"/>
        </w:rPr>
        <w:t xml:space="preserve"> </w:t>
      </w:r>
      <w:r w:rsidRPr="00F47617">
        <w:rPr>
          <w:color w:val="000000" w:themeColor="text1"/>
          <w:sz w:val="28"/>
          <w:szCs w:val="28"/>
        </w:rPr>
        <w:t>được</w:t>
      </w:r>
      <w:r w:rsidRPr="00F47617">
        <w:rPr>
          <w:color w:val="000000" w:themeColor="text1"/>
          <w:spacing w:val="2"/>
          <w:sz w:val="28"/>
          <w:szCs w:val="28"/>
        </w:rPr>
        <w:t xml:space="preserve"> </w:t>
      </w:r>
      <w:r w:rsidRPr="00F47617">
        <w:rPr>
          <w:color w:val="000000" w:themeColor="text1"/>
          <w:spacing w:val="1"/>
          <w:sz w:val="28"/>
          <w:szCs w:val="28"/>
        </w:rPr>
        <w:t>v</w:t>
      </w:r>
      <w:r w:rsidRPr="00F47617">
        <w:rPr>
          <w:color w:val="000000" w:themeColor="text1"/>
          <w:spacing w:val="-2"/>
          <w:sz w:val="28"/>
          <w:szCs w:val="28"/>
        </w:rPr>
        <w:t>ậ</w:t>
      </w:r>
      <w:r w:rsidRPr="00F47617">
        <w:rPr>
          <w:color w:val="000000" w:themeColor="text1"/>
          <w:sz w:val="28"/>
          <w:szCs w:val="28"/>
        </w:rPr>
        <w:t>n</w:t>
      </w:r>
      <w:r w:rsidRPr="00F47617">
        <w:rPr>
          <w:color w:val="000000" w:themeColor="text1"/>
          <w:spacing w:val="2"/>
          <w:sz w:val="28"/>
          <w:szCs w:val="28"/>
        </w:rPr>
        <w:t xml:space="preserve"> </w:t>
      </w:r>
      <w:r w:rsidRPr="00F47617">
        <w:rPr>
          <w:color w:val="000000" w:themeColor="text1"/>
          <w:sz w:val="28"/>
          <w:szCs w:val="28"/>
        </w:rPr>
        <w:t>d</w:t>
      </w:r>
      <w:r w:rsidRPr="00F47617">
        <w:rPr>
          <w:color w:val="000000" w:themeColor="text1"/>
          <w:spacing w:val="-1"/>
          <w:sz w:val="28"/>
          <w:szCs w:val="28"/>
        </w:rPr>
        <w:t>ụ</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2"/>
          <w:sz w:val="28"/>
          <w:szCs w:val="28"/>
        </w:rPr>
        <w:t>e</w:t>
      </w:r>
      <w:r w:rsidRPr="00F47617">
        <w:rPr>
          <w:color w:val="000000" w:themeColor="text1"/>
          <w:sz w:val="28"/>
          <w:szCs w:val="28"/>
        </w:rPr>
        <w:t>o</w:t>
      </w:r>
      <w:r w:rsidRPr="00F47617">
        <w:rPr>
          <w:color w:val="000000" w:themeColor="text1"/>
          <w:spacing w:val="2"/>
          <w:sz w:val="28"/>
          <w:szCs w:val="28"/>
        </w:rPr>
        <w:t xml:space="preserve"> </w:t>
      </w:r>
      <w:r w:rsidRPr="00F47617">
        <w:rPr>
          <w:color w:val="000000" w:themeColor="text1"/>
          <w:sz w:val="28"/>
          <w:szCs w:val="28"/>
        </w:rPr>
        <w:t>các</w:t>
      </w:r>
      <w:r w:rsidRPr="00F47617">
        <w:rPr>
          <w:color w:val="000000" w:themeColor="text1"/>
          <w:spacing w:val="2"/>
          <w:sz w:val="28"/>
          <w:szCs w:val="28"/>
        </w:rPr>
        <w:t xml:space="preserve"> </w:t>
      </w:r>
      <w:r w:rsidRPr="00F47617">
        <w:rPr>
          <w:color w:val="000000" w:themeColor="text1"/>
          <w:spacing w:val="-1"/>
          <w:sz w:val="28"/>
          <w:szCs w:val="28"/>
        </w:rPr>
        <w:t>q</w:t>
      </w:r>
      <w:r w:rsidRPr="00F47617">
        <w:rPr>
          <w:color w:val="000000" w:themeColor="text1"/>
          <w:spacing w:val="1"/>
          <w:sz w:val="28"/>
          <w:szCs w:val="28"/>
        </w:rPr>
        <w:t>u</w:t>
      </w:r>
      <w:r w:rsidRPr="00F47617">
        <w:rPr>
          <w:color w:val="000000" w:themeColor="text1"/>
          <w:sz w:val="28"/>
          <w:szCs w:val="28"/>
        </w:rPr>
        <w:t>y</w:t>
      </w:r>
      <w:r w:rsidRPr="00F47617">
        <w:rPr>
          <w:color w:val="000000" w:themeColor="text1"/>
          <w:spacing w:val="-2"/>
          <w:sz w:val="28"/>
          <w:szCs w:val="28"/>
        </w:rPr>
        <w:t xml:space="preserve"> </w:t>
      </w:r>
      <w:r w:rsidRPr="00F47617">
        <w:rPr>
          <w:color w:val="000000" w:themeColor="text1"/>
          <w:spacing w:val="3"/>
          <w:sz w:val="28"/>
          <w:szCs w:val="28"/>
        </w:rPr>
        <w:t>đ</w:t>
      </w:r>
      <w:r w:rsidRPr="00F47617">
        <w:rPr>
          <w:color w:val="000000" w:themeColor="text1"/>
          <w:spacing w:val="1"/>
          <w:sz w:val="28"/>
          <w:szCs w:val="28"/>
        </w:rPr>
        <w:t>ị</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1"/>
          <w:sz w:val="28"/>
          <w:szCs w:val="28"/>
        </w:rPr>
        <w:t>ư</w:t>
      </w:r>
      <w:r w:rsidRPr="00F47617">
        <w:rPr>
          <w:color w:val="000000" w:themeColor="text1"/>
          <w:spacing w:val="-2"/>
          <w:sz w:val="28"/>
          <w:szCs w:val="28"/>
        </w:rPr>
        <w:t>ơ</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5"/>
          <w:sz w:val="28"/>
          <w:szCs w:val="28"/>
        </w:rPr>
        <w:t xml:space="preserve"> </w:t>
      </w:r>
      <w:r w:rsidRPr="00F47617">
        <w:rPr>
          <w:color w:val="000000" w:themeColor="text1"/>
          <w:spacing w:val="-1"/>
          <w:sz w:val="28"/>
          <w:szCs w:val="28"/>
        </w:rPr>
        <w:t>ứn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2"/>
          <w:sz w:val="28"/>
          <w:szCs w:val="28"/>
        </w:rPr>
        <w:t>c</w:t>
      </w:r>
      <w:r w:rsidRPr="00F47617">
        <w:rPr>
          <w:color w:val="000000" w:themeColor="text1"/>
          <w:spacing w:val="1"/>
          <w:sz w:val="28"/>
          <w:szCs w:val="28"/>
        </w:rPr>
        <w:t>ủ</w:t>
      </w:r>
      <w:r w:rsidRPr="00F47617">
        <w:rPr>
          <w:color w:val="000000" w:themeColor="text1"/>
          <w:sz w:val="28"/>
          <w:szCs w:val="28"/>
        </w:rPr>
        <w:t>a</w:t>
      </w:r>
      <w:r w:rsidRPr="00F47617">
        <w:rPr>
          <w:color w:val="000000" w:themeColor="text1"/>
          <w:spacing w:val="2"/>
          <w:sz w:val="28"/>
          <w:szCs w:val="28"/>
        </w:rPr>
        <w:t xml:space="preserve"> </w:t>
      </w:r>
      <w:r w:rsidRPr="00F47617">
        <w:rPr>
          <w:color w:val="000000" w:themeColor="text1"/>
          <w:spacing w:val="-1"/>
          <w:sz w:val="28"/>
          <w:szCs w:val="28"/>
        </w:rPr>
        <w:t>Q</w:t>
      </w:r>
      <w:r w:rsidRPr="00F47617">
        <w:rPr>
          <w:color w:val="000000" w:themeColor="text1"/>
          <w:spacing w:val="1"/>
          <w:sz w:val="28"/>
          <w:szCs w:val="28"/>
        </w:rPr>
        <w:t>u</w:t>
      </w:r>
      <w:r w:rsidRPr="00F47617">
        <w:rPr>
          <w:color w:val="000000" w:themeColor="text1"/>
          <w:sz w:val="28"/>
          <w:szCs w:val="28"/>
        </w:rPr>
        <w:t>y</w:t>
      </w:r>
      <w:r w:rsidRPr="00F47617">
        <w:rPr>
          <w:color w:val="000000" w:themeColor="text1"/>
          <w:spacing w:val="-2"/>
          <w:sz w:val="28"/>
          <w:szCs w:val="28"/>
        </w:rPr>
        <w:t xml:space="preserve"> </w:t>
      </w:r>
      <w:r w:rsidRPr="00F47617">
        <w:rPr>
          <w:color w:val="000000" w:themeColor="text1"/>
          <w:sz w:val="28"/>
          <w:szCs w:val="28"/>
        </w:rPr>
        <w:t>c</w:t>
      </w:r>
      <w:r w:rsidRPr="00F47617">
        <w:rPr>
          <w:color w:val="000000" w:themeColor="text1"/>
          <w:spacing w:val="2"/>
          <w:sz w:val="28"/>
          <w:szCs w:val="28"/>
        </w:rPr>
        <w:t>h</w:t>
      </w:r>
      <w:r w:rsidRPr="00F47617">
        <w:rPr>
          <w:color w:val="000000" w:themeColor="text1"/>
          <w:sz w:val="28"/>
          <w:szCs w:val="28"/>
        </w:rPr>
        <w:t xml:space="preserve">ế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i</w:t>
      </w:r>
      <w:r w:rsidRPr="00F47617">
        <w:rPr>
          <w:color w:val="000000" w:themeColor="text1"/>
          <w:spacing w:val="1"/>
          <w:sz w:val="28"/>
          <w:szCs w:val="28"/>
        </w:rPr>
        <w:t xml:space="preserve"> </w:t>
      </w:r>
      <w:r w:rsidRPr="00F47617">
        <w:rPr>
          <w:color w:val="000000" w:themeColor="text1"/>
          <w:spacing w:val="-1"/>
          <w:sz w:val="28"/>
          <w:szCs w:val="28"/>
        </w:rPr>
        <w:t>t</w:t>
      </w:r>
      <w:r w:rsidRPr="00F47617">
        <w:rPr>
          <w:color w:val="000000" w:themeColor="text1"/>
          <w:spacing w:val="1"/>
          <w:sz w:val="28"/>
          <w:szCs w:val="28"/>
        </w:rPr>
        <w:t>ố</w:t>
      </w:r>
      <w:r w:rsidRPr="00F47617">
        <w:rPr>
          <w:color w:val="000000" w:themeColor="text1"/>
          <w:sz w:val="28"/>
          <w:szCs w:val="28"/>
        </w:rPr>
        <w:t>t</w:t>
      </w:r>
      <w:r w:rsidRPr="00F47617">
        <w:rPr>
          <w:color w:val="000000" w:themeColor="text1"/>
          <w:spacing w:val="-2"/>
          <w:sz w:val="28"/>
          <w:szCs w:val="28"/>
        </w:rPr>
        <w:t xml:space="preserve"> </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pacing w:val="-1"/>
          <w:sz w:val="28"/>
          <w:szCs w:val="28"/>
        </w:rPr>
        <w:t>h</w:t>
      </w:r>
      <w:r w:rsidRPr="00F47617">
        <w:rPr>
          <w:color w:val="000000" w:themeColor="text1"/>
          <w:spacing w:val="2"/>
          <w:sz w:val="28"/>
          <w:szCs w:val="28"/>
        </w:rPr>
        <w:t>i</w:t>
      </w:r>
      <w:r w:rsidRPr="00F47617">
        <w:rPr>
          <w:color w:val="000000" w:themeColor="text1"/>
          <w:spacing w:val="-2"/>
          <w:sz w:val="28"/>
          <w:szCs w:val="28"/>
        </w:rPr>
        <w:t>ệ</w:t>
      </w:r>
      <w:r w:rsidRPr="00F47617">
        <w:rPr>
          <w:color w:val="000000" w:themeColor="text1"/>
          <w:sz w:val="28"/>
          <w:szCs w:val="28"/>
        </w:rPr>
        <w:t>p</w:t>
      </w:r>
      <w:r w:rsidRPr="00F47617">
        <w:rPr>
          <w:color w:val="000000" w:themeColor="text1"/>
          <w:spacing w:val="1"/>
          <w:sz w:val="28"/>
          <w:szCs w:val="28"/>
        </w:rPr>
        <w:t xml:space="preserve"> </w:t>
      </w:r>
      <w:r w:rsidRPr="00F47617">
        <w:rPr>
          <w:color w:val="000000" w:themeColor="text1"/>
          <w:sz w:val="28"/>
          <w:szCs w:val="28"/>
        </w:rPr>
        <w:t>t</w:t>
      </w:r>
      <w:r w:rsidRPr="00F47617">
        <w:rPr>
          <w:color w:val="000000" w:themeColor="text1"/>
          <w:spacing w:val="-2"/>
          <w:sz w:val="28"/>
          <w:szCs w:val="28"/>
        </w:rPr>
        <w:t>r</w:t>
      </w:r>
      <w:r w:rsidRPr="00F47617">
        <w:rPr>
          <w:color w:val="000000" w:themeColor="text1"/>
          <w:spacing w:val="-1"/>
          <w:sz w:val="28"/>
          <w:szCs w:val="28"/>
        </w:rPr>
        <w:t>u</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z w:val="28"/>
          <w:szCs w:val="28"/>
        </w:rPr>
        <w:t>h</w:t>
      </w:r>
      <w:r w:rsidRPr="00F47617">
        <w:rPr>
          <w:color w:val="000000" w:themeColor="text1"/>
          <w:spacing w:val="1"/>
          <w:sz w:val="28"/>
          <w:szCs w:val="28"/>
        </w:rPr>
        <w:t>ọ</w:t>
      </w:r>
      <w:r w:rsidRPr="00F47617">
        <w:rPr>
          <w:color w:val="000000" w:themeColor="text1"/>
          <w:sz w:val="28"/>
          <w:szCs w:val="28"/>
        </w:rPr>
        <w:t xml:space="preserve">c </w:t>
      </w:r>
      <w:r w:rsidRPr="00F47617">
        <w:rPr>
          <w:color w:val="000000" w:themeColor="text1"/>
          <w:spacing w:val="-2"/>
          <w:sz w:val="28"/>
          <w:szCs w:val="28"/>
        </w:rPr>
        <w:t>p</w:t>
      </w:r>
      <w:r w:rsidRPr="00F47617">
        <w:rPr>
          <w:color w:val="000000" w:themeColor="text1"/>
          <w:spacing w:val="-1"/>
          <w:sz w:val="28"/>
          <w:szCs w:val="28"/>
        </w:rPr>
        <w:t>h</w:t>
      </w:r>
      <w:r w:rsidRPr="00F47617">
        <w:rPr>
          <w:color w:val="000000" w:themeColor="text1"/>
          <w:sz w:val="28"/>
          <w:szCs w:val="28"/>
        </w:rPr>
        <w:t>ổ</w:t>
      </w:r>
      <w:r w:rsidRPr="00F47617">
        <w:rPr>
          <w:color w:val="000000" w:themeColor="text1"/>
          <w:spacing w:val="1"/>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1"/>
          <w:sz w:val="28"/>
          <w:szCs w:val="28"/>
        </w:rPr>
        <w:t>ôn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2"/>
          <w:sz w:val="28"/>
          <w:szCs w:val="28"/>
        </w:rPr>
        <w:t>h</w:t>
      </w:r>
      <w:r w:rsidRPr="00F47617">
        <w:rPr>
          <w:color w:val="000000" w:themeColor="text1"/>
          <w:spacing w:val="1"/>
          <w:sz w:val="28"/>
          <w:szCs w:val="28"/>
        </w:rPr>
        <w:t>i</w:t>
      </w:r>
      <w:r w:rsidRPr="00F47617">
        <w:rPr>
          <w:color w:val="000000" w:themeColor="text1"/>
          <w:spacing w:val="-2"/>
          <w:sz w:val="28"/>
          <w:szCs w:val="28"/>
        </w:rPr>
        <w:t>ệ</w:t>
      </w:r>
      <w:r w:rsidRPr="00F47617">
        <w:rPr>
          <w:color w:val="000000" w:themeColor="text1"/>
          <w:sz w:val="28"/>
          <w:szCs w:val="28"/>
        </w:rPr>
        <w:t>n</w:t>
      </w:r>
      <w:r w:rsidRPr="00F47617">
        <w:rPr>
          <w:color w:val="000000" w:themeColor="text1"/>
          <w:spacing w:val="1"/>
          <w:sz w:val="28"/>
          <w:szCs w:val="28"/>
        </w:rPr>
        <w:t xml:space="preserve"> </w:t>
      </w:r>
      <w:r w:rsidRPr="00F47617">
        <w:rPr>
          <w:color w:val="000000" w:themeColor="text1"/>
          <w:sz w:val="28"/>
          <w:szCs w:val="28"/>
        </w:rPr>
        <w:t>h</w:t>
      </w:r>
      <w:r w:rsidRPr="00F47617">
        <w:rPr>
          <w:color w:val="000000" w:themeColor="text1"/>
          <w:spacing w:val="-2"/>
          <w:sz w:val="28"/>
          <w:szCs w:val="28"/>
        </w:rPr>
        <w:t>à</w:t>
      </w:r>
      <w:r w:rsidRPr="00F47617">
        <w:rPr>
          <w:color w:val="000000" w:themeColor="text1"/>
          <w:spacing w:val="1"/>
          <w:sz w:val="28"/>
          <w:szCs w:val="28"/>
        </w:rPr>
        <w:t>nh</w:t>
      </w:r>
      <w:r w:rsidRPr="00F47617">
        <w:rPr>
          <w:color w:val="000000" w:themeColor="text1"/>
          <w:sz w:val="28"/>
          <w:szCs w:val="28"/>
        </w:rPr>
        <w:t>.</w:t>
      </w:r>
    </w:p>
    <w:p w:rsidR="00E943E4" w:rsidRPr="00F47617" w:rsidRDefault="00E943E4">
      <w:pPr>
        <w:spacing w:before="2" w:line="120" w:lineRule="exact"/>
        <w:rPr>
          <w:color w:val="000000" w:themeColor="text1"/>
          <w:sz w:val="12"/>
          <w:szCs w:val="12"/>
        </w:rPr>
      </w:pPr>
    </w:p>
    <w:p w:rsidR="00E943E4" w:rsidRPr="00F47617" w:rsidRDefault="00B47876">
      <w:pPr>
        <w:spacing w:line="277" w:lineRule="auto"/>
        <w:ind w:left="102" w:right="62" w:firstLine="720"/>
        <w:jc w:val="both"/>
        <w:rPr>
          <w:color w:val="000000" w:themeColor="text1"/>
          <w:sz w:val="28"/>
          <w:szCs w:val="28"/>
        </w:rPr>
      </w:pPr>
      <w:r w:rsidRPr="00F47617">
        <w:rPr>
          <w:color w:val="000000" w:themeColor="text1"/>
          <w:spacing w:val="1"/>
          <w:sz w:val="28"/>
          <w:szCs w:val="28"/>
        </w:rPr>
        <w:t>b</w:t>
      </w:r>
      <w:r w:rsidRPr="00F47617">
        <w:rPr>
          <w:color w:val="000000" w:themeColor="text1"/>
          <w:sz w:val="28"/>
          <w:szCs w:val="28"/>
        </w:rPr>
        <w:t>)</w:t>
      </w:r>
      <w:r w:rsidRPr="00F47617">
        <w:rPr>
          <w:color w:val="000000" w:themeColor="text1"/>
          <w:spacing w:val="-10"/>
          <w:sz w:val="28"/>
          <w:szCs w:val="28"/>
        </w:rPr>
        <w:t xml:space="preserve"> </w:t>
      </w:r>
      <w:r w:rsidRPr="00F47617">
        <w:rPr>
          <w:color w:val="000000" w:themeColor="text1"/>
          <w:spacing w:val="-3"/>
          <w:sz w:val="28"/>
          <w:szCs w:val="28"/>
        </w:rPr>
        <w:t>C</w:t>
      </w:r>
      <w:r w:rsidRPr="00F47617">
        <w:rPr>
          <w:color w:val="000000" w:themeColor="text1"/>
          <w:spacing w:val="-1"/>
          <w:sz w:val="28"/>
          <w:szCs w:val="28"/>
        </w:rPr>
        <w:t>ô</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1"/>
          <w:sz w:val="28"/>
          <w:szCs w:val="28"/>
        </w:rPr>
        <w:t xml:space="preserve"> </w:t>
      </w:r>
      <w:r w:rsidRPr="00F47617">
        <w:rPr>
          <w:color w:val="000000" w:themeColor="text1"/>
          <w:spacing w:val="1"/>
          <w:sz w:val="28"/>
          <w:szCs w:val="28"/>
        </w:rPr>
        <w:t>t</w:t>
      </w:r>
      <w:r w:rsidRPr="00F47617">
        <w:rPr>
          <w:color w:val="000000" w:themeColor="text1"/>
          <w:spacing w:val="-2"/>
          <w:sz w:val="28"/>
          <w:szCs w:val="28"/>
        </w:rPr>
        <w:t>á</w:t>
      </w:r>
      <w:r w:rsidRPr="00F47617">
        <w:rPr>
          <w:color w:val="000000" w:themeColor="text1"/>
          <w:sz w:val="28"/>
          <w:szCs w:val="28"/>
        </w:rPr>
        <w:t>c</w:t>
      </w:r>
      <w:r w:rsidRPr="00F47617">
        <w:rPr>
          <w:color w:val="000000" w:themeColor="text1"/>
          <w:spacing w:val="-10"/>
          <w:sz w:val="28"/>
          <w:szCs w:val="28"/>
        </w:rPr>
        <w:t xml:space="preserve"> </w:t>
      </w:r>
      <w:r w:rsidRPr="00F47617">
        <w:rPr>
          <w:color w:val="000000" w:themeColor="text1"/>
          <w:spacing w:val="-1"/>
          <w:sz w:val="28"/>
          <w:szCs w:val="28"/>
        </w:rPr>
        <w:t>t</w:t>
      </w:r>
      <w:r w:rsidRPr="00F47617">
        <w:rPr>
          <w:color w:val="000000" w:themeColor="text1"/>
          <w:sz w:val="28"/>
          <w:szCs w:val="28"/>
        </w:rPr>
        <w:t>ổ</w:t>
      </w:r>
      <w:r w:rsidRPr="00F47617">
        <w:rPr>
          <w:color w:val="000000" w:themeColor="text1"/>
          <w:spacing w:val="-12"/>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pacing w:val="-1"/>
          <w:sz w:val="28"/>
          <w:szCs w:val="28"/>
        </w:rPr>
        <w:t>ứ</w:t>
      </w:r>
      <w:r w:rsidRPr="00F47617">
        <w:rPr>
          <w:color w:val="000000" w:themeColor="text1"/>
          <w:sz w:val="28"/>
          <w:szCs w:val="28"/>
        </w:rPr>
        <w:t>c</w:t>
      </w:r>
      <w:r w:rsidRPr="00F47617">
        <w:rPr>
          <w:color w:val="000000" w:themeColor="text1"/>
          <w:spacing w:val="-12"/>
          <w:sz w:val="28"/>
          <w:szCs w:val="28"/>
        </w:rPr>
        <w:t xml:space="preserve"> </w:t>
      </w:r>
      <w:r w:rsidRPr="00F47617">
        <w:rPr>
          <w:color w:val="000000" w:themeColor="text1"/>
          <w:spacing w:val="-2"/>
          <w:sz w:val="28"/>
          <w:szCs w:val="28"/>
        </w:rPr>
        <w:t>c</w:t>
      </w:r>
      <w:r w:rsidRPr="00F47617">
        <w:rPr>
          <w:color w:val="000000" w:themeColor="text1"/>
          <w:spacing w:val="1"/>
          <w:sz w:val="28"/>
          <w:szCs w:val="28"/>
        </w:rPr>
        <w:t>o</w:t>
      </w:r>
      <w:r w:rsidRPr="00F47617">
        <w:rPr>
          <w:color w:val="000000" w:themeColor="text1"/>
          <w:sz w:val="28"/>
          <w:szCs w:val="28"/>
        </w:rPr>
        <w:t>i</w:t>
      </w:r>
      <w:r w:rsidRPr="00F47617">
        <w:rPr>
          <w:color w:val="000000" w:themeColor="text1"/>
          <w:spacing w:val="-11"/>
          <w:sz w:val="28"/>
          <w:szCs w:val="28"/>
        </w:rPr>
        <w:t xml:space="preserve"> </w:t>
      </w:r>
      <w:r w:rsidRPr="00F47617">
        <w:rPr>
          <w:color w:val="000000" w:themeColor="text1"/>
          <w:spacing w:val="-1"/>
          <w:sz w:val="28"/>
          <w:szCs w:val="28"/>
        </w:rPr>
        <w:t>t</w:t>
      </w:r>
      <w:r w:rsidRPr="00F47617">
        <w:rPr>
          <w:color w:val="000000" w:themeColor="text1"/>
          <w:spacing w:val="1"/>
          <w:sz w:val="28"/>
          <w:szCs w:val="28"/>
        </w:rPr>
        <w:t>hi</w:t>
      </w:r>
      <w:r w:rsidRPr="00F47617">
        <w:rPr>
          <w:color w:val="000000" w:themeColor="text1"/>
          <w:sz w:val="28"/>
          <w:szCs w:val="28"/>
        </w:rPr>
        <w:t>,</w:t>
      </w:r>
      <w:r w:rsidRPr="00F47617">
        <w:rPr>
          <w:color w:val="000000" w:themeColor="text1"/>
          <w:spacing w:val="-13"/>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z w:val="28"/>
          <w:szCs w:val="28"/>
        </w:rPr>
        <w:t>ấm</w:t>
      </w:r>
      <w:r w:rsidRPr="00F47617">
        <w:rPr>
          <w:color w:val="000000" w:themeColor="text1"/>
          <w:spacing w:val="-15"/>
          <w:sz w:val="28"/>
          <w:szCs w:val="28"/>
        </w:rPr>
        <w:t xml:space="preserve"> </w:t>
      </w:r>
      <w:r w:rsidRPr="00F47617">
        <w:rPr>
          <w:color w:val="000000" w:themeColor="text1"/>
          <w:spacing w:val="1"/>
          <w:sz w:val="28"/>
          <w:szCs w:val="28"/>
        </w:rPr>
        <w:t>thi</w:t>
      </w:r>
      <w:r w:rsidRPr="00F47617">
        <w:rPr>
          <w:color w:val="000000" w:themeColor="text1"/>
          <w:sz w:val="28"/>
          <w:szCs w:val="28"/>
        </w:rPr>
        <w:t>,</w:t>
      </w:r>
      <w:r w:rsidRPr="00F47617">
        <w:rPr>
          <w:color w:val="000000" w:themeColor="text1"/>
          <w:spacing w:val="-10"/>
          <w:sz w:val="28"/>
          <w:szCs w:val="28"/>
        </w:rPr>
        <w:t xml:space="preserve"> </w:t>
      </w:r>
      <w:r w:rsidRPr="00F47617">
        <w:rPr>
          <w:color w:val="000000" w:themeColor="text1"/>
          <w:spacing w:val="-2"/>
          <w:sz w:val="28"/>
          <w:szCs w:val="28"/>
        </w:rPr>
        <w:t>c</w:t>
      </w:r>
      <w:r w:rsidRPr="00F47617">
        <w:rPr>
          <w:color w:val="000000" w:themeColor="text1"/>
          <w:spacing w:val="1"/>
          <w:sz w:val="28"/>
          <w:szCs w:val="28"/>
        </w:rPr>
        <w:t>h</w:t>
      </w:r>
      <w:r w:rsidRPr="00F47617">
        <w:rPr>
          <w:color w:val="000000" w:themeColor="text1"/>
          <w:sz w:val="28"/>
          <w:szCs w:val="28"/>
        </w:rPr>
        <w:t>ấm</w:t>
      </w:r>
      <w:r w:rsidRPr="00F47617">
        <w:rPr>
          <w:color w:val="000000" w:themeColor="text1"/>
          <w:spacing w:val="-12"/>
          <w:sz w:val="28"/>
          <w:szCs w:val="28"/>
        </w:rPr>
        <w:t xml:space="preserve"> </w:t>
      </w:r>
      <w:r w:rsidRPr="00F47617">
        <w:rPr>
          <w:color w:val="000000" w:themeColor="text1"/>
          <w:spacing w:val="-1"/>
          <w:sz w:val="28"/>
          <w:szCs w:val="28"/>
        </w:rPr>
        <w:t>p</w:t>
      </w:r>
      <w:r w:rsidRPr="00F47617">
        <w:rPr>
          <w:color w:val="000000" w:themeColor="text1"/>
          <w:spacing w:val="1"/>
          <w:sz w:val="28"/>
          <w:szCs w:val="28"/>
        </w:rPr>
        <w:t>h</w:t>
      </w:r>
      <w:r w:rsidRPr="00F47617">
        <w:rPr>
          <w:color w:val="000000" w:themeColor="text1"/>
          <w:spacing w:val="-1"/>
          <w:sz w:val="28"/>
          <w:szCs w:val="28"/>
        </w:rPr>
        <w:t>ú</w:t>
      </w:r>
      <w:r w:rsidRPr="00F47617">
        <w:rPr>
          <w:color w:val="000000" w:themeColor="text1"/>
          <w:sz w:val="28"/>
          <w:szCs w:val="28"/>
        </w:rPr>
        <w:t>c</w:t>
      </w:r>
      <w:r w:rsidRPr="00F47617">
        <w:rPr>
          <w:color w:val="000000" w:themeColor="text1"/>
          <w:spacing w:val="-10"/>
          <w:sz w:val="28"/>
          <w:szCs w:val="28"/>
        </w:rPr>
        <w:t xml:space="preserve"> </w:t>
      </w:r>
      <w:r w:rsidRPr="00F47617">
        <w:rPr>
          <w:color w:val="000000" w:themeColor="text1"/>
          <w:spacing w:val="-1"/>
          <w:sz w:val="28"/>
          <w:szCs w:val="28"/>
        </w:rPr>
        <w:t>k</w:t>
      </w:r>
      <w:r w:rsidRPr="00F47617">
        <w:rPr>
          <w:color w:val="000000" w:themeColor="text1"/>
          <w:spacing w:val="1"/>
          <w:sz w:val="28"/>
          <w:szCs w:val="28"/>
        </w:rPr>
        <w:t>h</w:t>
      </w:r>
      <w:r w:rsidRPr="00F47617">
        <w:rPr>
          <w:color w:val="000000" w:themeColor="text1"/>
          <w:spacing w:val="-2"/>
          <w:sz w:val="28"/>
          <w:szCs w:val="28"/>
        </w:rPr>
        <w:t>ả</w:t>
      </w:r>
      <w:r w:rsidRPr="00F47617">
        <w:rPr>
          <w:color w:val="000000" w:themeColor="text1"/>
          <w:sz w:val="28"/>
          <w:szCs w:val="28"/>
        </w:rPr>
        <w:t>o</w:t>
      </w:r>
      <w:r w:rsidRPr="00F47617">
        <w:rPr>
          <w:color w:val="000000" w:themeColor="text1"/>
          <w:spacing w:val="-12"/>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1"/>
          <w:sz w:val="28"/>
          <w:szCs w:val="28"/>
        </w:rPr>
        <w:t>ự</w:t>
      </w:r>
      <w:r w:rsidRPr="00F47617">
        <w:rPr>
          <w:color w:val="000000" w:themeColor="text1"/>
          <w:sz w:val="28"/>
          <w:szCs w:val="28"/>
        </w:rPr>
        <w:t>c</w:t>
      </w:r>
      <w:r w:rsidRPr="00F47617">
        <w:rPr>
          <w:color w:val="000000" w:themeColor="text1"/>
          <w:spacing w:val="-12"/>
          <w:sz w:val="28"/>
          <w:szCs w:val="28"/>
        </w:rPr>
        <w:t xml:space="preserve"> </w:t>
      </w:r>
      <w:r w:rsidRPr="00F47617">
        <w:rPr>
          <w:color w:val="000000" w:themeColor="text1"/>
          <w:spacing w:val="1"/>
          <w:sz w:val="28"/>
          <w:szCs w:val="28"/>
        </w:rPr>
        <w:t>hi</w:t>
      </w:r>
      <w:r w:rsidRPr="00F47617">
        <w:rPr>
          <w:color w:val="000000" w:themeColor="text1"/>
          <w:spacing w:val="-2"/>
          <w:sz w:val="28"/>
          <w:szCs w:val="28"/>
        </w:rPr>
        <w:t>ệ</w:t>
      </w:r>
      <w:r w:rsidRPr="00F47617">
        <w:rPr>
          <w:color w:val="000000" w:themeColor="text1"/>
          <w:sz w:val="28"/>
          <w:szCs w:val="28"/>
        </w:rPr>
        <w:t>n</w:t>
      </w:r>
      <w:r w:rsidRPr="00F47617">
        <w:rPr>
          <w:color w:val="000000" w:themeColor="text1"/>
          <w:spacing w:val="-5"/>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2"/>
          <w:sz w:val="28"/>
          <w:szCs w:val="28"/>
        </w:rPr>
        <w:t>e</w:t>
      </w:r>
      <w:r w:rsidRPr="00F47617">
        <w:rPr>
          <w:color w:val="000000" w:themeColor="text1"/>
          <w:sz w:val="28"/>
          <w:szCs w:val="28"/>
        </w:rPr>
        <w:t>o</w:t>
      </w:r>
      <w:r w:rsidRPr="00F47617">
        <w:rPr>
          <w:color w:val="000000" w:themeColor="text1"/>
          <w:spacing w:val="-9"/>
          <w:sz w:val="28"/>
          <w:szCs w:val="28"/>
        </w:rPr>
        <w:t xml:space="preserve"> </w:t>
      </w:r>
      <w:r w:rsidRPr="00F47617">
        <w:rPr>
          <w:color w:val="000000" w:themeColor="text1"/>
          <w:spacing w:val="-1"/>
          <w:sz w:val="28"/>
          <w:szCs w:val="28"/>
        </w:rPr>
        <w:t>Q</w:t>
      </w:r>
      <w:r w:rsidRPr="00F47617">
        <w:rPr>
          <w:color w:val="000000" w:themeColor="text1"/>
          <w:spacing w:val="1"/>
          <w:sz w:val="28"/>
          <w:szCs w:val="28"/>
        </w:rPr>
        <w:t>u</w:t>
      </w:r>
      <w:r w:rsidRPr="00F47617">
        <w:rPr>
          <w:color w:val="000000" w:themeColor="text1"/>
          <w:sz w:val="28"/>
          <w:szCs w:val="28"/>
        </w:rPr>
        <w:t>y</w:t>
      </w:r>
      <w:r w:rsidRPr="00F47617">
        <w:rPr>
          <w:color w:val="000000" w:themeColor="text1"/>
          <w:spacing w:val="-14"/>
          <w:sz w:val="28"/>
          <w:szCs w:val="28"/>
        </w:rPr>
        <w:t xml:space="preserve"> </w:t>
      </w:r>
      <w:r w:rsidRPr="00F47617">
        <w:rPr>
          <w:color w:val="000000" w:themeColor="text1"/>
          <w:spacing w:val="1"/>
          <w:sz w:val="28"/>
          <w:szCs w:val="28"/>
        </w:rPr>
        <w:t>đ</w:t>
      </w:r>
      <w:r w:rsidRPr="00F47617">
        <w:rPr>
          <w:color w:val="000000" w:themeColor="text1"/>
          <w:spacing w:val="-1"/>
          <w:sz w:val="28"/>
          <w:szCs w:val="28"/>
        </w:rPr>
        <w:t>ịn</w:t>
      </w:r>
      <w:r w:rsidRPr="00F47617">
        <w:rPr>
          <w:color w:val="000000" w:themeColor="text1"/>
          <w:sz w:val="28"/>
          <w:szCs w:val="28"/>
        </w:rPr>
        <w:t>h c</w:t>
      </w:r>
      <w:r w:rsidRPr="00F47617">
        <w:rPr>
          <w:color w:val="000000" w:themeColor="text1"/>
          <w:spacing w:val="1"/>
          <w:sz w:val="28"/>
          <w:szCs w:val="28"/>
        </w:rPr>
        <w:t>ủ</w:t>
      </w:r>
      <w:r w:rsidRPr="00F47617">
        <w:rPr>
          <w:color w:val="000000" w:themeColor="text1"/>
          <w:sz w:val="28"/>
          <w:szCs w:val="28"/>
        </w:rPr>
        <w:t xml:space="preserve">a Sở </w:t>
      </w:r>
      <w:r w:rsidRPr="00F47617">
        <w:rPr>
          <w:color w:val="000000" w:themeColor="text1"/>
          <w:spacing w:val="-1"/>
          <w:sz w:val="28"/>
          <w:szCs w:val="28"/>
        </w:rPr>
        <w:t>Gi</w:t>
      </w:r>
      <w:r w:rsidRPr="00F47617">
        <w:rPr>
          <w:color w:val="000000" w:themeColor="text1"/>
          <w:sz w:val="28"/>
          <w:szCs w:val="28"/>
        </w:rPr>
        <w:t>áo</w:t>
      </w:r>
      <w:r w:rsidRPr="00F47617">
        <w:rPr>
          <w:color w:val="000000" w:themeColor="text1"/>
          <w:spacing w:val="-2"/>
          <w:sz w:val="28"/>
          <w:szCs w:val="28"/>
        </w:rPr>
        <w:t xml:space="preserve"> </w:t>
      </w:r>
      <w:r w:rsidRPr="00F47617">
        <w:rPr>
          <w:color w:val="000000" w:themeColor="text1"/>
          <w:spacing w:val="-1"/>
          <w:sz w:val="28"/>
          <w:szCs w:val="28"/>
        </w:rPr>
        <w:t>d</w:t>
      </w:r>
      <w:r w:rsidRPr="00F47617">
        <w:rPr>
          <w:color w:val="000000" w:themeColor="text1"/>
          <w:spacing w:val="1"/>
          <w:sz w:val="28"/>
          <w:szCs w:val="28"/>
        </w:rPr>
        <w:t>ụ</w:t>
      </w:r>
      <w:r w:rsidRPr="00F47617">
        <w:rPr>
          <w:color w:val="000000" w:themeColor="text1"/>
          <w:sz w:val="28"/>
          <w:szCs w:val="28"/>
        </w:rPr>
        <w:t>c và</w:t>
      </w:r>
      <w:r w:rsidRPr="00F47617">
        <w:rPr>
          <w:color w:val="000000" w:themeColor="text1"/>
          <w:spacing w:val="-2"/>
          <w:sz w:val="28"/>
          <w:szCs w:val="28"/>
        </w:rPr>
        <w:t xml:space="preserve"> </w:t>
      </w:r>
      <w:r w:rsidRPr="00F47617">
        <w:rPr>
          <w:color w:val="000000" w:themeColor="text1"/>
          <w:spacing w:val="-1"/>
          <w:sz w:val="28"/>
          <w:szCs w:val="28"/>
        </w:rPr>
        <w:t>Đ</w:t>
      </w:r>
      <w:r w:rsidRPr="00F47617">
        <w:rPr>
          <w:color w:val="000000" w:themeColor="text1"/>
          <w:sz w:val="28"/>
          <w:szCs w:val="28"/>
        </w:rPr>
        <w:t>ào</w:t>
      </w:r>
      <w:r w:rsidRPr="00F47617">
        <w:rPr>
          <w:color w:val="000000" w:themeColor="text1"/>
          <w:spacing w:val="1"/>
          <w:sz w:val="28"/>
          <w:szCs w:val="28"/>
        </w:rPr>
        <w:t xml:space="preserve"> </w:t>
      </w:r>
      <w:r w:rsidRPr="00F47617">
        <w:rPr>
          <w:color w:val="000000" w:themeColor="text1"/>
          <w:sz w:val="28"/>
          <w:szCs w:val="28"/>
        </w:rPr>
        <w:t>t</w:t>
      </w:r>
      <w:r w:rsidRPr="00F47617">
        <w:rPr>
          <w:color w:val="000000" w:themeColor="text1"/>
          <w:spacing w:val="-2"/>
          <w:sz w:val="28"/>
          <w:szCs w:val="28"/>
        </w:rPr>
        <w:t>ạ</w:t>
      </w:r>
      <w:r w:rsidRPr="00F47617">
        <w:rPr>
          <w:color w:val="000000" w:themeColor="text1"/>
          <w:spacing w:val="1"/>
          <w:sz w:val="28"/>
          <w:szCs w:val="28"/>
        </w:rPr>
        <w:t>o</w:t>
      </w:r>
      <w:r w:rsidRPr="00F47617">
        <w:rPr>
          <w:color w:val="000000" w:themeColor="text1"/>
          <w:sz w:val="28"/>
          <w:szCs w:val="28"/>
        </w:rPr>
        <w:t>.</w:t>
      </w:r>
    </w:p>
    <w:p w:rsidR="00E943E4" w:rsidRPr="00F47617" w:rsidRDefault="00E943E4">
      <w:pPr>
        <w:spacing w:before="4" w:line="120" w:lineRule="exact"/>
        <w:rPr>
          <w:color w:val="000000" w:themeColor="text1"/>
          <w:sz w:val="12"/>
          <w:szCs w:val="12"/>
        </w:rPr>
      </w:pPr>
    </w:p>
    <w:p w:rsidR="00E943E4" w:rsidRPr="00F47617" w:rsidRDefault="00B47876">
      <w:pPr>
        <w:spacing w:line="276" w:lineRule="auto"/>
        <w:ind w:left="102" w:right="60" w:firstLine="720"/>
        <w:jc w:val="both"/>
        <w:rPr>
          <w:color w:val="000000" w:themeColor="text1"/>
          <w:sz w:val="28"/>
          <w:szCs w:val="28"/>
        </w:rPr>
      </w:pPr>
      <w:r w:rsidRPr="00F47617">
        <w:rPr>
          <w:b/>
          <w:color w:val="000000" w:themeColor="text1"/>
          <w:spacing w:val="1"/>
          <w:sz w:val="28"/>
          <w:szCs w:val="28"/>
        </w:rPr>
        <w:t>2</w:t>
      </w:r>
      <w:r w:rsidRPr="00F47617">
        <w:rPr>
          <w:b/>
          <w:color w:val="000000" w:themeColor="text1"/>
          <w:sz w:val="28"/>
          <w:szCs w:val="28"/>
        </w:rPr>
        <w:t>.</w:t>
      </w:r>
      <w:r w:rsidRPr="00F47617">
        <w:rPr>
          <w:b/>
          <w:color w:val="000000" w:themeColor="text1"/>
          <w:spacing w:val="2"/>
          <w:sz w:val="28"/>
          <w:szCs w:val="28"/>
        </w:rPr>
        <w:t xml:space="preserve"> </w:t>
      </w:r>
      <w:r w:rsidRPr="00F47617">
        <w:rPr>
          <w:b/>
          <w:color w:val="000000" w:themeColor="text1"/>
          <w:sz w:val="28"/>
          <w:szCs w:val="28"/>
        </w:rPr>
        <w:t>T</w:t>
      </w:r>
      <w:r w:rsidRPr="00F47617">
        <w:rPr>
          <w:b/>
          <w:color w:val="000000" w:themeColor="text1"/>
          <w:spacing w:val="-3"/>
          <w:sz w:val="28"/>
          <w:szCs w:val="28"/>
        </w:rPr>
        <w:t>u</w:t>
      </w:r>
      <w:r w:rsidRPr="00F47617">
        <w:rPr>
          <w:b/>
          <w:color w:val="000000" w:themeColor="text1"/>
          <w:spacing w:val="2"/>
          <w:sz w:val="28"/>
          <w:szCs w:val="28"/>
        </w:rPr>
        <w:t>y</w:t>
      </w:r>
      <w:r w:rsidRPr="00F47617">
        <w:rPr>
          <w:b/>
          <w:color w:val="000000" w:themeColor="text1"/>
          <w:sz w:val="28"/>
          <w:szCs w:val="28"/>
        </w:rPr>
        <w:t xml:space="preserve">ển </w:t>
      </w:r>
      <w:r w:rsidRPr="00F47617">
        <w:rPr>
          <w:b/>
          <w:color w:val="000000" w:themeColor="text1"/>
          <w:spacing w:val="1"/>
          <w:sz w:val="28"/>
          <w:szCs w:val="28"/>
        </w:rPr>
        <w:t>si</w:t>
      </w:r>
      <w:r w:rsidRPr="00F47617">
        <w:rPr>
          <w:b/>
          <w:color w:val="000000" w:themeColor="text1"/>
          <w:sz w:val="28"/>
          <w:szCs w:val="28"/>
        </w:rPr>
        <w:t xml:space="preserve">nh </w:t>
      </w:r>
      <w:r w:rsidRPr="00F47617">
        <w:rPr>
          <w:b/>
          <w:color w:val="000000" w:themeColor="text1"/>
          <w:spacing w:val="-1"/>
          <w:sz w:val="28"/>
          <w:szCs w:val="28"/>
        </w:rPr>
        <w:t>và</w:t>
      </w:r>
      <w:r w:rsidRPr="00F47617">
        <w:rPr>
          <w:b/>
          <w:color w:val="000000" w:themeColor="text1"/>
          <w:sz w:val="28"/>
          <w:szCs w:val="28"/>
        </w:rPr>
        <w:t>o</w:t>
      </w:r>
      <w:r w:rsidRPr="00F47617">
        <w:rPr>
          <w:b/>
          <w:color w:val="000000" w:themeColor="text1"/>
          <w:spacing w:val="4"/>
          <w:sz w:val="28"/>
          <w:szCs w:val="28"/>
        </w:rPr>
        <w:t xml:space="preserve"> </w:t>
      </w:r>
      <w:r w:rsidRPr="00F47617">
        <w:rPr>
          <w:b/>
          <w:color w:val="000000" w:themeColor="text1"/>
          <w:spacing w:val="1"/>
          <w:sz w:val="28"/>
          <w:szCs w:val="28"/>
        </w:rPr>
        <w:t>l</w:t>
      </w:r>
      <w:r w:rsidRPr="00F47617">
        <w:rPr>
          <w:b/>
          <w:color w:val="000000" w:themeColor="text1"/>
          <w:sz w:val="28"/>
          <w:szCs w:val="28"/>
        </w:rPr>
        <w:t>ớp</w:t>
      </w:r>
      <w:r w:rsidRPr="00F47617">
        <w:rPr>
          <w:b/>
          <w:color w:val="000000" w:themeColor="text1"/>
          <w:spacing w:val="3"/>
          <w:sz w:val="28"/>
          <w:szCs w:val="28"/>
        </w:rPr>
        <w:t xml:space="preserve"> </w:t>
      </w:r>
      <w:r w:rsidRPr="00F47617">
        <w:rPr>
          <w:b/>
          <w:color w:val="000000" w:themeColor="text1"/>
          <w:spacing w:val="-1"/>
          <w:sz w:val="28"/>
          <w:szCs w:val="28"/>
        </w:rPr>
        <w:t>1</w:t>
      </w:r>
      <w:r w:rsidRPr="00F47617">
        <w:rPr>
          <w:b/>
          <w:color w:val="000000" w:themeColor="text1"/>
          <w:sz w:val="28"/>
          <w:szCs w:val="28"/>
        </w:rPr>
        <w:t>0</w:t>
      </w:r>
      <w:r w:rsidRPr="00F47617">
        <w:rPr>
          <w:b/>
          <w:color w:val="000000" w:themeColor="text1"/>
          <w:spacing w:val="4"/>
          <w:sz w:val="28"/>
          <w:szCs w:val="28"/>
        </w:rPr>
        <w:t xml:space="preserve"> </w:t>
      </w:r>
      <w:r w:rsidRPr="00F47617">
        <w:rPr>
          <w:b/>
          <w:color w:val="000000" w:themeColor="text1"/>
          <w:sz w:val="28"/>
          <w:szCs w:val="28"/>
        </w:rPr>
        <w:t>t</w:t>
      </w:r>
      <w:r w:rsidRPr="00F47617">
        <w:rPr>
          <w:b/>
          <w:color w:val="000000" w:themeColor="text1"/>
          <w:spacing w:val="-2"/>
          <w:sz w:val="28"/>
          <w:szCs w:val="28"/>
        </w:rPr>
        <w:t>r</w:t>
      </w:r>
      <w:r w:rsidRPr="00F47617">
        <w:rPr>
          <w:b/>
          <w:color w:val="000000" w:themeColor="text1"/>
          <w:sz w:val="28"/>
          <w:szCs w:val="28"/>
        </w:rPr>
        <w:t>ung</w:t>
      </w:r>
      <w:r w:rsidRPr="00F47617">
        <w:rPr>
          <w:b/>
          <w:color w:val="000000" w:themeColor="text1"/>
          <w:spacing w:val="1"/>
          <w:sz w:val="28"/>
          <w:szCs w:val="28"/>
        </w:rPr>
        <w:t xml:space="preserve"> </w:t>
      </w:r>
      <w:r w:rsidRPr="00F47617">
        <w:rPr>
          <w:b/>
          <w:color w:val="000000" w:themeColor="text1"/>
          <w:spacing w:val="2"/>
          <w:sz w:val="28"/>
          <w:szCs w:val="28"/>
        </w:rPr>
        <w:t>h</w:t>
      </w:r>
      <w:r w:rsidRPr="00F47617">
        <w:rPr>
          <w:b/>
          <w:color w:val="000000" w:themeColor="text1"/>
          <w:spacing w:val="1"/>
          <w:sz w:val="28"/>
          <w:szCs w:val="28"/>
        </w:rPr>
        <w:t>ọ</w:t>
      </w:r>
      <w:r w:rsidRPr="00F47617">
        <w:rPr>
          <w:b/>
          <w:color w:val="000000" w:themeColor="text1"/>
          <w:sz w:val="28"/>
          <w:szCs w:val="28"/>
        </w:rPr>
        <w:t>c</w:t>
      </w:r>
      <w:r w:rsidRPr="00F47617">
        <w:rPr>
          <w:b/>
          <w:color w:val="000000" w:themeColor="text1"/>
          <w:spacing w:val="1"/>
          <w:sz w:val="28"/>
          <w:szCs w:val="28"/>
        </w:rPr>
        <w:t xml:space="preserve"> </w:t>
      </w:r>
      <w:r w:rsidRPr="00F47617">
        <w:rPr>
          <w:b/>
          <w:color w:val="000000" w:themeColor="text1"/>
          <w:sz w:val="28"/>
          <w:szCs w:val="28"/>
        </w:rPr>
        <w:t>p</w:t>
      </w:r>
      <w:r w:rsidRPr="00F47617">
        <w:rPr>
          <w:b/>
          <w:color w:val="000000" w:themeColor="text1"/>
          <w:spacing w:val="-3"/>
          <w:sz w:val="28"/>
          <w:szCs w:val="28"/>
        </w:rPr>
        <w:t>h</w:t>
      </w:r>
      <w:r w:rsidRPr="00F47617">
        <w:rPr>
          <w:b/>
          <w:color w:val="000000" w:themeColor="text1"/>
          <w:sz w:val="28"/>
          <w:szCs w:val="28"/>
        </w:rPr>
        <w:t>ổ</w:t>
      </w:r>
      <w:r w:rsidRPr="00F47617">
        <w:rPr>
          <w:b/>
          <w:color w:val="000000" w:themeColor="text1"/>
          <w:spacing w:val="4"/>
          <w:sz w:val="28"/>
          <w:szCs w:val="28"/>
        </w:rPr>
        <w:t xml:space="preserve"> </w:t>
      </w:r>
      <w:r w:rsidRPr="00F47617">
        <w:rPr>
          <w:b/>
          <w:color w:val="000000" w:themeColor="text1"/>
          <w:sz w:val="28"/>
          <w:szCs w:val="28"/>
        </w:rPr>
        <w:t>t</w:t>
      </w:r>
      <w:r w:rsidRPr="00F47617">
        <w:rPr>
          <w:b/>
          <w:color w:val="000000" w:themeColor="text1"/>
          <w:spacing w:val="-3"/>
          <w:sz w:val="28"/>
          <w:szCs w:val="28"/>
        </w:rPr>
        <w:t>h</w:t>
      </w:r>
      <w:r w:rsidRPr="00F47617">
        <w:rPr>
          <w:b/>
          <w:color w:val="000000" w:themeColor="text1"/>
          <w:spacing w:val="1"/>
          <w:sz w:val="28"/>
          <w:szCs w:val="28"/>
        </w:rPr>
        <w:t>ô</w:t>
      </w:r>
      <w:r w:rsidRPr="00F47617">
        <w:rPr>
          <w:b/>
          <w:color w:val="000000" w:themeColor="text1"/>
          <w:sz w:val="28"/>
          <w:szCs w:val="28"/>
        </w:rPr>
        <w:t>ng</w:t>
      </w:r>
      <w:r w:rsidRPr="00F47617">
        <w:rPr>
          <w:b/>
          <w:color w:val="000000" w:themeColor="text1"/>
          <w:spacing w:val="1"/>
          <w:sz w:val="28"/>
          <w:szCs w:val="28"/>
        </w:rPr>
        <w:t xml:space="preserve"> c</w:t>
      </w:r>
      <w:r w:rsidRPr="00F47617">
        <w:rPr>
          <w:b/>
          <w:color w:val="000000" w:themeColor="text1"/>
          <w:spacing w:val="-3"/>
          <w:sz w:val="28"/>
          <w:szCs w:val="28"/>
        </w:rPr>
        <w:t>ủ</w:t>
      </w:r>
      <w:r w:rsidRPr="00F47617">
        <w:rPr>
          <w:b/>
          <w:color w:val="000000" w:themeColor="text1"/>
          <w:sz w:val="28"/>
          <w:szCs w:val="28"/>
        </w:rPr>
        <w:t>a</w:t>
      </w:r>
      <w:r w:rsidRPr="00F47617">
        <w:rPr>
          <w:b/>
          <w:color w:val="000000" w:themeColor="text1"/>
          <w:spacing w:val="4"/>
          <w:sz w:val="28"/>
          <w:szCs w:val="28"/>
        </w:rPr>
        <w:t xml:space="preserve"> </w:t>
      </w:r>
      <w:r w:rsidRPr="00F47617">
        <w:rPr>
          <w:b/>
          <w:color w:val="000000" w:themeColor="text1"/>
          <w:spacing w:val="-2"/>
          <w:sz w:val="28"/>
          <w:szCs w:val="28"/>
        </w:rPr>
        <w:t>c</w:t>
      </w:r>
      <w:r w:rsidRPr="00F47617">
        <w:rPr>
          <w:b/>
          <w:color w:val="000000" w:themeColor="text1"/>
          <w:spacing w:val="1"/>
          <w:sz w:val="28"/>
          <w:szCs w:val="28"/>
        </w:rPr>
        <w:t>á</w:t>
      </w:r>
      <w:r w:rsidRPr="00F47617">
        <w:rPr>
          <w:b/>
          <w:color w:val="000000" w:themeColor="text1"/>
          <w:sz w:val="28"/>
          <w:szCs w:val="28"/>
        </w:rPr>
        <w:t>c</w:t>
      </w:r>
      <w:r w:rsidRPr="00F47617">
        <w:rPr>
          <w:b/>
          <w:color w:val="000000" w:themeColor="text1"/>
          <w:spacing w:val="3"/>
          <w:sz w:val="28"/>
          <w:szCs w:val="28"/>
        </w:rPr>
        <w:t xml:space="preserve"> </w:t>
      </w:r>
      <w:r w:rsidRPr="00F47617">
        <w:rPr>
          <w:b/>
          <w:color w:val="000000" w:themeColor="text1"/>
          <w:sz w:val="28"/>
          <w:szCs w:val="28"/>
        </w:rPr>
        <w:t>tr</w:t>
      </w:r>
      <w:r w:rsidRPr="00F47617">
        <w:rPr>
          <w:b/>
          <w:color w:val="000000" w:themeColor="text1"/>
          <w:spacing w:val="-1"/>
          <w:sz w:val="28"/>
          <w:szCs w:val="28"/>
        </w:rPr>
        <w:t>ư</w:t>
      </w:r>
      <w:r w:rsidRPr="00F47617">
        <w:rPr>
          <w:b/>
          <w:color w:val="000000" w:themeColor="text1"/>
          <w:sz w:val="28"/>
          <w:szCs w:val="28"/>
        </w:rPr>
        <w:t>ờng</w:t>
      </w:r>
      <w:r w:rsidRPr="00F47617">
        <w:rPr>
          <w:b/>
          <w:color w:val="000000" w:themeColor="text1"/>
          <w:spacing w:val="2"/>
          <w:sz w:val="28"/>
          <w:szCs w:val="28"/>
        </w:rPr>
        <w:t xml:space="preserve"> </w:t>
      </w:r>
      <w:r w:rsidRPr="00F47617">
        <w:rPr>
          <w:b/>
          <w:color w:val="000000" w:themeColor="text1"/>
          <w:sz w:val="28"/>
          <w:szCs w:val="28"/>
        </w:rPr>
        <w:t>chu</w:t>
      </w:r>
      <w:r w:rsidRPr="00F47617">
        <w:rPr>
          <w:b/>
          <w:color w:val="000000" w:themeColor="text1"/>
          <w:spacing w:val="-1"/>
          <w:sz w:val="28"/>
          <w:szCs w:val="28"/>
        </w:rPr>
        <w:t>y</w:t>
      </w:r>
      <w:r w:rsidRPr="00F47617">
        <w:rPr>
          <w:b/>
          <w:color w:val="000000" w:themeColor="text1"/>
          <w:sz w:val="28"/>
          <w:szCs w:val="28"/>
        </w:rPr>
        <w:t>ên (Trung</w:t>
      </w:r>
      <w:r w:rsidRPr="00F47617">
        <w:rPr>
          <w:b/>
          <w:color w:val="000000" w:themeColor="text1"/>
          <w:spacing w:val="2"/>
          <w:sz w:val="28"/>
          <w:szCs w:val="28"/>
        </w:rPr>
        <w:t xml:space="preserve"> </w:t>
      </w:r>
      <w:r w:rsidRPr="00F47617">
        <w:rPr>
          <w:b/>
          <w:color w:val="000000" w:themeColor="text1"/>
          <w:spacing w:val="-2"/>
          <w:sz w:val="28"/>
          <w:szCs w:val="28"/>
        </w:rPr>
        <w:t>h</w:t>
      </w:r>
      <w:r w:rsidRPr="00F47617">
        <w:rPr>
          <w:b/>
          <w:color w:val="000000" w:themeColor="text1"/>
          <w:spacing w:val="1"/>
          <w:sz w:val="28"/>
          <w:szCs w:val="28"/>
        </w:rPr>
        <w:t>ọ</w:t>
      </w:r>
      <w:r w:rsidRPr="00F47617">
        <w:rPr>
          <w:b/>
          <w:color w:val="000000" w:themeColor="text1"/>
          <w:sz w:val="28"/>
          <w:szCs w:val="28"/>
        </w:rPr>
        <w:t>c</w:t>
      </w:r>
      <w:r w:rsidRPr="00F47617">
        <w:rPr>
          <w:b/>
          <w:color w:val="000000" w:themeColor="text1"/>
          <w:spacing w:val="1"/>
          <w:sz w:val="28"/>
          <w:szCs w:val="28"/>
        </w:rPr>
        <w:t xml:space="preserve"> </w:t>
      </w:r>
      <w:r w:rsidRPr="00F47617">
        <w:rPr>
          <w:b/>
          <w:color w:val="000000" w:themeColor="text1"/>
          <w:sz w:val="28"/>
          <w:szCs w:val="28"/>
        </w:rPr>
        <w:t>phổ</w:t>
      </w:r>
      <w:r w:rsidRPr="00F47617">
        <w:rPr>
          <w:b/>
          <w:color w:val="000000" w:themeColor="text1"/>
          <w:spacing w:val="2"/>
          <w:sz w:val="28"/>
          <w:szCs w:val="28"/>
        </w:rPr>
        <w:t xml:space="preserve"> </w:t>
      </w:r>
      <w:r w:rsidRPr="00F47617">
        <w:rPr>
          <w:b/>
          <w:color w:val="000000" w:themeColor="text1"/>
          <w:sz w:val="28"/>
          <w:szCs w:val="28"/>
        </w:rPr>
        <w:t>t</w:t>
      </w:r>
      <w:r w:rsidRPr="00F47617">
        <w:rPr>
          <w:b/>
          <w:color w:val="000000" w:themeColor="text1"/>
          <w:spacing w:val="-3"/>
          <w:sz w:val="28"/>
          <w:szCs w:val="28"/>
        </w:rPr>
        <w:t>h</w:t>
      </w:r>
      <w:r w:rsidRPr="00F47617">
        <w:rPr>
          <w:b/>
          <w:color w:val="000000" w:themeColor="text1"/>
          <w:spacing w:val="-1"/>
          <w:sz w:val="28"/>
          <w:szCs w:val="28"/>
        </w:rPr>
        <w:t>ô</w:t>
      </w:r>
      <w:r w:rsidRPr="00F47617">
        <w:rPr>
          <w:b/>
          <w:color w:val="000000" w:themeColor="text1"/>
          <w:sz w:val="28"/>
          <w:szCs w:val="28"/>
        </w:rPr>
        <w:t>ng</w:t>
      </w:r>
      <w:r w:rsidRPr="00F47617">
        <w:rPr>
          <w:b/>
          <w:color w:val="000000" w:themeColor="text1"/>
          <w:spacing w:val="2"/>
          <w:sz w:val="28"/>
          <w:szCs w:val="28"/>
        </w:rPr>
        <w:t xml:space="preserve"> </w:t>
      </w:r>
      <w:r w:rsidR="00BB2271" w:rsidRPr="00F47617">
        <w:rPr>
          <w:b/>
          <w:color w:val="000000" w:themeColor="text1"/>
          <w:sz w:val="28"/>
          <w:szCs w:val="28"/>
        </w:rPr>
        <w:t>C</w:t>
      </w:r>
      <w:r w:rsidRPr="00F47617">
        <w:rPr>
          <w:b/>
          <w:color w:val="000000" w:themeColor="text1"/>
          <w:sz w:val="28"/>
          <w:szCs w:val="28"/>
        </w:rPr>
        <w:t>hu</w:t>
      </w:r>
      <w:r w:rsidRPr="00F47617">
        <w:rPr>
          <w:b/>
          <w:color w:val="000000" w:themeColor="text1"/>
          <w:spacing w:val="-1"/>
          <w:sz w:val="28"/>
          <w:szCs w:val="28"/>
        </w:rPr>
        <w:t>y</w:t>
      </w:r>
      <w:r w:rsidRPr="00F47617">
        <w:rPr>
          <w:b/>
          <w:color w:val="000000" w:themeColor="text1"/>
          <w:sz w:val="28"/>
          <w:szCs w:val="28"/>
        </w:rPr>
        <w:t>ên</w:t>
      </w:r>
      <w:r w:rsidRPr="00F47617">
        <w:rPr>
          <w:b/>
          <w:color w:val="000000" w:themeColor="text1"/>
          <w:spacing w:val="1"/>
          <w:sz w:val="28"/>
          <w:szCs w:val="28"/>
        </w:rPr>
        <w:t xml:space="preserve"> </w:t>
      </w:r>
      <w:r w:rsidRPr="00F47617">
        <w:rPr>
          <w:b/>
          <w:color w:val="000000" w:themeColor="text1"/>
          <w:sz w:val="28"/>
          <w:szCs w:val="28"/>
        </w:rPr>
        <w:t>Lê</w:t>
      </w:r>
      <w:r w:rsidRPr="00F47617">
        <w:rPr>
          <w:b/>
          <w:color w:val="000000" w:themeColor="text1"/>
          <w:spacing w:val="1"/>
          <w:sz w:val="28"/>
          <w:szCs w:val="28"/>
        </w:rPr>
        <w:t xml:space="preserve"> </w:t>
      </w:r>
      <w:r w:rsidRPr="00F47617">
        <w:rPr>
          <w:b/>
          <w:color w:val="000000" w:themeColor="text1"/>
          <w:spacing w:val="2"/>
          <w:sz w:val="28"/>
          <w:szCs w:val="28"/>
        </w:rPr>
        <w:t>H</w:t>
      </w:r>
      <w:r w:rsidRPr="00F47617">
        <w:rPr>
          <w:b/>
          <w:color w:val="000000" w:themeColor="text1"/>
          <w:spacing w:val="1"/>
          <w:sz w:val="28"/>
          <w:szCs w:val="28"/>
        </w:rPr>
        <w:t>ồ</w:t>
      </w:r>
      <w:r w:rsidRPr="00F47617">
        <w:rPr>
          <w:b/>
          <w:color w:val="000000" w:themeColor="text1"/>
          <w:spacing w:val="-3"/>
          <w:sz w:val="28"/>
          <w:szCs w:val="28"/>
        </w:rPr>
        <w:t>n</w:t>
      </w:r>
      <w:r w:rsidRPr="00F47617">
        <w:rPr>
          <w:b/>
          <w:color w:val="000000" w:themeColor="text1"/>
          <w:sz w:val="28"/>
          <w:szCs w:val="28"/>
        </w:rPr>
        <w:t xml:space="preserve">g </w:t>
      </w:r>
      <w:r w:rsidRPr="00F47617">
        <w:rPr>
          <w:b/>
          <w:color w:val="000000" w:themeColor="text1"/>
          <w:spacing w:val="-1"/>
          <w:sz w:val="28"/>
          <w:szCs w:val="28"/>
        </w:rPr>
        <w:t>P</w:t>
      </w:r>
      <w:r w:rsidRPr="00F47617">
        <w:rPr>
          <w:b/>
          <w:color w:val="000000" w:themeColor="text1"/>
          <w:sz w:val="28"/>
          <w:szCs w:val="28"/>
        </w:rPr>
        <w:t>h</w:t>
      </w:r>
      <w:r w:rsidRPr="00F47617">
        <w:rPr>
          <w:b/>
          <w:color w:val="000000" w:themeColor="text1"/>
          <w:spacing w:val="1"/>
          <w:sz w:val="28"/>
          <w:szCs w:val="28"/>
        </w:rPr>
        <w:t>o</w:t>
      </w:r>
      <w:r w:rsidRPr="00F47617">
        <w:rPr>
          <w:b/>
          <w:color w:val="000000" w:themeColor="text1"/>
          <w:sz w:val="28"/>
          <w:szCs w:val="28"/>
        </w:rPr>
        <w:t>n</w:t>
      </w:r>
      <w:r w:rsidRPr="00F47617">
        <w:rPr>
          <w:b/>
          <w:color w:val="000000" w:themeColor="text1"/>
          <w:spacing w:val="1"/>
          <w:sz w:val="28"/>
          <w:szCs w:val="28"/>
        </w:rPr>
        <w:t>g</w:t>
      </w:r>
      <w:r w:rsidRPr="00F47617">
        <w:rPr>
          <w:b/>
          <w:color w:val="000000" w:themeColor="text1"/>
          <w:sz w:val="28"/>
          <w:szCs w:val="28"/>
        </w:rPr>
        <w:t>, Trung</w:t>
      </w:r>
      <w:r w:rsidRPr="00F47617">
        <w:rPr>
          <w:b/>
          <w:color w:val="000000" w:themeColor="text1"/>
          <w:spacing w:val="1"/>
          <w:sz w:val="28"/>
          <w:szCs w:val="28"/>
        </w:rPr>
        <w:t xml:space="preserve"> </w:t>
      </w:r>
      <w:r w:rsidRPr="00F47617">
        <w:rPr>
          <w:b/>
          <w:color w:val="000000" w:themeColor="text1"/>
          <w:spacing w:val="-1"/>
          <w:sz w:val="28"/>
          <w:szCs w:val="28"/>
        </w:rPr>
        <w:t>h</w:t>
      </w:r>
      <w:r w:rsidRPr="00F47617">
        <w:rPr>
          <w:b/>
          <w:color w:val="000000" w:themeColor="text1"/>
          <w:spacing w:val="1"/>
          <w:sz w:val="28"/>
          <w:szCs w:val="28"/>
        </w:rPr>
        <w:t>ọ</w:t>
      </w:r>
      <w:r w:rsidRPr="00F47617">
        <w:rPr>
          <w:b/>
          <w:color w:val="000000" w:themeColor="text1"/>
          <w:sz w:val="28"/>
          <w:szCs w:val="28"/>
        </w:rPr>
        <w:t>c</w:t>
      </w:r>
      <w:r w:rsidRPr="00F47617">
        <w:rPr>
          <w:b/>
          <w:color w:val="000000" w:themeColor="text1"/>
          <w:spacing w:val="1"/>
          <w:sz w:val="28"/>
          <w:szCs w:val="28"/>
        </w:rPr>
        <w:t xml:space="preserve"> </w:t>
      </w:r>
      <w:r w:rsidRPr="00F47617">
        <w:rPr>
          <w:b/>
          <w:color w:val="000000" w:themeColor="text1"/>
          <w:sz w:val="28"/>
          <w:szCs w:val="28"/>
        </w:rPr>
        <w:t>p</w:t>
      </w:r>
      <w:r w:rsidRPr="00F47617">
        <w:rPr>
          <w:b/>
          <w:color w:val="000000" w:themeColor="text1"/>
          <w:spacing w:val="1"/>
          <w:sz w:val="28"/>
          <w:szCs w:val="28"/>
        </w:rPr>
        <w:t>h</w:t>
      </w:r>
      <w:r w:rsidRPr="00F47617">
        <w:rPr>
          <w:b/>
          <w:color w:val="000000" w:themeColor="text1"/>
          <w:sz w:val="28"/>
          <w:szCs w:val="28"/>
        </w:rPr>
        <w:t>ổ</w:t>
      </w:r>
      <w:r w:rsidRPr="00F47617">
        <w:rPr>
          <w:b/>
          <w:color w:val="000000" w:themeColor="text1"/>
          <w:spacing w:val="2"/>
          <w:sz w:val="28"/>
          <w:szCs w:val="28"/>
        </w:rPr>
        <w:t xml:space="preserve"> </w:t>
      </w:r>
      <w:r w:rsidRPr="00F47617">
        <w:rPr>
          <w:b/>
          <w:color w:val="000000" w:themeColor="text1"/>
          <w:sz w:val="28"/>
          <w:szCs w:val="28"/>
        </w:rPr>
        <w:t>th</w:t>
      </w:r>
      <w:r w:rsidRPr="00F47617">
        <w:rPr>
          <w:b/>
          <w:color w:val="000000" w:themeColor="text1"/>
          <w:spacing w:val="1"/>
          <w:sz w:val="28"/>
          <w:szCs w:val="28"/>
        </w:rPr>
        <w:t>ô</w:t>
      </w:r>
      <w:r w:rsidRPr="00F47617">
        <w:rPr>
          <w:b/>
          <w:color w:val="000000" w:themeColor="text1"/>
          <w:spacing w:val="-3"/>
          <w:sz w:val="28"/>
          <w:szCs w:val="28"/>
        </w:rPr>
        <w:t>n</w:t>
      </w:r>
      <w:r w:rsidRPr="00F47617">
        <w:rPr>
          <w:b/>
          <w:color w:val="000000" w:themeColor="text1"/>
          <w:sz w:val="28"/>
          <w:szCs w:val="28"/>
        </w:rPr>
        <w:t>g</w:t>
      </w:r>
      <w:r w:rsidRPr="00F47617">
        <w:rPr>
          <w:b/>
          <w:color w:val="000000" w:themeColor="text1"/>
          <w:spacing w:val="2"/>
          <w:sz w:val="28"/>
          <w:szCs w:val="28"/>
        </w:rPr>
        <w:t xml:space="preserve"> </w:t>
      </w:r>
      <w:r w:rsidR="00BB2271" w:rsidRPr="00F47617">
        <w:rPr>
          <w:b/>
          <w:color w:val="000000" w:themeColor="text1"/>
          <w:sz w:val="28"/>
          <w:szCs w:val="28"/>
        </w:rPr>
        <w:t>C</w:t>
      </w:r>
      <w:r w:rsidRPr="00F47617">
        <w:rPr>
          <w:b/>
          <w:color w:val="000000" w:themeColor="text1"/>
          <w:sz w:val="28"/>
          <w:szCs w:val="28"/>
        </w:rPr>
        <w:t>h</w:t>
      </w:r>
      <w:r w:rsidRPr="00F47617">
        <w:rPr>
          <w:b/>
          <w:color w:val="000000" w:themeColor="text1"/>
          <w:spacing w:val="-3"/>
          <w:sz w:val="28"/>
          <w:szCs w:val="28"/>
        </w:rPr>
        <w:t>u</w:t>
      </w:r>
      <w:r w:rsidRPr="00F47617">
        <w:rPr>
          <w:b/>
          <w:color w:val="000000" w:themeColor="text1"/>
          <w:spacing w:val="1"/>
          <w:sz w:val="28"/>
          <w:szCs w:val="28"/>
        </w:rPr>
        <w:t>y</w:t>
      </w:r>
      <w:r w:rsidRPr="00F47617">
        <w:rPr>
          <w:b/>
          <w:color w:val="000000" w:themeColor="text1"/>
          <w:sz w:val="28"/>
          <w:szCs w:val="28"/>
        </w:rPr>
        <w:t>ên Tr</w:t>
      </w:r>
      <w:r w:rsidRPr="00F47617">
        <w:rPr>
          <w:b/>
          <w:color w:val="000000" w:themeColor="text1"/>
          <w:spacing w:val="1"/>
          <w:sz w:val="28"/>
          <w:szCs w:val="28"/>
        </w:rPr>
        <w:t>ầ</w:t>
      </w:r>
      <w:r w:rsidRPr="00F47617">
        <w:rPr>
          <w:b/>
          <w:color w:val="000000" w:themeColor="text1"/>
          <w:sz w:val="28"/>
          <w:szCs w:val="28"/>
        </w:rPr>
        <w:t>n</w:t>
      </w:r>
      <w:r w:rsidRPr="00F47617">
        <w:rPr>
          <w:b/>
          <w:color w:val="000000" w:themeColor="text1"/>
          <w:spacing w:val="2"/>
          <w:sz w:val="28"/>
          <w:szCs w:val="28"/>
        </w:rPr>
        <w:t xml:space="preserve"> </w:t>
      </w:r>
      <w:r w:rsidRPr="00F47617">
        <w:rPr>
          <w:b/>
          <w:color w:val="000000" w:themeColor="text1"/>
          <w:spacing w:val="-3"/>
          <w:sz w:val="28"/>
          <w:szCs w:val="28"/>
        </w:rPr>
        <w:t>Đ</w:t>
      </w:r>
      <w:r w:rsidRPr="00F47617">
        <w:rPr>
          <w:b/>
          <w:color w:val="000000" w:themeColor="text1"/>
          <w:spacing w:val="1"/>
          <w:sz w:val="28"/>
          <w:szCs w:val="28"/>
        </w:rPr>
        <w:t>ạ</w:t>
      </w:r>
      <w:r w:rsidRPr="00F47617">
        <w:rPr>
          <w:b/>
          <w:color w:val="000000" w:themeColor="text1"/>
          <w:sz w:val="28"/>
          <w:szCs w:val="28"/>
        </w:rPr>
        <w:t>i</w:t>
      </w:r>
      <w:r w:rsidRPr="00F47617">
        <w:rPr>
          <w:b/>
          <w:color w:val="000000" w:themeColor="text1"/>
          <w:spacing w:val="2"/>
          <w:sz w:val="28"/>
          <w:szCs w:val="28"/>
        </w:rPr>
        <w:t xml:space="preserve"> </w:t>
      </w:r>
      <w:r w:rsidRPr="00F47617">
        <w:rPr>
          <w:b/>
          <w:color w:val="000000" w:themeColor="text1"/>
          <w:spacing w:val="-4"/>
          <w:sz w:val="28"/>
          <w:szCs w:val="28"/>
        </w:rPr>
        <w:t>N</w:t>
      </w:r>
      <w:r w:rsidRPr="00F47617">
        <w:rPr>
          <w:b/>
          <w:color w:val="000000" w:themeColor="text1"/>
          <w:spacing w:val="1"/>
          <w:sz w:val="28"/>
          <w:szCs w:val="28"/>
        </w:rPr>
        <w:t>g</w:t>
      </w:r>
      <w:r w:rsidRPr="00F47617">
        <w:rPr>
          <w:b/>
          <w:color w:val="000000" w:themeColor="text1"/>
          <w:sz w:val="28"/>
          <w:szCs w:val="28"/>
        </w:rPr>
        <w:t>h</w:t>
      </w:r>
      <w:r w:rsidRPr="00F47617">
        <w:rPr>
          <w:b/>
          <w:color w:val="000000" w:themeColor="text1"/>
          <w:spacing w:val="-1"/>
          <w:sz w:val="28"/>
          <w:szCs w:val="28"/>
        </w:rPr>
        <w:t>ĩ</w:t>
      </w:r>
      <w:r w:rsidRPr="00F47617">
        <w:rPr>
          <w:b/>
          <w:color w:val="000000" w:themeColor="text1"/>
          <w:spacing w:val="1"/>
          <w:sz w:val="28"/>
          <w:szCs w:val="28"/>
        </w:rPr>
        <w:t>a</w:t>
      </w:r>
      <w:r w:rsidRPr="00F47617">
        <w:rPr>
          <w:b/>
          <w:color w:val="000000" w:themeColor="text1"/>
          <w:sz w:val="28"/>
          <w:szCs w:val="28"/>
        </w:rPr>
        <w:t>),</w:t>
      </w:r>
      <w:r w:rsidRPr="00F47617">
        <w:rPr>
          <w:b/>
          <w:color w:val="000000" w:themeColor="text1"/>
          <w:spacing w:val="1"/>
          <w:sz w:val="28"/>
          <w:szCs w:val="28"/>
        </w:rPr>
        <w:t xml:space="preserve"> </w:t>
      </w:r>
      <w:r w:rsidRPr="00F47617">
        <w:rPr>
          <w:b/>
          <w:color w:val="000000" w:themeColor="text1"/>
          <w:sz w:val="28"/>
          <w:szCs w:val="28"/>
        </w:rPr>
        <w:t>t</w:t>
      </w:r>
      <w:r w:rsidRPr="00F47617">
        <w:rPr>
          <w:b/>
          <w:color w:val="000000" w:themeColor="text1"/>
          <w:spacing w:val="-2"/>
          <w:sz w:val="28"/>
          <w:szCs w:val="28"/>
        </w:rPr>
        <w:t>r</w:t>
      </w:r>
      <w:r w:rsidRPr="00F47617">
        <w:rPr>
          <w:b/>
          <w:color w:val="000000" w:themeColor="text1"/>
          <w:spacing w:val="2"/>
          <w:sz w:val="28"/>
          <w:szCs w:val="28"/>
        </w:rPr>
        <w:t>ư</w:t>
      </w:r>
      <w:r w:rsidRPr="00F47617">
        <w:rPr>
          <w:b/>
          <w:color w:val="000000" w:themeColor="text1"/>
          <w:sz w:val="28"/>
          <w:szCs w:val="28"/>
        </w:rPr>
        <w:t>ờng</w:t>
      </w:r>
      <w:r w:rsidRPr="00F47617">
        <w:rPr>
          <w:b/>
          <w:color w:val="000000" w:themeColor="text1"/>
          <w:spacing w:val="2"/>
          <w:sz w:val="28"/>
          <w:szCs w:val="28"/>
        </w:rPr>
        <w:t xml:space="preserve"> </w:t>
      </w:r>
      <w:r w:rsidRPr="00F47617">
        <w:rPr>
          <w:b/>
          <w:color w:val="000000" w:themeColor="text1"/>
          <w:spacing w:val="-2"/>
          <w:sz w:val="28"/>
          <w:szCs w:val="28"/>
        </w:rPr>
        <w:t>c</w:t>
      </w:r>
      <w:r w:rsidRPr="00F47617">
        <w:rPr>
          <w:b/>
          <w:color w:val="000000" w:themeColor="text1"/>
          <w:sz w:val="28"/>
          <w:szCs w:val="28"/>
        </w:rPr>
        <w:t>ó</w:t>
      </w:r>
      <w:r w:rsidRPr="00F47617">
        <w:rPr>
          <w:b/>
          <w:color w:val="000000" w:themeColor="text1"/>
          <w:spacing w:val="1"/>
          <w:sz w:val="28"/>
          <w:szCs w:val="28"/>
        </w:rPr>
        <w:t xml:space="preserve"> l</w:t>
      </w:r>
      <w:r w:rsidRPr="00F47617">
        <w:rPr>
          <w:b/>
          <w:color w:val="000000" w:themeColor="text1"/>
          <w:sz w:val="28"/>
          <w:szCs w:val="28"/>
        </w:rPr>
        <w:t>ớp</w:t>
      </w:r>
      <w:r w:rsidRPr="00F47617">
        <w:rPr>
          <w:b/>
          <w:color w:val="000000" w:themeColor="text1"/>
          <w:spacing w:val="2"/>
          <w:sz w:val="28"/>
          <w:szCs w:val="28"/>
        </w:rPr>
        <w:t xml:space="preserve"> </w:t>
      </w:r>
      <w:r w:rsidRPr="00F47617">
        <w:rPr>
          <w:b/>
          <w:color w:val="000000" w:themeColor="text1"/>
          <w:spacing w:val="-2"/>
          <w:sz w:val="28"/>
          <w:szCs w:val="28"/>
        </w:rPr>
        <w:t>c</w:t>
      </w:r>
      <w:r w:rsidRPr="00F47617">
        <w:rPr>
          <w:b/>
          <w:color w:val="000000" w:themeColor="text1"/>
          <w:sz w:val="28"/>
          <w:szCs w:val="28"/>
        </w:rPr>
        <w:t>hu</w:t>
      </w:r>
      <w:r w:rsidRPr="00F47617">
        <w:rPr>
          <w:b/>
          <w:color w:val="000000" w:themeColor="text1"/>
          <w:spacing w:val="1"/>
          <w:sz w:val="28"/>
          <w:szCs w:val="28"/>
        </w:rPr>
        <w:t>y</w:t>
      </w:r>
      <w:r w:rsidRPr="00F47617">
        <w:rPr>
          <w:b/>
          <w:color w:val="000000" w:themeColor="text1"/>
          <w:spacing w:val="-2"/>
          <w:sz w:val="28"/>
          <w:szCs w:val="28"/>
        </w:rPr>
        <w:t>ê</w:t>
      </w:r>
      <w:r w:rsidRPr="00F47617">
        <w:rPr>
          <w:b/>
          <w:color w:val="000000" w:themeColor="text1"/>
          <w:sz w:val="28"/>
          <w:szCs w:val="28"/>
        </w:rPr>
        <w:t>n (Tru</w:t>
      </w:r>
      <w:r w:rsidRPr="00F47617">
        <w:rPr>
          <w:b/>
          <w:color w:val="000000" w:themeColor="text1"/>
          <w:spacing w:val="-1"/>
          <w:sz w:val="28"/>
          <w:szCs w:val="28"/>
        </w:rPr>
        <w:t>n</w:t>
      </w:r>
      <w:r w:rsidRPr="00F47617">
        <w:rPr>
          <w:b/>
          <w:color w:val="000000" w:themeColor="text1"/>
          <w:sz w:val="28"/>
          <w:szCs w:val="28"/>
        </w:rPr>
        <w:t>g</w:t>
      </w:r>
      <w:r w:rsidRPr="00F47617">
        <w:rPr>
          <w:b/>
          <w:color w:val="000000" w:themeColor="text1"/>
          <w:spacing w:val="1"/>
          <w:sz w:val="28"/>
          <w:szCs w:val="28"/>
        </w:rPr>
        <w:t xml:space="preserve"> họ</w:t>
      </w:r>
      <w:r w:rsidRPr="00F47617">
        <w:rPr>
          <w:b/>
          <w:color w:val="000000" w:themeColor="text1"/>
          <w:sz w:val="28"/>
          <w:szCs w:val="28"/>
        </w:rPr>
        <w:t>c p</w:t>
      </w:r>
      <w:r w:rsidRPr="00F47617">
        <w:rPr>
          <w:b/>
          <w:color w:val="000000" w:themeColor="text1"/>
          <w:spacing w:val="-1"/>
          <w:sz w:val="28"/>
          <w:szCs w:val="28"/>
        </w:rPr>
        <w:t>h</w:t>
      </w:r>
      <w:r w:rsidRPr="00F47617">
        <w:rPr>
          <w:b/>
          <w:color w:val="000000" w:themeColor="text1"/>
          <w:sz w:val="28"/>
          <w:szCs w:val="28"/>
        </w:rPr>
        <w:t>ổ</w:t>
      </w:r>
      <w:r w:rsidRPr="00F47617">
        <w:rPr>
          <w:b/>
          <w:color w:val="000000" w:themeColor="text1"/>
          <w:spacing w:val="3"/>
          <w:sz w:val="28"/>
          <w:szCs w:val="28"/>
        </w:rPr>
        <w:t xml:space="preserve"> </w:t>
      </w:r>
      <w:r w:rsidRPr="00F47617">
        <w:rPr>
          <w:b/>
          <w:color w:val="000000" w:themeColor="text1"/>
          <w:spacing w:val="-2"/>
          <w:sz w:val="28"/>
          <w:szCs w:val="28"/>
        </w:rPr>
        <w:t>t</w:t>
      </w:r>
      <w:r w:rsidRPr="00F47617">
        <w:rPr>
          <w:b/>
          <w:color w:val="000000" w:themeColor="text1"/>
          <w:sz w:val="28"/>
          <w:szCs w:val="28"/>
        </w:rPr>
        <w:t>h</w:t>
      </w:r>
      <w:r w:rsidRPr="00F47617">
        <w:rPr>
          <w:b/>
          <w:color w:val="000000" w:themeColor="text1"/>
          <w:spacing w:val="-1"/>
          <w:sz w:val="28"/>
          <w:szCs w:val="28"/>
        </w:rPr>
        <w:t>ô</w:t>
      </w:r>
      <w:r w:rsidRPr="00F47617">
        <w:rPr>
          <w:b/>
          <w:color w:val="000000" w:themeColor="text1"/>
          <w:sz w:val="28"/>
          <w:szCs w:val="28"/>
        </w:rPr>
        <w:t>ng</w:t>
      </w:r>
      <w:r w:rsidRPr="00F47617">
        <w:rPr>
          <w:b/>
          <w:color w:val="000000" w:themeColor="text1"/>
          <w:spacing w:val="2"/>
          <w:sz w:val="28"/>
          <w:szCs w:val="28"/>
        </w:rPr>
        <w:t xml:space="preserve"> </w:t>
      </w:r>
      <w:r w:rsidRPr="00F47617">
        <w:rPr>
          <w:b/>
          <w:color w:val="000000" w:themeColor="text1"/>
          <w:spacing w:val="-1"/>
          <w:sz w:val="28"/>
          <w:szCs w:val="28"/>
        </w:rPr>
        <w:t>N</w:t>
      </w:r>
      <w:r w:rsidRPr="00F47617">
        <w:rPr>
          <w:b/>
          <w:color w:val="000000" w:themeColor="text1"/>
          <w:spacing w:val="1"/>
          <w:sz w:val="28"/>
          <w:szCs w:val="28"/>
        </w:rPr>
        <w:t>g</w:t>
      </w:r>
      <w:r w:rsidRPr="00F47617">
        <w:rPr>
          <w:b/>
          <w:color w:val="000000" w:themeColor="text1"/>
          <w:spacing w:val="-3"/>
          <w:sz w:val="28"/>
          <w:szCs w:val="28"/>
        </w:rPr>
        <w:t>u</w:t>
      </w:r>
      <w:r w:rsidRPr="00F47617">
        <w:rPr>
          <w:b/>
          <w:color w:val="000000" w:themeColor="text1"/>
          <w:spacing w:val="3"/>
          <w:sz w:val="28"/>
          <w:szCs w:val="28"/>
        </w:rPr>
        <w:t>y</w:t>
      </w:r>
      <w:r w:rsidRPr="00F47617">
        <w:rPr>
          <w:b/>
          <w:color w:val="000000" w:themeColor="text1"/>
          <w:sz w:val="28"/>
          <w:szCs w:val="28"/>
        </w:rPr>
        <w:t>ễn</w:t>
      </w:r>
      <w:r w:rsidRPr="00F47617">
        <w:rPr>
          <w:b/>
          <w:color w:val="000000" w:themeColor="text1"/>
          <w:spacing w:val="2"/>
          <w:sz w:val="28"/>
          <w:szCs w:val="28"/>
        </w:rPr>
        <w:t xml:space="preserve"> </w:t>
      </w:r>
      <w:r w:rsidRPr="00F47617">
        <w:rPr>
          <w:b/>
          <w:color w:val="000000" w:themeColor="text1"/>
          <w:spacing w:val="-3"/>
          <w:sz w:val="28"/>
          <w:szCs w:val="28"/>
        </w:rPr>
        <w:t>T</w:t>
      </w:r>
      <w:r w:rsidRPr="00F47617">
        <w:rPr>
          <w:b/>
          <w:color w:val="000000" w:themeColor="text1"/>
          <w:sz w:val="28"/>
          <w:szCs w:val="28"/>
        </w:rPr>
        <w:t>hượ</w:t>
      </w:r>
      <w:r w:rsidRPr="00F47617">
        <w:rPr>
          <w:b/>
          <w:color w:val="000000" w:themeColor="text1"/>
          <w:spacing w:val="-3"/>
          <w:sz w:val="28"/>
          <w:szCs w:val="28"/>
        </w:rPr>
        <w:t>n</w:t>
      </w:r>
      <w:r w:rsidRPr="00F47617">
        <w:rPr>
          <w:b/>
          <w:color w:val="000000" w:themeColor="text1"/>
          <w:sz w:val="28"/>
          <w:szCs w:val="28"/>
        </w:rPr>
        <w:t>g H</w:t>
      </w:r>
      <w:r w:rsidRPr="00F47617">
        <w:rPr>
          <w:b/>
          <w:color w:val="000000" w:themeColor="text1"/>
          <w:spacing w:val="1"/>
          <w:sz w:val="28"/>
          <w:szCs w:val="28"/>
        </w:rPr>
        <w:t>i</w:t>
      </w:r>
      <w:r w:rsidRPr="00F47617">
        <w:rPr>
          <w:b/>
          <w:color w:val="000000" w:themeColor="text1"/>
          <w:sz w:val="28"/>
          <w:szCs w:val="28"/>
        </w:rPr>
        <w:t>ền,</w:t>
      </w:r>
      <w:r w:rsidRPr="00F47617">
        <w:rPr>
          <w:b/>
          <w:color w:val="000000" w:themeColor="text1"/>
          <w:spacing w:val="-1"/>
          <w:sz w:val="28"/>
          <w:szCs w:val="28"/>
        </w:rPr>
        <w:t xml:space="preserve"> </w:t>
      </w:r>
      <w:r w:rsidRPr="00F47617">
        <w:rPr>
          <w:b/>
          <w:color w:val="000000" w:themeColor="text1"/>
          <w:spacing w:val="-3"/>
          <w:sz w:val="28"/>
          <w:szCs w:val="28"/>
        </w:rPr>
        <w:t>G</w:t>
      </w:r>
      <w:r w:rsidRPr="00F47617">
        <w:rPr>
          <w:b/>
          <w:color w:val="000000" w:themeColor="text1"/>
          <w:spacing w:val="1"/>
          <w:sz w:val="28"/>
          <w:szCs w:val="28"/>
        </w:rPr>
        <w:t>i</w:t>
      </w:r>
      <w:r w:rsidRPr="00F47617">
        <w:rPr>
          <w:b/>
          <w:color w:val="000000" w:themeColor="text1"/>
          <w:sz w:val="28"/>
          <w:szCs w:val="28"/>
        </w:rPr>
        <w:t>a</w:t>
      </w:r>
      <w:r w:rsidRPr="00F47617">
        <w:rPr>
          <w:b/>
          <w:color w:val="000000" w:themeColor="text1"/>
          <w:spacing w:val="1"/>
          <w:sz w:val="28"/>
          <w:szCs w:val="28"/>
        </w:rPr>
        <w:t xml:space="preserve"> </w:t>
      </w:r>
      <w:r w:rsidRPr="00F47617">
        <w:rPr>
          <w:b/>
          <w:color w:val="000000" w:themeColor="text1"/>
          <w:spacing w:val="-1"/>
          <w:sz w:val="28"/>
          <w:szCs w:val="28"/>
        </w:rPr>
        <w:t>Đị</w:t>
      </w:r>
      <w:r w:rsidRPr="00F47617">
        <w:rPr>
          <w:b/>
          <w:color w:val="000000" w:themeColor="text1"/>
          <w:sz w:val="28"/>
          <w:szCs w:val="28"/>
        </w:rPr>
        <w:t xml:space="preserve">nh, </w:t>
      </w:r>
      <w:r w:rsidRPr="00F47617">
        <w:rPr>
          <w:b/>
          <w:color w:val="000000" w:themeColor="text1"/>
          <w:spacing w:val="-1"/>
          <w:sz w:val="28"/>
          <w:szCs w:val="28"/>
        </w:rPr>
        <w:t>Mạ</w:t>
      </w:r>
      <w:r w:rsidRPr="00F47617">
        <w:rPr>
          <w:b/>
          <w:color w:val="000000" w:themeColor="text1"/>
          <w:sz w:val="28"/>
          <w:szCs w:val="28"/>
        </w:rPr>
        <w:t xml:space="preserve">c </w:t>
      </w:r>
      <w:r w:rsidRPr="00F47617">
        <w:rPr>
          <w:b/>
          <w:color w:val="000000" w:themeColor="text1"/>
          <w:spacing w:val="-2"/>
          <w:sz w:val="28"/>
          <w:szCs w:val="28"/>
        </w:rPr>
        <w:t>Đ</w:t>
      </w:r>
      <w:r w:rsidRPr="00F47617">
        <w:rPr>
          <w:b/>
          <w:color w:val="000000" w:themeColor="text1"/>
          <w:spacing w:val="1"/>
          <w:sz w:val="28"/>
          <w:szCs w:val="28"/>
        </w:rPr>
        <w:t>ĩ</w:t>
      </w:r>
      <w:r w:rsidRPr="00F47617">
        <w:rPr>
          <w:b/>
          <w:color w:val="000000" w:themeColor="text1"/>
          <w:sz w:val="28"/>
          <w:szCs w:val="28"/>
        </w:rPr>
        <w:t xml:space="preserve">nh </w:t>
      </w:r>
      <w:r w:rsidRPr="00F47617">
        <w:rPr>
          <w:b/>
          <w:color w:val="000000" w:themeColor="text1"/>
          <w:spacing w:val="-1"/>
          <w:sz w:val="28"/>
          <w:szCs w:val="28"/>
        </w:rPr>
        <w:t>C</w:t>
      </w:r>
      <w:r w:rsidRPr="00F47617">
        <w:rPr>
          <w:b/>
          <w:color w:val="000000" w:themeColor="text1"/>
          <w:sz w:val="28"/>
          <w:szCs w:val="28"/>
        </w:rPr>
        <w:t>h</w:t>
      </w:r>
      <w:r w:rsidRPr="00F47617">
        <w:rPr>
          <w:b/>
          <w:color w:val="000000" w:themeColor="text1"/>
          <w:spacing w:val="1"/>
          <w:sz w:val="28"/>
          <w:szCs w:val="28"/>
        </w:rPr>
        <w:t>i</w:t>
      </w:r>
      <w:r w:rsidRPr="00F47617">
        <w:rPr>
          <w:b/>
          <w:color w:val="000000" w:themeColor="text1"/>
          <w:sz w:val="28"/>
          <w:szCs w:val="28"/>
        </w:rPr>
        <w:t>,</w:t>
      </w:r>
      <w:r w:rsidRPr="00F47617">
        <w:rPr>
          <w:b/>
          <w:color w:val="000000" w:themeColor="text1"/>
          <w:spacing w:val="-1"/>
          <w:sz w:val="28"/>
          <w:szCs w:val="28"/>
        </w:rPr>
        <w:t xml:space="preserve"> N</w:t>
      </w:r>
      <w:r w:rsidRPr="00F47617">
        <w:rPr>
          <w:b/>
          <w:color w:val="000000" w:themeColor="text1"/>
          <w:spacing w:val="1"/>
          <w:sz w:val="28"/>
          <w:szCs w:val="28"/>
        </w:rPr>
        <w:t>g</w:t>
      </w:r>
      <w:r w:rsidRPr="00F47617">
        <w:rPr>
          <w:b/>
          <w:color w:val="000000" w:themeColor="text1"/>
          <w:spacing w:val="-3"/>
          <w:sz w:val="28"/>
          <w:szCs w:val="28"/>
        </w:rPr>
        <w:t>u</w:t>
      </w:r>
      <w:r w:rsidRPr="00F47617">
        <w:rPr>
          <w:b/>
          <w:color w:val="000000" w:themeColor="text1"/>
          <w:spacing w:val="2"/>
          <w:sz w:val="28"/>
          <w:szCs w:val="28"/>
        </w:rPr>
        <w:t>y</w:t>
      </w:r>
      <w:r w:rsidRPr="00F47617">
        <w:rPr>
          <w:b/>
          <w:color w:val="000000" w:themeColor="text1"/>
          <w:sz w:val="28"/>
          <w:szCs w:val="28"/>
        </w:rPr>
        <w:t>ễn</w:t>
      </w:r>
      <w:r w:rsidRPr="00F47617">
        <w:rPr>
          <w:b/>
          <w:color w:val="000000" w:themeColor="text1"/>
          <w:spacing w:val="-3"/>
          <w:sz w:val="28"/>
          <w:szCs w:val="28"/>
        </w:rPr>
        <w:t xml:space="preserve"> </w:t>
      </w:r>
      <w:r w:rsidRPr="00F47617">
        <w:rPr>
          <w:b/>
          <w:color w:val="000000" w:themeColor="text1"/>
          <w:sz w:val="28"/>
          <w:szCs w:val="28"/>
        </w:rPr>
        <w:t>Hữu H</w:t>
      </w:r>
      <w:r w:rsidRPr="00F47617">
        <w:rPr>
          <w:b/>
          <w:color w:val="000000" w:themeColor="text1"/>
          <w:spacing w:val="-1"/>
          <w:sz w:val="28"/>
          <w:szCs w:val="28"/>
        </w:rPr>
        <w:t>u</w:t>
      </w:r>
      <w:r w:rsidRPr="00F47617">
        <w:rPr>
          <w:b/>
          <w:color w:val="000000" w:themeColor="text1"/>
          <w:spacing w:val="1"/>
          <w:sz w:val="28"/>
          <w:szCs w:val="28"/>
        </w:rPr>
        <w:t>â</w:t>
      </w:r>
      <w:r w:rsidRPr="00F47617">
        <w:rPr>
          <w:b/>
          <w:color w:val="000000" w:themeColor="text1"/>
          <w:sz w:val="28"/>
          <w:szCs w:val="28"/>
        </w:rPr>
        <w:t>n)</w:t>
      </w:r>
    </w:p>
    <w:p w:rsidR="00E943E4" w:rsidRPr="00F47617" w:rsidRDefault="00E943E4">
      <w:pPr>
        <w:spacing w:before="6" w:line="100" w:lineRule="exact"/>
        <w:rPr>
          <w:color w:val="000000" w:themeColor="text1"/>
          <w:sz w:val="11"/>
          <w:szCs w:val="11"/>
        </w:rPr>
      </w:pPr>
    </w:p>
    <w:p w:rsidR="007F512B" w:rsidRPr="00F47617" w:rsidRDefault="00B47876" w:rsidP="00F62099">
      <w:pPr>
        <w:spacing w:before="60" w:after="60" w:line="276" w:lineRule="auto"/>
        <w:ind w:left="822"/>
        <w:rPr>
          <w:color w:val="000000" w:themeColor="text1"/>
          <w:sz w:val="28"/>
          <w:szCs w:val="28"/>
        </w:rPr>
      </w:pPr>
      <w:r w:rsidRPr="00F47617">
        <w:rPr>
          <w:color w:val="000000" w:themeColor="text1"/>
          <w:spacing w:val="1"/>
          <w:sz w:val="28"/>
          <w:szCs w:val="28"/>
        </w:rPr>
        <w:t>2</w:t>
      </w:r>
      <w:r w:rsidRPr="00F47617">
        <w:rPr>
          <w:color w:val="000000" w:themeColor="text1"/>
          <w:sz w:val="28"/>
          <w:szCs w:val="28"/>
        </w:rPr>
        <w:t xml:space="preserve">.1. </w:t>
      </w:r>
      <w:r w:rsidRPr="00F47617">
        <w:rPr>
          <w:color w:val="000000" w:themeColor="text1"/>
          <w:spacing w:val="-2"/>
          <w:sz w:val="28"/>
          <w:szCs w:val="28"/>
        </w:rPr>
        <w:t>Đ</w:t>
      </w:r>
      <w:r w:rsidRPr="00F47617">
        <w:rPr>
          <w:color w:val="000000" w:themeColor="text1"/>
          <w:spacing w:val="-1"/>
          <w:sz w:val="28"/>
          <w:szCs w:val="28"/>
        </w:rPr>
        <w:t>ố</w:t>
      </w:r>
      <w:r w:rsidRPr="00F47617">
        <w:rPr>
          <w:color w:val="000000" w:themeColor="text1"/>
          <w:sz w:val="28"/>
          <w:szCs w:val="28"/>
        </w:rPr>
        <w:t>i</w:t>
      </w:r>
      <w:r w:rsidRPr="00F47617">
        <w:rPr>
          <w:color w:val="000000" w:themeColor="text1"/>
          <w:spacing w:val="1"/>
          <w:sz w:val="28"/>
          <w:szCs w:val="28"/>
        </w:rPr>
        <w:t xml:space="preserve"> </w:t>
      </w:r>
      <w:r w:rsidRPr="00F47617">
        <w:rPr>
          <w:color w:val="000000" w:themeColor="text1"/>
          <w:sz w:val="28"/>
          <w:szCs w:val="28"/>
        </w:rPr>
        <w:t>tư</w:t>
      </w:r>
      <w:r w:rsidRPr="00F47617">
        <w:rPr>
          <w:color w:val="000000" w:themeColor="text1"/>
          <w:spacing w:val="-3"/>
          <w:sz w:val="28"/>
          <w:szCs w:val="28"/>
        </w:rPr>
        <w:t>ợ</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z w:val="28"/>
          <w:szCs w:val="28"/>
        </w:rPr>
        <w:t>và</w:t>
      </w:r>
      <w:r w:rsidRPr="00F47617">
        <w:rPr>
          <w:color w:val="000000" w:themeColor="text1"/>
          <w:spacing w:val="-2"/>
          <w:sz w:val="28"/>
          <w:szCs w:val="28"/>
        </w:rPr>
        <w:t xml:space="preserve"> </w:t>
      </w:r>
      <w:r w:rsidRPr="00F47617">
        <w:rPr>
          <w:color w:val="000000" w:themeColor="text1"/>
          <w:spacing w:val="1"/>
          <w:sz w:val="28"/>
          <w:szCs w:val="28"/>
        </w:rPr>
        <w:t>p</w:t>
      </w:r>
      <w:r w:rsidRPr="00F47617">
        <w:rPr>
          <w:color w:val="000000" w:themeColor="text1"/>
          <w:spacing w:val="-1"/>
          <w:sz w:val="28"/>
          <w:szCs w:val="28"/>
        </w:rPr>
        <w:t>hư</w:t>
      </w:r>
      <w:r w:rsidRPr="00F47617">
        <w:rPr>
          <w:color w:val="000000" w:themeColor="text1"/>
          <w:sz w:val="28"/>
          <w:szCs w:val="28"/>
        </w:rPr>
        <w:t>ơ</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th</w:t>
      </w:r>
      <w:r w:rsidRPr="00F47617">
        <w:rPr>
          <w:color w:val="000000" w:themeColor="text1"/>
          <w:spacing w:val="-1"/>
          <w:sz w:val="28"/>
          <w:szCs w:val="28"/>
        </w:rPr>
        <w:t>ứ</w:t>
      </w:r>
      <w:r w:rsidRPr="00F47617">
        <w:rPr>
          <w:color w:val="000000" w:themeColor="text1"/>
          <w:sz w:val="28"/>
          <w:szCs w:val="28"/>
        </w:rPr>
        <w:t>c</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1"/>
          <w:sz w:val="28"/>
          <w:szCs w:val="28"/>
        </w:rPr>
        <w:t xml:space="preserve"> </w:t>
      </w:r>
      <w:r w:rsidR="007F512B" w:rsidRPr="00F47617">
        <w:rPr>
          <w:color w:val="000000" w:themeColor="text1"/>
          <w:sz w:val="28"/>
          <w:szCs w:val="28"/>
        </w:rPr>
        <w:t>sinh</w:t>
      </w:r>
    </w:p>
    <w:p w:rsidR="00E943E4" w:rsidRPr="00F47617" w:rsidRDefault="00B47876" w:rsidP="00F62099">
      <w:pPr>
        <w:spacing w:before="60" w:after="60" w:line="276" w:lineRule="auto"/>
        <w:ind w:left="90" w:firstLine="732"/>
        <w:jc w:val="both"/>
        <w:rPr>
          <w:color w:val="000000" w:themeColor="text1"/>
          <w:sz w:val="28"/>
          <w:szCs w:val="28"/>
        </w:rPr>
      </w:pPr>
      <w:r w:rsidRPr="00F47617">
        <w:rPr>
          <w:color w:val="000000" w:themeColor="text1"/>
          <w:sz w:val="28"/>
          <w:szCs w:val="28"/>
        </w:rPr>
        <w:t>-</w:t>
      </w:r>
      <w:r w:rsidRPr="00F47617">
        <w:rPr>
          <w:color w:val="000000" w:themeColor="text1"/>
          <w:spacing w:val="9"/>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9"/>
          <w:sz w:val="28"/>
          <w:szCs w:val="28"/>
        </w:rPr>
        <w:t xml:space="preserve"> </w:t>
      </w:r>
      <w:r w:rsidRPr="00F47617">
        <w:rPr>
          <w:color w:val="000000" w:themeColor="text1"/>
          <w:spacing w:val="-1"/>
          <w:sz w:val="28"/>
          <w:szCs w:val="28"/>
        </w:rPr>
        <w:t>si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8"/>
          <w:sz w:val="28"/>
          <w:szCs w:val="28"/>
        </w:rPr>
        <w:t xml:space="preserve"> </w:t>
      </w:r>
      <w:r w:rsidRPr="00F47617">
        <w:rPr>
          <w:color w:val="000000" w:themeColor="text1"/>
          <w:spacing w:val="-1"/>
          <w:sz w:val="28"/>
          <w:szCs w:val="28"/>
        </w:rPr>
        <w:t>t</w:t>
      </w:r>
      <w:r w:rsidRPr="00F47617">
        <w:rPr>
          <w:color w:val="000000" w:themeColor="text1"/>
          <w:spacing w:val="1"/>
          <w:sz w:val="28"/>
          <w:szCs w:val="28"/>
        </w:rPr>
        <w:t>ố</w:t>
      </w:r>
      <w:r w:rsidRPr="00F47617">
        <w:rPr>
          <w:color w:val="000000" w:themeColor="text1"/>
          <w:sz w:val="28"/>
          <w:szCs w:val="28"/>
        </w:rPr>
        <w:t>t</w:t>
      </w:r>
      <w:r w:rsidRPr="00F47617">
        <w:rPr>
          <w:color w:val="000000" w:themeColor="text1"/>
          <w:spacing w:val="8"/>
          <w:sz w:val="28"/>
          <w:szCs w:val="28"/>
        </w:rPr>
        <w:t xml:space="preserve"> </w:t>
      </w:r>
      <w:r w:rsidRPr="00F47617">
        <w:rPr>
          <w:color w:val="000000" w:themeColor="text1"/>
          <w:spacing w:val="-1"/>
          <w:sz w:val="28"/>
          <w:szCs w:val="28"/>
        </w:rPr>
        <w:t>n</w:t>
      </w:r>
      <w:r w:rsidRPr="00F47617">
        <w:rPr>
          <w:color w:val="000000" w:themeColor="text1"/>
          <w:spacing w:val="4"/>
          <w:sz w:val="28"/>
          <w:szCs w:val="28"/>
        </w:rPr>
        <w:t>g</w:t>
      </w:r>
      <w:r w:rsidRPr="00F47617">
        <w:rPr>
          <w:color w:val="000000" w:themeColor="text1"/>
          <w:spacing w:val="-1"/>
          <w:sz w:val="28"/>
          <w:szCs w:val="28"/>
        </w:rPr>
        <w:t>h</w:t>
      </w:r>
      <w:r w:rsidRPr="00F47617">
        <w:rPr>
          <w:color w:val="000000" w:themeColor="text1"/>
          <w:spacing w:val="1"/>
          <w:sz w:val="28"/>
          <w:szCs w:val="28"/>
        </w:rPr>
        <w:t>i</w:t>
      </w:r>
      <w:r w:rsidRPr="00F47617">
        <w:rPr>
          <w:color w:val="000000" w:themeColor="text1"/>
          <w:spacing w:val="-2"/>
          <w:sz w:val="28"/>
          <w:szCs w:val="28"/>
        </w:rPr>
        <w:t>ệ</w:t>
      </w:r>
      <w:r w:rsidRPr="00F47617">
        <w:rPr>
          <w:color w:val="000000" w:themeColor="text1"/>
          <w:sz w:val="28"/>
          <w:szCs w:val="28"/>
        </w:rPr>
        <w:t>p</w:t>
      </w:r>
      <w:r w:rsidRPr="00F47617">
        <w:rPr>
          <w:color w:val="000000" w:themeColor="text1"/>
          <w:spacing w:val="8"/>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un</w:t>
      </w:r>
      <w:r w:rsidRPr="00F47617">
        <w:rPr>
          <w:color w:val="000000" w:themeColor="text1"/>
          <w:sz w:val="28"/>
          <w:szCs w:val="28"/>
        </w:rPr>
        <w:t>g</w:t>
      </w:r>
      <w:r w:rsidRPr="00F47617">
        <w:rPr>
          <w:color w:val="000000" w:themeColor="text1"/>
          <w:spacing w:val="10"/>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7"/>
          <w:sz w:val="28"/>
          <w:szCs w:val="28"/>
        </w:rPr>
        <w:t xml:space="preserve"> </w:t>
      </w:r>
      <w:r w:rsidRPr="00F47617">
        <w:rPr>
          <w:color w:val="000000" w:themeColor="text1"/>
          <w:sz w:val="28"/>
          <w:szCs w:val="28"/>
        </w:rPr>
        <w:t>cơ</w:t>
      </w:r>
      <w:r w:rsidRPr="00F47617">
        <w:rPr>
          <w:color w:val="000000" w:themeColor="text1"/>
          <w:spacing w:val="7"/>
          <w:sz w:val="28"/>
          <w:szCs w:val="28"/>
        </w:rPr>
        <w:t xml:space="preserve"> </w:t>
      </w:r>
      <w:r w:rsidRPr="00F47617">
        <w:rPr>
          <w:color w:val="000000" w:themeColor="text1"/>
          <w:spacing w:val="1"/>
          <w:sz w:val="28"/>
          <w:szCs w:val="28"/>
        </w:rPr>
        <w:t>s</w:t>
      </w:r>
      <w:r w:rsidRPr="00F47617">
        <w:rPr>
          <w:color w:val="000000" w:themeColor="text1"/>
          <w:sz w:val="28"/>
          <w:szCs w:val="28"/>
        </w:rPr>
        <w:t>ở</w:t>
      </w:r>
      <w:r w:rsidRPr="00F47617">
        <w:rPr>
          <w:color w:val="000000" w:themeColor="text1"/>
          <w:spacing w:val="7"/>
          <w:sz w:val="28"/>
          <w:szCs w:val="28"/>
        </w:rPr>
        <w:t xml:space="preserve"> </w:t>
      </w:r>
      <w:r w:rsidR="005229E9" w:rsidRPr="00F47617">
        <w:rPr>
          <w:color w:val="000000" w:themeColor="text1"/>
          <w:spacing w:val="1"/>
          <w:sz w:val="28"/>
          <w:szCs w:val="28"/>
        </w:rPr>
        <w:t>n</w:t>
      </w:r>
      <w:r w:rsidR="005229E9" w:rsidRPr="00F47617">
        <w:rPr>
          <w:color w:val="000000" w:themeColor="text1"/>
          <w:sz w:val="28"/>
          <w:szCs w:val="28"/>
        </w:rPr>
        <w:t>ăm</w:t>
      </w:r>
      <w:r w:rsidR="005229E9" w:rsidRPr="00F47617">
        <w:rPr>
          <w:color w:val="000000" w:themeColor="text1"/>
          <w:spacing w:val="7"/>
          <w:sz w:val="28"/>
          <w:szCs w:val="28"/>
        </w:rPr>
        <w:t xml:space="preserve"> học 2022-</w:t>
      </w:r>
      <w:r w:rsidR="005229E9" w:rsidRPr="00F47617">
        <w:rPr>
          <w:color w:val="000000" w:themeColor="text1"/>
          <w:spacing w:val="1"/>
          <w:sz w:val="28"/>
          <w:szCs w:val="28"/>
        </w:rPr>
        <w:t>2</w:t>
      </w:r>
      <w:r w:rsidR="005229E9" w:rsidRPr="00F47617">
        <w:rPr>
          <w:color w:val="000000" w:themeColor="text1"/>
          <w:spacing w:val="-1"/>
          <w:sz w:val="28"/>
          <w:szCs w:val="28"/>
        </w:rPr>
        <w:t>02</w:t>
      </w:r>
      <w:r w:rsidR="005229E9" w:rsidRPr="00F47617">
        <w:rPr>
          <w:color w:val="000000" w:themeColor="text1"/>
          <w:sz w:val="28"/>
          <w:szCs w:val="28"/>
        </w:rPr>
        <w:t>3</w:t>
      </w:r>
      <w:r w:rsidRPr="00F47617">
        <w:rPr>
          <w:color w:val="000000" w:themeColor="text1"/>
          <w:spacing w:val="10"/>
          <w:sz w:val="28"/>
          <w:szCs w:val="28"/>
        </w:rPr>
        <w:t xml:space="preserve"> </w:t>
      </w:r>
      <w:r w:rsidRPr="00F47617">
        <w:rPr>
          <w:color w:val="000000" w:themeColor="text1"/>
          <w:spacing w:val="-1"/>
          <w:sz w:val="28"/>
          <w:szCs w:val="28"/>
        </w:rPr>
        <w:t>t</w:t>
      </w:r>
      <w:r w:rsidRPr="00F47617">
        <w:rPr>
          <w:color w:val="000000" w:themeColor="text1"/>
          <w:sz w:val="28"/>
          <w:szCs w:val="28"/>
        </w:rPr>
        <w:t>ại</w:t>
      </w:r>
      <w:r w:rsidRPr="00F47617">
        <w:rPr>
          <w:color w:val="000000" w:themeColor="text1"/>
          <w:spacing w:val="10"/>
          <w:sz w:val="28"/>
          <w:szCs w:val="28"/>
        </w:rPr>
        <w:t xml:space="preserve"> </w:t>
      </w:r>
      <w:r w:rsidRPr="00F47617">
        <w:rPr>
          <w:color w:val="000000" w:themeColor="text1"/>
          <w:spacing w:val="-4"/>
          <w:sz w:val="28"/>
          <w:szCs w:val="28"/>
        </w:rPr>
        <w:t>T</w:t>
      </w:r>
      <w:r w:rsidRPr="00F47617">
        <w:rPr>
          <w:color w:val="000000" w:themeColor="text1"/>
          <w:spacing w:val="1"/>
          <w:sz w:val="28"/>
          <w:szCs w:val="28"/>
        </w:rPr>
        <w:t>h</w:t>
      </w:r>
      <w:r w:rsidRPr="00F47617">
        <w:rPr>
          <w:color w:val="000000" w:themeColor="text1"/>
          <w:sz w:val="28"/>
          <w:szCs w:val="28"/>
        </w:rPr>
        <w:t>à</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8"/>
          <w:sz w:val="28"/>
          <w:szCs w:val="28"/>
        </w:rPr>
        <w:t xml:space="preserve"> </w:t>
      </w:r>
      <w:r w:rsidRPr="00F47617">
        <w:rPr>
          <w:color w:val="000000" w:themeColor="text1"/>
          <w:spacing w:val="1"/>
          <w:sz w:val="28"/>
          <w:szCs w:val="28"/>
        </w:rPr>
        <w:t>p</w:t>
      </w:r>
      <w:r w:rsidRPr="00F47617">
        <w:rPr>
          <w:color w:val="000000" w:themeColor="text1"/>
          <w:spacing w:val="-1"/>
          <w:sz w:val="28"/>
          <w:szCs w:val="28"/>
        </w:rPr>
        <w:t>h</w:t>
      </w:r>
      <w:r w:rsidRPr="00F47617">
        <w:rPr>
          <w:color w:val="000000" w:themeColor="text1"/>
          <w:sz w:val="28"/>
          <w:szCs w:val="28"/>
        </w:rPr>
        <w:t>ố</w:t>
      </w:r>
      <w:r w:rsidR="007F512B" w:rsidRPr="00F47617">
        <w:rPr>
          <w:color w:val="000000" w:themeColor="text1"/>
          <w:spacing w:val="8"/>
          <w:sz w:val="28"/>
          <w:szCs w:val="28"/>
        </w:rPr>
        <w:br/>
      </w:r>
      <w:r w:rsidRPr="00F47617">
        <w:rPr>
          <w:color w:val="000000" w:themeColor="text1"/>
          <w:spacing w:val="-1"/>
          <w:sz w:val="28"/>
          <w:szCs w:val="28"/>
        </w:rPr>
        <w:t>H</w:t>
      </w:r>
      <w:r w:rsidRPr="00F47617">
        <w:rPr>
          <w:color w:val="000000" w:themeColor="text1"/>
          <w:sz w:val="28"/>
          <w:szCs w:val="28"/>
        </w:rPr>
        <w:t>ồ</w:t>
      </w:r>
      <w:r w:rsidRPr="00F47617">
        <w:rPr>
          <w:color w:val="000000" w:themeColor="text1"/>
          <w:spacing w:val="10"/>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z w:val="28"/>
          <w:szCs w:val="28"/>
        </w:rPr>
        <w:t>í</w:t>
      </w:r>
      <w:r w:rsidRPr="00F47617">
        <w:rPr>
          <w:color w:val="000000" w:themeColor="text1"/>
          <w:spacing w:val="10"/>
          <w:sz w:val="28"/>
          <w:szCs w:val="28"/>
        </w:rPr>
        <w:t xml:space="preserve"> </w:t>
      </w:r>
      <w:r w:rsidRPr="00F47617">
        <w:rPr>
          <w:color w:val="000000" w:themeColor="text1"/>
          <w:spacing w:val="-3"/>
          <w:sz w:val="28"/>
          <w:szCs w:val="28"/>
        </w:rPr>
        <w:t>M</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z w:val="28"/>
          <w:szCs w:val="28"/>
        </w:rPr>
        <w:t xml:space="preserve">h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on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2"/>
          <w:sz w:val="28"/>
          <w:szCs w:val="28"/>
        </w:rPr>
        <w:t>đ</w:t>
      </w:r>
      <w:r w:rsidRPr="00F47617">
        <w:rPr>
          <w:color w:val="000000" w:themeColor="text1"/>
          <w:sz w:val="28"/>
          <w:szCs w:val="28"/>
        </w:rPr>
        <w:t>ộ</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1"/>
          <w:sz w:val="28"/>
          <w:szCs w:val="28"/>
        </w:rPr>
        <w:t>u</w:t>
      </w:r>
      <w:r w:rsidRPr="00F47617">
        <w:rPr>
          <w:color w:val="000000" w:themeColor="text1"/>
          <w:spacing w:val="1"/>
          <w:sz w:val="28"/>
          <w:szCs w:val="28"/>
        </w:rPr>
        <w:t>ổ</w:t>
      </w:r>
      <w:r w:rsidRPr="00F47617">
        <w:rPr>
          <w:color w:val="000000" w:themeColor="text1"/>
          <w:sz w:val="28"/>
          <w:szCs w:val="28"/>
        </w:rPr>
        <w:t>i</w:t>
      </w:r>
      <w:r w:rsidRPr="00F47617">
        <w:rPr>
          <w:color w:val="000000" w:themeColor="text1"/>
          <w:spacing w:val="-2"/>
          <w:sz w:val="28"/>
          <w:szCs w:val="28"/>
        </w:rPr>
        <w:t xml:space="preserve"> </w:t>
      </w:r>
      <w:r w:rsidRPr="00F47617">
        <w:rPr>
          <w:color w:val="000000" w:themeColor="text1"/>
          <w:spacing w:val="1"/>
          <w:sz w:val="28"/>
          <w:szCs w:val="28"/>
        </w:rPr>
        <w:t>qu</w:t>
      </w:r>
      <w:r w:rsidRPr="00F47617">
        <w:rPr>
          <w:color w:val="000000" w:themeColor="text1"/>
          <w:sz w:val="28"/>
          <w:szCs w:val="28"/>
        </w:rPr>
        <w:t>y</w:t>
      </w:r>
      <w:r w:rsidRPr="00F47617">
        <w:rPr>
          <w:color w:val="000000" w:themeColor="text1"/>
          <w:spacing w:val="-3"/>
          <w:sz w:val="28"/>
          <w:szCs w:val="28"/>
        </w:rPr>
        <w:t xml:space="preserve"> </w:t>
      </w:r>
      <w:r w:rsidRPr="00F47617">
        <w:rPr>
          <w:color w:val="000000" w:themeColor="text1"/>
          <w:sz w:val="28"/>
          <w:szCs w:val="28"/>
        </w:rPr>
        <w:t>đị</w:t>
      </w:r>
      <w:r w:rsidRPr="00F47617">
        <w:rPr>
          <w:color w:val="000000" w:themeColor="text1"/>
          <w:spacing w:val="-2"/>
          <w:sz w:val="28"/>
          <w:szCs w:val="28"/>
        </w:rPr>
        <w:t>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z w:val="28"/>
          <w:szCs w:val="28"/>
        </w:rPr>
        <w:t xml:space="preserve">và </w:t>
      </w:r>
      <w:r w:rsidRPr="00F47617">
        <w:rPr>
          <w:color w:val="000000" w:themeColor="text1"/>
          <w:spacing w:val="-2"/>
          <w:sz w:val="28"/>
          <w:szCs w:val="28"/>
        </w:rPr>
        <w:t>c</w:t>
      </w:r>
      <w:r w:rsidRPr="00F47617">
        <w:rPr>
          <w:color w:val="000000" w:themeColor="text1"/>
          <w:sz w:val="28"/>
          <w:szCs w:val="28"/>
        </w:rPr>
        <w:t>ó</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1"/>
          <w:sz w:val="28"/>
          <w:szCs w:val="28"/>
        </w:rPr>
        <w:t>h</w:t>
      </w:r>
      <w:r w:rsidRPr="00F47617">
        <w:rPr>
          <w:color w:val="000000" w:themeColor="text1"/>
          <w:sz w:val="28"/>
          <w:szCs w:val="28"/>
        </w:rPr>
        <w:t>êm</w:t>
      </w:r>
      <w:r w:rsidRPr="00F47617">
        <w:rPr>
          <w:color w:val="000000" w:themeColor="text1"/>
          <w:spacing w:val="-5"/>
          <w:sz w:val="28"/>
          <w:szCs w:val="28"/>
        </w:rPr>
        <w:t xml:space="preserve"> </w:t>
      </w:r>
      <w:r w:rsidRPr="00F47617">
        <w:rPr>
          <w:color w:val="000000" w:themeColor="text1"/>
          <w:sz w:val="28"/>
          <w:szCs w:val="28"/>
        </w:rPr>
        <w:t>các đ</w:t>
      </w:r>
      <w:r w:rsidRPr="00F47617">
        <w:rPr>
          <w:color w:val="000000" w:themeColor="text1"/>
          <w:spacing w:val="1"/>
          <w:sz w:val="28"/>
          <w:szCs w:val="28"/>
        </w:rPr>
        <w:t>i</w:t>
      </w:r>
      <w:r w:rsidRPr="00F47617">
        <w:rPr>
          <w:color w:val="000000" w:themeColor="text1"/>
          <w:spacing w:val="-2"/>
          <w:sz w:val="28"/>
          <w:szCs w:val="28"/>
        </w:rPr>
        <w:t>ề</w:t>
      </w:r>
      <w:r w:rsidRPr="00F47617">
        <w:rPr>
          <w:color w:val="000000" w:themeColor="text1"/>
          <w:sz w:val="28"/>
          <w:szCs w:val="28"/>
        </w:rPr>
        <w:t>u</w:t>
      </w:r>
      <w:r w:rsidRPr="00F47617">
        <w:rPr>
          <w:color w:val="000000" w:themeColor="text1"/>
          <w:spacing w:val="-1"/>
          <w:sz w:val="28"/>
          <w:szCs w:val="28"/>
        </w:rPr>
        <w:t xml:space="preserve"> </w:t>
      </w:r>
      <w:r w:rsidRPr="00F47617">
        <w:rPr>
          <w:color w:val="000000" w:themeColor="text1"/>
          <w:sz w:val="28"/>
          <w:szCs w:val="28"/>
        </w:rPr>
        <w:t>k</w:t>
      </w:r>
      <w:r w:rsidRPr="00F47617">
        <w:rPr>
          <w:color w:val="000000" w:themeColor="text1"/>
          <w:spacing w:val="1"/>
          <w:sz w:val="28"/>
          <w:szCs w:val="28"/>
        </w:rPr>
        <w:t>i</w:t>
      </w:r>
      <w:r w:rsidRPr="00F47617">
        <w:rPr>
          <w:color w:val="000000" w:themeColor="text1"/>
          <w:spacing w:val="-2"/>
          <w:sz w:val="28"/>
          <w:szCs w:val="28"/>
        </w:rPr>
        <w:t>ệ</w:t>
      </w:r>
      <w:r w:rsidRPr="00F47617">
        <w:rPr>
          <w:color w:val="000000" w:themeColor="text1"/>
          <w:sz w:val="28"/>
          <w:szCs w:val="28"/>
        </w:rPr>
        <w:t>n</w:t>
      </w:r>
      <w:r w:rsidRPr="00F47617">
        <w:rPr>
          <w:color w:val="000000" w:themeColor="text1"/>
          <w:spacing w:val="1"/>
          <w:sz w:val="28"/>
          <w:szCs w:val="28"/>
        </w:rPr>
        <w:t xml:space="preserve"> </w:t>
      </w:r>
      <w:r w:rsidRPr="00F47617">
        <w:rPr>
          <w:color w:val="000000" w:themeColor="text1"/>
          <w:spacing w:val="-2"/>
          <w:sz w:val="28"/>
          <w:szCs w:val="28"/>
        </w:rPr>
        <w:t>s</w:t>
      </w:r>
      <w:r w:rsidRPr="00F47617">
        <w:rPr>
          <w:color w:val="000000" w:themeColor="text1"/>
          <w:sz w:val="28"/>
          <w:szCs w:val="28"/>
        </w:rPr>
        <w:t>a</w:t>
      </w:r>
      <w:r w:rsidRPr="00F47617">
        <w:rPr>
          <w:color w:val="000000" w:themeColor="text1"/>
          <w:spacing w:val="-1"/>
          <w:sz w:val="28"/>
          <w:szCs w:val="28"/>
        </w:rPr>
        <w:t>u</w:t>
      </w:r>
      <w:r w:rsidRPr="00F47617">
        <w:rPr>
          <w:color w:val="000000" w:themeColor="text1"/>
          <w:sz w:val="28"/>
          <w:szCs w:val="28"/>
        </w:rPr>
        <w:t>:</w:t>
      </w:r>
    </w:p>
    <w:p w:rsidR="00E943E4" w:rsidRPr="00F47617" w:rsidRDefault="00B47876" w:rsidP="00F62099">
      <w:pPr>
        <w:spacing w:before="60" w:after="60" w:line="276" w:lineRule="auto"/>
        <w:ind w:left="822" w:right="-370" w:hanging="102"/>
        <w:jc w:val="both"/>
        <w:rPr>
          <w:color w:val="000000" w:themeColor="text1"/>
          <w:sz w:val="28"/>
          <w:szCs w:val="28"/>
        </w:rPr>
        <w:sectPr w:rsidR="00E943E4" w:rsidRPr="00F47617">
          <w:pgSz w:w="12240" w:h="15840"/>
          <w:pgMar w:top="960" w:right="1020" w:bottom="280" w:left="1600" w:header="731" w:footer="873" w:gutter="0"/>
          <w:cols w:space="720"/>
        </w:sectPr>
      </w:pPr>
      <w:r w:rsidRPr="00F47617">
        <w:rPr>
          <w:color w:val="000000" w:themeColor="text1"/>
          <w:position w:val="-1"/>
          <w:sz w:val="28"/>
          <w:szCs w:val="28"/>
        </w:rPr>
        <w:t xml:space="preserve">+ </w:t>
      </w:r>
      <w:r w:rsidRPr="00F47617">
        <w:rPr>
          <w:color w:val="000000" w:themeColor="text1"/>
          <w:spacing w:val="-6"/>
          <w:position w:val="-1"/>
          <w:sz w:val="28"/>
          <w:szCs w:val="28"/>
        </w:rPr>
        <w:t>K</w:t>
      </w:r>
      <w:r w:rsidRPr="00F47617">
        <w:rPr>
          <w:color w:val="000000" w:themeColor="text1"/>
          <w:spacing w:val="-7"/>
          <w:position w:val="-1"/>
          <w:sz w:val="28"/>
          <w:szCs w:val="28"/>
        </w:rPr>
        <w:t>ế</w:t>
      </w:r>
      <w:r w:rsidRPr="00F47617">
        <w:rPr>
          <w:color w:val="000000" w:themeColor="text1"/>
          <w:position w:val="-1"/>
          <w:sz w:val="28"/>
          <w:szCs w:val="28"/>
        </w:rPr>
        <w:t xml:space="preserve">t </w:t>
      </w:r>
      <w:r w:rsidRPr="00F47617">
        <w:rPr>
          <w:color w:val="000000" w:themeColor="text1"/>
          <w:spacing w:val="-6"/>
          <w:position w:val="-1"/>
          <w:sz w:val="28"/>
          <w:szCs w:val="28"/>
        </w:rPr>
        <w:t>qu</w:t>
      </w:r>
      <w:r w:rsidRPr="00F47617">
        <w:rPr>
          <w:color w:val="000000" w:themeColor="text1"/>
          <w:position w:val="-1"/>
          <w:sz w:val="28"/>
          <w:szCs w:val="28"/>
        </w:rPr>
        <w:t xml:space="preserve">ả </w:t>
      </w:r>
      <w:r w:rsidRPr="00F47617">
        <w:rPr>
          <w:color w:val="000000" w:themeColor="text1"/>
          <w:spacing w:val="-6"/>
          <w:position w:val="-1"/>
          <w:sz w:val="28"/>
          <w:szCs w:val="28"/>
        </w:rPr>
        <w:t>đ</w:t>
      </w:r>
      <w:r w:rsidRPr="00F47617">
        <w:rPr>
          <w:color w:val="000000" w:themeColor="text1"/>
          <w:spacing w:val="-7"/>
          <w:position w:val="-1"/>
          <w:sz w:val="28"/>
          <w:szCs w:val="28"/>
        </w:rPr>
        <w:t>á</w:t>
      </w:r>
      <w:r w:rsidRPr="00F47617">
        <w:rPr>
          <w:color w:val="000000" w:themeColor="text1"/>
          <w:spacing w:val="-6"/>
          <w:position w:val="-1"/>
          <w:sz w:val="28"/>
          <w:szCs w:val="28"/>
        </w:rPr>
        <w:t>n</w:t>
      </w:r>
      <w:r w:rsidRPr="00F47617">
        <w:rPr>
          <w:color w:val="000000" w:themeColor="text1"/>
          <w:position w:val="-1"/>
          <w:sz w:val="28"/>
          <w:szCs w:val="28"/>
        </w:rPr>
        <w:t>h</w:t>
      </w:r>
      <w:r w:rsidRPr="00F47617">
        <w:rPr>
          <w:color w:val="000000" w:themeColor="text1"/>
          <w:spacing w:val="1"/>
          <w:position w:val="-1"/>
          <w:sz w:val="28"/>
          <w:szCs w:val="28"/>
        </w:rPr>
        <w:t xml:space="preserve"> </w:t>
      </w:r>
      <w:r w:rsidRPr="00F47617">
        <w:rPr>
          <w:color w:val="000000" w:themeColor="text1"/>
          <w:spacing w:val="-6"/>
          <w:position w:val="-1"/>
          <w:sz w:val="28"/>
          <w:szCs w:val="28"/>
        </w:rPr>
        <w:t>gi</w:t>
      </w:r>
      <w:r w:rsidRPr="00F47617">
        <w:rPr>
          <w:color w:val="000000" w:themeColor="text1"/>
          <w:position w:val="-1"/>
          <w:sz w:val="28"/>
          <w:szCs w:val="28"/>
        </w:rPr>
        <w:t>á</w:t>
      </w:r>
      <w:r w:rsidRPr="00F47617">
        <w:rPr>
          <w:color w:val="000000" w:themeColor="text1"/>
          <w:spacing w:val="2"/>
          <w:position w:val="-1"/>
          <w:sz w:val="28"/>
          <w:szCs w:val="28"/>
        </w:rPr>
        <w:t xml:space="preserve"> </w:t>
      </w:r>
      <w:r w:rsidRPr="00F47617">
        <w:rPr>
          <w:color w:val="000000" w:themeColor="text1"/>
          <w:spacing w:val="-7"/>
          <w:position w:val="-1"/>
          <w:sz w:val="28"/>
          <w:szCs w:val="28"/>
        </w:rPr>
        <w:t>r</w:t>
      </w:r>
      <w:r w:rsidRPr="00F47617">
        <w:rPr>
          <w:color w:val="000000" w:themeColor="text1"/>
          <w:spacing w:val="-5"/>
          <w:position w:val="-1"/>
          <w:sz w:val="28"/>
          <w:szCs w:val="28"/>
        </w:rPr>
        <w:t>è</w:t>
      </w:r>
      <w:r w:rsidRPr="00F47617">
        <w:rPr>
          <w:color w:val="000000" w:themeColor="text1"/>
          <w:position w:val="-1"/>
          <w:sz w:val="28"/>
          <w:szCs w:val="28"/>
        </w:rPr>
        <w:t>n</w:t>
      </w:r>
      <w:r w:rsidRPr="00F47617">
        <w:rPr>
          <w:color w:val="000000" w:themeColor="text1"/>
          <w:spacing w:val="1"/>
          <w:position w:val="-1"/>
          <w:sz w:val="28"/>
          <w:szCs w:val="28"/>
        </w:rPr>
        <w:t xml:space="preserve"> </w:t>
      </w:r>
      <w:r w:rsidRPr="00F47617">
        <w:rPr>
          <w:color w:val="000000" w:themeColor="text1"/>
          <w:spacing w:val="-6"/>
          <w:position w:val="-1"/>
          <w:sz w:val="28"/>
          <w:szCs w:val="28"/>
        </w:rPr>
        <w:t>l</w:t>
      </w:r>
      <w:r w:rsidRPr="00F47617">
        <w:rPr>
          <w:color w:val="000000" w:themeColor="text1"/>
          <w:spacing w:val="-4"/>
          <w:position w:val="-1"/>
          <w:sz w:val="28"/>
          <w:szCs w:val="28"/>
        </w:rPr>
        <w:t>u</w:t>
      </w:r>
      <w:r w:rsidRPr="00F47617">
        <w:rPr>
          <w:color w:val="000000" w:themeColor="text1"/>
          <w:spacing w:val="-10"/>
          <w:position w:val="-1"/>
          <w:sz w:val="28"/>
          <w:szCs w:val="28"/>
        </w:rPr>
        <w:t>y</w:t>
      </w:r>
      <w:r w:rsidRPr="00F47617">
        <w:rPr>
          <w:color w:val="000000" w:themeColor="text1"/>
          <w:spacing w:val="-7"/>
          <w:position w:val="-1"/>
          <w:sz w:val="28"/>
          <w:szCs w:val="28"/>
        </w:rPr>
        <w:t>ệ</w:t>
      </w:r>
      <w:r w:rsidRPr="00F47617">
        <w:rPr>
          <w:color w:val="000000" w:themeColor="text1"/>
          <w:spacing w:val="-4"/>
          <w:position w:val="-1"/>
          <w:sz w:val="28"/>
          <w:szCs w:val="28"/>
        </w:rPr>
        <w:t>n</w:t>
      </w:r>
      <w:r w:rsidRPr="00F47617">
        <w:rPr>
          <w:color w:val="000000" w:themeColor="text1"/>
          <w:position w:val="-1"/>
          <w:sz w:val="28"/>
          <w:szCs w:val="28"/>
        </w:rPr>
        <w:t>,</w:t>
      </w:r>
      <w:r w:rsidRPr="00F47617">
        <w:rPr>
          <w:color w:val="000000" w:themeColor="text1"/>
          <w:spacing w:val="-1"/>
          <w:position w:val="-1"/>
          <w:sz w:val="28"/>
          <w:szCs w:val="28"/>
        </w:rPr>
        <w:t xml:space="preserve"> </w:t>
      </w:r>
      <w:r w:rsidRPr="00F47617">
        <w:rPr>
          <w:color w:val="000000" w:themeColor="text1"/>
          <w:spacing w:val="-6"/>
          <w:position w:val="-1"/>
          <w:sz w:val="28"/>
          <w:szCs w:val="28"/>
        </w:rPr>
        <w:t>họ</w:t>
      </w:r>
      <w:r w:rsidRPr="00F47617">
        <w:rPr>
          <w:color w:val="000000" w:themeColor="text1"/>
          <w:position w:val="-1"/>
          <w:sz w:val="28"/>
          <w:szCs w:val="28"/>
        </w:rPr>
        <w:t xml:space="preserve">c </w:t>
      </w:r>
      <w:r w:rsidRPr="00F47617">
        <w:rPr>
          <w:color w:val="000000" w:themeColor="text1"/>
          <w:spacing w:val="-6"/>
          <w:position w:val="-1"/>
          <w:sz w:val="28"/>
          <w:szCs w:val="28"/>
        </w:rPr>
        <w:t>t</w:t>
      </w:r>
      <w:r w:rsidRPr="00F47617">
        <w:rPr>
          <w:color w:val="000000" w:themeColor="text1"/>
          <w:spacing w:val="-7"/>
          <w:position w:val="-1"/>
          <w:sz w:val="28"/>
          <w:szCs w:val="28"/>
        </w:rPr>
        <w:t>ậ</w:t>
      </w:r>
      <w:r w:rsidRPr="00F47617">
        <w:rPr>
          <w:color w:val="000000" w:themeColor="text1"/>
          <w:position w:val="-1"/>
          <w:sz w:val="28"/>
          <w:szCs w:val="28"/>
        </w:rPr>
        <w:t>p</w:t>
      </w:r>
      <w:r w:rsidRPr="00F47617">
        <w:rPr>
          <w:color w:val="000000" w:themeColor="text1"/>
          <w:spacing w:val="3"/>
          <w:position w:val="-1"/>
          <w:sz w:val="28"/>
          <w:szCs w:val="28"/>
        </w:rPr>
        <w:t xml:space="preserve"> </w:t>
      </w:r>
      <w:r w:rsidRPr="00F47617">
        <w:rPr>
          <w:color w:val="000000" w:themeColor="text1"/>
          <w:spacing w:val="-6"/>
          <w:position w:val="-1"/>
          <w:sz w:val="28"/>
          <w:szCs w:val="28"/>
        </w:rPr>
        <w:t>c</w:t>
      </w:r>
      <w:r w:rsidRPr="00F47617">
        <w:rPr>
          <w:color w:val="000000" w:themeColor="text1"/>
          <w:position w:val="-1"/>
          <w:sz w:val="28"/>
          <w:szCs w:val="28"/>
        </w:rPr>
        <w:t>ả</w:t>
      </w:r>
      <w:r w:rsidRPr="00F47617">
        <w:rPr>
          <w:color w:val="000000" w:themeColor="text1"/>
          <w:spacing w:val="2"/>
          <w:position w:val="-1"/>
          <w:sz w:val="28"/>
          <w:szCs w:val="28"/>
        </w:rPr>
        <w:t xml:space="preserve"> </w:t>
      </w:r>
      <w:r w:rsidRPr="00F47617">
        <w:rPr>
          <w:color w:val="000000" w:themeColor="text1"/>
          <w:spacing w:val="-6"/>
          <w:position w:val="-1"/>
          <w:sz w:val="28"/>
          <w:szCs w:val="28"/>
        </w:rPr>
        <w:t>n</w:t>
      </w:r>
      <w:r w:rsidRPr="00F47617">
        <w:rPr>
          <w:color w:val="000000" w:themeColor="text1"/>
          <w:spacing w:val="-5"/>
          <w:position w:val="-1"/>
          <w:sz w:val="28"/>
          <w:szCs w:val="28"/>
        </w:rPr>
        <w:t>ă</w:t>
      </w:r>
      <w:r w:rsidRPr="00F47617">
        <w:rPr>
          <w:color w:val="000000" w:themeColor="text1"/>
          <w:position w:val="-1"/>
          <w:sz w:val="28"/>
          <w:szCs w:val="28"/>
        </w:rPr>
        <w:t>m</w:t>
      </w:r>
      <w:r w:rsidRPr="00F47617">
        <w:rPr>
          <w:color w:val="000000" w:themeColor="text1"/>
          <w:spacing w:val="-3"/>
          <w:position w:val="-1"/>
          <w:sz w:val="28"/>
          <w:szCs w:val="28"/>
        </w:rPr>
        <w:t xml:space="preserve"> </w:t>
      </w:r>
      <w:r w:rsidRPr="00F47617">
        <w:rPr>
          <w:color w:val="000000" w:themeColor="text1"/>
          <w:spacing w:val="-6"/>
          <w:position w:val="-1"/>
          <w:sz w:val="28"/>
          <w:szCs w:val="28"/>
        </w:rPr>
        <w:t>h</w:t>
      </w:r>
      <w:r w:rsidRPr="00F47617">
        <w:rPr>
          <w:color w:val="000000" w:themeColor="text1"/>
          <w:spacing w:val="-4"/>
          <w:position w:val="-1"/>
          <w:sz w:val="28"/>
          <w:szCs w:val="28"/>
        </w:rPr>
        <w:t>ọ</w:t>
      </w:r>
      <w:r w:rsidRPr="00F47617">
        <w:rPr>
          <w:color w:val="000000" w:themeColor="text1"/>
          <w:position w:val="-1"/>
          <w:sz w:val="28"/>
          <w:szCs w:val="28"/>
        </w:rPr>
        <w:t xml:space="preserve">c </w:t>
      </w:r>
      <w:r w:rsidRPr="00F47617">
        <w:rPr>
          <w:color w:val="000000" w:themeColor="text1"/>
          <w:spacing w:val="-7"/>
          <w:position w:val="-1"/>
          <w:sz w:val="28"/>
          <w:szCs w:val="28"/>
        </w:rPr>
        <w:t>c</w:t>
      </w:r>
      <w:r w:rsidRPr="00F47617">
        <w:rPr>
          <w:color w:val="000000" w:themeColor="text1"/>
          <w:spacing w:val="-6"/>
          <w:position w:val="-1"/>
          <w:sz w:val="28"/>
          <w:szCs w:val="28"/>
        </w:rPr>
        <w:t>ủ</w:t>
      </w:r>
      <w:r w:rsidRPr="00F47617">
        <w:rPr>
          <w:color w:val="000000" w:themeColor="text1"/>
          <w:position w:val="-1"/>
          <w:sz w:val="28"/>
          <w:szCs w:val="28"/>
        </w:rPr>
        <w:t>a</w:t>
      </w:r>
      <w:r w:rsidRPr="00F47617">
        <w:rPr>
          <w:color w:val="000000" w:themeColor="text1"/>
          <w:spacing w:val="2"/>
          <w:position w:val="-1"/>
          <w:sz w:val="28"/>
          <w:szCs w:val="28"/>
        </w:rPr>
        <w:t xml:space="preserve"> </w:t>
      </w:r>
      <w:r w:rsidRPr="00F47617">
        <w:rPr>
          <w:color w:val="000000" w:themeColor="text1"/>
          <w:spacing w:val="-7"/>
          <w:position w:val="-1"/>
          <w:sz w:val="28"/>
          <w:szCs w:val="28"/>
        </w:rPr>
        <w:t>c</w:t>
      </w:r>
      <w:r w:rsidRPr="00F47617">
        <w:rPr>
          <w:color w:val="000000" w:themeColor="text1"/>
          <w:spacing w:val="-5"/>
          <w:position w:val="-1"/>
          <w:sz w:val="28"/>
          <w:szCs w:val="28"/>
        </w:rPr>
        <w:t>á</w:t>
      </w:r>
      <w:r w:rsidRPr="00F47617">
        <w:rPr>
          <w:color w:val="000000" w:themeColor="text1"/>
          <w:position w:val="-1"/>
          <w:sz w:val="28"/>
          <w:szCs w:val="28"/>
        </w:rPr>
        <w:t xml:space="preserve">c </w:t>
      </w:r>
      <w:r w:rsidRPr="00F47617">
        <w:rPr>
          <w:color w:val="000000" w:themeColor="text1"/>
          <w:spacing w:val="-6"/>
          <w:position w:val="-1"/>
          <w:sz w:val="28"/>
          <w:szCs w:val="28"/>
        </w:rPr>
        <w:t>lớ</w:t>
      </w:r>
      <w:r w:rsidRPr="00F47617">
        <w:rPr>
          <w:color w:val="000000" w:themeColor="text1"/>
          <w:position w:val="-1"/>
          <w:sz w:val="28"/>
          <w:szCs w:val="28"/>
        </w:rPr>
        <w:t>p</w:t>
      </w:r>
      <w:r w:rsidRPr="00F47617">
        <w:rPr>
          <w:color w:val="000000" w:themeColor="text1"/>
          <w:spacing w:val="1"/>
          <w:position w:val="-1"/>
          <w:sz w:val="28"/>
          <w:szCs w:val="28"/>
        </w:rPr>
        <w:t xml:space="preserve"> </w:t>
      </w:r>
      <w:r w:rsidRPr="00F47617">
        <w:rPr>
          <w:color w:val="000000" w:themeColor="text1"/>
          <w:spacing w:val="-4"/>
          <w:position w:val="-1"/>
          <w:sz w:val="28"/>
          <w:szCs w:val="28"/>
        </w:rPr>
        <w:t>6</w:t>
      </w:r>
      <w:r w:rsidRPr="00F47617">
        <w:rPr>
          <w:color w:val="000000" w:themeColor="text1"/>
          <w:position w:val="-1"/>
          <w:sz w:val="28"/>
          <w:szCs w:val="28"/>
        </w:rPr>
        <w:t>,</w:t>
      </w:r>
      <w:r w:rsidRPr="00F47617">
        <w:rPr>
          <w:color w:val="000000" w:themeColor="text1"/>
          <w:spacing w:val="1"/>
          <w:position w:val="-1"/>
          <w:sz w:val="28"/>
          <w:szCs w:val="28"/>
        </w:rPr>
        <w:t xml:space="preserve"> </w:t>
      </w:r>
      <w:r w:rsidRPr="00F47617">
        <w:rPr>
          <w:color w:val="000000" w:themeColor="text1"/>
          <w:spacing w:val="-6"/>
          <w:position w:val="-1"/>
          <w:sz w:val="28"/>
          <w:szCs w:val="28"/>
        </w:rPr>
        <w:t>7</w:t>
      </w:r>
      <w:r w:rsidRPr="00F47617">
        <w:rPr>
          <w:color w:val="000000" w:themeColor="text1"/>
          <w:position w:val="-1"/>
          <w:sz w:val="28"/>
          <w:szCs w:val="28"/>
        </w:rPr>
        <w:t>,</w:t>
      </w:r>
      <w:r w:rsidRPr="00F47617">
        <w:rPr>
          <w:color w:val="000000" w:themeColor="text1"/>
          <w:spacing w:val="-1"/>
          <w:position w:val="-1"/>
          <w:sz w:val="28"/>
          <w:szCs w:val="28"/>
        </w:rPr>
        <w:t xml:space="preserve"> </w:t>
      </w:r>
      <w:r w:rsidRPr="00F47617">
        <w:rPr>
          <w:color w:val="000000" w:themeColor="text1"/>
          <w:position w:val="-1"/>
          <w:sz w:val="28"/>
          <w:szCs w:val="28"/>
        </w:rPr>
        <w:t>8</w:t>
      </w:r>
      <w:r w:rsidRPr="00F47617">
        <w:rPr>
          <w:color w:val="000000" w:themeColor="text1"/>
          <w:spacing w:val="1"/>
          <w:position w:val="-1"/>
          <w:sz w:val="28"/>
          <w:szCs w:val="28"/>
        </w:rPr>
        <w:t xml:space="preserve"> </w:t>
      </w:r>
      <w:r w:rsidRPr="00F47617">
        <w:rPr>
          <w:color w:val="000000" w:themeColor="text1"/>
          <w:spacing w:val="-3"/>
          <w:position w:val="-1"/>
          <w:sz w:val="28"/>
          <w:szCs w:val="28"/>
        </w:rPr>
        <w:t>t</w:t>
      </w:r>
      <w:r w:rsidRPr="00F47617">
        <w:rPr>
          <w:color w:val="000000" w:themeColor="text1"/>
          <w:position w:val="-1"/>
          <w:sz w:val="28"/>
          <w:szCs w:val="28"/>
        </w:rPr>
        <w:t>ừ</w:t>
      </w:r>
      <w:r w:rsidRPr="00F47617">
        <w:rPr>
          <w:color w:val="000000" w:themeColor="text1"/>
          <w:spacing w:val="1"/>
          <w:position w:val="-1"/>
          <w:sz w:val="28"/>
          <w:szCs w:val="28"/>
        </w:rPr>
        <w:t xml:space="preserve"> </w:t>
      </w:r>
      <w:r w:rsidRPr="00F47617">
        <w:rPr>
          <w:color w:val="000000" w:themeColor="text1"/>
          <w:spacing w:val="-8"/>
          <w:position w:val="-1"/>
          <w:sz w:val="28"/>
          <w:szCs w:val="28"/>
        </w:rPr>
        <w:t>K</w:t>
      </w:r>
      <w:r w:rsidRPr="00F47617">
        <w:rPr>
          <w:color w:val="000000" w:themeColor="text1"/>
          <w:spacing w:val="-6"/>
          <w:position w:val="-1"/>
          <w:sz w:val="28"/>
          <w:szCs w:val="28"/>
        </w:rPr>
        <w:t>h</w:t>
      </w:r>
      <w:r w:rsidRPr="00F47617">
        <w:rPr>
          <w:color w:val="000000" w:themeColor="text1"/>
          <w:position w:val="-1"/>
          <w:sz w:val="28"/>
          <w:szCs w:val="28"/>
        </w:rPr>
        <w:t xml:space="preserve">á </w:t>
      </w:r>
      <w:r w:rsidRPr="00F47617">
        <w:rPr>
          <w:color w:val="000000" w:themeColor="text1"/>
          <w:spacing w:val="-4"/>
          <w:position w:val="-1"/>
          <w:sz w:val="28"/>
          <w:szCs w:val="28"/>
        </w:rPr>
        <w:t>t</w:t>
      </w:r>
      <w:r w:rsidRPr="00F47617">
        <w:rPr>
          <w:color w:val="000000" w:themeColor="text1"/>
          <w:spacing w:val="-7"/>
          <w:position w:val="-1"/>
          <w:sz w:val="28"/>
          <w:szCs w:val="28"/>
        </w:rPr>
        <w:t>r</w:t>
      </w:r>
      <w:r w:rsidRPr="00F47617">
        <w:rPr>
          <w:color w:val="000000" w:themeColor="text1"/>
          <w:position w:val="-1"/>
          <w:sz w:val="28"/>
          <w:szCs w:val="28"/>
        </w:rPr>
        <w:t>ở</w:t>
      </w:r>
    </w:p>
    <w:p w:rsidR="00E943E4" w:rsidRPr="00F47617" w:rsidRDefault="00B47876" w:rsidP="00F62099">
      <w:pPr>
        <w:spacing w:before="60" w:after="60" w:line="276" w:lineRule="auto"/>
        <w:ind w:right="-62"/>
        <w:rPr>
          <w:color w:val="000000" w:themeColor="text1"/>
          <w:sz w:val="14"/>
          <w:szCs w:val="14"/>
        </w:rPr>
      </w:pPr>
      <w:r w:rsidRPr="00F47617">
        <w:rPr>
          <w:color w:val="000000" w:themeColor="text1"/>
          <w:spacing w:val="-6"/>
          <w:sz w:val="28"/>
          <w:szCs w:val="28"/>
        </w:rPr>
        <w:lastRenderedPageBreak/>
        <w:t>l</w:t>
      </w:r>
      <w:r w:rsidRPr="00F47617">
        <w:rPr>
          <w:color w:val="000000" w:themeColor="text1"/>
          <w:spacing w:val="-7"/>
          <w:sz w:val="28"/>
          <w:szCs w:val="28"/>
        </w:rPr>
        <w:t>ê</w:t>
      </w:r>
      <w:r w:rsidRPr="00F47617">
        <w:rPr>
          <w:color w:val="000000" w:themeColor="text1"/>
          <w:spacing w:val="-6"/>
          <w:sz w:val="28"/>
          <w:szCs w:val="28"/>
        </w:rPr>
        <w:t>n</w:t>
      </w:r>
      <w:r w:rsidRPr="00F47617">
        <w:rPr>
          <w:color w:val="000000" w:themeColor="text1"/>
          <w:sz w:val="28"/>
          <w:szCs w:val="28"/>
        </w:rPr>
        <w:t>.</w:t>
      </w:r>
    </w:p>
    <w:p w:rsidR="00E943E4" w:rsidRPr="00F47617" w:rsidRDefault="00F62099" w:rsidP="007F512B">
      <w:pPr>
        <w:spacing w:before="120" w:after="120" w:line="276" w:lineRule="auto"/>
        <w:rPr>
          <w:color w:val="000000" w:themeColor="text1"/>
          <w:sz w:val="28"/>
          <w:szCs w:val="28"/>
        </w:rPr>
      </w:pPr>
      <w:r>
        <w:rPr>
          <w:color w:val="000000" w:themeColor="text1"/>
          <w:sz w:val="28"/>
          <w:szCs w:val="28"/>
        </w:rPr>
        <w:tab/>
      </w:r>
      <w:r w:rsidR="00B47876" w:rsidRPr="00F47617">
        <w:rPr>
          <w:color w:val="000000" w:themeColor="text1"/>
          <w:sz w:val="28"/>
          <w:szCs w:val="28"/>
        </w:rPr>
        <w:t xml:space="preserve">+ </w:t>
      </w:r>
      <w:r w:rsidR="00B47876" w:rsidRPr="00F47617">
        <w:rPr>
          <w:color w:val="000000" w:themeColor="text1"/>
          <w:spacing w:val="-2"/>
          <w:sz w:val="28"/>
          <w:szCs w:val="28"/>
        </w:rPr>
        <w:t>T</w:t>
      </w:r>
      <w:r w:rsidR="00B47876" w:rsidRPr="00F47617">
        <w:rPr>
          <w:color w:val="000000" w:themeColor="text1"/>
          <w:spacing w:val="1"/>
          <w:sz w:val="28"/>
          <w:szCs w:val="28"/>
        </w:rPr>
        <w:t>ố</w:t>
      </w:r>
      <w:r w:rsidR="00B47876" w:rsidRPr="00F47617">
        <w:rPr>
          <w:color w:val="000000" w:themeColor="text1"/>
          <w:sz w:val="28"/>
          <w:szCs w:val="28"/>
        </w:rPr>
        <w:t>t</w:t>
      </w:r>
      <w:r w:rsidR="00B47876" w:rsidRPr="00F47617">
        <w:rPr>
          <w:color w:val="000000" w:themeColor="text1"/>
          <w:spacing w:val="1"/>
          <w:sz w:val="28"/>
          <w:szCs w:val="28"/>
        </w:rPr>
        <w:t xml:space="preserve"> </w:t>
      </w:r>
      <w:r w:rsidR="00B47876" w:rsidRPr="00F47617">
        <w:rPr>
          <w:color w:val="000000" w:themeColor="text1"/>
          <w:spacing w:val="-2"/>
          <w:sz w:val="28"/>
          <w:szCs w:val="28"/>
        </w:rPr>
        <w:t>n</w:t>
      </w:r>
      <w:r w:rsidR="00B47876" w:rsidRPr="00F47617">
        <w:rPr>
          <w:color w:val="000000" w:themeColor="text1"/>
          <w:spacing w:val="-1"/>
          <w:sz w:val="28"/>
          <w:szCs w:val="28"/>
        </w:rPr>
        <w:t>g</w:t>
      </w:r>
      <w:r w:rsidR="00B47876" w:rsidRPr="00F47617">
        <w:rPr>
          <w:color w:val="000000" w:themeColor="text1"/>
          <w:spacing w:val="1"/>
          <w:sz w:val="28"/>
          <w:szCs w:val="28"/>
        </w:rPr>
        <w:t>h</w:t>
      </w:r>
      <w:r w:rsidR="00B47876" w:rsidRPr="00F47617">
        <w:rPr>
          <w:color w:val="000000" w:themeColor="text1"/>
          <w:spacing w:val="-1"/>
          <w:sz w:val="28"/>
          <w:szCs w:val="28"/>
        </w:rPr>
        <w:t>i</w:t>
      </w:r>
      <w:r w:rsidR="00B47876" w:rsidRPr="00F47617">
        <w:rPr>
          <w:color w:val="000000" w:themeColor="text1"/>
          <w:sz w:val="28"/>
          <w:szCs w:val="28"/>
        </w:rPr>
        <w:t>ệp</w:t>
      </w:r>
      <w:r w:rsidR="00B47876" w:rsidRPr="00F47617">
        <w:rPr>
          <w:color w:val="000000" w:themeColor="text1"/>
          <w:spacing w:val="-2"/>
          <w:sz w:val="28"/>
          <w:szCs w:val="28"/>
        </w:rPr>
        <w:t xml:space="preserve"> </w:t>
      </w:r>
      <w:r w:rsidR="00B47876" w:rsidRPr="00F47617">
        <w:rPr>
          <w:color w:val="000000" w:themeColor="text1"/>
          <w:spacing w:val="1"/>
          <w:sz w:val="28"/>
          <w:szCs w:val="28"/>
        </w:rPr>
        <w:t>t</w:t>
      </w:r>
      <w:r w:rsidR="00B47876" w:rsidRPr="00F47617">
        <w:rPr>
          <w:color w:val="000000" w:themeColor="text1"/>
          <w:spacing w:val="-2"/>
          <w:sz w:val="28"/>
          <w:szCs w:val="28"/>
        </w:rPr>
        <w:t>r</w:t>
      </w:r>
      <w:r w:rsidR="00B47876" w:rsidRPr="00F47617">
        <w:rPr>
          <w:color w:val="000000" w:themeColor="text1"/>
          <w:spacing w:val="1"/>
          <w:sz w:val="28"/>
          <w:szCs w:val="28"/>
        </w:rPr>
        <w:t>u</w:t>
      </w:r>
      <w:r w:rsidR="00B47876" w:rsidRPr="00F47617">
        <w:rPr>
          <w:color w:val="000000" w:themeColor="text1"/>
          <w:spacing w:val="-1"/>
          <w:sz w:val="28"/>
          <w:szCs w:val="28"/>
        </w:rPr>
        <w:t>n</w:t>
      </w:r>
      <w:r w:rsidR="00B47876" w:rsidRPr="00F47617">
        <w:rPr>
          <w:color w:val="000000" w:themeColor="text1"/>
          <w:sz w:val="28"/>
          <w:szCs w:val="28"/>
        </w:rPr>
        <w:t>g</w:t>
      </w:r>
      <w:r w:rsidR="00B47876" w:rsidRPr="00F47617">
        <w:rPr>
          <w:color w:val="000000" w:themeColor="text1"/>
          <w:spacing w:val="1"/>
          <w:sz w:val="28"/>
          <w:szCs w:val="28"/>
        </w:rPr>
        <w:t xml:space="preserve"> </w:t>
      </w:r>
      <w:r w:rsidR="00B47876" w:rsidRPr="00F47617">
        <w:rPr>
          <w:color w:val="000000" w:themeColor="text1"/>
          <w:sz w:val="28"/>
          <w:szCs w:val="28"/>
        </w:rPr>
        <w:t>h</w:t>
      </w:r>
      <w:r w:rsidR="00B47876" w:rsidRPr="00F47617">
        <w:rPr>
          <w:color w:val="000000" w:themeColor="text1"/>
          <w:spacing w:val="1"/>
          <w:sz w:val="28"/>
          <w:szCs w:val="28"/>
        </w:rPr>
        <w:t>ọ</w:t>
      </w:r>
      <w:r w:rsidR="00B47876" w:rsidRPr="00F47617">
        <w:rPr>
          <w:color w:val="000000" w:themeColor="text1"/>
          <w:sz w:val="28"/>
          <w:szCs w:val="28"/>
        </w:rPr>
        <w:t>c cơ</w:t>
      </w:r>
      <w:r w:rsidR="00B47876" w:rsidRPr="00F47617">
        <w:rPr>
          <w:color w:val="000000" w:themeColor="text1"/>
          <w:spacing w:val="-3"/>
          <w:sz w:val="28"/>
          <w:szCs w:val="28"/>
        </w:rPr>
        <w:t xml:space="preserve"> </w:t>
      </w:r>
      <w:r w:rsidR="00B47876" w:rsidRPr="00F47617">
        <w:rPr>
          <w:color w:val="000000" w:themeColor="text1"/>
          <w:spacing w:val="1"/>
          <w:sz w:val="28"/>
          <w:szCs w:val="28"/>
        </w:rPr>
        <w:t>s</w:t>
      </w:r>
      <w:r w:rsidR="00B47876" w:rsidRPr="00F47617">
        <w:rPr>
          <w:color w:val="000000" w:themeColor="text1"/>
          <w:sz w:val="28"/>
          <w:szCs w:val="28"/>
        </w:rPr>
        <w:t xml:space="preserve">ở </w:t>
      </w:r>
      <w:r w:rsidR="00B47876" w:rsidRPr="00F47617">
        <w:rPr>
          <w:color w:val="000000" w:themeColor="text1"/>
          <w:spacing w:val="-1"/>
          <w:sz w:val="28"/>
          <w:szCs w:val="28"/>
        </w:rPr>
        <w:t>l</w:t>
      </w:r>
      <w:r w:rsidR="00B47876" w:rsidRPr="00F47617">
        <w:rPr>
          <w:color w:val="000000" w:themeColor="text1"/>
          <w:spacing w:val="1"/>
          <w:sz w:val="28"/>
          <w:szCs w:val="28"/>
        </w:rPr>
        <w:t>o</w:t>
      </w:r>
      <w:r w:rsidR="00B47876" w:rsidRPr="00F47617">
        <w:rPr>
          <w:color w:val="000000" w:themeColor="text1"/>
          <w:spacing w:val="-2"/>
          <w:sz w:val="28"/>
          <w:szCs w:val="28"/>
        </w:rPr>
        <w:t>ạ</w:t>
      </w:r>
      <w:r w:rsidR="00B47876" w:rsidRPr="00F47617">
        <w:rPr>
          <w:color w:val="000000" w:themeColor="text1"/>
          <w:sz w:val="28"/>
          <w:szCs w:val="28"/>
        </w:rPr>
        <w:t>i</w:t>
      </w:r>
      <w:r w:rsidR="00B47876" w:rsidRPr="00F47617">
        <w:rPr>
          <w:color w:val="000000" w:themeColor="text1"/>
          <w:spacing w:val="1"/>
          <w:sz w:val="28"/>
          <w:szCs w:val="28"/>
        </w:rPr>
        <w:t xml:space="preserve"> </w:t>
      </w:r>
      <w:r w:rsidR="00B47876" w:rsidRPr="00F47617">
        <w:rPr>
          <w:color w:val="000000" w:themeColor="text1"/>
          <w:spacing w:val="-2"/>
          <w:sz w:val="28"/>
          <w:szCs w:val="28"/>
        </w:rPr>
        <w:t>G</w:t>
      </w:r>
      <w:r w:rsidR="00B47876" w:rsidRPr="00F47617">
        <w:rPr>
          <w:color w:val="000000" w:themeColor="text1"/>
          <w:spacing w:val="-1"/>
          <w:sz w:val="28"/>
          <w:szCs w:val="28"/>
        </w:rPr>
        <w:t>i</w:t>
      </w:r>
      <w:r w:rsidR="00B47876" w:rsidRPr="00F47617">
        <w:rPr>
          <w:color w:val="000000" w:themeColor="text1"/>
          <w:spacing w:val="1"/>
          <w:sz w:val="28"/>
          <w:szCs w:val="28"/>
        </w:rPr>
        <w:t>ỏi.</w:t>
      </w:r>
    </w:p>
    <w:p w:rsidR="00E943E4" w:rsidRPr="00F47617" w:rsidRDefault="00B47876" w:rsidP="00F62099">
      <w:pPr>
        <w:spacing w:before="120" w:after="120" w:line="276" w:lineRule="auto"/>
        <w:ind w:left="822"/>
        <w:rPr>
          <w:color w:val="000000" w:themeColor="text1"/>
          <w:sz w:val="28"/>
          <w:szCs w:val="28"/>
        </w:rPr>
      </w:pPr>
      <w:r w:rsidRPr="00F47617">
        <w:rPr>
          <w:color w:val="000000" w:themeColor="text1"/>
          <w:sz w:val="28"/>
          <w:szCs w:val="28"/>
        </w:rPr>
        <w:t>- P</w:t>
      </w:r>
      <w:r w:rsidRPr="00F62099">
        <w:rPr>
          <w:color w:val="000000" w:themeColor="text1"/>
          <w:sz w:val="28"/>
          <w:szCs w:val="28"/>
        </w:rPr>
        <w:t>hư</w:t>
      </w:r>
      <w:r w:rsidRPr="00F47617">
        <w:rPr>
          <w:color w:val="000000" w:themeColor="text1"/>
          <w:sz w:val="28"/>
          <w:szCs w:val="28"/>
        </w:rPr>
        <w:t>ơ</w:t>
      </w:r>
      <w:r w:rsidRPr="00F62099">
        <w:rPr>
          <w:color w:val="000000" w:themeColor="text1"/>
          <w:sz w:val="28"/>
          <w:szCs w:val="28"/>
        </w:rPr>
        <w:t>n</w:t>
      </w:r>
      <w:r w:rsidRPr="00F47617">
        <w:rPr>
          <w:color w:val="000000" w:themeColor="text1"/>
          <w:sz w:val="28"/>
          <w:szCs w:val="28"/>
        </w:rPr>
        <w:t>g</w:t>
      </w:r>
      <w:r w:rsidRPr="00F62099">
        <w:rPr>
          <w:color w:val="000000" w:themeColor="text1"/>
          <w:sz w:val="28"/>
          <w:szCs w:val="28"/>
        </w:rPr>
        <w:t xml:space="preserve"> th</w:t>
      </w:r>
      <w:r w:rsidRPr="00F47617">
        <w:rPr>
          <w:color w:val="000000" w:themeColor="text1"/>
          <w:sz w:val="28"/>
          <w:szCs w:val="28"/>
        </w:rPr>
        <w:t>ức</w:t>
      </w:r>
      <w:r w:rsidRPr="00F62099">
        <w:rPr>
          <w:color w:val="000000" w:themeColor="text1"/>
          <w:sz w:val="28"/>
          <w:szCs w:val="28"/>
        </w:rPr>
        <w:t xml:space="preserve"> tuy</w:t>
      </w:r>
      <w:r w:rsidRPr="00F47617">
        <w:rPr>
          <w:color w:val="000000" w:themeColor="text1"/>
          <w:sz w:val="28"/>
          <w:szCs w:val="28"/>
        </w:rPr>
        <w:t>ển</w:t>
      </w:r>
      <w:r w:rsidRPr="00F62099">
        <w:rPr>
          <w:color w:val="000000" w:themeColor="text1"/>
          <w:sz w:val="28"/>
          <w:szCs w:val="28"/>
        </w:rPr>
        <w:t xml:space="preserve"> sinh</w:t>
      </w:r>
      <w:r w:rsidRPr="00F47617">
        <w:rPr>
          <w:color w:val="000000" w:themeColor="text1"/>
          <w:sz w:val="28"/>
          <w:szCs w:val="28"/>
        </w:rPr>
        <w:t>:</w:t>
      </w:r>
      <w:r w:rsidRPr="00F62099">
        <w:rPr>
          <w:color w:val="000000" w:themeColor="text1"/>
          <w:sz w:val="28"/>
          <w:szCs w:val="28"/>
        </w:rPr>
        <w:t xml:space="preserve"> th</w:t>
      </w:r>
      <w:r w:rsidRPr="00F47617">
        <w:rPr>
          <w:color w:val="000000" w:themeColor="text1"/>
          <w:sz w:val="28"/>
          <w:szCs w:val="28"/>
        </w:rPr>
        <w:t>i</w:t>
      </w:r>
      <w:r w:rsidRPr="00F62099">
        <w:rPr>
          <w:color w:val="000000" w:themeColor="text1"/>
          <w:sz w:val="28"/>
          <w:szCs w:val="28"/>
        </w:rPr>
        <w:t xml:space="preserve"> tuy</w:t>
      </w:r>
      <w:r w:rsidRPr="00F47617">
        <w:rPr>
          <w:color w:val="000000" w:themeColor="text1"/>
          <w:sz w:val="28"/>
          <w:szCs w:val="28"/>
        </w:rPr>
        <w:t>ể</w:t>
      </w:r>
      <w:r w:rsidRPr="00F62099">
        <w:rPr>
          <w:color w:val="000000" w:themeColor="text1"/>
          <w:sz w:val="28"/>
          <w:szCs w:val="28"/>
        </w:rPr>
        <w:t>n.</w:t>
      </w:r>
    </w:p>
    <w:p w:rsidR="00E943E4" w:rsidRPr="00F47617" w:rsidRDefault="00F62099" w:rsidP="00A12C35">
      <w:pPr>
        <w:spacing w:before="120" w:after="120" w:line="276" w:lineRule="auto"/>
        <w:rPr>
          <w:color w:val="000000" w:themeColor="text1"/>
          <w:sz w:val="28"/>
          <w:szCs w:val="28"/>
        </w:rPr>
      </w:pPr>
      <w:r>
        <w:rPr>
          <w:color w:val="000000" w:themeColor="text1"/>
          <w:spacing w:val="1"/>
          <w:position w:val="-1"/>
          <w:sz w:val="28"/>
          <w:szCs w:val="28"/>
        </w:rPr>
        <w:tab/>
      </w:r>
      <w:r w:rsidR="00B47876" w:rsidRPr="00F47617">
        <w:rPr>
          <w:color w:val="000000" w:themeColor="text1"/>
          <w:spacing w:val="1"/>
          <w:position w:val="-1"/>
          <w:sz w:val="28"/>
          <w:szCs w:val="28"/>
        </w:rPr>
        <w:t>2</w:t>
      </w:r>
      <w:r w:rsidR="00B47876" w:rsidRPr="00F47617">
        <w:rPr>
          <w:color w:val="000000" w:themeColor="text1"/>
          <w:spacing w:val="-1"/>
          <w:position w:val="-1"/>
          <w:sz w:val="28"/>
          <w:szCs w:val="28"/>
        </w:rPr>
        <w:t>.</w:t>
      </w:r>
      <w:r w:rsidR="00B47876" w:rsidRPr="00F47617">
        <w:rPr>
          <w:color w:val="000000" w:themeColor="text1"/>
          <w:spacing w:val="1"/>
          <w:position w:val="-1"/>
          <w:sz w:val="28"/>
          <w:szCs w:val="28"/>
        </w:rPr>
        <w:t>2</w:t>
      </w:r>
      <w:r w:rsidR="00B47876" w:rsidRPr="00F47617">
        <w:rPr>
          <w:color w:val="000000" w:themeColor="text1"/>
          <w:position w:val="-1"/>
          <w:sz w:val="28"/>
          <w:szCs w:val="28"/>
        </w:rPr>
        <w:t>.</w:t>
      </w:r>
      <w:r w:rsidR="00B47876" w:rsidRPr="00F47617">
        <w:rPr>
          <w:color w:val="000000" w:themeColor="text1"/>
          <w:spacing w:val="8"/>
          <w:position w:val="-1"/>
          <w:sz w:val="28"/>
          <w:szCs w:val="28"/>
        </w:rPr>
        <w:t xml:space="preserve"> </w:t>
      </w:r>
      <w:r w:rsidR="00B47876" w:rsidRPr="00F47617">
        <w:rPr>
          <w:color w:val="000000" w:themeColor="text1"/>
          <w:spacing w:val="-3"/>
          <w:position w:val="-1"/>
          <w:sz w:val="28"/>
          <w:szCs w:val="28"/>
        </w:rPr>
        <w:t>M</w:t>
      </w:r>
      <w:r w:rsidR="00B47876" w:rsidRPr="00F47617">
        <w:rPr>
          <w:color w:val="000000" w:themeColor="text1"/>
          <w:spacing w:val="1"/>
          <w:position w:val="-1"/>
          <w:sz w:val="28"/>
          <w:szCs w:val="28"/>
        </w:rPr>
        <w:t>ô</w:t>
      </w:r>
      <w:r w:rsidR="00B47876" w:rsidRPr="00F47617">
        <w:rPr>
          <w:color w:val="000000" w:themeColor="text1"/>
          <w:position w:val="-1"/>
          <w:sz w:val="28"/>
          <w:szCs w:val="28"/>
        </w:rPr>
        <w:t>n</w:t>
      </w:r>
      <w:r w:rsidR="00B47876" w:rsidRPr="00F47617">
        <w:rPr>
          <w:color w:val="000000" w:themeColor="text1"/>
          <w:spacing w:val="8"/>
          <w:position w:val="-1"/>
          <w:sz w:val="28"/>
          <w:szCs w:val="28"/>
        </w:rPr>
        <w:t xml:space="preserve"> </w:t>
      </w:r>
      <w:r w:rsidR="00B47876" w:rsidRPr="00F47617">
        <w:rPr>
          <w:color w:val="000000" w:themeColor="text1"/>
          <w:spacing w:val="1"/>
          <w:position w:val="-1"/>
          <w:sz w:val="28"/>
          <w:szCs w:val="28"/>
        </w:rPr>
        <w:t>t</w:t>
      </w:r>
      <w:r w:rsidR="00B47876" w:rsidRPr="00F47617">
        <w:rPr>
          <w:color w:val="000000" w:themeColor="text1"/>
          <w:spacing w:val="-1"/>
          <w:position w:val="-1"/>
          <w:sz w:val="28"/>
          <w:szCs w:val="28"/>
        </w:rPr>
        <w:t>h</w:t>
      </w:r>
      <w:r w:rsidR="00B47876" w:rsidRPr="00F47617">
        <w:rPr>
          <w:color w:val="000000" w:themeColor="text1"/>
          <w:spacing w:val="1"/>
          <w:position w:val="-1"/>
          <w:sz w:val="28"/>
          <w:szCs w:val="28"/>
        </w:rPr>
        <w:t>i</w:t>
      </w:r>
      <w:r w:rsidR="00B47876" w:rsidRPr="00F47617">
        <w:rPr>
          <w:color w:val="000000" w:themeColor="text1"/>
          <w:position w:val="-1"/>
          <w:sz w:val="28"/>
          <w:szCs w:val="28"/>
        </w:rPr>
        <w:t>,</w:t>
      </w:r>
      <w:r w:rsidR="00B47876" w:rsidRPr="00F47617">
        <w:rPr>
          <w:color w:val="000000" w:themeColor="text1"/>
          <w:spacing w:val="8"/>
          <w:position w:val="-1"/>
          <w:sz w:val="28"/>
          <w:szCs w:val="28"/>
        </w:rPr>
        <w:t xml:space="preserve"> </w:t>
      </w:r>
      <w:r w:rsidR="00B47876" w:rsidRPr="00F47617">
        <w:rPr>
          <w:color w:val="000000" w:themeColor="text1"/>
          <w:spacing w:val="-1"/>
          <w:position w:val="-1"/>
          <w:sz w:val="28"/>
          <w:szCs w:val="28"/>
        </w:rPr>
        <w:t>n</w:t>
      </w:r>
      <w:r w:rsidR="00B47876" w:rsidRPr="00F47617">
        <w:rPr>
          <w:color w:val="000000" w:themeColor="text1"/>
          <w:spacing w:val="1"/>
          <w:position w:val="-1"/>
          <w:sz w:val="28"/>
          <w:szCs w:val="28"/>
        </w:rPr>
        <w:t>g</w:t>
      </w:r>
      <w:r w:rsidR="00B47876" w:rsidRPr="00F47617">
        <w:rPr>
          <w:color w:val="000000" w:themeColor="text1"/>
          <w:position w:val="-1"/>
          <w:sz w:val="28"/>
          <w:szCs w:val="28"/>
        </w:rPr>
        <w:t>ày</w:t>
      </w:r>
      <w:r w:rsidR="00B47876" w:rsidRPr="00F47617">
        <w:rPr>
          <w:color w:val="000000" w:themeColor="text1"/>
          <w:spacing w:val="6"/>
          <w:position w:val="-1"/>
          <w:sz w:val="28"/>
          <w:szCs w:val="28"/>
        </w:rPr>
        <w:t xml:space="preserve"> </w:t>
      </w:r>
      <w:r w:rsidR="00B47876" w:rsidRPr="00F47617">
        <w:rPr>
          <w:color w:val="000000" w:themeColor="text1"/>
          <w:spacing w:val="1"/>
          <w:position w:val="-1"/>
          <w:sz w:val="28"/>
          <w:szCs w:val="28"/>
        </w:rPr>
        <w:t>thi</w:t>
      </w:r>
      <w:r w:rsidR="00B47876" w:rsidRPr="00F47617">
        <w:rPr>
          <w:color w:val="000000" w:themeColor="text1"/>
          <w:position w:val="-1"/>
          <w:sz w:val="28"/>
          <w:szCs w:val="28"/>
        </w:rPr>
        <w:t>,</w:t>
      </w:r>
      <w:r w:rsidR="00B47876" w:rsidRPr="00F47617">
        <w:rPr>
          <w:color w:val="000000" w:themeColor="text1"/>
          <w:spacing w:val="8"/>
          <w:position w:val="-1"/>
          <w:sz w:val="28"/>
          <w:szCs w:val="28"/>
        </w:rPr>
        <w:t xml:space="preserve"> </w:t>
      </w:r>
      <w:r w:rsidR="00B47876" w:rsidRPr="00F47617">
        <w:rPr>
          <w:color w:val="000000" w:themeColor="text1"/>
          <w:spacing w:val="1"/>
          <w:position w:val="-1"/>
          <w:sz w:val="28"/>
          <w:szCs w:val="28"/>
        </w:rPr>
        <w:t>t</w:t>
      </w:r>
      <w:r w:rsidR="00B47876" w:rsidRPr="00F47617">
        <w:rPr>
          <w:color w:val="000000" w:themeColor="text1"/>
          <w:spacing w:val="3"/>
          <w:position w:val="-1"/>
          <w:sz w:val="28"/>
          <w:szCs w:val="28"/>
        </w:rPr>
        <w:t>h</w:t>
      </w:r>
      <w:r w:rsidR="00B47876" w:rsidRPr="00F47617">
        <w:rPr>
          <w:color w:val="000000" w:themeColor="text1"/>
          <w:position w:val="-1"/>
          <w:sz w:val="28"/>
          <w:szCs w:val="28"/>
        </w:rPr>
        <w:t>ời</w:t>
      </w:r>
      <w:r w:rsidR="00B47876" w:rsidRPr="00F47617">
        <w:rPr>
          <w:color w:val="000000" w:themeColor="text1"/>
          <w:spacing w:val="8"/>
          <w:position w:val="-1"/>
          <w:sz w:val="28"/>
          <w:szCs w:val="28"/>
        </w:rPr>
        <w:t xml:space="preserve"> </w:t>
      </w:r>
      <w:r w:rsidR="00B47876" w:rsidRPr="00F47617">
        <w:rPr>
          <w:color w:val="000000" w:themeColor="text1"/>
          <w:spacing w:val="1"/>
          <w:position w:val="-1"/>
          <w:sz w:val="28"/>
          <w:szCs w:val="28"/>
        </w:rPr>
        <w:t>gi</w:t>
      </w:r>
      <w:r w:rsidR="00B47876" w:rsidRPr="00F47617">
        <w:rPr>
          <w:color w:val="000000" w:themeColor="text1"/>
          <w:spacing w:val="-2"/>
          <w:position w:val="-1"/>
          <w:sz w:val="28"/>
          <w:szCs w:val="28"/>
        </w:rPr>
        <w:t>a</w:t>
      </w:r>
      <w:r w:rsidR="00B47876" w:rsidRPr="00F47617">
        <w:rPr>
          <w:color w:val="000000" w:themeColor="text1"/>
          <w:position w:val="-1"/>
          <w:sz w:val="28"/>
          <w:szCs w:val="28"/>
        </w:rPr>
        <w:t>n</w:t>
      </w:r>
      <w:r w:rsidR="00B47876" w:rsidRPr="00F47617">
        <w:rPr>
          <w:color w:val="000000" w:themeColor="text1"/>
          <w:spacing w:val="10"/>
          <w:position w:val="-1"/>
          <w:sz w:val="28"/>
          <w:szCs w:val="28"/>
        </w:rPr>
        <w:t xml:space="preserve"> </w:t>
      </w:r>
      <w:r w:rsidR="00B47876" w:rsidRPr="00F47617">
        <w:rPr>
          <w:color w:val="000000" w:themeColor="text1"/>
          <w:spacing w:val="-1"/>
          <w:position w:val="-1"/>
          <w:sz w:val="28"/>
          <w:szCs w:val="28"/>
        </w:rPr>
        <w:t>l</w:t>
      </w:r>
      <w:r w:rsidR="00B47876" w:rsidRPr="00F47617">
        <w:rPr>
          <w:color w:val="000000" w:themeColor="text1"/>
          <w:position w:val="-1"/>
          <w:sz w:val="28"/>
          <w:szCs w:val="28"/>
        </w:rPr>
        <w:t>àm</w:t>
      </w:r>
      <w:r w:rsidR="00B47876" w:rsidRPr="00F47617">
        <w:rPr>
          <w:color w:val="000000" w:themeColor="text1"/>
          <w:spacing w:val="7"/>
          <w:position w:val="-1"/>
          <w:sz w:val="28"/>
          <w:szCs w:val="28"/>
        </w:rPr>
        <w:t xml:space="preserve"> </w:t>
      </w:r>
      <w:r w:rsidR="00B47876" w:rsidRPr="00F47617">
        <w:rPr>
          <w:color w:val="000000" w:themeColor="text1"/>
          <w:spacing w:val="1"/>
          <w:position w:val="-1"/>
          <w:sz w:val="28"/>
          <w:szCs w:val="28"/>
        </w:rPr>
        <w:t>b</w:t>
      </w:r>
      <w:r w:rsidR="00B47876" w:rsidRPr="00F47617">
        <w:rPr>
          <w:color w:val="000000" w:themeColor="text1"/>
          <w:position w:val="-1"/>
          <w:sz w:val="28"/>
          <w:szCs w:val="28"/>
        </w:rPr>
        <w:t>ài</w:t>
      </w:r>
      <w:r w:rsidR="00B47876" w:rsidRPr="00F47617">
        <w:rPr>
          <w:color w:val="000000" w:themeColor="text1"/>
          <w:spacing w:val="10"/>
          <w:position w:val="-1"/>
          <w:sz w:val="28"/>
          <w:szCs w:val="28"/>
        </w:rPr>
        <w:t xml:space="preserve"> </w:t>
      </w:r>
      <w:r w:rsidR="00B47876" w:rsidRPr="00F47617">
        <w:rPr>
          <w:color w:val="000000" w:themeColor="text1"/>
          <w:spacing w:val="-1"/>
          <w:position w:val="-1"/>
          <w:sz w:val="28"/>
          <w:szCs w:val="28"/>
        </w:rPr>
        <w:t>th</w:t>
      </w:r>
      <w:r w:rsidR="00B47876" w:rsidRPr="00F47617">
        <w:rPr>
          <w:color w:val="000000" w:themeColor="text1"/>
          <w:spacing w:val="1"/>
          <w:position w:val="-1"/>
          <w:sz w:val="28"/>
          <w:szCs w:val="28"/>
        </w:rPr>
        <w:t>i</w:t>
      </w:r>
      <w:r w:rsidR="00B47876" w:rsidRPr="00F47617">
        <w:rPr>
          <w:color w:val="000000" w:themeColor="text1"/>
          <w:position w:val="-1"/>
          <w:sz w:val="28"/>
          <w:szCs w:val="28"/>
        </w:rPr>
        <w:t>,</w:t>
      </w:r>
      <w:r w:rsidR="00B47876" w:rsidRPr="00F47617">
        <w:rPr>
          <w:color w:val="000000" w:themeColor="text1"/>
          <w:spacing w:val="8"/>
          <w:position w:val="-1"/>
          <w:sz w:val="28"/>
          <w:szCs w:val="28"/>
        </w:rPr>
        <w:t xml:space="preserve"> </w:t>
      </w:r>
      <w:r w:rsidR="00B47876" w:rsidRPr="00F47617">
        <w:rPr>
          <w:color w:val="000000" w:themeColor="text1"/>
          <w:spacing w:val="1"/>
          <w:position w:val="-1"/>
          <w:sz w:val="28"/>
          <w:szCs w:val="28"/>
        </w:rPr>
        <w:t>đ</w:t>
      </w:r>
      <w:r w:rsidR="00B47876" w:rsidRPr="00F47617">
        <w:rPr>
          <w:color w:val="000000" w:themeColor="text1"/>
          <w:spacing w:val="3"/>
          <w:position w:val="-1"/>
          <w:sz w:val="28"/>
          <w:szCs w:val="28"/>
        </w:rPr>
        <w:t>i</w:t>
      </w:r>
      <w:r w:rsidR="00B47876" w:rsidRPr="00F47617">
        <w:rPr>
          <w:color w:val="000000" w:themeColor="text1"/>
          <w:position w:val="-1"/>
          <w:sz w:val="28"/>
          <w:szCs w:val="28"/>
        </w:rPr>
        <w:t>ểm</w:t>
      </w:r>
      <w:r w:rsidR="00B47876" w:rsidRPr="00F47617">
        <w:rPr>
          <w:color w:val="000000" w:themeColor="text1"/>
          <w:spacing w:val="6"/>
          <w:position w:val="-1"/>
          <w:sz w:val="28"/>
          <w:szCs w:val="28"/>
        </w:rPr>
        <w:t xml:space="preserve"> </w:t>
      </w:r>
      <w:r w:rsidR="00B47876" w:rsidRPr="00F47617">
        <w:rPr>
          <w:color w:val="000000" w:themeColor="text1"/>
          <w:spacing w:val="1"/>
          <w:position w:val="-1"/>
          <w:sz w:val="28"/>
          <w:szCs w:val="28"/>
        </w:rPr>
        <w:t>b</w:t>
      </w:r>
      <w:r w:rsidR="00B47876" w:rsidRPr="00F47617">
        <w:rPr>
          <w:color w:val="000000" w:themeColor="text1"/>
          <w:position w:val="-1"/>
          <w:sz w:val="28"/>
          <w:szCs w:val="28"/>
        </w:rPr>
        <w:t>ài</w:t>
      </w:r>
      <w:r w:rsidR="00B47876" w:rsidRPr="00F47617">
        <w:rPr>
          <w:color w:val="000000" w:themeColor="text1"/>
          <w:spacing w:val="10"/>
          <w:position w:val="-1"/>
          <w:sz w:val="28"/>
          <w:szCs w:val="28"/>
        </w:rPr>
        <w:t xml:space="preserve"> </w:t>
      </w:r>
      <w:r w:rsidR="00B47876" w:rsidRPr="00F47617">
        <w:rPr>
          <w:color w:val="000000" w:themeColor="text1"/>
          <w:spacing w:val="-1"/>
          <w:position w:val="-1"/>
          <w:sz w:val="28"/>
          <w:szCs w:val="28"/>
        </w:rPr>
        <w:t>t</w:t>
      </w:r>
      <w:r w:rsidR="00B47876" w:rsidRPr="00F47617">
        <w:rPr>
          <w:color w:val="000000" w:themeColor="text1"/>
          <w:spacing w:val="1"/>
          <w:position w:val="-1"/>
          <w:sz w:val="28"/>
          <w:szCs w:val="28"/>
        </w:rPr>
        <w:t>hi</w:t>
      </w:r>
      <w:r w:rsidR="00B47876" w:rsidRPr="00F47617">
        <w:rPr>
          <w:color w:val="000000" w:themeColor="text1"/>
          <w:position w:val="-1"/>
          <w:sz w:val="28"/>
          <w:szCs w:val="28"/>
        </w:rPr>
        <w:t>,</w:t>
      </w:r>
      <w:r w:rsidR="00B47876" w:rsidRPr="00F47617">
        <w:rPr>
          <w:color w:val="000000" w:themeColor="text1"/>
          <w:spacing w:val="6"/>
          <w:position w:val="-1"/>
          <w:sz w:val="28"/>
          <w:szCs w:val="28"/>
        </w:rPr>
        <w:t xml:space="preserve"> </w:t>
      </w:r>
      <w:r w:rsidR="00B47876" w:rsidRPr="00F47617">
        <w:rPr>
          <w:color w:val="000000" w:themeColor="text1"/>
          <w:spacing w:val="4"/>
          <w:position w:val="-1"/>
          <w:sz w:val="28"/>
          <w:szCs w:val="28"/>
        </w:rPr>
        <w:t>h</w:t>
      </w:r>
      <w:r w:rsidR="00B47876" w:rsidRPr="00F47617">
        <w:rPr>
          <w:color w:val="000000" w:themeColor="text1"/>
          <w:position w:val="-1"/>
          <w:sz w:val="28"/>
          <w:szCs w:val="28"/>
        </w:rPr>
        <w:t>ệ</w:t>
      </w:r>
      <w:r w:rsidR="00B47876" w:rsidRPr="00F47617">
        <w:rPr>
          <w:color w:val="000000" w:themeColor="text1"/>
          <w:spacing w:val="9"/>
          <w:position w:val="-1"/>
          <w:sz w:val="28"/>
          <w:szCs w:val="28"/>
        </w:rPr>
        <w:t xml:space="preserve"> </w:t>
      </w:r>
      <w:r w:rsidR="00B47876" w:rsidRPr="00F47617">
        <w:rPr>
          <w:color w:val="000000" w:themeColor="text1"/>
          <w:spacing w:val="-1"/>
          <w:position w:val="-1"/>
          <w:sz w:val="28"/>
          <w:szCs w:val="28"/>
        </w:rPr>
        <w:t>s</w:t>
      </w:r>
      <w:r w:rsidR="00B47876" w:rsidRPr="00F47617">
        <w:rPr>
          <w:color w:val="000000" w:themeColor="text1"/>
          <w:position w:val="-1"/>
          <w:sz w:val="28"/>
          <w:szCs w:val="28"/>
        </w:rPr>
        <w:t>ố</w:t>
      </w:r>
      <w:r w:rsidR="00B47876" w:rsidRPr="00F47617">
        <w:rPr>
          <w:color w:val="000000" w:themeColor="text1"/>
          <w:spacing w:val="10"/>
          <w:position w:val="-1"/>
          <w:sz w:val="28"/>
          <w:szCs w:val="28"/>
        </w:rPr>
        <w:t xml:space="preserve"> </w:t>
      </w:r>
      <w:r w:rsidR="00B47876" w:rsidRPr="00F47617">
        <w:rPr>
          <w:color w:val="000000" w:themeColor="text1"/>
          <w:spacing w:val="1"/>
          <w:position w:val="-1"/>
          <w:sz w:val="28"/>
          <w:szCs w:val="28"/>
        </w:rPr>
        <w:t>đi</w:t>
      </w:r>
      <w:r w:rsidR="00B47876" w:rsidRPr="00F47617">
        <w:rPr>
          <w:color w:val="000000" w:themeColor="text1"/>
          <w:position w:val="-1"/>
          <w:sz w:val="28"/>
          <w:szCs w:val="28"/>
        </w:rPr>
        <w:t>ểm</w:t>
      </w:r>
      <w:r w:rsidR="00B47876" w:rsidRPr="00F47617">
        <w:rPr>
          <w:color w:val="000000" w:themeColor="text1"/>
          <w:spacing w:val="4"/>
          <w:position w:val="-1"/>
          <w:sz w:val="28"/>
          <w:szCs w:val="28"/>
        </w:rPr>
        <w:t xml:space="preserve"> </w:t>
      </w:r>
      <w:r w:rsidR="00B47876" w:rsidRPr="00F47617">
        <w:rPr>
          <w:color w:val="000000" w:themeColor="text1"/>
          <w:spacing w:val="1"/>
          <w:position w:val="-1"/>
          <w:sz w:val="28"/>
          <w:szCs w:val="28"/>
        </w:rPr>
        <w:t>b</w:t>
      </w:r>
      <w:r w:rsidR="00B47876" w:rsidRPr="00F47617">
        <w:rPr>
          <w:color w:val="000000" w:themeColor="text1"/>
          <w:position w:val="-1"/>
          <w:sz w:val="28"/>
          <w:szCs w:val="28"/>
        </w:rPr>
        <w:t>ài</w:t>
      </w:r>
      <w:r w:rsidR="00B47876" w:rsidRPr="00F47617">
        <w:rPr>
          <w:color w:val="000000" w:themeColor="text1"/>
          <w:spacing w:val="10"/>
          <w:position w:val="-1"/>
          <w:sz w:val="28"/>
          <w:szCs w:val="28"/>
        </w:rPr>
        <w:t xml:space="preserve"> </w:t>
      </w:r>
      <w:r w:rsidR="00B47876" w:rsidRPr="00F47617">
        <w:rPr>
          <w:color w:val="000000" w:themeColor="text1"/>
          <w:spacing w:val="-1"/>
          <w:position w:val="-1"/>
          <w:sz w:val="28"/>
          <w:szCs w:val="28"/>
        </w:rPr>
        <w:t>t</w:t>
      </w:r>
      <w:r w:rsidR="00B47876" w:rsidRPr="00F47617">
        <w:rPr>
          <w:color w:val="000000" w:themeColor="text1"/>
          <w:spacing w:val="1"/>
          <w:position w:val="-1"/>
          <w:sz w:val="28"/>
          <w:szCs w:val="28"/>
        </w:rPr>
        <w:t>h</w:t>
      </w:r>
      <w:r w:rsidR="00B47876" w:rsidRPr="00F47617">
        <w:rPr>
          <w:color w:val="000000" w:themeColor="text1"/>
          <w:spacing w:val="-1"/>
          <w:position w:val="-1"/>
          <w:sz w:val="28"/>
          <w:szCs w:val="28"/>
        </w:rPr>
        <w:t>i</w:t>
      </w:r>
      <w:r w:rsidR="00A12C35">
        <w:rPr>
          <w:color w:val="000000" w:themeColor="text1"/>
          <w:spacing w:val="-1"/>
          <w:position w:val="-1"/>
          <w:sz w:val="28"/>
          <w:szCs w:val="28"/>
        </w:rPr>
        <w:t xml:space="preserve">, </w:t>
      </w:r>
      <w:r w:rsidR="00B47876" w:rsidRPr="00F47617">
        <w:rPr>
          <w:color w:val="000000" w:themeColor="text1"/>
          <w:spacing w:val="1"/>
          <w:sz w:val="28"/>
          <w:szCs w:val="28"/>
        </w:rPr>
        <w:t>đi</w:t>
      </w:r>
      <w:r w:rsidR="00B47876" w:rsidRPr="00F47617">
        <w:rPr>
          <w:color w:val="000000" w:themeColor="text1"/>
          <w:sz w:val="28"/>
          <w:szCs w:val="28"/>
        </w:rPr>
        <w:t>ểm</w:t>
      </w:r>
      <w:r w:rsidR="00B47876" w:rsidRPr="00F47617">
        <w:rPr>
          <w:color w:val="000000" w:themeColor="text1"/>
          <w:spacing w:val="-5"/>
          <w:sz w:val="28"/>
          <w:szCs w:val="28"/>
        </w:rPr>
        <w:t xml:space="preserve"> </w:t>
      </w:r>
      <w:r w:rsidR="00B47876" w:rsidRPr="00F47617">
        <w:rPr>
          <w:color w:val="000000" w:themeColor="text1"/>
          <w:sz w:val="28"/>
          <w:szCs w:val="28"/>
        </w:rPr>
        <w:t>xét</w:t>
      </w:r>
      <w:r w:rsidR="00B47876" w:rsidRPr="00F47617">
        <w:rPr>
          <w:color w:val="000000" w:themeColor="text1"/>
          <w:spacing w:val="2"/>
          <w:sz w:val="28"/>
          <w:szCs w:val="28"/>
        </w:rPr>
        <w:t xml:space="preserve"> </w:t>
      </w:r>
      <w:r w:rsidR="00B47876" w:rsidRPr="00F47617">
        <w:rPr>
          <w:color w:val="000000" w:themeColor="text1"/>
          <w:spacing w:val="-2"/>
          <w:sz w:val="28"/>
          <w:szCs w:val="28"/>
        </w:rPr>
        <w:t>t</w:t>
      </w:r>
      <w:r w:rsidR="00B47876" w:rsidRPr="00F47617">
        <w:rPr>
          <w:color w:val="000000" w:themeColor="text1"/>
          <w:spacing w:val="1"/>
          <w:sz w:val="28"/>
          <w:szCs w:val="28"/>
        </w:rPr>
        <w:t>u</w:t>
      </w:r>
      <w:r w:rsidR="00B47876" w:rsidRPr="00F47617">
        <w:rPr>
          <w:color w:val="000000" w:themeColor="text1"/>
          <w:spacing w:val="-3"/>
          <w:sz w:val="28"/>
          <w:szCs w:val="28"/>
        </w:rPr>
        <w:t>y</w:t>
      </w:r>
      <w:r w:rsidR="00B47876" w:rsidRPr="00F47617">
        <w:rPr>
          <w:color w:val="000000" w:themeColor="text1"/>
          <w:sz w:val="28"/>
          <w:szCs w:val="28"/>
        </w:rPr>
        <w:t>ể</w:t>
      </w:r>
      <w:r w:rsidR="00B47876" w:rsidRPr="00F47617">
        <w:rPr>
          <w:color w:val="000000" w:themeColor="text1"/>
          <w:spacing w:val="1"/>
          <w:sz w:val="28"/>
          <w:szCs w:val="28"/>
        </w:rPr>
        <w:t>n</w:t>
      </w:r>
      <w:r w:rsidR="00B47876" w:rsidRPr="00F47617">
        <w:rPr>
          <w:color w:val="000000" w:themeColor="text1"/>
          <w:sz w:val="28"/>
          <w:szCs w:val="28"/>
        </w:rPr>
        <w:t>,</w:t>
      </w:r>
      <w:r w:rsidR="00B47876" w:rsidRPr="00F47617">
        <w:rPr>
          <w:color w:val="000000" w:themeColor="text1"/>
          <w:spacing w:val="-1"/>
          <w:sz w:val="28"/>
          <w:szCs w:val="28"/>
        </w:rPr>
        <w:t xml:space="preserve"> n</w:t>
      </w:r>
      <w:r w:rsidR="00B47876" w:rsidRPr="00F47617">
        <w:rPr>
          <w:color w:val="000000" w:themeColor="text1"/>
          <w:spacing w:val="1"/>
          <w:sz w:val="28"/>
          <w:szCs w:val="28"/>
        </w:rPr>
        <w:t>gu</w:t>
      </w:r>
      <w:r w:rsidR="00B47876" w:rsidRPr="00F47617">
        <w:rPr>
          <w:color w:val="000000" w:themeColor="text1"/>
          <w:spacing w:val="-4"/>
          <w:sz w:val="28"/>
          <w:szCs w:val="28"/>
        </w:rPr>
        <w:t>y</w:t>
      </w:r>
      <w:r w:rsidR="00B47876" w:rsidRPr="00F47617">
        <w:rPr>
          <w:color w:val="000000" w:themeColor="text1"/>
          <w:sz w:val="28"/>
          <w:szCs w:val="28"/>
        </w:rPr>
        <w:t>ên</w:t>
      </w:r>
      <w:r w:rsidR="00B47876" w:rsidRPr="00F47617">
        <w:rPr>
          <w:color w:val="000000" w:themeColor="text1"/>
          <w:spacing w:val="1"/>
          <w:sz w:val="28"/>
          <w:szCs w:val="28"/>
        </w:rPr>
        <w:t xml:space="preserve"> </w:t>
      </w:r>
      <w:r w:rsidR="00F35325" w:rsidRPr="00F47617">
        <w:rPr>
          <w:color w:val="000000" w:themeColor="text1"/>
          <w:sz w:val="28"/>
          <w:szCs w:val="28"/>
        </w:rPr>
        <w:t xml:space="preserve">tắc thi tuyển </w:t>
      </w:r>
      <w:r w:rsidR="00B47876" w:rsidRPr="00F47617">
        <w:rPr>
          <w:color w:val="000000" w:themeColor="text1"/>
          <w:sz w:val="28"/>
          <w:szCs w:val="28"/>
        </w:rPr>
        <w:t xml:space="preserve">và </w:t>
      </w:r>
      <w:r w:rsidR="00B47876" w:rsidRPr="00F47617">
        <w:rPr>
          <w:color w:val="000000" w:themeColor="text1"/>
          <w:spacing w:val="-2"/>
          <w:sz w:val="28"/>
          <w:szCs w:val="28"/>
        </w:rPr>
        <w:t>cá</w:t>
      </w:r>
      <w:r w:rsidR="00B47876" w:rsidRPr="00F47617">
        <w:rPr>
          <w:color w:val="000000" w:themeColor="text1"/>
          <w:sz w:val="28"/>
          <w:szCs w:val="28"/>
        </w:rPr>
        <w:t>ch</w:t>
      </w:r>
      <w:r w:rsidR="00B47876" w:rsidRPr="00F47617">
        <w:rPr>
          <w:color w:val="000000" w:themeColor="text1"/>
          <w:spacing w:val="1"/>
          <w:sz w:val="28"/>
          <w:szCs w:val="28"/>
        </w:rPr>
        <w:t xml:space="preserve"> </w:t>
      </w:r>
      <w:r w:rsidR="00F35325" w:rsidRPr="00F47617">
        <w:rPr>
          <w:color w:val="000000" w:themeColor="text1"/>
          <w:spacing w:val="-2"/>
          <w:sz w:val="28"/>
          <w:szCs w:val="28"/>
        </w:rPr>
        <w:t>thi</w:t>
      </w:r>
      <w:r w:rsidR="00B47876" w:rsidRPr="00F47617">
        <w:rPr>
          <w:color w:val="000000" w:themeColor="text1"/>
          <w:spacing w:val="-2"/>
          <w:sz w:val="28"/>
          <w:szCs w:val="28"/>
        </w:rPr>
        <w:t xml:space="preserve"> </w:t>
      </w:r>
      <w:r w:rsidR="00B47876" w:rsidRPr="00F47617">
        <w:rPr>
          <w:color w:val="000000" w:themeColor="text1"/>
          <w:spacing w:val="1"/>
          <w:sz w:val="28"/>
          <w:szCs w:val="28"/>
        </w:rPr>
        <w:t>tu</w:t>
      </w:r>
      <w:r w:rsidR="00B47876" w:rsidRPr="00F47617">
        <w:rPr>
          <w:color w:val="000000" w:themeColor="text1"/>
          <w:spacing w:val="-2"/>
          <w:sz w:val="28"/>
          <w:szCs w:val="28"/>
        </w:rPr>
        <w:t>y</w:t>
      </w:r>
      <w:r w:rsidR="00B47876" w:rsidRPr="00F47617">
        <w:rPr>
          <w:color w:val="000000" w:themeColor="text1"/>
          <w:sz w:val="28"/>
          <w:szCs w:val="28"/>
        </w:rPr>
        <w:t>ể</w:t>
      </w:r>
      <w:r w:rsidR="00B47876" w:rsidRPr="00F47617">
        <w:rPr>
          <w:color w:val="000000" w:themeColor="text1"/>
          <w:spacing w:val="1"/>
          <w:sz w:val="28"/>
          <w:szCs w:val="28"/>
        </w:rPr>
        <w:t>n:</w:t>
      </w:r>
    </w:p>
    <w:p w:rsidR="007F512B" w:rsidRPr="00F47617" w:rsidRDefault="00B47876" w:rsidP="00F62099">
      <w:pPr>
        <w:spacing w:before="120" w:after="120" w:line="300" w:lineRule="auto"/>
        <w:ind w:left="822" w:right="80"/>
        <w:rPr>
          <w:color w:val="000000" w:themeColor="text1"/>
          <w:sz w:val="28"/>
          <w:szCs w:val="28"/>
        </w:rPr>
      </w:pPr>
      <w:r w:rsidRPr="00F47617">
        <w:rPr>
          <w:color w:val="000000" w:themeColor="text1"/>
          <w:sz w:val="28"/>
          <w:szCs w:val="28"/>
        </w:rPr>
        <w:t>a) M</w:t>
      </w:r>
      <w:r w:rsidRPr="00F47617">
        <w:rPr>
          <w:color w:val="000000" w:themeColor="text1"/>
          <w:spacing w:val="-2"/>
          <w:sz w:val="28"/>
          <w:szCs w:val="28"/>
        </w:rPr>
        <w:t>ô</w:t>
      </w:r>
      <w:r w:rsidRPr="00F47617">
        <w:rPr>
          <w:color w:val="000000" w:themeColor="text1"/>
          <w:sz w:val="28"/>
          <w:szCs w:val="28"/>
        </w:rPr>
        <w:t>n</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1"/>
          <w:sz w:val="28"/>
          <w:szCs w:val="28"/>
        </w:rPr>
        <w:t>h</w:t>
      </w:r>
      <w:r w:rsidRPr="00F47617">
        <w:rPr>
          <w:color w:val="000000" w:themeColor="text1"/>
          <w:spacing w:val="-1"/>
          <w:sz w:val="28"/>
          <w:szCs w:val="28"/>
        </w:rPr>
        <w:t>i</w:t>
      </w:r>
      <w:r w:rsidRPr="00F47617">
        <w:rPr>
          <w:color w:val="000000" w:themeColor="text1"/>
          <w:sz w:val="28"/>
          <w:szCs w:val="28"/>
        </w:rPr>
        <w:t>:</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1"/>
          <w:sz w:val="28"/>
          <w:szCs w:val="28"/>
        </w:rPr>
        <w:t>h</w:t>
      </w:r>
      <w:r w:rsidRPr="00F47617">
        <w:rPr>
          <w:color w:val="000000" w:themeColor="text1"/>
          <w:sz w:val="28"/>
          <w:szCs w:val="28"/>
        </w:rPr>
        <w:t>i</w:t>
      </w:r>
      <w:r w:rsidRPr="00F47617">
        <w:rPr>
          <w:color w:val="000000" w:themeColor="text1"/>
          <w:spacing w:val="1"/>
          <w:sz w:val="28"/>
          <w:szCs w:val="28"/>
        </w:rPr>
        <w:t xml:space="preserve"> </w:t>
      </w:r>
      <w:r w:rsidR="005229E9" w:rsidRPr="00F47617">
        <w:rPr>
          <w:color w:val="000000" w:themeColor="text1"/>
          <w:spacing w:val="-2"/>
          <w:sz w:val="28"/>
          <w:szCs w:val="28"/>
        </w:rPr>
        <w:t>tự luận</w:t>
      </w:r>
      <w:r w:rsidRPr="00F47617">
        <w:rPr>
          <w:color w:val="000000" w:themeColor="text1"/>
          <w:spacing w:val="1"/>
          <w:sz w:val="28"/>
          <w:szCs w:val="28"/>
        </w:rPr>
        <w:t xml:space="preserve"> </w:t>
      </w:r>
      <w:r w:rsidRPr="00F47617">
        <w:rPr>
          <w:color w:val="000000" w:themeColor="text1"/>
          <w:spacing w:val="-2"/>
          <w:sz w:val="28"/>
          <w:szCs w:val="28"/>
        </w:rPr>
        <w:t>b</w:t>
      </w:r>
      <w:r w:rsidRPr="00F47617">
        <w:rPr>
          <w:color w:val="000000" w:themeColor="text1"/>
          <w:spacing w:val="1"/>
          <w:sz w:val="28"/>
          <w:szCs w:val="28"/>
        </w:rPr>
        <w:t>ố</w:t>
      </w:r>
      <w:r w:rsidRPr="00F47617">
        <w:rPr>
          <w:color w:val="000000" w:themeColor="text1"/>
          <w:sz w:val="28"/>
          <w:szCs w:val="28"/>
        </w:rPr>
        <w:t>n</w:t>
      </w:r>
      <w:r w:rsidRPr="00F47617">
        <w:rPr>
          <w:color w:val="000000" w:themeColor="text1"/>
          <w:spacing w:val="1"/>
          <w:sz w:val="28"/>
          <w:szCs w:val="28"/>
        </w:rPr>
        <w:t xml:space="preserve"> </w:t>
      </w:r>
      <w:r w:rsidRPr="00F47617">
        <w:rPr>
          <w:color w:val="000000" w:themeColor="text1"/>
          <w:spacing w:val="-5"/>
          <w:sz w:val="28"/>
          <w:szCs w:val="28"/>
        </w:rPr>
        <w:t>m</w:t>
      </w:r>
      <w:r w:rsidRPr="00F47617">
        <w:rPr>
          <w:color w:val="000000" w:themeColor="text1"/>
          <w:spacing w:val="1"/>
          <w:sz w:val="28"/>
          <w:szCs w:val="28"/>
        </w:rPr>
        <w:t>ôn</w:t>
      </w:r>
      <w:r w:rsidRPr="00F47617">
        <w:rPr>
          <w:color w:val="000000" w:themeColor="text1"/>
          <w:sz w:val="28"/>
          <w:szCs w:val="28"/>
        </w:rPr>
        <w:t>:</w:t>
      </w:r>
      <w:r w:rsidRPr="00F47617">
        <w:rPr>
          <w:color w:val="000000" w:themeColor="text1"/>
          <w:spacing w:val="1"/>
          <w:sz w:val="28"/>
          <w:szCs w:val="28"/>
        </w:rPr>
        <w:t xml:space="preserve"> </w:t>
      </w:r>
      <w:r w:rsidRPr="00F47617">
        <w:rPr>
          <w:color w:val="000000" w:themeColor="text1"/>
          <w:spacing w:val="-4"/>
          <w:sz w:val="28"/>
          <w:szCs w:val="28"/>
        </w:rPr>
        <w:t>N</w:t>
      </w:r>
      <w:r w:rsidRPr="00F47617">
        <w:rPr>
          <w:color w:val="000000" w:themeColor="text1"/>
          <w:spacing w:val="3"/>
          <w:sz w:val="28"/>
          <w:szCs w:val="28"/>
        </w:rPr>
        <w:t>g</w:t>
      </w:r>
      <w:r w:rsidRPr="00F47617">
        <w:rPr>
          <w:color w:val="000000" w:themeColor="text1"/>
          <w:sz w:val="28"/>
          <w:szCs w:val="28"/>
        </w:rPr>
        <w:t>ữ</w:t>
      </w:r>
      <w:r w:rsidRPr="00F47617">
        <w:rPr>
          <w:color w:val="000000" w:themeColor="text1"/>
          <w:spacing w:val="-1"/>
          <w:sz w:val="28"/>
          <w:szCs w:val="28"/>
        </w:rPr>
        <w:t xml:space="preserve"> </w:t>
      </w:r>
      <w:r w:rsidRPr="00F47617">
        <w:rPr>
          <w:color w:val="000000" w:themeColor="text1"/>
          <w:spacing w:val="1"/>
          <w:sz w:val="28"/>
          <w:szCs w:val="28"/>
        </w:rPr>
        <w:t>v</w:t>
      </w:r>
      <w:r w:rsidRPr="00F47617">
        <w:rPr>
          <w:color w:val="000000" w:themeColor="text1"/>
          <w:spacing w:val="-2"/>
          <w:sz w:val="28"/>
          <w:szCs w:val="28"/>
        </w:rPr>
        <w:t>ă</w:t>
      </w:r>
      <w:r w:rsidRPr="00F47617">
        <w:rPr>
          <w:color w:val="000000" w:themeColor="text1"/>
          <w:spacing w:val="1"/>
          <w:sz w:val="28"/>
          <w:szCs w:val="28"/>
        </w:rPr>
        <w:t>n</w:t>
      </w:r>
      <w:r w:rsidRPr="00F47617">
        <w:rPr>
          <w:color w:val="000000" w:themeColor="text1"/>
          <w:sz w:val="28"/>
          <w:szCs w:val="28"/>
        </w:rPr>
        <w:t>,</w:t>
      </w:r>
      <w:r w:rsidRPr="00F47617">
        <w:rPr>
          <w:color w:val="000000" w:themeColor="text1"/>
          <w:spacing w:val="-1"/>
          <w:sz w:val="28"/>
          <w:szCs w:val="28"/>
        </w:rPr>
        <w:t xml:space="preserve"> To</w:t>
      </w:r>
      <w:r w:rsidRPr="00F47617">
        <w:rPr>
          <w:color w:val="000000" w:themeColor="text1"/>
          <w:sz w:val="28"/>
          <w:szCs w:val="28"/>
        </w:rPr>
        <w:t>á</w:t>
      </w:r>
      <w:r w:rsidRPr="00F47617">
        <w:rPr>
          <w:color w:val="000000" w:themeColor="text1"/>
          <w:spacing w:val="1"/>
          <w:sz w:val="28"/>
          <w:szCs w:val="28"/>
        </w:rPr>
        <w:t>n</w:t>
      </w:r>
      <w:r w:rsidRPr="00F47617">
        <w:rPr>
          <w:color w:val="000000" w:themeColor="text1"/>
          <w:sz w:val="28"/>
          <w:szCs w:val="28"/>
        </w:rPr>
        <w:t>,</w:t>
      </w:r>
      <w:r w:rsidRPr="00F47617">
        <w:rPr>
          <w:color w:val="000000" w:themeColor="text1"/>
          <w:spacing w:val="-1"/>
          <w:sz w:val="28"/>
          <w:szCs w:val="28"/>
        </w:rPr>
        <w:t xml:space="preserve"> Ng</w:t>
      </w:r>
      <w:r w:rsidRPr="00F47617">
        <w:rPr>
          <w:color w:val="000000" w:themeColor="text1"/>
          <w:spacing w:val="2"/>
          <w:sz w:val="28"/>
          <w:szCs w:val="28"/>
        </w:rPr>
        <w:t>o</w:t>
      </w:r>
      <w:r w:rsidRPr="00F47617">
        <w:rPr>
          <w:color w:val="000000" w:themeColor="text1"/>
          <w:sz w:val="28"/>
          <w:szCs w:val="28"/>
        </w:rPr>
        <w:t>ại</w:t>
      </w:r>
      <w:r w:rsidRPr="00F47617">
        <w:rPr>
          <w:color w:val="000000" w:themeColor="text1"/>
          <w:spacing w:val="-2"/>
          <w:sz w:val="28"/>
          <w:szCs w:val="28"/>
        </w:rPr>
        <w:t xml:space="preserve"> </w:t>
      </w:r>
      <w:r w:rsidRPr="00F47617">
        <w:rPr>
          <w:color w:val="000000" w:themeColor="text1"/>
          <w:spacing w:val="-1"/>
          <w:sz w:val="28"/>
          <w:szCs w:val="28"/>
        </w:rPr>
        <w:t>n</w:t>
      </w:r>
      <w:r w:rsidRPr="00F47617">
        <w:rPr>
          <w:color w:val="000000" w:themeColor="text1"/>
          <w:spacing w:val="2"/>
          <w:sz w:val="28"/>
          <w:szCs w:val="28"/>
        </w:rPr>
        <w:t>g</w:t>
      </w:r>
      <w:r w:rsidRPr="00F47617">
        <w:rPr>
          <w:color w:val="000000" w:themeColor="text1"/>
          <w:sz w:val="28"/>
          <w:szCs w:val="28"/>
        </w:rPr>
        <w:t>ữ</w:t>
      </w:r>
      <w:r w:rsidRPr="00F47617">
        <w:rPr>
          <w:color w:val="000000" w:themeColor="text1"/>
          <w:spacing w:val="-1"/>
          <w:sz w:val="28"/>
          <w:szCs w:val="28"/>
        </w:rPr>
        <w:t xml:space="preserve"> </w:t>
      </w:r>
      <w:r w:rsidRPr="00F47617">
        <w:rPr>
          <w:color w:val="000000" w:themeColor="text1"/>
          <w:spacing w:val="1"/>
          <w:sz w:val="28"/>
          <w:szCs w:val="28"/>
        </w:rPr>
        <w:t>v</w:t>
      </w:r>
      <w:r w:rsidRPr="00F47617">
        <w:rPr>
          <w:color w:val="000000" w:themeColor="text1"/>
          <w:sz w:val="28"/>
          <w:szCs w:val="28"/>
        </w:rPr>
        <w:t xml:space="preserve">à </w:t>
      </w:r>
      <w:r w:rsidRPr="00F47617">
        <w:rPr>
          <w:color w:val="000000" w:themeColor="text1"/>
          <w:spacing w:val="-5"/>
          <w:sz w:val="28"/>
          <w:szCs w:val="28"/>
        </w:rPr>
        <w:t>m</w:t>
      </w:r>
      <w:r w:rsidRPr="00F47617">
        <w:rPr>
          <w:color w:val="000000" w:themeColor="text1"/>
          <w:spacing w:val="1"/>
          <w:sz w:val="28"/>
          <w:szCs w:val="28"/>
        </w:rPr>
        <w:t>ô</w:t>
      </w:r>
      <w:r w:rsidRPr="00F47617">
        <w:rPr>
          <w:color w:val="000000" w:themeColor="text1"/>
          <w:sz w:val="28"/>
          <w:szCs w:val="28"/>
        </w:rPr>
        <w:t>n</w:t>
      </w:r>
      <w:r w:rsidRPr="00F47617">
        <w:rPr>
          <w:color w:val="000000" w:themeColor="text1"/>
          <w:spacing w:val="1"/>
          <w:sz w:val="28"/>
          <w:szCs w:val="28"/>
        </w:rPr>
        <w:t xml:space="preserve"> </w:t>
      </w:r>
      <w:r w:rsidRPr="00F47617">
        <w:rPr>
          <w:color w:val="000000" w:themeColor="text1"/>
          <w:sz w:val="28"/>
          <w:szCs w:val="28"/>
        </w:rPr>
        <w:t>c</w:t>
      </w:r>
      <w:r w:rsidRPr="00F47617">
        <w:rPr>
          <w:color w:val="000000" w:themeColor="text1"/>
          <w:spacing w:val="-2"/>
          <w:sz w:val="28"/>
          <w:szCs w:val="28"/>
        </w:rPr>
        <w:t>h</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ê</w:t>
      </w:r>
      <w:r w:rsidRPr="00F47617">
        <w:rPr>
          <w:color w:val="000000" w:themeColor="text1"/>
          <w:spacing w:val="1"/>
          <w:sz w:val="28"/>
          <w:szCs w:val="28"/>
        </w:rPr>
        <w:t>n</w:t>
      </w:r>
      <w:r w:rsidR="007F512B" w:rsidRPr="00F47617">
        <w:rPr>
          <w:color w:val="000000" w:themeColor="text1"/>
          <w:sz w:val="28"/>
          <w:szCs w:val="28"/>
        </w:rPr>
        <w:t>.</w:t>
      </w:r>
    </w:p>
    <w:p w:rsidR="00E943E4" w:rsidRPr="00F47617" w:rsidRDefault="00B47876" w:rsidP="00F62099">
      <w:pPr>
        <w:spacing w:before="120" w:after="120" w:line="300" w:lineRule="auto"/>
        <w:ind w:left="822" w:right="475"/>
        <w:rPr>
          <w:color w:val="000000" w:themeColor="text1"/>
          <w:sz w:val="28"/>
          <w:szCs w:val="28"/>
        </w:rPr>
      </w:pPr>
      <w:r w:rsidRPr="00F47617">
        <w:rPr>
          <w:color w:val="000000" w:themeColor="text1"/>
          <w:spacing w:val="1"/>
          <w:sz w:val="28"/>
          <w:szCs w:val="28"/>
        </w:rPr>
        <w:t>b</w:t>
      </w:r>
      <w:r w:rsidRPr="00F47617">
        <w:rPr>
          <w:color w:val="000000" w:themeColor="text1"/>
          <w:sz w:val="28"/>
          <w:szCs w:val="28"/>
        </w:rPr>
        <w:t xml:space="preserve">) </w:t>
      </w:r>
      <w:r w:rsidRPr="00F47617">
        <w:rPr>
          <w:color w:val="000000" w:themeColor="text1"/>
          <w:spacing w:val="-2"/>
          <w:sz w:val="28"/>
          <w:szCs w:val="28"/>
        </w:rPr>
        <w:t>N</w:t>
      </w:r>
      <w:r w:rsidRPr="00F47617">
        <w:rPr>
          <w:color w:val="000000" w:themeColor="text1"/>
          <w:spacing w:val="1"/>
          <w:sz w:val="28"/>
          <w:szCs w:val="28"/>
        </w:rPr>
        <w:t>g</w:t>
      </w:r>
      <w:r w:rsidRPr="00F47617">
        <w:rPr>
          <w:color w:val="000000" w:themeColor="text1"/>
          <w:sz w:val="28"/>
          <w:szCs w:val="28"/>
        </w:rPr>
        <w:t>ày</w:t>
      </w:r>
      <w:r w:rsidRPr="00F47617">
        <w:rPr>
          <w:color w:val="000000" w:themeColor="text1"/>
          <w:spacing w:val="-3"/>
          <w:sz w:val="28"/>
          <w:szCs w:val="28"/>
        </w:rPr>
        <w:t xml:space="preserve"> </w:t>
      </w:r>
      <w:r w:rsidRPr="00F47617">
        <w:rPr>
          <w:color w:val="000000" w:themeColor="text1"/>
          <w:sz w:val="28"/>
          <w:szCs w:val="28"/>
        </w:rPr>
        <w:t xml:space="preserve">thi </w:t>
      </w:r>
      <w:r w:rsidRPr="00F47617">
        <w:rPr>
          <w:color w:val="000000" w:themeColor="text1"/>
          <w:spacing w:val="2"/>
          <w:sz w:val="28"/>
          <w:szCs w:val="28"/>
        </w:rPr>
        <w:t>d</w:t>
      </w:r>
      <w:r w:rsidRPr="00F47617">
        <w:rPr>
          <w:color w:val="000000" w:themeColor="text1"/>
          <w:sz w:val="28"/>
          <w:szCs w:val="28"/>
        </w:rPr>
        <w:t>ự</w:t>
      </w:r>
      <w:r w:rsidRPr="00F47617">
        <w:rPr>
          <w:color w:val="000000" w:themeColor="text1"/>
          <w:spacing w:val="-1"/>
          <w:sz w:val="28"/>
          <w:szCs w:val="28"/>
        </w:rPr>
        <w:t xml:space="preserve"> k</w:t>
      </w:r>
      <w:r w:rsidRPr="00F47617">
        <w:rPr>
          <w:color w:val="000000" w:themeColor="text1"/>
          <w:spacing w:val="1"/>
          <w:sz w:val="28"/>
          <w:szCs w:val="28"/>
        </w:rPr>
        <w:t>i</w:t>
      </w:r>
      <w:r w:rsidRPr="00F47617">
        <w:rPr>
          <w:color w:val="000000" w:themeColor="text1"/>
          <w:spacing w:val="-2"/>
          <w:sz w:val="28"/>
          <w:szCs w:val="28"/>
        </w:rPr>
        <w:t>ế</w:t>
      </w:r>
      <w:r w:rsidRPr="00F47617">
        <w:rPr>
          <w:color w:val="000000" w:themeColor="text1"/>
          <w:spacing w:val="1"/>
          <w:sz w:val="28"/>
          <w:szCs w:val="28"/>
        </w:rPr>
        <w:t>n</w:t>
      </w:r>
      <w:r w:rsidRPr="00F47617">
        <w:rPr>
          <w:color w:val="000000" w:themeColor="text1"/>
          <w:sz w:val="28"/>
          <w:szCs w:val="28"/>
        </w:rPr>
        <w:t>:</w:t>
      </w:r>
      <w:r w:rsidRPr="00F47617">
        <w:rPr>
          <w:color w:val="000000" w:themeColor="text1"/>
          <w:spacing w:val="-2"/>
          <w:sz w:val="28"/>
          <w:szCs w:val="28"/>
        </w:rPr>
        <w:t xml:space="preserve"> </w:t>
      </w:r>
      <w:r w:rsidRPr="00F47617">
        <w:rPr>
          <w:color w:val="000000" w:themeColor="text1"/>
          <w:spacing w:val="1"/>
          <w:sz w:val="28"/>
          <w:szCs w:val="28"/>
        </w:rPr>
        <w:t>0</w:t>
      </w:r>
      <w:r w:rsidRPr="00F47617">
        <w:rPr>
          <w:color w:val="000000" w:themeColor="text1"/>
          <w:sz w:val="28"/>
          <w:szCs w:val="28"/>
        </w:rPr>
        <w:t xml:space="preserve">6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3"/>
          <w:sz w:val="28"/>
          <w:szCs w:val="28"/>
        </w:rPr>
        <w:t xml:space="preserve"> </w:t>
      </w:r>
      <w:r w:rsidRPr="00F47617">
        <w:rPr>
          <w:color w:val="000000" w:themeColor="text1"/>
          <w:spacing w:val="1"/>
          <w:sz w:val="28"/>
          <w:szCs w:val="28"/>
        </w:rPr>
        <w:t>0</w:t>
      </w:r>
      <w:r w:rsidRPr="00F47617">
        <w:rPr>
          <w:color w:val="000000" w:themeColor="text1"/>
          <w:spacing w:val="-1"/>
          <w:sz w:val="28"/>
          <w:szCs w:val="28"/>
        </w:rPr>
        <w:t>7</w:t>
      </w:r>
      <w:r w:rsidRPr="00F47617">
        <w:rPr>
          <w:color w:val="000000" w:themeColor="text1"/>
          <w:sz w:val="28"/>
          <w:szCs w:val="28"/>
        </w:rPr>
        <w:t>/</w:t>
      </w:r>
      <w:r w:rsidRPr="00F47617">
        <w:rPr>
          <w:color w:val="000000" w:themeColor="text1"/>
          <w:spacing w:val="-1"/>
          <w:sz w:val="28"/>
          <w:szCs w:val="28"/>
        </w:rPr>
        <w:t>6/</w:t>
      </w:r>
      <w:r w:rsidRPr="00F47617">
        <w:rPr>
          <w:color w:val="000000" w:themeColor="text1"/>
          <w:spacing w:val="1"/>
          <w:sz w:val="28"/>
          <w:szCs w:val="28"/>
        </w:rPr>
        <w:t>2</w:t>
      </w:r>
      <w:r w:rsidRPr="00F47617">
        <w:rPr>
          <w:color w:val="000000" w:themeColor="text1"/>
          <w:spacing w:val="-1"/>
          <w:sz w:val="28"/>
          <w:szCs w:val="28"/>
        </w:rPr>
        <w:t>0</w:t>
      </w:r>
      <w:r w:rsidRPr="00F47617">
        <w:rPr>
          <w:color w:val="000000" w:themeColor="text1"/>
          <w:spacing w:val="1"/>
          <w:sz w:val="28"/>
          <w:szCs w:val="28"/>
        </w:rPr>
        <w:t>2</w:t>
      </w:r>
      <w:r w:rsidRPr="00F47617">
        <w:rPr>
          <w:color w:val="000000" w:themeColor="text1"/>
          <w:spacing w:val="2"/>
          <w:sz w:val="28"/>
          <w:szCs w:val="28"/>
        </w:rPr>
        <w:t>3</w:t>
      </w:r>
      <w:r w:rsidRPr="00F47617">
        <w:rPr>
          <w:color w:val="000000" w:themeColor="text1"/>
          <w:sz w:val="28"/>
          <w:szCs w:val="28"/>
        </w:rPr>
        <w:t>.</w:t>
      </w:r>
    </w:p>
    <w:p w:rsidR="00E943E4" w:rsidRPr="00F47617" w:rsidRDefault="00B47876" w:rsidP="00F62099">
      <w:pPr>
        <w:spacing w:before="120" w:after="120" w:line="300" w:lineRule="auto"/>
        <w:ind w:left="822"/>
        <w:rPr>
          <w:color w:val="000000" w:themeColor="text1"/>
          <w:sz w:val="28"/>
          <w:szCs w:val="28"/>
        </w:rPr>
      </w:pPr>
      <w:r w:rsidRPr="00F47617">
        <w:rPr>
          <w:color w:val="000000" w:themeColor="text1"/>
          <w:sz w:val="28"/>
          <w:szCs w:val="28"/>
        </w:rPr>
        <w:t xml:space="preserve">c) </w:t>
      </w:r>
      <w:r w:rsidRPr="00F47617">
        <w:rPr>
          <w:color w:val="000000" w:themeColor="text1"/>
          <w:spacing w:val="-2"/>
          <w:sz w:val="28"/>
          <w:szCs w:val="28"/>
        </w:rPr>
        <w:t>T</w:t>
      </w:r>
      <w:r w:rsidRPr="00F47617">
        <w:rPr>
          <w:color w:val="000000" w:themeColor="text1"/>
          <w:spacing w:val="1"/>
          <w:sz w:val="28"/>
          <w:szCs w:val="28"/>
        </w:rPr>
        <w:t>h</w:t>
      </w:r>
      <w:r w:rsidRPr="00F47617">
        <w:rPr>
          <w:color w:val="000000" w:themeColor="text1"/>
          <w:sz w:val="28"/>
          <w:szCs w:val="28"/>
        </w:rPr>
        <w:t>ời</w:t>
      </w:r>
      <w:r w:rsidRPr="00F47617">
        <w:rPr>
          <w:color w:val="000000" w:themeColor="text1"/>
          <w:spacing w:val="-2"/>
          <w:sz w:val="28"/>
          <w:szCs w:val="28"/>
        </w:rPr>
        <w:t xml:space="preserve"> </w:t>
      </w:r>
      <w:r w:rsidRPr="00F47617">
        <w:rPr>
          <w:color w:val="000000" w:themeColor="text1"/>
          <w:spacing w:val="-1"/>
          <w:sz w:val="28"/>
          <w:szCs w:val="28"/>
        </w:rPr>
        <w:t>g</w:t>
      </w:r>
      <w:r w:rsidRPr="00F47617">
        <w:rPr>
          <w:color w:val="000000" w:themeColor="text1"/>
          <w:spacing w:val="1"/>
          <w:sz w:val="28"/>
          <w:szCs w:val="28"/>
        </w:rPr>
        <w:t>i</w:t>
      </w:r>
      <w:r w:rsidRPr="00F47617">
        <w:rPr>
          <w:color w:val="000000" w:themeColor="text1"/>
          <w:sz w:val="28"/>
          <w:szCs w:val="28"/>
        </w:rPr>
        <w:t>an</w:t>
      </w:r>
      <w:r w:rsidRPr="00F47617">
        <w:rPr>
          <w:color w:val="000000" w:themeColor="text1"/>
          <w:spacing w:val="-2"/>
          <w:sz w:val="28"/>
          <w:szCs w:val="28"/>
        </w:rPr>
        <w:t xml:space="preserve"> </w:t>
      </w:r>
      <w:r w:rsidRPr="00F47617">
        <w:rPr>
          <w:color w:val="000000" w:themeColor="text1"/>
          <w:spacing w:val="1"/>
          <w:sz w:val="28"/>
          <w:szCs w:val="28"/>
        </w:rPr>
        <w:t>l</w:t>
      </w:r>
      <w:r w:rsidRPr="00F47617">
        <w:rPr>
          <w:color w:val="000000" w:themeColor="text1"/>
          <w:sz w:val="28"/>
          <w:szCs w:val="28"/>
        </w:rPr>
        <w:t>àm</w:t>
      </w:r>
      <w:r w:rsidRPr="00F47617">
        <w:rPr>
          <w:color w:val="000000" w:themeColor="text1"/>
          <w:spacing w:val="-5"/>
          <w:sz w:val="28"/>
          <w:szCs w:val="28"/>
        </w:rPr>
        <w:t xml:space="preserve"> </w:t>
      </w:r>
      <w:r w:rsidRPr="00F47617">
        <w:rPr>
          <w:color w:val="000000" w:themeColor="text1"/>
          <w:sz w:val="28"/>
          <w:szCs w:val="28"/>
        </w:rPr>
        <w:t>bài</w:t>
      </w:r>
      <w:r w:rsidRPr="00F47617">
        <w:rPr>
          <w:color w:val="000000" w:themeColor="text1"/>
          <w:spacing w:val="2"/>
          <w:sz w:val="28"/>
          <w:szCs w:val="28"/>
        </w:rPr>
        <w:t xml:space="preserve"> </w:t>
      </w:r>
      <w:r w:rsidRPr="00F47617">
        <w:rPr>
          <w:color w:val="000000" w:themeColor="text1"/>
          <w:spacing w:val="-2"/>
          <w:sz w:val="28"/>
          <w:szCs w:val="28"/>
        </w:rPr>
        <w:t>t</w:t>
      </w:r>
      <w:r w:rsidRPr="00F47617">
        <w:rPr>
          <w:color w:val="000000" w:themeColor="text1"/>
          <w:spacing w:val="1"/>
          <w:sz w:val="28"/>
          <w:szCs w:val="28"/>
        </w:rPr>
        <w:t>h</w:t>
      </w:r>
      <w:r w:rsidRPr="00F47617">
        <w:rPr>
          <w:color w:val="000000" w:themeColor="text1"/>
          <w:spacing w:val="-1"/>
          <w:sz w:val="28"/>
          <w:szCs w:val="28"/>
        </w:rPr>
        <w:t>i</w:t>
      </w:r>
      <w:r w:rsidRPr="00F47617">
        <w:rPr>
          <w:color w:val="000000" w:themeColor="text1"/>
          <w:sz w:val="28"/>
          <w:szCs w:val="28"/>
        </w:rPr>
        <w:t>:</w:t>
      </w:r>
    </w:p>
    <w:p w:rsidR="00E943E4" w:rsidRPr="00F47617" w:rsidRDefault="00B47876" w:rsidP="00F62099">
      <w:pPr>
        <w:spacing w:before="120" w:after="120" w:line="300" w:lineRule="auto"/>
        <w:ind w:left="822"/>
        <w:rPr>
          <w:color w:val="000000" w:themeColor="text1"/>
          <w:sz w:val="28"/>
          <w:szCs w:val="28"/>
        </w:rPr>
      </w:pPr>
      <w:r w:rsidRPr="00F47617">
        <w:rPr>
          <w:color w:val="000000" w:themeColor="text1"/>
          <w:sz w:val="28"/>
          <w:szCs w:val="28"/>
        </w:rPr>
        <w:t>-</w:t>
      </w:r>
      <w:r w:rsidRPr="00F47617">
        <w:rPr>
          <w:color w:val="000000" w:themeColor="text1"/>
          <w:spacing w:val="31"/>
          <w:sz w:val="28"/>
          <w:szCs w:val="28"/>
        </w:rPr>
        <w:t xml:space="preserve"> </w:t>
      </w:r>
      <w:r w:rsidRPr="00F47617">
        <w:rPr>
          <w:color w:val="000000" w:themeColor="text1"/>
          <w:sz w:val="28"/>
          <w:szCs w:val="28"/>
        </w:rPr>
        <w:t>Các</w:t>
      </w:r>
      <w:r w:rsidRPr="00F47617">
        <w:rPr>
          <w:color w:val="000000" w:themeColor="text1"/>
          <w:spacing w:val="28"/>
          <w:sz w:val="28"/>
          <w:szCs w:val="28"/>
        </w:rPr>
        <w:t xml:space="preserve"> </w:t>
      </w:r>
      <w:r w:rsidRPr="00F47617">
        <w:rPr>
          <w:color w:val="000000" w:themeColor="text1"/>
          <w:spacing w:val="1"/>
          <w:sz w:val="28"/>
          <w:szCs w:val="28"/>
        </w:rPr>
        <w:t>b</w:t>
      </w:r>
      <w:r w:rsidRPr="00F47617">
        <w:rPr>
          <w:color w:val="000000" w:themeColor="text1"/>
          <w:spacing w:val="-2"/>
          <w:sz w:val="28"/>
          <w:szCs w:val="28"/>
        </w:rPr>
        <w:t>à</w:t>
      </w:r>
      <w:r w:rsidRPr="00F47617">
        <w:rPr>
          <w:color w:val="000000" w:themeColor="text1"/>
          <w:sz w:val="28"/>
          <w:szCs w:val="28"/>
        </w:rPr>
        <w:t>i</w:t>
      </w:r>
      <w:r w:rsidRPr="00F47617">
        <w:rPr>
          <w:color w:val="000000" w:themeColor="text1"/>
          <w:spacing w:val="31"/>
          <w:sz w:val="28"/>
          <w:szCs w:val="28"/>
        </w:rPr>
        <w:t xml:space="preserve"> </w:t>
      </w:r>
      <w:r w:rsidRPr="00F47617">
        <w:rPr>
          <w:color w:val="000000" w:themeColor="text1"/>
          <w:spacing w:val="-1"/>
          <w:sz w:val="28"/>
          <w:szCs w:val="28"/>
        </w:rPr>
        <w:t>th</w:t>
      </w:r>
      <w:r w:rsidRPr="00F47617">
        <w:rPr>
          <w:color w:val="000000" w:themeColor="text1"/>
          <w:sz w:val="28"/>
          <w:szCs w:val="28"/>
        </w:rPr>
        <w:t>i</w:t>
      </w:r>
      <w:r w:rsidRPr="00F47617">
        <w:rPr>
          <w:color w:val="000000" w:themeColor="text1"/>
          <w:spacing w:val="29"/>
          <w:sz w:val="28"/>
          <w:szCs w:val="28"/>
        </w:rPr>
        <w:t xml:space="preserve"> </w:t>
      </w:r>
      <w:r w:rsidRPr="00F47617">
        <w:rPr>
          <w:color w:val="000000" w:themeColor="text1"/>
          <w:spacing w:val="1"/>
          <w:sz w:val="28"/>
          <w:szCs w:val="28"/>
        </w:rPr>
        <w:t>k</w:t>
      </w:r>
      <w:r w:rsidRPr="00F47617">
        <w:rPr>
          <w:color w:val="000000" w:themeColor="text1"/>
          <w:spacing w:val="-1"/>
          <w:sz w:val="28"/>
          <w:szCs w:val="28"/>
        </w:rPr>
        <w:t>hô</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7"/>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ê</w:t>
      </w:r>
      <w:r w:rsidRPr="00F47617">
        <w:rPr>
          <w:color w:val="000000" w:themeColor="text1"/>
          <w:spacing w:val="1"/>
          <w:sz w:val="28"/>
          <w:szCs w:val="28"/>
        </w:rPr>
        <w:t>n</w:t>
      </w:r>
      <w:r w:rsidRPr="00F47617">
        <w:rPr>
          <w:color w:val="000000" w:themeColor="text1"/>
          <w:sz w:val="28"/>
          <w:szCs w:val="28"/>
        </w:rPr>
        <w:t>:</w:t>
      </w:r>
      <w:r w:rsidRPr="00F47617">
        <w:rPr>
          <w:color w:val="000000" w:themeColor="text1"/>
          <w:spacing w:val="36"/>
          <w:sz w:val="28"/>
          <w:szCs w:val="28"/>
        </w:rPr>
        <w:t xml:space="preserve"> </w:t>
      </w:r>
      <w:r w:rsidRPr="00F47617">
        <w:rPr>
          <w:color w:val="000000" w:themeColor="text1"/>
          <w:spacing w:val="-5"/>
          <w:sz w:val="28"/>
          <w:szCs w:val="28"/>
        </w:rPr>
        <w:t>m</w:t>
      </w:r>
      <w:r w:rsidRPr="00F47617">
        <w:rPr>
          <w:color w:val="000000" w:themeColor="text1"/>
          <w:spacing w:val="1"/>
          <w:sz w:val="28"/>
          <w:szCs w:val="28"/>
        </w:rPr>
        <w:t>ô</w:t>
      </w:r>
      <w:r w:rsidRPr="00F47617">
        <w:rPr>
          <w:color w:val="000000" w:themeColor="text1"/>
          <w:sz w:val="28"/>
          <w:szCs w:val="28"/>
        </w:rPr>
        <w:t>n</w:t>
      </w:r>
      <w:r w:rsidRPr="00F47617">
        <w:rPr>
          <w:color w:val="000000" w:themeColor="text1"/>
          <w:spacing w:val="31"/>
          <w:sz w:val="28"/>
          <w:szCs w:val="28"/>
        </w:rPr>
        <w:t xml:space="preserve"> </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z w:val="28"/>
          <w:szCs w:val="28"/>
        </w:rPr>
        <w:t>ữ</w:t>
      </w:r>
      <w:r w:rsidRPr="00F47617">
        <w:rPr>
          <w:color w:val="000000" w:themeColor="text1"/>
          <w:spacing w:val="27"/>
          <w:sz w:val="28"/>
          <w:szCs w:val="28"/>
        </w:rPr>
        <w:t xml:space="preserve"> </w:t>
      </w:r>
      <w:r w:rsidRPr="00F47617">
        <w:rPr>
          <w:color w:val="000000" w:themeColor="text1"/>
          <w:spacing w:val="1"/>
          <w:sz w:val="28"/>
          <w:szCs w:val="28"/>
        </w:rPr>
        <w:t>v</w:t>
      </w:r>
      <w:r w:rsidRPr="00F47617">
        <w:rPr>
          <w:color w:val="000000" w:themeColor="text1"/>
          <w:spacing w:val="-2"/>
          <w:sz w:val="28"/>
          <w:szCs w:val="28"/>
        </w:rPr>
        <w:t>ă</w:t>
      </w:r>
      <w:r w:rsidRPr="00F47617">
        <w:rPr>
          <w:color w:val="000000" w:themeColor="text1"/>
          <w:sz w:val="28"/>
          <w:szCs w:val="28"/>
        </w:rPr>
        <w:t>n</w:t>
      </w:r>
      <w:r w:rsidRPr="00F47617">
        <w:rPr>
          <w:color w:val="000000" w:themeColor="text1"/>
          <w:spacing w:val="29"/>
          <w:sz w:val="28"/>
          <w:szCs w:val="28"/>
        </w:rPr>
        <w:t xml:space="preserve">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31"/>
          <w:sz w:val="28"/>
          <w:szCs w:val="28"/>
        </w:rPr>
        <w:t xml:space="preserve"> </w:t>
      </w:r>
      <w:r w:rsidRPr="00F47617">
        <w:rPr>
          <w:color w:val="000000" w:themeColor="text1"/>
          <w:spacing w:val="-5"/>
          <w:sz w:val="28"/>
          <w:szCs w:val="28"/>
        </w:rPr>
        <w:t>m</w:t>
      </w:r>
      <w:r w:rsidRPr="00F47617">
        <w:rPr>
          <w:color w:val="000000" w:themeColor="text1"/>
          <w:spacing w:val="1"/>
          <w:sz w:val="28"/>
          <w:szCs w:val="28"/>
        </w:rPr>
        <w:t>ô</w:t>
      </w:r>
      <w:r w:rsidRPr="00F47617">
        <w:rPr>
          <w:color w:val="000000" w:themeColor="text1"/>
          <w:sz w:val="28"/>
          <w:szCs w:val="28"/>
        </w:rPr>
        <w:t>n</w:t>
      </w:r>
      <w:r w:rsidRPr="00F47617">
        <w:rPr>
          <w:color w:val="000000" w:themeColor="text1"/>
          <w:spacing w:val="31"/>
          <w:sz w:val="28"/>
          <w:szCs w:val="28"/>
        </w:rPr>
        <w:t xml:space="preserve"> </w:t>
      </w:r>
      <w:r w:rsidRPr="00F47617">
        <w:rPr>
          <w:color w:val="000000" w:themeColor="text1"/>
          <w:spacing w:val="-1"/>
          <w:sz w:val="28"/>
          <w:szCs w:val="28"/>
        </w:rPr>
        <w:t>T</w:t>
      </w:r>
      <w:r w:rsidRPr="00F47617">
        <w:rPr>
          <w:color w:val="000000" w:themeColor="text1"/>
          <w:spacing w:val="1"/>
          <w:sz w:val="28"/>
          <w:szCs w:val="28"/>
        </w:rPr>
        <w:t>o</w:t>
      </w:r>
      <w:r w:rsidRPr="00F47617">
        <w:rPr>
          <w:color w:val="000000" w:themeColor="text1"/>
          <w:spacing w:val="-2"/>
          <w:sz w:val="28"/>
          <w:szCs w:val="28"/>
        </w:rPr>
        <w:t>á</w:t>
      </w:r>
      <w:r w:rsidRPr="00F47617">
        <w:rPr>
          <w:color w:val="000000" w:themeColor="text1"/>
          <w:sz w:val="28"/>
          <w:szCs w:val="28"/>
        </w:rPr>
        <w:t>n</w:t>
      </w:r>
      <w:r w:rsidRPr="00F47617">
        <w:rPr>
          <w:color w:val="000000" w:themeColor="text1"/>
          <w:spacing w:val="29"/>
          <w:sz w:val="28"/>
          <w:szCs w:val="28"/>
        </w:rPr>
        <w:t xml:space="preserve"> </w:t>
      </w:r>
      <w:r w:rsidRPr="00F47617">
        <w:rPr>
          <w:color w:val="000000" w:themeColor="text1"/>
          <w:spacing w:val="1"/>
          <w:sz w:val="28"/>
          <w:szCs w:val="28"/>
        </w:rPr>
        <w:t>l</w:t>
      </w:r>
      <w:r w:rsidRPr="00F47617">
        <w:rPr>
          <w:color w:val="000000" w:themeColor="text1"/>
          <w:sz w:val="28"/>
          <w:szCs w:val="28"/>
        </w:rPr>
        <w:t>à</w:t>
      </w:r>
      <w:r w:rsidRPr="00F47617">
        <w:rPr>
          <w:color w:val="000000" w:themeColor="text1"/>
          <w:spacing w:val="28"/>
          <w:sz w:val="28"/>
          <w:szCs w:val="28"/>
        </w:rPr>
        <w:t xml:space="preserve"> </w:t>
      </w:r>
      <w:r w:rsidRPr="00F47617">
        <w:rPr>
          <w:color w:val="000000" w:themeColor="text1"/>
          <w:spacing w:val="-1"/>
          <w:sz w:val="28"/>
          <w:szCs w:val="28"/>
        </w:rPr>
        <w:t>1</w:t>
      </w:r>
      <w:r w:rsidRPr="00F47617">
        <w:rPr>
          <w:color w:val="000000" w:themeColor="text1"/>
          <w:spacing w:val="1"/>
          <w:sz w:val="28"/>
          <w:szCs w:val="28"/>
        </w:rPr>
        <w:t>2</w:t>
      </w:r>
      <w:r w:rsidRPr="00F47617">
        <w:rPr>
          <w:color w:val="000000" w:themeColor="text1"/>
          <w:sz w:val="28"/>
          <w:szCs w:val="28"/>
        </w:rPr>
        <w:t>0</w:t>
      </w:r>
      <w:r w:rsidRPr="00F47617">
        <w:rPr>
          <w:color w:val="000000" w:themeColor="text1"/>
          <w:spacing w:val="29"/>
          <w:sz w:val="28"/>
          <w:szCs w:val="28"/>
        </w:rPr>
        <w:t xml:space="preserve"> </w:t>
      </w:r>
      <w:r w:rsidRPr="00F47617">
        <w:rPr>
          <w:color w:val="000000" w:themeColor="text1"/>
          <w:spacing w:val="-1"/>
          <w:sz w:val="28"/>
          <w:szCs w:val="28"/>
        </w:rPr>
        <w:t>ph</w:t>
      </w:r>
      <w:r w:rsidRPr="00F47617">
        <w:rPr>
          <w:color w:val="000000" w:themeColor="text1"/>
          <w:spacing w:val="1"/>
          <w:sz w:val="28"/>
          <w:szCs w:val="28"/>
        </w:rPr>
        <w:t>ú</w:t>
      </w:r>
      <w:r w:rsidRPr="00F47617">
        <w:rPr>
          <w:color w:val="000000" w:themeColor="text1"/>
          <w:spacing w:val="-1"/>
          <w:sz w:val="28"/>
          <w:szCs w:val="28"/>
        </w:rPr>
        <w:t>t</w:t>
      </w:r>
      <w:r w:rsidRPr="00F47617">
        <w:rPr>
          <w:color w:val="000000" w:themeColor="text1"/>
          <w:sz w:val="28"/>
          <w:szCs w:val="28"/>
        </w:rPr>
        <w:t>;</w:t>
      </w:r>
      <w:r w:rsidRPr="00F47617">
        <w:rPr>
          <w:color w:val="000000" w:themeColor="text1"/>
          <w:spacing w:val="31"/>
          <w:sz w:val="28"/>
          <w:szCs w:val="28"/>
        </w:rPr>
        <w:t xml:space="preserve"> </w:t>
      </w:r>
      <w:r w:rsidRPr="00F47617">
        <w:rPr>
          <w:color w:val="000000" w:themeColor="text1"/>
          <w:spacing w:val="-5"/>
          <w:sz w:val="28"/>
          <w:szCs w:val="28"/>
        </w:rPr>
        <w:t>m</w:t>
      </w:r>
      <w:r w:rsidRPr="00F47617">
        <w:rPr>
          <w:color w:val="000000" w:themeColor="text1"/>
          <w:spacing w:val="1"/>
          <w:sz w:val="28"/>
          <w:szCs w:val="28"/>
        </w:rPr>
        <w:t>ô</w:t>
      </w:r>
      <w:r w:rsidRPr="00F47617">
        <w:rPr>
          <w:color w:val="000000" w:themeColor="text1"/>
          <w:sz w:val="28"/>
          <w:szCs w:val="28"/>
        </w:rPr>
        <w:t>n</w:t>
      </w:r>
    </w:p>
    <w:p w:rsidR="00E943E4" w:rsidRPr="00F47617" w:rsidRDefault="00B47876" w:rsidP="00F62099">
      <w:pPr>
        <w:spacing w:before="120" w:after="120" w:line="300" w:lineRule="auto"/>
        <w:ind w:left="102"/>
        <w:rPr>
          <w:color w:val="000000" w:themeColor="text1"/>
          <w:sz w:val="28"/>
          <w:szCs w:val="28"/>
        </w:rPr>
      </w:pPr>
      <w:r w:rsidRPr="00F47617">
        <w:rPr>
          <w:color w:val="000000" w:themeColor="text1"/>
          <w:spacing w:val="-1"/>
          <w:sz w:val="28"/>
          <w:szCs w:val="28"/>
        </w:rPr>
        <w:t>N</w:t>
      </w:r>
      <w:r w:rsidRPr="00F47617">
        <w:rPr>
          <w:color w:val="000000" w:themeColor="text1"/>
          <w:spacing w:val="1"/>
          <w:sz w:val="28"/>
          <w:szCs w:val="28"/>
        </w:rPr>
        <w:t>go</w:t>
      </w:r>
      <w:r w:rsidRPr="00F47617">
        <w:rPr>
          <w:color w:val="000000" w:themeColor="text1"/>
          <w:spacing w:val="-2"/>
          <w:sz w:val="28"/>
          <w:szCs w:val="28"/>
        </w:rPr>
        <w:t>ạ</w:t>
      </w:r>
      <w:r w:rsidRPr="00F47617">
        <w:rPr>
          <w:color w:val="000000" w:themeColor="text1"/>
          <w:sz w:val="28"/>
          <w:szCs w:val="28"/>
        </w:rPr>
        <w:t>i</w:t>
      </w:r>
      <w:r w:rsidRPr="00F47617">
        <w:rPr>
          <w:color w:val="000000" w:themeColor="text1"/>
          <w:spacing w:val="1"/>
          <w:sz w:val="28"/>
          <w:szCs w:val="28"/>
        </w:rPr>
        <w:t xml:space="preserve"> </w:t>
      </w:r>
      <w:r w:rsidRPr="00F47617">
        <w:rPr>
          <w:color w:val="000000" w:themeColor="text1"/>
          <w:spacing w:val="-2"/>
          <w:sz w:val="28"/>
          <w:szCs w:val="28"/>
        </w:rPr>
        <w:t>n</w:t>
      </w:r>
      <w:r w:rsidRPr="00F47617">
        <w:rPr>
          <w:color w:val="000000" w:themeColor="text1"/>
          <w:spacing w:val="1"/>
          <w:sz w:val="28"/>
          <w:szCs w:val="28"/>
        </w:rPr>
        <w:t>g</w:t>
      </w:r>
      <w:r w:rsidRPr="00F47617">
        <w:rPr>
          <w:color w:val="000000" w:themeColor="text1"/>
          <w:sz w:val="28"/>
          <w:szCs w:val="28"/>
        </w:rPr>
        <w:t>ữ</w:t>
      </w:r>
      <w:r w:rsidRPr="00F47617">
        <w:rPr>
          <w:color w:val="000000" w:themeColor="text1"/>
          <w:spacing w:val="-1"/>
          <w:sz w:val="28"/>
          <w:szCs w:val="28"/>
        </w:rPr>
        <w:t xml:space="preserve"> </w:t>
      </w:r>
      <w:r w:rsidRPr="00F47617">
        <w:rPr>
          <w:color w:val="000000" w:themeColor="text1"/>
          <w:sz w:val="28"/>
          <w:szCs w:val="28"/>
        </w:rPr>
        <w:t>là</w:t>
      </w:r>
      <w:r w:rsidRPr="00F47617">
        <w:rPr>
          <w:color w:val="000000" w:themeColor="text1"/>
          <w:spacing w:val="-2"/>
          <w:sz w:val="28"/>
          <w:szCs w:val="28"/>
        </w:rPr>
        <w:t xml:space="preserve"> </w:t>
      </w:r>
      <w:r w:rsidRPr="00F47617">
        <w:rPr>
          <w:color w:val="000000" w:themeColor="text1"/>
          <w:spacing w:val="-1"/>
          <w:sz w:val="28"/>
          <w:szCs w:val="28"/>
        </w:rPr>
        <w:t>9</w:t>
      </w:r>
      <w:r w:rsidRPr="00F47617">
        <w:rPr>
          <w:color w:val="000000" w:themeColor="text1"/>
          <w:sz w:val="28"/>
          <w:szCs w:val="28"/>
        </w:rPr>
        <w:t>0</w:t>
      </w:r>
      <w:r w:rsidRPr="00F47617">
        <w:rPr>
          <w:color w:val="000000" w:themeColor="text1"/>
          <w:spacing w:val="1"/>
          <w:sz w:val="28"/>
          <w:szCs w:val="28"/>
        </w:rPr>
        <w:t xml:space="preserve"> </w:t>
      </w:r>
      <w:r w:rsidRPr="00F47617">
        <w:rPr>
          <w:color w:val="000000" w:themeColor="text1"/>
          <w:spacing w:val="-2"/>
          <w:sz w:val="28"/>
          <w:szCs w:val="28"/>
        </w:rPr>
        <w:t>p</w:t>
      </w:r>
      <w:r w:rsidRPr="00F47617">
        <w:rPr>
          <w:color w:val="000000" w:themeColor="text1"/>
          <w:spacing w:val="1"/>
          <w:sz w:val="28"/>
          <w:szCs w:val="28"/>
        </w:rPr>
        <w:t>h</w:t>
      </w:r>
      <w:r w:rsidRPr="00F47617">
        <w:rPr>
          <w:color w:val="000000" w:themeColor="text1"/>
          <w:spacing w:val="-1"/>
          <w:sz w:val="28"/>
          <w:szCs w:val="28"/>
        </w:rPr>
        <w:t>ú</w:t>
      </w:r>
      <w:r w:rsidRPr="00F47617">
        <w:rPr>
          <w:color w:val="000000" w:themeColor="text1"/>
          <w:spacing w:val="1"/>
          <w:sz w:val="28"/>
          <w:szCs w:val="28"/>
        </w:rPr>
        <w:t>t</w:t>
      </w:r>
      <w:r w:rsidRPr="00F47617">
        <w:rPr>
          <w:color w:val="000000" w:themeColor="text1"/>
          <w:sz w:val="28"/>
          <w:szCs w:val="28"/>
        </w:rPr>
        <w:t>.</w:t>
      </w:r>
    </w:p>
    <w:p w:rsidR="00E943E4" w:rsidRPr="00F47617" w:rsidRDefault="00B47876" w:rsidP="00F62099">
      <w:pPr>
        <w:spacing w:before="120" w:after="120" w:line="300" w:lineRule="auto"/>
        <w:ind w:left="822" w:right="3946"/>
        <w:rPr>
          <w:color w:val="000000" w:themeColor="text1"/>
          <w:sz w:val="28"/>
          <w:szCs w:val="28"/>
        </w:rPr>
      </w:pPr>
      <w:r w:rsidRPr="00F47617">
        <w:rPr>
          <w:color w:val="000000" w:themeColor="text1"/>
          <w:sz w:val="28"/>
          <w:szCs w:val="28"/>
        </w:rPr>
        <w:t>- Các b</w:t>
      </w:r>
      <w:r w:rsidRPr="00F47617">
        <w:rPr>
          <w:color w:val="000000" w:themeColor="text1"/>
          <w:spacing w:val="-1"/>
          <w:sz w:val="28"/>
          <w:szCs w:val="28"/>
        </w:rPr>
        <w:t>à</w:t>
      </w:r>
      <w:r w:rsidRPr="00F47617">
        <w:rPr>
          <w:color w:val="000000" w:themeColor="text1"/>
          <w:sz w:val="28"/>
          <w:szCs w:val="28"/>
        </w:rPr>
        <w:t>i</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1"/>
          <w:sz w:val="28"/>
          <w:szCs w:val="28"/>
        </w:rPr>
        <w:t>h</w:t>
      </w:r>
      <w:r w:rsidRPr="00F47617">
        <w:rPr>
          <w:color w:val="000000" w:themeColor="text1"/>
          <w:sz w:val="28"/>
          <w:szCs w:val="28"/>
        </w:rPr>
        <w:t>i</w:t>
      </w:r>
      <w:r w:rsidRPr="00F47617">
        <w:rPr>
          <w:color w:val="000000" w:themeColor="text1"/>
          <w:spacing w:val="1"/>
          <w:sz w:val="28"/>
          <w:szCs w:val="28"/>
        </w:rPr>
        <w:t xml:space="preserve"> </w:t>
      </w:r>
      <w:r w:rsidRPr="00F47617">
        <w:rPr>
          <w:color w:val="000000" w:themeColor="text1"/>
          <w:sz w:val="28"/>
          <w:szCs w:val="28"/>
        </w:rPr>
        <w:t>c</w:t>
      </w:r>
      <w:r w:rsidRPr="00F47617">
        <w:rPr>
          <w:color w:val="000000" w:themeColor="text1"/>
          <w:spacing w:val="-2"/>
          <w:sz w:val="28"/>
          <w:szCs w:val="28"/>
        </w:rPr>
        <w:t>h</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ê</w:t>
      </w:r>
      <w:r w:rsidRPr="00F47617">
        <w:rPr>
          <w:color w:val="000000" w:themeColor="text1"/>
          <w:spacing w:val="1"/>
          <w:sz w:val="28"/>
          <w:szCs w:val="28"/>
        </w:rPr>
        <w:t>n</w:t>
      </w:r>
      <w:r w:rsidRPr="00F47617">
        <w:rPr>
          <w:color w:val="000000" w:themeColor="text1"/>
          <w:sz w:val="28"/>
          <w:szCs w:val="28"/>
        </w:rPr>
        <w:t>:</w:t>
      </w:r>
      <w:r w:rsidRPr="00F47617">
        <w:rPr>
          <w:color w:val="000000" w:themeColor="text1"/>
          <w:spacing w:val="-2"/>
          <w:sz w:val="28"/>
          <w:szCs w:val="28"/>
        </w:rPr>
        <w:t xml:space="preserve"> </w:t>
      </w:r>
      <w:r w:rsidRPr="00F47617">
        <w:rPr>
          <w:color w:val="000000" w:themeColor="text1"/>
          <w:spacing w:val="-5"/>
          <w:sz w:val="28"/>
          <w:szCs w:val="28"/>
        </w:rPr>
        <w:t>m</w:t>
      </w:r>
      <w:r w:rsidRPr="00F47617">
        <w:rPr>
          <w:color w:val="000000" w:themeColor="text1"/>
          <w:spacing w:val="1"/>
          <w:sz w:val="28"/>
          <w:szCs w:val="28"/>
        </w:rPr>
        <w:t>ỗ</w:t>
      </w:r>
      <w:r w:rsidRPr="00F47617">
        <w:rPr>
          <w:color w:val="000000" w:themeColor="text1"/>
          <w:sz w:val="28"/>
          <w:szCs w:val="28"/>
        </w:rPr>
        <w:t>i</w:t>
      </w:r>
      <w:r w:rsidRPr="00F47617">
        <w:rPr>
          <w:color w:val="000000" w:themeColor="text1"/>
          <w:spacing w:val="2"/>
          <w:sz w:val="28"/>
          <w:szCs w:val="28"/>
        </w:rPr>
        <w:t xml:space="preserve"> </w:t>
      </w:r>
      <w:r w:rsidRPr="00F47617">
        <w:rPr>
          <w:color w:val="000000" w:themeColor="text1"/>
          <w:spacing w:val="-5"/>
          <w:sz w:val="28"/>
          <w:szCs w:val="28"/>
        </w:rPr>
        <w:t>m</w:t>
      </w:r>
      <w:r w:rsidRPr="00F47617">
        <w:rPr>
          <w:color w:val="000000" w:themeColor="text1"/>
          <w:spacing w:val="1"/>
          <w:sz w:val="28"/>
          <w:szCs w:val="28"/>
        </w:rPr>
        <w:t>ô</w:t>
      </w:r>
      <w:r w:rsidRPr="00F47617">
        <w:rPr>
          <w:color w:val="000000" w:themeColor="text1"/>
          <w:sz w:val="28"/>
          <w:szCs w:val="28"/>
        </w:rPr>
        <w:t>n</w:t>
      </w:r>
      <w:r w:rsidRPr="00F47617">
        <w:rPr>
          <w:color w:val="000000" w:themeColor="text1"/>
          <w:spacing w:val="1"/>
          <w:sz w:val="28"/>
          <w:szCs w:val="28"/>
        </w:rPr>
        <w:t xml:space="preserve"> </w:t>
      </w:r>
      <w:r w:rsidRPr="00F47617">
        <w:rPr>
          <w:color w:val="000000" w:themeColor="text1"/>
          <w:sz w:val="28"/>
          <w:szCs w:val="28"/>
        </w:rPr>
        <w:t xml:space="preserve">là </w:t>
      </w:r>
      <w:r w:rsidRPr="00F47617">
        <w:rPr>
          <w:color w:val="000000" w:themeColor="text1"/>
          <w:spacing w:val="-1"/>
          <w:sz w:val="28"/>
          <w:szCs w:val="28"/>
        </w:rPr>
        <w:t>1</w:t>
      </w:r>
      <w:r w:rsidRPr="00F47617">
        <w:rPr>
          <w:color w:val="000000" w:themeColor="text1"/>
          <w:spacing w:val="1"/>
          <w:sz w:val="28"/>
          <w:szCs w:val="28"/>
        </w:rPr>
        <w:t>5</w:t>
      </w:r>
      <w:r w:rsidRPr="00F47617">
        <w:rPr>
          <w:color w:val="000000" w:themeColor="text1"/>
          <w:sz w:val="28"/>
          <w:szCs w:val="28"/>
        </w:rPr>
        <w:t>0</w:t>
      </w:r>
      <w:r w:rsidRPr="00F47617">
        <w:rPr>
          <w:color w:val="000000" w:themeColor="text1"/>
          <w:spacing w:val="-2"/>
          <w:sz w:val="28"/>
          <w:szCs w:val="28"/>
        </w:rPr>
        <w:t xml:space="preserve"> </w:t>
      </w:r>
      <w:r w:rsidRPr="00F47617">
        <w:rPr>
          <w:color w:val="000000" w:themeColor="text1"/>
          <w:spacing w:val="1"/>
          <w:sz w:val="28"/>
          <w:szCs w:val="28"/>
        </w:rPr>
        <w:t>p</w:t>
      </w:r>
      <w:r w:rsidRPr="00F47617">
        <w:rPr>
          <w:color w:val="000000" w:themeColor="text1"/>
          <w:spacing w:val="-1"/>
          <w:sz w:val="28"/>
          <w:szCs w:val="28"/>
        </w:rPr>
        <w:t>hú</w:t>
      </w:r>
      <w:r w:rsidRPr="00F47617">
        <w:rPr>
          <w:color w:val="000000" w:themeColor="text1"/>
          <w:spacing w:val="1"/>
          <w:sz w:val="28"/>
          <w:szCs w:val="28"/>
        </w:rPr>
        <w:t>t</w:t>
      </w:r>
      <w:r w:rsidRPr="00F47617">
        <w:rPr>
          <w:color w:val="000000" w:themeColor="text1"/>
          <w:sz w:val="28"/>
          <w:szCs w:val="28"/>
        </w:rPr>
        <w:t xml:space="preserve">. </w:t>
      </w:r>
      <w:r w:rsidRPr="00F47617">
        <w:rPr>
          <w:color w:val="000000" w:themeColor="text1"/>
          <w:spacing w:val="1"/>
          <w:sz w:val="28"/>
          <w:szCs w:val="28"/>
        </w:rPr>
        <w:t>d</w:t>
      </w:r>
      <w:r w:rsidRPr="00F47617">
        <w:rPr>
          <w:color w:val="000000" w:themeColor="text1"/>
          <w:sz w:val="28"/>
          <w:szCs w:val="28"/>
        </w:rPr>
        <w:t xml:space="preserve">) </w:t>
      </w:r>
      <w:r w:rsidRPr="00F47617">
        <w:rPr>
          <w:color w:val="000000" w:themeColor="text1"/>
          <w:spacing w:val="-2"/>
          <w:sz w:val="28"/>
          <w:szCs w:val="28"/>
        </w:rPr>
        <w:t>Đ</w:t>
      </w:r>
      <w:r w:rsidRPr="00F47617">
        <w:rPr>
          <w:color w:val="000000" w:themeColor="text1"/>
          <w:spacing w:val="1"/>
          <w:sz w:val="28"/>
          <w:szCs w:val="28"/>
        </w:rPr>
        <w:t>i</w:t>
      </w:r>
      <w:r w:rsidRPr="00F47617">
        <w:rPr>
          <w:color w:val="000000" w:themeColor="text1"/>
          <w:sz w:val="28"/>
          <w:szCs w:val="28"/>
        </w:rPr>
        <w:t>ểm</w:t>
      </w:r>
      <w:r w:rsidRPr="00F47617">
        <w:rPr>
          <w:color w:val="000000" w:themeColor="text1"/>
          <w:spacing w:val="-5"/>
          <w:sz w:val="28"/>
          <w:szCs w:val="28"/>
        </w:rPr>
        <w:t xml:space="preserve"> </w:t>
      </w:r>
      <w:r w:rsidRPr="00F47617">
        <w:rPr>
          <w:color w:val="000000" w:themeColor="text1"/>
          <w:sz w:val="28"/>
          <w:szCs w:val="28"/>
        </w:rPr>
        <w:t>bài</w:t>
      </w:r>
      <w:r w:rsidRPr="00F47617">
        <w:rPr>
          <w:color w:val="000000" w:themeColor="text1"/>
          <w:spacing w:val="2"/>
          <w:sz w:val="28"/>
          <w:szCs w:val="28"/>
        </w:rPr>
        <w:t xml:space="preserve"> </w:t>
      </w:r>
      <w:r w:rsidRPr="00F47617">
        <w:rPr>
          <w:color w:val="000000" w:themeColor="text1"/>
          <w:spacing w:val="-2"/>
          <w:sz w:val="28"/>
          <w:szCs w:val="28"/>
        </w:rPr>
        <w:t>t</w:t>
      </w:r>
      <w:r w:rsidRPr="00F47617">
        <w:rPr>
          <w:color w:val="000000" w:themeColor="text1"/>
          <w:spacing w:val="1"/>
          <w:sz w:val="28"/>
          <w:szCs w:val="28"/>
        </w:rPr>
        <w:t>hi</w:t>
      </w:r>
      <w:r w:rsidRPr="00F47617">
        <w:rPr>
          <w:color w:val="000000" w:themeColor="text1"/>
          <w:sz w:val="28"/>
          <w:szCs w:val="28"/>
        </w:rPr>
        <w:t>,</w:t>
      </w:r>
      <w:r w:rsidRPr="00F47617">
        <w:rPr>
          <w:color w:val="000000" w:themeColor="text1"/>
          <w:spacing w:val="-3"/>
          <w:sz w:val="28"/>
          <w:szCs w:val="28"/>
        </w:rPr>
        <w:t xml:space="preserve"> </w:t>
      </w:r>
      <w:r w:rsidRPr="00F47617">
        <w:rPr>
          <w:color w:val="000000" w:themeColor="text1"/>
          <w:spacing w:val="1"/>
          <w:sz w:val="28"/>
          <w:szCs w:val="28"/>
        </w:rPr>
        <w:t>h</w:t>
      </w:r>
      <w:r w:rsidRPr="00F47617">
        <w:rPr>
          <w:color w:val="000000" w:themeColor="text1"/>
          <w:sz w:val="28"/>
          <w:szCs w:val="28"/>
        </w:rPr>
        <w:t xml:space="preserve">ệ </w:t>
      </w:r>
      <w:r w:rsidRPr="00F47617">
        <w:rPr>
          <w:color w:val="000000" w:themeColor="text1"/>
          <w:spacing w:val="-2"/>
          <w:sz w:val="28"/>
          <w:szCs w:val="28"/>
        </w:rPr>
        <w:t>s</w:t>
      </w:r>
      <w:r w:rsidRPr="00F47617">
        <w:rPr>
          <w:color w:val="000000" w:themeColor="text1"/>
          <w:sz w:val="28"/>
          <w:szCs w:val="28"/>
        </w:rPr>
        <w:t>ố</w:t>
      </w:r>
      <w:r w:rsidRPr="00F47617">
        <w:rPr>
          <w:color w:val="000000" w:themeColor="text1"/>
          <w:spacing w:val="-1"/>
          <w:sz w:val="28"/>
          <w:szCs w:val="28"/>
        </w:rPr>
        <w:t xml:space="preserve"> </w:t>
      </w:r>
      <w:r w:rsidRPr="00F47617">
        <w:rPr>
          <w:color w:val="000000" w:themeColor="text1"/>
          <w:sz w:val="28"/>
          <w:szCs w:val="28"/>
        </w:rPr>
        <w:t>đ</w:t>
      </w:r>
      <w:r w:rsidRPr="00F47617">
        <w:rPr>
          <w:color w:val="000000" w:themeColor="text1"/>
          <w:spacing w:val="1"/>
          <w:sz w:val="28"/>
          <w:szCs w:val="28"/>
        </w:rPr>
        <w:t>i</w:t>
      </w:r>
      <w:r w:rsidRPr="00F47617">
        <w:rPr>
          <w:color w:val="000000" w:themeColor="text1"/>
          <w:sz w:val="28"/>
          <w:szCs w:val="28"/>
        </w:rPr>
        <w:t>ểm</w:t>
      </w:r>
      <w:r w:rsidRPr="00F47617">
        <w:rPr>
          <w:color w:val="000000" w:themeColor="text1"/>
          <w:spacing w:val="-5"/>
          <w:sz w:val="28"/>
          <w:szCs w:val="28"/>
        </w:rPr>
        <w:t xml:space="preserve"> </w:t>
      </w:r>
      <w:r w:rsidRPr="00F47617">
        <w:rPr>
          <w:color w:val="000000" w:themeColor="text1"/>
          <w:sz w:val="28"/>
          <w:szCs w:val="28"/>
        </w:rPr>
        <w:t>bài</w:t>
      </w:r>
      <w:r w:rsidRPr="00F47617">
        <w:rPr>
          <w:color w:val="000000" w:themeColor="text1"/>
          <w:spacing w:val="2"/>
          <w:sz w:val="28"/>
          <w:szCs w:val="28"/>
        </w:rPr>
        <w:t xml:space="preserve"> </w:t>
      </w:r>
      <w:r w:rsidRPr="00F47617">
        <w:rPr>
          <w:color w:val="000000" w:themeColor="text1"/>
          <w:spacing w:val="-2"/>
          <w:sz w:val="28"/>
          <w:szCs w:val="28"/>
        </w:rPr>
        <w:t>t</w:t>
      </w:r>
      <w:r w:rsidRPr="00F47617">
        <w:rPr>
          <w:color w:val="000000" w:themeColor="text1"/>
          <w:spacing w:val="1"/>
          <w:sz w:val="28"/>
          <w:szCs w:val="28"/>
        </w:rPr>
        <w:t>h</w:t>
      </w:r>
      <w:r w:rsidRPr="00F47617">
        <w:rPr>
          <w:color w:val="000000" w:themeColor="text1"/>
          <w:spacing w:val="-1"/>
          <w:sz w:val="28"/>
          <w:szCs w:val="28"/>
        </w:rPr>
        <w:t>i</w:t>
      </w:r>
      <w:r w:rsidRPr="00F47617">
        <w:rPr>
          <w:color w:val="000000" w:themeColor="text1"/>
          <w:sz w:val="28"/>
          <w:szCs w:val="28"/>
        </w:rPr>
        <w:t>:</w:t>
      </w:r>
    </w:p>
    <w:p w:rsidR="00E943E4" w:rsidRPr="00F47617" w:rsidRDefault="00B47876" w:rsidP="00F62099">
      <w:pPr>
        <w:spacing w:before="120" w:after="120" w:line="300" w:lineRule="auto"/>
        <w:ind w:left="102" w:right="65" w:firstLine="720"/>
        <w:rPr>
          <w:color w:val="000000" w:themeColor="text1"/>
          <w:sz w:val="28"/>
          <w:szCs w:val="28"/>
        </w:rPr>
      </w:pPr>
      <w:r w:rsidRPr="00F47617">
        <w:rPr>
          <w:color w:val="000000" w:themeColor="text1"/>
          <w:sz w:val="28"/>
          <w:szCs w:val="28"/>
        </w:rPr>
        <w:t>-</w:t>
      </w:r>
      <w:r w:rsidRPr="00F47617">
        <w:rPr>
          <w:color w:val="000000" w:themeColor="text1"/>
          <w:spacing w:val="-3"/>
          <w:sz w:val="28"/>
          <w:szCs w:val="28"/>
        </w:rPr>
        <w:t xml:space="preserve"> </w:t>
      </w:r>
      <w:r w:rsidRPr="00F47617">
        <w:rPr>
          <w:color w:val="000000" w:themeColor="text1"/>
          <w:spacing w:val="-1"/>
          <w:sz w:val="28"/>
          <w:szCs w:val="28"/>
        </w:rPr>
        <w:t>Đ</w:t>
      </w:r>
      <w:r w:rsidRPr="00F47617">
        <w:rPr>
          <w:color w:val="000000" w:themeColor="text1"/>
          <w:spacing w:val="1"/>
          <w:sz w:val="28"/>
          <w:szCs w:val="28"/>
        </w:rPr>
        <w:t>i</w:t>
      </w:r>
      <w:r w:rsidRPr="00F47617">
        <w:rPr>
          <w:color w:val="000000" w:themeColor="text1"/>
          <w:sz w:val="28"/>
          <w:szCs w:val="28"/>
        </w:rPr>
        <w:t>ểm</w:t>
      </w:r>
      <w:r w:rsidRPr="00F47617">
        <w:rPr>
          <w:color w:val="000000" w:themeColor="text1"/>
          <w:spacing w:val="-8"/>
          <w:sz w:val="28"/>
          <w:szCs w:val="28"/>
        </w:rPr>
        <w:t xml:space="preserve"> </w:t>
      </w:r>
      <w:r w:rsidRPr="00F47617">
        <w:rPr>
          <w:color w:val="000000" w:themeColor="text1"/>
          <w:spacing w:val="1"/>
          <w:sz w:val="28"/>
          <w:szCs w:val="28"/>
        </w:rPr>
        <w:t>b</w:t>
      </w:r>
      <w:r w:rsidRPr="00F47617">
        <w:rPr>
          <w:color w:val="000000" w:themeColor="text1"/>
          <w:sz w:val="28"/>
          <w:szCs w:val="28"/>
        </w:rPr>
        <w:t>ài</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i</w:t>
      </w:r>
      <w:r w:rsidRPr="00F47617">
        <w:rPr>
          <w:color w:val="000000" w:themeColor="text1"/>
          <w:spacing w:val="-4"/>
          <w:sz w:val="28"/>
          <w:szCs w:val="28"/>
        </w:rPr>
        <w:t xml:space="preserve"> </w:t>
      </w:r>
      <w:r w:rsidRPr="00F47617">
        <w:rPr>
          <w:color w:val="000000" w:themeColor="text1"/>
          <w:spacing w:val="1"/>
          <w:sz w:val="28"/>
          <w:szCs w:val="28"/>
        </w:rPr>
        <w:t>l</w:t>
      </w:r>
      <w:r w:rsidRPr="00F47617">
        <w:rPr>
          <w:color w:val="000000" w:themeColor="text1"/>
          <w:sz w:val="28"/>
          <w:szCs w:val="28"/>
        </w:rPr>
        <w:t>à</w:t>
      </w:r>
      <w:r w:rsidRPr="00F47617">
        <w:rPr>
          <w:color w:val="000000" w:themeColor="text1"/>
          <w:spacing w:val="-5"/>
          <w:sz w:val="28"/>
          <w:szCs w:val="28"/>
        </w:rPr>
        <w:t xml:space="preserve"> </w:t>
      </w:r>
      <w:r w:rsidRPr="00F47617">
        <w:rPr>
          <w:color w:val="000000" w:themeColor="text1"/>
          <w:spacing w:val="-1"/>
          <w:sz w:val="28"/>
          <w:szCs w:val="28"/>
        </w:rPr>
        <w:t>t</w:t>
      </w:r>
      <w:r w:rsidRPr="00F47617">
        <w:rPr>
          <w:color w:val="000000" w:themeColor="text1"/>
          <w:spacing w:val="1"/>
          <w:sz w:val="28"/>
          <w:szCs w:val="28"/>
        </w:rPr>
        <w:t>ổ</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4"/>
          <w:sz w:val="28"/>
          <w:szCs w:val="28"/>
        </w:rPr>
        <w:t xml:space="preserve"> </w:t>
      </w:r>
      <w:r w:rsidRPr="00F47617">
        <w:rPr>
          <w:color w:val="000000" w:themeColor="text1"/>
          <w:spacing w:val="1"/>
          <w:sz w:val="28"/>
          <w:szCs w:val="28"/>
        </w:rPr>
        <w:t>đi</w:t>
      </w:r>
      <w:r w:rsidRPr="00F47617">
        <w:rPr>
          <w:color w:val="000000" w:themeColor="text1"/>
          <w:sz w:val="28"/>
          <w:szCs w:val="28"/>
        </w:rPr>
        <w:t>ểm</w:t>
      </w:r>
      <w:r w:rsidRPr="00F47617">
        <w:rPr>
          <w:color w:val="000000" w:themeColor="text1"/>
          <w:spacing w:val="-8"/>
          <w:sz w:val="28"/>
          <w:szCs w:val="28"/>
        </w:rPr>
        <w:t xml:space="preserve"> </w:t>
      </w:r>
      <w:r w:rsidRPr="00F47617">
        <w:rPr>
          <w:color w:val="000000" w:themeColor="text1"/>
          <w:spacing w:val="1"/>
          <w:sz w:val="28"/>
          <w:szCs w:val="28"/>
        </w:rPr>
        <w:t>th</w:t>
      </w:r>
      <w:r w:rsidRPr="00F47617">
        <w:rPr>
          <w:color w:val="000000" w:themeColor="text1"/>
          <w:spacing w:val="-2"/>
          <w:sz w:val="28"/>
          <w:szCs w:val="28"/>
        </w:rPr>
        <w:t>à</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2"/>
          <w:sz w:val="28"/>
          <w:szCs w:val="28"/>
        </w:rPr>
        <w:t xml:space="preserve"> </w:t>
      </w:r>
      <w:r w:rsidRPr="00F47617">
        <w:rPr>
          <w:color w:val="000000" w:themeColor="text1"/>
          <w:spacing w:val="-1"/>
          <w:sz w:val="28"/>
          <w:szCs w:val="28"/>
        </w:rPr>
        <w:t>p</w:t>
      </w:r>
      <w:r w:rsidRPr="00F47617">
        <w:rPr>
          <w:color w:val="000000" w:themeColor="text1"/>
          <w:spacing w:val="1"/>
          <w:sz w:val="28"/>
          <w:szCs w:val="28"/>
        </w:rPr>
        <w:t>h</w:t>
      </w:r>
      <w:r w:rsidRPr="00F47617">
        <w:rPr>
          <w:color w:val="000000" w:themeColor="text1"/>
          <w:spacing w:val="-2"/>
          <w:sz w:val="28"/>
          <w:szCs w:val="28"/>
        </w:rPr>
        <w:t>ầ</w:t>
      </w:r>
      <w:r w:rsidRPr="00F47617">
        <w:rPr>
          <w:color w:val="000000" w:themeColor="text1"/>
          <w:sz w:val="28"/>
          <w:szCs w:val="28"/>
        </w:rPr>
        <w:t>n</w:t>
      </w:r>
      <w:r w:rsidRPr="00F47617">
        <w:rPr>
          <w:color w:val="000000" w:themeColor="text1"/>
          <w:spacing w:val="-2"/>
          <w:sz w:val="28"/>
          <w:szCs w:val="28"/>
        </w:rPr>
        <w:t xml:space="preserve"> c</w:t>
      </w:r>
      <w:r w:rsidRPr="00F47617">
        <w:rPr>
          <w:color w:val="000000" w:themeColor="text1"/>
          <w:spacing w:val="1"/>
          <w:sz w:val="28"/>
          <w:szCs w:val="28"/>
        </w:rPr>
        <w:t>ủ</w:t>
      </w:r>
      <w:r w:rsidRPr="00F47617">
        <w:rPr>
          <w:color w:val="000000" w:themeColor="text1"/>
          <w:sz w:val="28"/>
          <w:szCs w:val="28"/>
        </w:rPr>
        <w:t>a</w:t>
      </w:r>
      <w:r w:rsidRPr="00F47617">
        <w:rPr>
          <w:color w:val="000000" w:themeColor="text1"/>
          <w:spacing w:val="-5"/>
          <w:sz w:val="28"/>
          <w:szCs w:val="28"/>
        </w:rPr>
        <w:t xml:space="preserve"> </w:t>
      </w:r>
      <w:r w:rsidRPr="00F47617">
        <w:rPr>
          <w:color w:val="000000" w:themeColor="text1"/>
          <w:spacing w:val="1"/>
          <w:sz w:val="28"/>
          <w:szCs w:val="28"/>
        </w:rPr>
        <w:t>t</w:t>
      </w:r>
      <w:r w:rsidRPr="00F47617">
        <w:rPr>
          <w:color w:val="000000" w:themeColor="text1"/>
          <w:spacing w:val="-1"/>
          <w:sz w:val="28"/>
          <w:szCs w:val="28"/>
        </w:rPr>
        <w:t>ừn</w:t>
      </w:r>
      <w:r w:rsidRPr="00F47617">
        <w:rPr>
          <w:color w:val="000000" w:themeColor="text1"/>
          <w:sz w:val="28"/>
          <w:szCs w:val="28"/>
        </w:rPr>
        <w:t>g</w:t>
      </w:r>
      <w:r w:rsidRPr="00F47617">
        <w:rPr>
          <w:color w:val="000000" w:themeColor="text1"/>
          <w:spacing w:val="5"/>
          <w:sz w:val="28"/>
          <w:szCs w:val="28"/>
        </w:rPr>
        <w:t xml:space="preserve"> </w:t>
      </w:r>
      <w:r w:rsidRPr="00F47617">
        <w:rPr>
          <w:color w:val="000000" w:themeColor="text1"/>
          <w:sz w:val="28"/>
          <w:szCs w:val="28"/>
        </w:rPr>
        <w:t>c</w:t>
      </w:r>
      <w:r w:rsidRPr="00F47617">
        <w:rPr>
          <w:color w:val="000000" w:themeColor="text1"/>
          <w:spacing w:val="-2"/>
          <w:sz w:val="28"/>
          <w:szCs w:val="28"/>
        </w:rPr>
        <w:t>â</w:t>
      </w:r>
      <w:r w:rsidRPr="00F47617">
        <w:rPr>
          <w:color w:val="000000" w:themeColor="text1"/>
          <w:sz w:val="28"/>
          <w:szCs w:val="28"/>
        </w:rPr>
        <w:t>u</w:t>
      </w:r>
      <w:r w:rsidRPr="00F47617">
        <w:rPr>
          <w:color w:val="000000" w:themeColor="text1"/>
          <w:spacing w:val="-4"/>
          <w:sz w:val="28"/>
          <w:szCs w:val="28"/>
        </w:rPr>
        <w:t xml:space="preserve"> </w:t>
      </w:r>
      <w:r w:rsidRPr="00F47617">
        <w:rPr>
          <w:color w:val="000000" w:themeColor="text1"/>
          <w:spacing w:val="1"/>
          <w:sz w:val="28"/>
          <w:szCs w:val="28"/>
        </w:rPr>
        <w:t>h</w:t>
      </w:r>
      <w:r w:rsidRPr="00F47617">
        <w:rPr>
          <w:color w:val="000000" w:themeColor="text1"/>
          <w:spacing w:val="-1"/>
          <w:sz w:val="28"/>
          <w:szCs w:val="28"/>
        </w:rPr>
        <w:t>ỏ</w:t>
      </w:r>
      <w:r w:rsidRPr="00F47617">
        <w:rPr>
          <w:color w:val="000000" w:themeColor="text1"/>
          <w:sz w:val="28"/>
          <w:szCs w:val="28"/>
        </w:rPr>
        <w:t>i</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on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đ</w:t>
      </w:r>
      <w:r w:rsidRPr="00F47617">
        <w:rPr>
          <w:color w:val="000000" w:themeColor="text1"/>
          <w:sz w:val="28"/>
          <w:szCs w:val="28"/>
        </w:rPr>
        <w:t>ề</w:t>
      </w:r>
      <w:r w:rsidRPr="00F47617">
        <w:rPr>
          <w:color w:val="000000" w:themeColor="text1"/>
          <w:spacing w:val="-5"/>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1"/>
          <w:sz w:val="28"/>
          <w:szCs w:val="28"/>
        </w:rPr>
        <w:t>i</w:t>
      </w:r>
      <w:r w:rsidRPr="00F47617">
        <w:rPr>
          <w:color w:val="000000" w:themeColor="text1"/>
          <w:sz w:val="28"/>
          <w:szCs w:val="28"/>
        </w:rPr>
        <w:t>,</w:t>
      </w:r>
      <w:r w:rsidRPr="00F47617">
        <w:rPr>
          <w:color w:val="000000" w:themeColor="text1"/>
          <w:spacing w:val="-3"/>
          <w:sz w:val="28"/>
          <w:szCs w:val="28"/>
        </w:rPr>
        <w:t xml:space="preserve"> </w:t>
      </w:r>
      <w:r w:rsidRPr="00F47617">
        <w:rPr>
          <w:color w:val="000000" w:themeColor="text1"/>
          <w:spacing w:val="-1"/>
          <w:sz w:val="28"/>
          <w:szCs w:val="28"/>
        </w:rPr>
        <w:t>đ</w:t>
      </w:r>
      <w:r w:rsidRPr="00F47617">
        <w:rPr>
          <w:color w:val="000000" w:themeColor="text1"/>
          <w:spacing w:val="1"/>
          <w:sz w:val="28"/>
          <w:szCs w:val="28"/>
        </w:rPr>
        <w:t>i</w:t>
      </w:r>
      <w:r w:rsidRPr="00F47617">
        <w:rPr>
          <w:color w:val="000000" w:themeColor="text1"/>
          <w:sz w:val="28"/>
          <w:szCs w:val="28"/>
        </w:rPr>
        <w:t>ểm</w:t>
      </w:r>
      <w:r w:rsidRPr="00F47617">
        <w:rPr>
          <w:color w:val="000000" w:themeColor="text1"/>
          <w:spacing w:val="-8"/>
          <w:sz w:val="28"/>
          <w:szCs w:val="28"/>
        </w:rPr>
        <w:t xml:space="preserve"> </w:t>
      </w:r>
      <w:r w:rsidRPr="00F47617">
        <w:rPr>
          <w:color w:val="000000" w:themeColor="text1"/>
          <w:spacing w:val="1"/>
          <w:sz w:val="28"/>
          <w:szCs w:val="28"/>
        </w:rPr>
        <w:t>b</w:t>
      </w:r>
      <w:r w:rsidRPr="00F47617">
        <w:rPr>
          <w:color w:val="000000" w:themeColor="text1"/>
          <w:sz w:val="28"/>
          <w:szCs w:val="28"/>
        </w:rPr>
        <w:t xml:space="preserve">ài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i</w:t>
      </w:r>
      <w:r w:rsidRPr="00F47617">
        <w:rPr>
          <w:color w:val="000000" w:themeColor="text1"/>
          <w:spacing w:val="1"/>
          <w:sz w:val="28"/>
          <w:szCs w:val="28"/>
        </w:rPr>
        <w:t xml:space="preserve"> </w:t>
      </w:r>
      <w:r w:rsidRPr="00F47617">
        <w:rPr>
          <w:color w:val="000000" w:themeColor="text1"/>
          <w:sz w:val="28"/>
          <w:szCs w:val="28"/>
        </w:rPr>
        <w:t>đư</w:t>
      </w:r>
      <w:r w:rsidRPr="00F47617">
        <w:rPr>
          <w:color w:val="000000" w:themeColor="text1"/>
          <w:spacing w:val="-3"/>
          <w:sz w:val="28"/>
          <w:szCs w:val="28"/>
        </w:rPr>
        <w:t>ợ</w:t>
      </w:r>
      <w:r w:rsidRPr="00F47617">
        <w:rPr>
          <w:color w:val="000000" w:themeColor="text1"/>
          <w:sz w:val="28"/>
          <w:szCs w:val="28"/>
        </w:rPr>
        <w:t xml:space="preserve">c </w:t>
      </w:r>
      <w:r w:rsidR="005229E9" w:rsidRPr="00F47617">
        <w:rPr>
          <w:color w:val="000000" w:themeColor="text1"/>
          <w:sz w:val="28"/>
          <w:szCs w:val="28"/>
        </w:rPr>
        <w:t>tính</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1"/>
          <w:sz w:val="28"/>
          <w:szCs w:val="28"/>
        </w:rPr>
        <w:t>h</w:t>
      </w:r>
      <w:r w:rsidRPr="00F47617">
        <w:rPr>
          <w:color w:val="000000" w:themeColor="text1"/>
          <w:spacing w:val="-2"/>
          <w:sz w:val="28"/>
          <w:szCs w:val="28"/>
        </w:rPr>
        <w:t>e</w:t>
      </w:r>
      <w:r w:rsidRPr="00F47617">
        <w:rPr>
          <w:color w:val="000000" w:themeColor="text1"/>
          <w:sz w:val="28"/>
          <w:szCs w:val="28"/>
        </w:rPr>
        <w:t>o</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1"/>
          <w:sz w:val="28"/>
          <w:szCs w:val="28"/>
        </w:rPr>
        <w:t>h</w:t>
      </w:r>
      <w:r w:rsidRPr="00F47617">
        <w:rPr>
          <w:color w:val="000000" w:themeColor="text1"/>
          <w:spacing w:val="-2"/>
          <w:sz w:val="28"/>
          <w:szCs w:val="28"/>
        </w:rPr>
        <w:t>a</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đ</w:t>
      </w:r>
      <w:r w:rsidRPr="00F47617">
        <w:rPr>
          <w:color w:val="000000" w:themeColor="text1"/>
          <w:spacing w:val="-1"/>
          <w:sz w:val="28"/>
          <w:szCs w:val="28"/>
        </w:rPr>
        <w:t>i</w:t>
      </w:r>
      <w:r w:rsidRPr="00F47617">
        <w:rPr>
          <w:color w:val="000000" w:themeColor="text1"/>
          <w:sz w:val="28"/>
          <w:szCs w:val="28"/>
        </w:rPr>
        <w:t>ểm</w:t>
      </w:r>
      <w:r w:rsidRPr="00F47617">
        <w:rPr>
          <w:color w:val="000000" w:themeColor="text1"/>
          <w:spacing w:val="-5"/>
          <w:sz w:val="28"/>
          <w:szCs w:val="28"/>
        </w:rPr>
        <w:t xml:space="preserve"> </w:t>
      </w:r>
      <w:r w:rsidRPr="00F47617">
        <w:rPr>
          <w:color w:val="000000" w:themeColor="text1"/>
          <w:sz w:val="28"/>
          <w:szCs w:val="28"/>
        </w:rPr>
        <w:t>từ</w:t>
      </w:r>
      <w:r w:rsidRPr="00F47617">
        <w:rPr>
          <w:color w:val="000000" w:themeColor="text1"/>
          <w:spacing w:val="-1"/>
          <w:sz w:val="28"/>
          <w:szCs w:val="28"/>
        </w:rPr>
        <w:t xml:space="preserve"> </w:t>
      </w:r>
      <w:r w:rsidRPr="00F47617">
        <w:rPr>
          <w:color w:val="000000" w:themeColor="text1"/>
          <w:spacing w:val="1"/>
          <w:sz w:val="28"/>
          <w:szCs w:val="28"/>
        </w:rPr>
        <w:t>đi</w:t>
      </w:r>
      <w:r w:rsidRPr="00F47617">
        <w:rPr>
          <w:color w:val="000000" w:themeColor="text1"/>
          <w:sz w:val="28"/>
          <w:szCs w:val="28"/>
        </w:rPr>
        <w:t>ểm</w:t>
      </w:r>
      <w:r w:rsidRPr="00F47617">
        <w:rPr>
          <w:color w:val="000000" w:themeColor="text1"/>
          <w:spacing w:val="-2"/>
          <w:sz w:val="28"/>
          <w:szCs w:val="28"/>
        </w:rPr>
        <w:t xml:space="preserve"> </w:t>
      </w:r>
      <w:r w:rsidRPr="00F47617">
        <w:rPr>
          <w:color w:val="000000" w:themeColor="text1"/>
          <w:sz w:val="28"/>
          <w:szCs w:val="28"/>
        </w:rPr>
        <w:t>0</w:t>
      </w:r>
      <w:r w:rsidR="00F058B3" w:rsidRPr="00F47617">
        <w:rPr>
          <w:color w:val="000000" w:themeColor="text1"/>
          <w:sz w:val="28"/>
          <w:szCs w:val="28"/>
        </w:rPr>
        <w:t xml:space="preserve"> (không)</w:t>
      </w:r>
      <w:r w:rsidRPr="00F47617">
        <w:rPr>
          <w:color w:val="000000" w:themeColor="text1"/>
          <w:sz w:val="28"/>
          <w:szCs w:val="28"/>
        </w:rPr>
        <w:t xml:space="preserve"> </w:t>
      </w:r>
      <w:r w:rsidRPr="00F47617">
        <w:rPr>
          <w:color w:val="000000" w:themeColor="text1"/>
          <w:spacing w:val="1"/>
          <w:sz w:val="28"/>
          <w:szCs w:val="28"/>
        </w:rPr>
        <w:t>đ</w:t>
      </w:r>
      <w:r w:rsidRPr="00F47617">
        <w:rPr>
          <w:color w:val="000000" w:themeColor="text1"/>
          <w:spacing w:val="-2"/>
          <w:sz w:val="28"/>
          <w:szCs w:val="28"/>
        </w:rPr>
        <w:t>ế</w:t>
      </w:r>
      <w:r w:rsidRPr="00F47617">
        <w:rPr>
          <w:color w:val="000000" w:themeColor="text1"/>
          <w:sz w:val="28"/>
          <w:szCs w:val="28"/>
        </w:rPr>
        <w:t>n</w:t>
      </w:r>
      <w:r w:rsidRPr="00F47617">
        <w:rPr>
          <w:color w:val="000000" w:themeColor="text1"/>
          <w:spacing w:val="1"/>
          <w:sz w:val="28"/>
          <w:szCs w:val="28"/>
        </w:rPr>
        <w:t xml:space="preserve"> </w:t>
      </w:r>
      <w:r w:rsidRPr="00F47617">
        <w:rPr>
          <w:color w:val="000000" w:themeColor="text1"/>
          <w:spacing w:val="-2"/>
          <w:sz w:val="28"/>
          <w:szCs w:val="28"/>
        </w:rPr>
        <w:t>đ</w:t>
      </w:r>
      <w:r w:rsidRPr="00F47617">
        <w:rPr>
          <w:color w:val="000000" w:themeColor="text1"/>
          <w:spacing w:val="1"/>
          <w:sz w:val="28"/>
          <w:szCs w:val="28"/>
        </w:rPr>
        <w:t>i</w:t>
      </w:r>
      <w:r w:rsidRPr="00F47617">
        <w:rPr>
          <w:color w:val="000000" w:themeColor="text1"/>
          <w:sz w:val="28"/>
          <w:szCs w:val="28"/>
        </w:rPr>
        <w:t>ểm</w:t>
      </w:r>
      <w:r w:rsidRPr="00F47617">
        <w:rPr>
          <w:color w:val="000000" w:themeColor="text1"/>
          <w:spacing w:val="-5"/>
          <w:sz w:val="28"/>
          <w:szCs w:val="28"/>
        </w:rPr>
        <w:t xml:space="preserve"> </w:t>
      </w:r>
      <w:r w:rsidRPr="00F47617">
        <w:rPr>
          <w:color w:val="000000" w:themeColor="text1"/>
          <w:sz w:val="28"/>
          <w:szCs w:val="28"/>
        </w:rPr>
        <w:t>1</w:t>
      </w:r>
      <w:r w:rsidRPr="00F47617">
        <w:rPr>
          <w:color w:val="000000" w:themeColor="text1"/>
          <w:spacing w:val="1"/>
          <w:sz w:val="28"/>
          <w:szCs w:val="28"/>
        </w:rPr>
        <w:t>0</w:t>
      </w:r>
      <w:r w:rsidRPr="00F47617">
        <w:rPr>
          <w:color w:val="000000" w:themeColor="text1"/>
          <w:sz w:val="28"/>
          <w:szCs w:val="28"/>
        </w:rPr>
        <w:t>,</w:t>
      </w:r>
      <w:r w:rsidRPr="00F47617">
        <w:rPr>
          <w:color w:val="000000" w:themeColor="text1"/>
          <w:spacing w:val="-1"/>
          <w:sz w:val="28"/>
          <w:szCs w:val="28"/>
        </w:rPr>
        <w:t xml:space="preserve"> </w:t>
      </w:r>
      <w:r w:rsidRPr="00F47617">
        <w:rPr>
          <w:color w:val="000000" w:themeColor="text1"/>
          <w:spacing w:val="1"/>
          <w:sz w:val="28"/>
          <w:szCs w:val="28"/>
        </w:rPr>
        <w:t>đi</w:t>
      </w:r>
      <w:r w:rsidRPr="00F47617">
        <w:rPr>
          <w:color w:val="000000" w:themeColor="text1"/>
          <w:sz w:val="28"/>
          <w:szCs w:val="28"/>
        </w:rPr>
        <w:t>ểm</w:t>
      </w:r>
      <w:r w:rsidRPr="00F47617">
        <w:rPr>
          <w:color w:val="000000" w:themeColor="text1"/>
          <w:spacing w:val="-5"/>
          <w:sz w:val="28"/>
          <w:szCs w:val="28"/>
        </w:rPr>
        <w:t xml:space="preserve"> </w:t>
      </w:r>
      <w:r w:rsidRPr="00F47617">
        <w:rPr>
          <w:color w:val="000000" w:themeColor="text1"/>
          <w:sz w:val="28"/>
          <w:szCs w:val="28"/>
        </w:rPr>
        <w:t xml:space="preserve">lẻ </w:t>
      </w:r>
      <w:r w:rsidRPr="00F47617">
        <w:rPr>
          <w:color w:val="000000" w:themeColor="text1"/>
          <w:spacing w:val="1"/>
          <w:sz w:val="28"/>
          <w:szCs w:val="28"/>
        </w:rPr>
        <w:t>đ</w:t>
      </w:r>
      <w:r w:rsidRPr="00F47617">
        <w:rPr>
          <w:color w:val="000000" w:themeColor="text1"/>
          <w:spacing w:val="-2"/>
          <w:sz w:val="28"/>
          <w:szCs w:val="28"/>
        </w:rPr>
        <w:t>ế</w:t>
      </w:r>
      <w:r w:rsidRPr="00F47617">
        <w:rPr>
          <w:color w:val="000000" w:themeColor="text1"/>
          <w:sz w:val="28"/>
          <w:szCs w:val="28"/>
        </w:rPr>
        <w:t>n</w:t>
      </w:r>
      <w:r w:rsidRPr="00F47617">
        <w:rPr>
          <w:color w:val="000000" w:themeColor="text1"/>
          <w:spacing w:val="1"/>
          <w:sz w:val="28"/>
          <w:szCs w:val="28"/>
        </w:rPr>
        <w:t xml:space="preserve"> </w:t>
      </w:r>
      <w:r w:rsidRPr="00F47617">
        <w:rPr>
          <w:color w:val="000000" w:themeColor="text1"/>
          <w:sz w:val="28"/>
          <w:szCs w:val="28"/>
        </w:rPr>
        <w:t>0</w:t>
      </w:r>
      <w:r w:rsidRPr="00F47617">
        <w:rPr>
          <w:color w:val="000000" w:themeColor="text1"/>
          <w:spacing w:val="-3"/>
          <w:sz w:val="28"/>
          <w:szCs w:val="28"/>
        </w:rPr>
        <w:t>,</w:t>
      </w:r>
      <w:r w:rsidRPr="00F47617">
        <w:rPr>
          <w:color w:val="000000" w:themeColor="text1"/>
          <w:spacing w:val="1"/>
          <w:sz w:val="28"/>
          <w:szCs w:val="28"/>
        </w:rPr>
        <w:t>25</w:t>
      </w:r>
      <w:r w:rsidRPr="00F47617">
        <w:rPr>
          <w:color w:val="000000" w:themeColor="text1"/>
          <w:sz w:val="28"/>
          <w:szCs w:val="28"/>
        </w:rPr>
        <w:t>.</w:t>
      </w:r>
    </w:p>
    <w:p w:rsidR="00E943E4" w:rsidRPr="00F47617" w:rsidRDefault="00B47876" w:rsidP="00F62099">
      <w:pPr>
        <w:spacing w:before="120" w:after="120" w:line="300" w:lineRule="auto"/>
        <w:ind w:left="822"/>
        <w:rPr>
          <w:color w:val="000000" w:themeColor="text1"/>
          <w:sz w:val="28"/>
          <w:szCs w:val="28"/>
        </w:rPr>
      </w:pPr>
      <w:r w:rsidRPr="00F47617">
        <w:rPr>
          <w:color w:val="000000" w:themeColor="text1"/>
          <w:sz w:val="28"/>
          <w:szCs w:val="28"/>
        </w:rPr>
        <w:t xml:space="preserve">- </w:t>
      </w:r>
      <w:r w:rsidRPr="00F47617">
        <w:rPr>
          <w:color w:val="000000" w:themeColor="text1"/>
          <w:spacing w:val="-1"/>
          <w:sz w:val="28"/>
          <w:szCs w:val="28"/>
        </w:rPr>
        <w:t>H</w:t>
      </w:r>
      <w:r w:rsidRPr="00F47617">
        <w:rPr>
          <w:color w:val="000000" w:themeColor="text1"/>
          <w:sz w:val="28"/>
          <w:szCs w:val="28"/>
        </w:rPr>
        <w:t>ệ số</w:t>
      </w:r>
      <w:r w:rsidRPr="00F47617">
        <w:rPr>
          <w:color w:val="000000" w:themeColor="text1"/>
          <w:spacing w:val="-1"/>
          <w:sz w:val="28"/>
          <w:szCs w:val="28"/>
        </w:rPr>
        <w:t xml:space="preserve"> </w:t>
      </w:r>
      <w:r w:rsidRPr="00F47617">
        <w:rPr>
          <w:color w:val="000000" w:themeColor="text1"/>
          <w:spacing w:val="1"/>
          <w:sz w:val="28"/>
          <w:szCs w:val="28"/>
        </w:rPr>
        <w:t>đi</w:t>
      </w:r>
      <w:r w:rsidRPr="00F47617">
        <w:rPr>
          <w:color w:val="000000" w:themeColor="text1"/>
          <w:sz w:val="28"/>
          <w:szCs w:val="28"/>
        </w:rPr>
        <w:t>ểm</w:t>
      </w:r>
      <w:r w:rsidRPr="00F47617">
        <w:rPr>
          <w:color w:val="000000" w:themeColor="text1"/>
          <w:spacing w:val="-5"/>
          <w:sz w:val="28"/>
          <w:szCs w:val="28"/>
        </w:rPr>
        <w:t xml:space="preserve"> </w:t>
      </w:r>
      <w:r w:rsidRPr="00F47617">
        <w:rPr>
          <w:color w:val="000000" w:themeColor="text1"/>
          <w:sz w:val="28"/>
          <w:szCs w:val="28"/>
        </w:rPr>
        <w:t>bài</w:t>
      </w:r>
      <w:r w:rsidRPr="00F47617">
        <w:rPr>
          <w:color w:val="000000" w:themeColor="text1"/>
          <w:spacing w:val="2"/>
          <w:sz w:val="28"/>
          <w:szCs w:val="28"/>
        </w:rPr>
        <w:t xml:space="preserve"> </w:t>
      </w:r>
      <w:r w:rsidRPr="00F47617">
        <w:rPr>
          <w:color w:val="000000" w:themeColor="text1"/>
          <w:spacing w:val="-2"/>
          <w:sz w:val="28"/>
          <w:szCs w:val="28"/>
        </w:rPr>
        <w:t>t</w:t>
      </w:r>
      <w:r w:rsidRPr="00F47617">
        <w:rPr>
          <w:color w:val="000000" w:themeColor="text1"/>
          <w:spacing w:val="-1"/>
          <w:sz w:val="28"/>
          <w:szCs w:val="28"/>
        </w:rPr>
        <w:t>h</w:t>
      </w:r>
      <w:r w:rsidRPr="00F47617">
        <w:rPr>
          <w:color w:val="000000" w:themeColor="text1"/>
          <w:spacing w:val="1"/>
          <w:sz w:val="28"/>
          <w:szCs w:val="28"/>
        </w:rPr>
        <w:t>i</w:t>
      </w:r>
      <w:r w:rsidRPr="00F47617">
        <w:rPr>
          <w:color w:val="000000" w:themeColor="text1"/>
          <w:sz w:val="28"/>
          <w:szCs w:val="28"/>
        </w:rPr>
        <w:t>:</w:t>
      </w:r>
    </w:p>
    <w:p w:rsidR="00E943E4" w:rsidRPr="00F47617" w:rsidRDefault="00B47876" w:rsidP="00F62099">
      <w:pPr>
        <w:spacing w:before="120" w:after="120" w:line="300" w:lineRule="auto"/>
        <w:ind w:left="822"/>
        <w:rPr>
          <w:color w:val="000000" w:themeColor="text1"/>
          <w:sz w:val="28"/>
          <w:szCs w:val="28"/>
        </w:rPr>
      </w:pPr>
      <w:r w:rsidRPr="00F47617">
        <w:rPr>
          <w:color w:val="000000" w:themeColor="text1"/>
          <w:sz w:val="28"/>
          <w:szCs w:val="28"/>
        </w:rPr>
        <w:t xml:space="preserve">+ </w:t>
      </w:r>
      <w:r w:rsidRPr="00F47617">
        <w:rPr>
          <w:color w:val="000000" w:themeColor="text1"/>
          <w:spacing w:val="-2"/>
          <w:sz w:val="28"/>
          <w:szCs w:val="28"/>
        </w:rPr>
        <w:t>Đ</w:t>
      </w:r>
      <w:r w:rsidRPr="00F47617">
        <w:rPr>
          <w:color w:val="000000" w:themeColor="text1"/>
          <w:spacing w:val="1"/>
          <w:sz w:val="28"/>
          <w:szCs w:val="28"/>
        </w:rPr>
        <w:t>i</w:t>
      </w:r>
      <w:r w:rsidRPr="00F47617">
        <w:rPr>
          <w:color w:val="000000" w:themeColor="text1"/>
          <w:sz w:val="28"/>
          <w:szCs w:val="28"/>
        </w:rPr>
        <w:t>ểm</w:t>
      </w:r>
      <w:r w:rsidRPr="00F47617">
        <w:rPr>
          <w:color w:val="000000" w:themeColor="text1"/>
          <w:spacing w:val="-5"/>
          <w:sz w:val="28"/>
          <w:szCs w:val="28"/>
        </w:rPr>
        <w:t xml:space="preserve"> </w:t>
      </w:r>
      <w:r w:rsidRPr="00F47617">
        <w:rPr>
          <w:color w:val="000000" w:themeColor="text1"/>
          <w:sz w:val="28"/>
          <w:szCs w:val="28"/>
        </w:rPr>
        <w:t>các bài</w:t>
      </w:r>
      <w:r w:rsidRPr="00F47617">
        <w:rPr>
          <w:color w:val="000000" w:themeColor="text1"/>
          <w:spacing w:val="2"/>
          <w:sz w:val="28"/>
          <w:szCs w:val="28"/>
        </w:rPr>
        <w:t xml:space="preserve"> </w:t>
      </w:r>
      <w:r w:rsidRPr="00F47617">
        <w:rPr>
          <w:color w:val="000000" w:themeColor="text1"/>
          <w:spacing w:val="-2"/>
          <w:sz w:val="28"/>
          <w:szCs w:val="28"/>
        </w:rPr>
        <w:t>t</w:t>
      </w:r>
      <w:r w:rsidRPr="00F47617">
        <w:rPr>
          <w:color w:val="000000" w:themeColor="text1"/>
          <w:spacing w:val="1"/>
          <w:sz w:val="28"/>
          <w:szCs w:val="28"/>
        </w:rPr>
        <w:t>h</w:t>
      </w:r>
      <w:r w:rsidRPr="00F47617">
        <w:rPr>
          <w:color w:val="000000" w:themeColor="text1"/>
          <w:sz w:val="28"/>
          <w:szCs w:val="28"/>
        </w:rPr>
        <w:t>i</w:t>
      </w:r>
      <w:r w:rsidRPr="00F47617">
        <w:rPr>
          <w:color w:val="000000" w:themeColor="text1"/>
          <w:spacing w:val="-2"/>
          <w:sz w:val="28"/>
          <w:szCs w:val="28"/>
        </w:rPr>
        <w:t xml:space="preserve"> </w:t>
      </w:r>
      <w:r w:rsidRPr="00F47617">
        <w:rPr>
          <w:color w:val="000000" w:themeColor="text1"/>
          <w:spacing w:val="1"/>
          <w:sz w:val="28"/>
          <w:szCs w:val="28"/>
        </w:rPr>
        <w:t>k</w:t>
      </w:r>
      <w:r w:rsidRPr="00F47617">
        <w:rPr>
          <w:color w:val="000000" w:themeColor="text1"/>
          <w:spacing w:val="-1"/>
          <w:sz w:val="28"/>
          <w:szCs w:val="28"/>
        </w:rPr>
        <w:t>h</w:t>
      </w:r>
      <w:r w:rsidRPr="00F47617">
        <w:rPr>
          <w:color w:val="000000" w:themeColor="text1"/>
          <w:spacing w:val="1"/>
          <w:sz w:val="28"/>
          <w:szCs w:val="28"/>
        </w:rPr>
        <w:t>ô</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3"/>
          <w:sz w:val="28"/>
          <w:szCs w:val="28"/>
        </w:rPr>
        <w:t>c</w:t>
      </w:r>
      <w:r w:rsidRPr="00F47617">
        <w:rPr>
          <w:color w:val="000000" w:themeColor="text1"/>
          <w:spacing w:val="1"/>
          <w:sz w:val="28"/>
          <w:szCs w:val="28"/>
        </w:rPr>
        <w:t>hu</w:t>
      </w:r>
      <w:r w:rsidRPr="00F47617">
        <w:rPr>
          <w:color w:val="000000" w:themeColor="text1"/>
          <w:spacing w:val="-4"/>
          <w:sz w:val="28"/>
          <w:szCs w:val="28"/>
        </w:rPr>
        <w:t>y</w:t>
      </w:r>
      <w:r w:rsidRPr="00F47617">
        <w:rPr>
          <w:color w:val="000000" w:themeColor="text1"/>
          <w:sz w:val="28"/>
          <w:szCs w:val="28"/>
        </w:rPr>
        <w:t>ê</w:t>
      </w:r>
      <w:r w:rsidRPr="00F47617">
        <w:rPr>
          <w:color w:val="000000" w:themeColor="text1"/>
          <w:spacing w:val="1"/>
          <w:sz w:val="28"/>
          <w:szCs w:val="28"/>
        </w:rPr>
        <w:t>n</w:t>
      </w:r>
      <w:r w:rsidRPr="00F47617">
        <w:rPr>
          <w:color w:val="000000" w:themeColor="text1"/>
          <w:sz w:val="28"/>
          <w:szCs w:val="28"/>
        </w:rPr>
        <w:t>:</w:t>
      </w:r>
      <w:r w:rsidRPr="00F47617">
        <w:rPr>
          <w:color w:val="000000" w:themeColor="text1"/>
          <w:spacing w:val="-2"/>
          <w:sz w:val="28"/>
          <w:szCs w:val="28"/>
        </w:rPr>
        <w:t xml:space="preserve"> </w:t>
      </w:r>
      <w:r w:rsidRPr="00F47617">
        <w:rPr>
          <w:color w:val="000000" w:themeColor="text1"/>
          <w:spacing w:val="1"/>
          <w:sz w:val="28"/>
          <w:szCs w:val="28"/>
        </w:rPr>
        <w:t>h</w:t>
      </w:r>
      <w:r w:rsidRPr="00F47617">
        <w:rPr>
          <w:color w:val="000000" w:themeColor="text1"/>
          <w:sz w:val="28"/>
          <w:szCs w:val="28"/>
        </w:rPr>
        <w:t>ệ</w:t>
      </w:r>
      <w:r w:rsidRPr="00F47617">
        <w:rPr>
          <w:color w:val="000000" w:themeColor="text1"/>
          <w:spacing w:val="-3"/>
          <w:sz w:val="28"/>
          <w:szCs w:val="28"/>
        </w:rPr>
        <w:t xml:space="preserve"> </w:t>
      </w:r>
      <w:r w:rsidRPr="00F47617">
        <w:rPr>
          <w:color w:val="000000" w:themeColor="text1"/>
          <w:spacing w:val="1"/>
          <w:sz w:val="28"/>
          <w:szCs w:val="28"/>
        </w:rPr>
        <w:t>s</w:t>
      </w:r>
      <w:r w:rsidRPr="00F47617">
        <w:rPr>
          <w:color w:val="000000" w:themeColor="text1"/>
          <w:sz w:val="28"/>
          <w:szCs w:val="28"/>
        </w:rPr>
        <w:t>ố</w:t>
      </w:r>
      <w:r w:rsidRPr="00F47617">
        <w:rPr>
          <w:color w:val="000000" w:themeColor="text1"/>
          <w:spacing w:val="-2"/>
          <w:sz w:val="28"/>
          <w:szCs w:val="28"/>
        </w:rPr>
        <w:t xml:space="preserve"> </w:t>
      </w:r>
      <w:r w:rsidRPr="00F47617">
        <w:rPr>
          <w:color w:val="000000" w:themeColor="text1"/>
          <w:spacing w:val="1"/>
          <w:sz w:val="28"/>
          <w:szCs w:val="28"/>
        </w:rPr>
        <w:t>1</w:t>
      </w:r>
      <w:r w:rsidRPr="00F47617">
        <w:rPr>
          <w:color w:val="000000" w:themeColor="text1"/>
          <w:sz w:val="28"/>
          <w:szCs w:val="28"/>
        </w:rPr>
        <w:t>.</w:t>
      </w:r>
    </w:p>
    <w:p w:rsidR="00E943E4" w:rsidRPr="00F47617" w:rsidRDefault="00B47876" w:rsidP="00F62099">
      <w:pPr>
        <w:spacing w:before="120" w:after="120" w:line="300" w:lineRule="auto"/>
        <w:ind w:left="822"/>
        <w:rPr>
          <w:color w:val="000000" w:themeColor="text1"/>
          <w:sz w:val="28"/>
          <w:szCs w:val="28"/>
        </w:rPr>
      </w:pPr>
      <w:r w:rsidRPr="00F47617">
        <w:rPr>
          <w:color w:val="000000" w:themeColor="text1"/>
          <w:sz w:val="28"/>
          <w:szCs w:val="28"/>
        </w:rPr>
        <w:t xml:space="preserve">+ </w:t>
      </w:r>
      <w:r w:rsidRPr="00F47617">
        <w:rPr>
          <w:color w:val="000000" w:themeColor="text1"/>
          <w:spacing w:val="-2"/>
          <w:sz w:val="28"/>
          <w:szCs w:val="28"/>
        </w:rPr>
        <w:t>Đ</w:t>
      </w:r>
      <w:r w:rsidRPr="00F47617">
        <w:rPr>
          <w:color w:val="000000" w:themeColor="text1"/>
          <w:spacing w:val="1"/>
          <w:sz w:val="28"/>
          <w:szCs w:val="28"/>
        </w:rPr>
        <w:t>i</w:t>
      </w:r>
      <w:r w:rsidRPr="00F47617">
        <w:rPr>
          <w:color w:val="000000" w:themeColor="text1"/>
          <w:sz w:val="28"/>
          <w:szCs w:val="28"/>
        </w:rPr>
        <w:t>ểm</w:t>
      </w:r>
      <w:r w:rsidRPr="00F47617">
        <w:rPr>
          <w:color w:val="000000" w:themeColor="text1"/>
          <w:spacing w:val="-5"/>
          <w:sz w:val="28"/>
          <w:szCs w:val="28"/>
        </w:rPr>
        <w:t xml:space="preserve"> </w:t>
      </w:r>
      <w:r w:rsidRPr="00F47617">
        <w:rPr>
          <w:color w:val="000000" w:themeColor="text1"/>
          <w:sz w:val="28"/>
          <w:szCs w:val="28"/>
        </w:rPr>
        <w:t>bài</w:t>
      </w:r>
      <w:r w:rsidRPr="00F47617">
        <w:rPr>
          <w:color w:val="000000" w:themeColor="text1"/>
          <w:spacing w:val="2"/>
          <w:sz w:val="28"/>
          <w:szCs w:val="28"/>
        </w:rPr>
        <w:t xml:space="preserve"> </w:t>
      </w:r>
      <w:r w:rsidRPr="00F47617">
        <w:rPr>
          <w:color w:val="000000" w:themeColor="text1"/>
          <w:sz w:val="28"/>
          <w:szCs w:val="28"/>
        </w:rPr>
        <w:t xml:space="preserve">thi </w:t>
      </w:r>
      <w:r w:rsidRPr="00F47617">
        <w:rPr>
          <w:color w:val="000000" w:themeColor="text1"/>
          <w:spacing w:val="-5"/>
          <w:sz w:val="28"/>
          <w:szCs w:val="28"/>
        </w:rPr>
        <w:t>m</w:t>
      </w:r>
      <w:r w:rsidRPr="00F47617">
        <w:rPr>
          <w:color w:val="000000" w:themeColor="text1"/>
          <w:spacing w:val="1"/>
          <w:sz w:val="28"/>
          <w:szCs w:val="28"/>
        </w:rPr>
        <w:t>ô</w:t>
      </w:r>
      <w:r w:rsidRPr="00F47617">
        <w:rPr>
          <w:color w:val="000000" w:themeColor="text1"/>
          <w:sz w:val="28"/>
          <w:szCs w:val="28"/>
        </w:rPr>
        <w:t>n</w:t>
      </w:r>
      <w:r w:rsidRPr="00F47617">
        <w:rPr>
          <w:color w:val="000000" w:themeColor="text1"/>
          <w:spacing w:val="1"/>
          <w:sz w:val="28"/>
          <w:szCs w:val="28"/>
        </w:rPr>
        <w:t xml:space="preserve"> </w:t>
      </w:r>
      <w:r w:rsidRPr="00F47617">
        <w:rPr>
          <w:color w:val="000000" w:themeColor="text1"/>
          <w:sz w:val="28"/>
          <w:szCs w:val="28"/>
        </w:rPr>
        <w:t>ch</w:t>
      </w:r>
      <w:r w:rsidRPr="00F47617">
        <w:rPr>
          <w:color w:val="000000" w:themeColor="text1"/>
          <w:spacing w:val="2"/>
          <w:sz w:val="28"/>
          <w:szCs w:val="28"/>
        </w:rPr>
        <w:t>u</w:t>
      </w:r>
      <w:r w:rsidRPr="00F47617">
        <w:rPr>
          <w:color w:val="000000" w:themeColor="text1"/>
          <w:spacing w:val="-4"/>
          <w:sz w:val="28"/>
          <w:szCs w:val="28"/>
        </w:rPr>
        <w:t>y</w:t>
      </w:r>
      <w:r w:rsidRPr="00F47617">
        <w:rPr>
          <w:color w:val="000000" w:themeColor="text1"/>
          <w:sz w:val="28"/>
          <w:szCs w:val="28"/>
        </w:rPr>
        <w:t>ê</w:t>
      </w:r>
      <w:r w:rsidRPr="00F47617">
        <w:rPr>
          <w:color w:val="000000" w:themeColor="text1"/>
          <w:spacing w:val="1"/>
          <w:sz w:val="28"/>
          <w:szCs w:val="28"/>
        </w:rPr>
        <w:t>n</w:t>
      </w:r>
      <w:r w:rsidRPr="00F47617">
        <w:rPr>
          <w:color w:val="000000" w:themeColor="text1"/>
          <w:sz w:val="28"/>
          <w:szCs w:val="28"/>
        </w:rPr>
        <w:t>:</w:t>
      </w:r>
      <w:r w:rsidRPr="00F47617">
        <w:rPr>
          <w:color w:val="000000" w:themeColor="text1"/>
          <w:spacing w:val="-2"/>
          <w:sz w:val="28"/>
          <w:szCs w:val="28"/>
        </w:rPr>
        <w:t xml:space="preserve"> </w:t>
      </w:r>
      <w:r w:rsidRPr="00F47617">
        <w:rPr>
          <w:color w:val="000000" w:themeColor="text1"/>
          <w:spacing w:val="1"/>
          <w:sz w:val="28"/>
          <w:szCs w:val="28"/>
        </w:rPr>
        <w:t>h</w:t>
      </w:r>
      <w:r w:rsidRPr="00F47617">
        <w:rPr>
          <w:color w:val="000000" w:themeColor="text1"/>
          <w:sz w:val="28"/>
          <w:szCs w:val="28"/>
        </w:rPr>
        <w:t>ệ</w:t>
      </w:r>
      <w:r w:rsidRPr="00F47617">
        <w:rPr>
          <w:color w:val="000000" w:themeColor="text1"/>
          <w:spacing w:val="-3"/>
          <w:sz w:val="28"/>
          <w:szCs w:val="28"/>
        </w:rPr>
        <w:t xml:space="preserve"> </w:t>
      </w:r>
      <w:r w:rsidRPr="00F47617">
        <w:rPr>
          <w:color w:val="000000" w:themeColor="text1"/>
          <w:spacing w:val="1"/>
          <w:sz w:val="28"/>
          <w:szCs w:val="28"/>
        </w:rPr>
        <w:t>s</w:t>
      </w:r>
      <w:r w:rsidRPr="00F47617">
        <w:rPr>
          <w:color w:val="000000" w:themeColor="text1"/>
          <w:sz w:val="28"/>
          <w:szCs w:val="28"/>
        </w:rPr>
        <w:t>ố</w:t>
      </w:r>
      <w:r w:rsidRPr="00F47617">
        <w:rPr>
          <w:color w:val="000000" w:themeColor="text1"/>
          <w:spacing w:val="-2"/>
          <w:sz w:val="28"/>
          <w:szCs w:val="28"/>
        </w:rPr>
        <w:t xml:space="preserve"> </w:t>
      </w:r>
      <w:r w:rsidRPr="00F47617">
        <w:rPr>
          <w:color w:val="000000" w:themeColor="text1"/>
          <w:spacing w:val="1"/>
          <w:sz w:val="28"/>
          <w:szCs w:val="28"/>
        </w:rPr>
        <w:t>2</w:t>
      </w:r>
      <w:r w:rsidRPr="00F47617">
        <w:rPr>
          <w:color w:val="000000" w:themeColor="text1"/>
          <w:sz w:val="28"/>
          <w:szCs w:val="28"/>
        </w:rPr>
        <w:t>.</w:t>
      </w:r>
    </w:p>
    <w:p w:rsidR="00E943E4" w:rsidRPr="00F47617" w:rsidRDefault="00B47876" w:rsidP="00F62099">
      <w:pPr>
        <w:spacing w:before="120" w:after="120" w:line="300" w:lineRule="auto"/>
        <w:ind w:left="822"/>
        <w:rPr>
          <w:color w:val="000000" w:themeColor="text1"/>
          <w:sz w:val="28"/>
          <w:szCs w:val="28"/>
        </w:rPr>
      </w:pPr>
      <w:r w:rsidRPr="00F47617">
        <w:rPr>
          <w:color w:val="000000" w:themeColor="text1"/>
          <w:spacing w:val="1"/>
          <w:sz w:val="28"/>
          <w:szCs w:val="28"/>
        </w:rPr>
        <w:t>đ</w:t>
      </w:r>
      <w:r w:rsidRPr="00F47617">
        <w:rPr>
          <w:color w:val="000000" w:themeColor="text1"/>
          <w:sz w:val="28"/>
          <w:szCs w:val="28"/>
        </w:rPr>
        <w:t xml:space="preserve">) </w:t>
      </w:r>
      <w:r w:rsidRPr="00F47617">
        <w:rPr>
          <w:color w:val="000000" w:themeColor="text1"/>
          <w:spacing w:val="-2"/>
          <w:sz w:val="28"/>
          <w:szCs w:val="28"/>
        </w:rPr>
        <w:t>Đ</w:t>
      </w:r>
      <w:r w:rsidRPr="00F47617">
        <w:rPr>
          <w:color w:val="000000" w:themeColor="text1"/>
          <w:spacing w:val="1"/>
          <w:sz w:val="28"/>
          <w:szCs w:val="28"/>
        </w:rPr>
        <w:t>i</w:t>
      </w:r>
      <w:r w:rsidRPr="00F47617">
        <w:rPr>
          <w:color w:val="000000" w:themeColor="text1"/>
          <w:sz w:val="28"/>
          <w:szCs w:val="28"/>
        </w:rPr>
        <w:t>ểm</w:t>
      </w:r>
      <w:r w:rsidRPr="00F47617">
        <w:rPr>
          <w:color w:val="000000" w:themeColor="text1"/>
          <w:spacing w:val="-5"/>
          <w:sz w:val="28"/>
          <w:szCs w:val="28"/>
        </w:rPr>
        <w:t xml:space="preserve"> </w:t>
      </w:r>
      <w:r w:rsidRPr="00F47617">
        <w:rPr>
          <w:color w:val="000000" w:themeColor="text1"/>
          <w:sz w:val="28"/>
          <w:szCs w:val="28"/>
        </w:rPr>
        <w:t>xét</w:t>
      </w:r>
      <w:r w:rsidRPr="00F47617">
        <w:rPr>
          <w:color w:val="000000" w:themeColor="text1"/>
          <w:spacing w:val="2"/>
          <w:sz w:val="28"/>
          <w:szCs w:val="28"/>
        </w:rPr>
        <w:t xml:space="preserve"> </w:t>
      </w:r>
      <w:r w:rsidRPr="00F47617">
        <w:rPr>
          <w:color w:val="000000" w:themeColor="text1"/>
          <w:spacing w:val="-2"/>
          <w:sz w:val="28"/>
          <w:szCs w:val="28"/>
        </w:rPr>
        <w:t>t</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ể</w:t>
      </w:r>
      <w:r w:rsidRPr="00F47617">
        <w:rPr>
          <w:color w:val="000000" w:themeColor="text1"/>
          <w:spacing w:val="1"/>
          <w:sz w:val="28"/>
          <w:szCs w:val="28"/>
        </w:rPr>
        <w:t>n</w:t>
      </w:r>
      <w:r w:rsidRPr="00F47617">
        <w:rPr>
          <w:color w:val="000000" w:themeColor="text1"/>
          <w:sz w:val="28"/>
          <w:szCs w:val="28"/>
        </w:rPr>
        <w:t>,</w:t>
      </w:r>
      <w:r w:rsidRPr="00F47617">
        <w:rPr>
          <w:color w:val="000000" w:themeColor="text1"/>
          <w:spacing w:val="-1"/>
          <w:sz w:val="28"/>
          <w:szCs w:val="28"/>
        </w:rPr>
        <w:t xml:space="preserve"> </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ên</w:t>
      </w:r>
      <w:r w:rsidRPr="00F47617">
        <w:rPr>
          <w:color w:val="000000" w:themeColor="text1"/>
          <w:spacing w:val="1"/>
          <w:sz w:val="28"/>
          <w:szCs w:val="28"/>
        </w:rPr>
        <w:t xml:space="preserve"> </w:t>
      </w:r>
      <w:r w:rsidRPr="00F47617">
        <w:rPr>
          <w:color w:val="000000" w:themeColor="text1"/>
          <w:sz w:val="28"/>
          <w:szCs w:val="28"/>
        </w:rPr>
        <w:t>tắc</w:t>
      </w:r>
      <w:r w:rsidRPr="00F47617">
        <w:rPr>
          <w:color w:val="000000" w:themeColor="text1"/>
          <w:spacing w:val="-2"/>
          <w:sz w:val="28"/>
          <w:szCs w:val="28"/>
        </w:rPr>
        <w:t xml:space="preserve"> </w:t>
      </w:r>
      <w:r w:rsidR="00F058B3" w:rsidRPr="00F47617">
        <w:rPr>
          <w:color w:val="000000" w:themeColor="text1"/>
          <w:spacing w:val="1"/>
          <w:sz w:val="28"/>
          <w:szCs w:val="28"/>
        </w:rPr>
        <w:t>thi</w:t>
      </w:r>
      <w:r w:rsidRPr="00F47617">
        <w:rPr>
          <w:color w:val="000000" w:themeColor="text1"/>
          <w:spacing w:val="-2"/>
          <w:sz w:val="28"/>
          <w:szCs w:val="28"/>
        </w:rPr>
        <w:t xml:space="preserve"> </w:t>
      </w:r>
      <w:r w:rsidRPr="00F47617">
        <w:rPr>
          <w:color w:val="000000" w:themeColor="text1"/>
          <w:spacing w:val="1"/>
          <w:sz w:val="28"/>
          <w:szCs w:val="28"/>
        </w:rPr>
        <w:t>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1"/>
          <w:sz w:val="28"/>
          <w:szCs w:val="28"/>
        </w:rPr>
        <w:t xml:space="preserve"> </w:t>
      </w:r>
      <w:r w:rsidRPr="00F47617">
        <w:rPr>
          <w:color w:val="000000" w:themeColor="text1"/>
          <w:spacing w:val="-2"/>
          <w:sz w:val="28"/>
          <w:szCs w:val="28"/>
        </w:rPr>
        <w:t>v</w:t>
      </w:r>
      <w:r w:rsidRPr="00F47617">
        <w:rPr>
          <w:color w:val="000000" w:themeColor="text1"/>
          <w:sz w:val="28"/>
          <w:szCs w:val="28"/>
        </w:rPr>
        <w:t>à cách</w:t>
      </w:r>
      <w:r w:rsidRPr="00F47617">
        <w:rPr>
          <w:color w:val="000000" w:themeColor="text1"/>
          <w:spacing w:val="-2"/>
          <w:sz w:val="28"/>
          <w:szCs w:val="28"/>
        </w:rPr>
        <w:t xml:space="preserve"> </w:t>
      </w:r>
      <w:r w:rsidR="00F058B3" w:rsidRPr="00F47617">
        <w:rPr>
          <w:color w:val="000000" w:themeColor="text1"/>
          <w:spacing w:val="1"/>
          <w:sz w:val="28"/>
          <w:szCs w:val="28"/>
        </w:rPr>
        <w:t>thi</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1"/>
          <w:sz w:val="28"/>
          <w:szCs w:val="28"/>
        </w:rPr>
        <w:t>u</w:t>
      </w:r>
      <w:r w:rsidRPr="00F47617">
        <w:rPr>
          <w:color w:val="000000" w:themeColor="text1"/>
          <w:spacing w:val="3"/>
          <w:sz w:val="28"/>
          <w:szCs w:val="28"/>
        </w:rPr>
        <w:t>y</w:t>
      </w:r>
      <w:r w:rsidRPr="00F47617">
        <w:rPr>
          <w:color w:val="000000" w:themeColor="text1"/>
          <w:sz w:val="28"/>
          <w:szCs w:val="28"/>
        </w:rPr>
        <w:t>ể</w:t>
      </w:r>
      <w:r w:rsidRPr="00F47617">
        <w:rPr>
          <w:color w:val="000000" w:themeColor="text1"/>
          <w:spacing w:val="1"/>
          <w:sz w:val="28"/>
          <w:szCs w:val="28"/>
        </w:rPr>
        <w:t>n</w:t>
      </w:r>
      <w:r w:rsidRPr="00F47617">
        <w:rPr>
          <w:color w:val="000000" w:themeColor="text1"/>
          <w:sz w:val="28"/>
          <w:szCs w:val="28"/>
        </w:rPr>
        <w:t>:</w:t>
      </w:r>
    </w:p>
    <w:p w:rsidR="00E943E4" w:rsidRPr="00F47617" w:rsidRDefault="00B47876" w:rsidP="00F62099">
      <w:pPr>
        <w:spacing w:before="120" w:after="120" w:line="300" w:lineRule="auto"/>
        <w:ind w:left="822"/>
        <w:rPr>
          <w:color w:val="000000" w:themeColor="text1"/>
          <w:sz w:val="28"/>
          <w:szCs w:val="28"/>
        </w:rPr>
      </w:pPr>
      <w:r w:rsidRPr="00F47617">
        <w:rPr>
          <w:color w:val="000000" w:themeColor="text1"/>
          <w:sz w:val="28"/>
          <w:szCs w:val="28"/>
        </w:rPr>
        <w:t xml:space="preserve">- </w:t>
      </w:r>
      <w:r w:rsidRPr="00F47617">
        <w:rPr>
          <w:color w:val="000000" w:themeColor="text1"/>
          <w:spacing w:val="-1"/>
          <w:sz w:val="28"/>
          <w:szCs w:val="28"/>
        </w:rPr>
        <w:t>Đ</w:t>
      </w:r>
      <w:r w:rsidRPr="00F47617">
        <w:rPr>
          <w:color w:val="000000" w:themeColor="text1"/>
          <w:spacing w:val="1"/>
          <w:sz w:val="28"/>
          <w:szCs w:val="28"/>
        </w:rPr>
        <w:t>i</w:t>
      </w:r>
      <w:r w:rsidRPr="00F47617">
        <w:rPr>
          <w:color w:val="000000" w:themeColor="text1"/>
          <w:sz w:val="28"/>
          <w:szCs w:val="28"/>
        </w:rPr>
        <w:t>ểm</w:t>
      </w:r>
      <w:r w:rsidRPr="00F47617">
        <w:rPr>
          <w:color w:val="000000" w:themeColor="text1"/>
          <w:spacing w:val="-5"/>
          <w:sz w:val="28"/>
          <w:szCs w:val="28"/>
        </w:rPr>
        <w:t xml:space="preserve"> </w:t>
      </w:r>
      <w:r w:rsidRPr="00F47617">
        <w:rPr>
          <w:color w:val="000000" w:themeColor="text1"/>
          <w:sz w:val="28"/>
          <w:szCs w:val="28"/>
        </w:rPr>
        <w:t>xét</w:t>
      </w:r>
      <w:r w:rsidRPr="00F47617">
        <w:rPr>
          <w:color w:val="000000" w:themeColor="text1"/>
          <w:spacing w:val="2"/>
          <w:sz w:val="28"/>
          <w:szCs w:val="28"/>
        </w:rPr>
        <w:t xml:space="preserve"> </w:t>
      </w:r>
      <w:r w:rsidRPr="00F47617">
        <w:rPr>
          <w:color w:val="000000" w:themeColor="text1"/>
          <w:sz w:val="28"/>
          <w:szCs w:val="28"/>
        </w:rPr>
        <w:t>t</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ể</w:t>
      </w:r>
      <w:r w:rsidRPr="00F47617">
        <w:rPr>
          <w:color w:val="000000" w:themeColor="text1"/>
          <w:spacing w:val="1"/>
          <w:sz w:val="28"/>
          <w:szCs w:val="28"/>
        </w:rPr>
        <w:t>n</w:t>
      </w:r>
      <w:r w:rsidRPr="00F47617">
        <w:rPr>
          <w:color w:val="000000" w:themeColor="text1"/>
          <w:sz w:val="28"/>
          <w:szCs w:val="28"/>
        </w:rPr>
        <w:t>:</w:t>
      </w:r>
    </w:p>
    <w:p w:rsidR="00E943E4" w:rsidRPr="00F47617" w:rsidRDefault="00B47876" w:rsidP="00F62099">
      <w:pPr>
        <w:spacing w:before="120" w:after="120" w:line="300" w:lineRule="auto"/>
        <w:ind w:left="822"/>
        <w:rPr>
          <w:color w:val="000000" w:themeColor="text1"/>
          <w:sz w:val="28"/>
          <w:szCs w:val="28"/>
        </w:rPr>
      </w:pPr>
      <w:r w:rsidRPr="00F47617">
        <w:rPr>
          <w:color w:val="000000" w:themeColor="text1"/>
          <w:sz w:val="28"/>
          <w:szCs w:val="28"/>
        </w:rPr>
        <w:t>+</w:t>
      </w:r>
      <w:r w:rsidRPr="00F47617">
        <w:rPr>
          <w:color w:val="000000" w:themeColor="text1"/>
          <w:spacing w:val="18"/>
          <w:sz w:val="28"/>
          <w:szCs w:val="28"/>
        </w:rPr>
        <w:t xml:space="preserve"> </w:t>
      </w:r>
      <w:r w:rsidRPr="00F47617">
        <w:rPr>
          <w:color w:val="000000" w:themeColor="text1"/>
          <w:spacing w:val="-1"/>
          <w:sz w:val="28"/>
          <w:szCs w:val="28"/>
        </w:rPr>
        <w:t>Đ</w:t>
      </w:r>
      <w:r w:rsidRPr="00F47617">
        <w:rPr>
          <w:color w:val="000000" w:themeColor="text1"/>
          <w:spacing w:val="1"/>
          <w:sz w:val="28"/>
          <w:szCs w:val="28"/>
        </w:rPr>
        <w:t>i</w:t>
      </w:r>
      <w:r w:rsidRPr="00F47617">
        <w:rPr>
          <w:color w:val="000000" w:themeColor="text1"/>
          <w:spacing w:val="2"/>
          <w:sz w:val="28"/>
          <w:szCs w:val="28"/>
        </w:rPr>
        <w:t>ể</w:t>
      </w:r>
      <w:r w:rsidRPr="00F47617">
        <w:rPr>
          <w:color w:val="000000" w:themeColor="text1"/>
          <w:sz w:val="28"/>
          <w:szCs w:val="28"/>
        </w:rPr>
        <w:t>m</w:t>
      </w:r>
      <w:r w:rsidRPr="00F47617">
        <w:rPr>
          <w:color w:val="000000" w:themeColor="text1"/>
          <w:spacing w:val="14"/>
          <w:sz w:val="28"/>
          <w:szCs w:val="28"/>
        </w:rPr>
        <w:t xml:space="preserve"> </w:t>
      </w:r>
      <w:r w:rsidRPr="00F47617">
        <w:rPr>
          <w:color w:val="000000" w:themeColor="text1"/>
          <w:spacing w:val="1"/>
          <w:sz w:val="28"/>
          <w:szCs w:val="28"/>
        </w:rPr>
        <w:t>x</w:t>
      </w:r>
      <w:r w:rsidRPr="00F47617">
        <w:rPr>
          <w:color w:val="000000" w:themeColor="text1"/>
          <w:sz w:val="28"/>
          <w:szCs w:val="28"/>
        </w:rPr>
        <w:t>ét</w:t>
      </w:r>
      <w:r w:rsidRPr="00F47617">
        <w:rPr>
          <w:color w:val="000000" w:themeColor="text1"/>
          <w:spacing w:val="19"/>
          <w:sz w:val="28"/>
          <w:szCs w:val="28"/>
        </w:rPr>
        <w:t xml:space="preserve"> </w:t>
      </w:r>
      <w:r w:rsidRPr="00F47617">
        <w:rPr>
          <w:color w:val="000000" w:themeColor="text1"/>
          <w:spacing w:val="1"/>
          <w:sz w:val="28"/>
          <w:szCs w:val="28"/>
        </w:rPr>
        <w:t>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20"/>
          <w:sz w:val="28"/>
          <w:szCs w:val="28"/>
        </w:rPr>
        <w:t xml:space="preserve"> </w:t>
      </w:r>
      <w:r w:rsidRPr="00F47617">
        <w:rPr>
          <w:color w:val="000000" w:themeColor="text1"/>
          <w:spacing w:val="1"/>
          <w:sz w:val="28"/>
          <w:szCs w:val="28"/>
        </w:rPr>
        <w:t>v</w:t>
      </w:r>
      <w:r w:rsidRPr="00F47617">
        <w:rPr>
          <w:color w:val="000000" w:themeColor="text1"/>
          <w:spacing w:val="-2"/>
          <w:sz w:val="28"/>
          <w:szCs w:val="28"/>
        </w:rPr>
        <w:t>à</w:t>
      </w:r>
      <w:r w:rsidRPr="00F47617">
        <w:rPr>
          <w:color w:val="000000" w:themeColor="text1"/>
          <w:sz w:val="28"/>
          <w:szCs w:val="28"/>
        </w:rPr>
        <w:t>o</w:t>
      </w:r>
      <w:r w:rsidRPr="00F47617">
        <w:rPr>
          <w:color w:val="000000" w:themeColor="text1"/>
          <w:spacing w:val="19"/>
          <w:sz w:val="28"/>
          <w:szCs w:val="28"/>
        </w:rPr>
        <w:t xml:space="preserve"> </w:t>
      </w:r>
      <w:r w:rsidRPr="00F47617">
        <w:rPr>
          <w:color w:val="000000" w:themeColor="text1"/>
          <w:spacing w:val="1"/>
          <w:sz w:val="28"/>
          <w:szCs w:val="28"/>
        </w:rPr>
        <w:t>l</w:t>
      </w:r>
      <w:r w:rsidRPr="00F47617">
        <w:rPr>
          <w:color w:val="000000" w:themeColor="text1"/>
          <w:spacing w:val="-2"/>
          <w:sz w:val="28"/>
          <w:szCs w:val="28"/>
        </w:rPr>
        <w:t>ớ</w:t>
      </w:r>
      <w:r w:rsidRPr="00F47617">
        <w:rPr>
          <w:color w:val="000000" w:themeColor="text1"/>
          <w:sz w:val="28"/>
          <w:szCs w:val="28"/>
        </w:rPr>
        <w:t>p</w:t>
      </w:r>
      <w:r w:rsidRPr="00F47617">
        <w:rPr>
          <w:color w:val="000000" w:themeColor="text1"/>
          <w:spacing w:val="19"/>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ên</w:t>
      </w:r>
      <w:r w:rsidRPr="00F47617">
        <w:rPr>
          <w:color w:val="000000" w:themeColor="text1"/>
          <w:spacing w:val="20"/>
          <w:sz w:val="28"/>
          <w:szCs w:val="28"/>
        </w:rPr>
        <w:t xml:space="preserve"> </w:t>
      </w:r>
      <w:r w:rsidRPr="00F47617">
        <w:rPr>
          <w:color w:val="000000" w:themeColor="text1"/>
          <w:spacing w:val="1"/>
          <w:sz w:val="28"/>
          <w:szCs w:val="28"/>
        </w:rPr>
        <w:t>l</w:t>
      </w:r>
      <w:r w:rsidRPr="00F47617">
        <w:rPr>
          <w:color w:val="000000" w:themeColor="text1"/>
          <w:sz w:val="28"/>
          <w:szCs w:val="28"/>
        </w:rPr>
        <w:t>à</w:t>
      </w:r>
      <w:r w:rsidRPr="00F47617">
        <w:rPr>
          <w:color w:val="000000" w:themeColor="text1"/>
          <w:spacing w:val="19"/>
          <w:sz w:val="28"/>
          <w:szCs w:val="28"/>
        </w:rPr>
        <w:t xml:space="preserve"> </w:t>
      </w:r>
      <w:r w:rsidRPr="00F47617">
        <w:rPr>
          <w:color w:val="000000" w:themeColor="text1"/>
          <w:spacing w:val="1"/>
          <w:sz w:val="28"/>
          <w:szCs w:val="28"/>
        </w:rPr>
        <w:t>t</w:t>
      </w:r>
      <w:r w:rsidRPr="00F47617">
        <w:rPr>
          <w:color w:val="000000" w:themeColor="text1"/>
          <w:spacing w:val="-1"/>
          <w:sz w:val="28"/>
          <w:szCs w:val="28"/>
        </w:rPr>
        <w:t>ổn</w:t>
      </w:r>
      <w:r w:rsidRPr="00F47617">
        <w:rPr>
          <w:color w:val="000000" w:themeColor="text1"/>
          <w:sz w:val="28"/>
          <w:szCs w:val="28"/>
        </w:rPr>
        <w:t>g</w:t>
      </w:r>
      <w:r w:rsidRPr="00F47617">
        <w:rPr>
          <w:color w:val="000000" w:themeColor="text1"/>
          <w:spacing w:val="17"/>
          <w:sz w:val="28"/>
          <w:szCs w:val="28"/>
        </w:rPr>
        <w:t xml:space="preserve"> </w:t>
      </w:r>
      <w:r w:rsidRPr="00F47617">
        <w:rPr>
          <w:color w:val="000000" w:themeColor="text1"/>
          <w:spacing w:val="1"/>
          <w:sz w:val="28"/>
          <w:szCs w:val="28"/>
        </w:rPr>
        <w:t>đi</w:t>
      </w:r>
      <w:r w:rsidRPr="00F47617">
        <w:rPr>
          <w:color w:val="000000" w:themeColor="text1"/>
          <w:sz w:val="28"/>
          <w:szCs w:val="28"/>
        </w:rPr>
        <w:t>ểm</w:t>
      </w:r>
      <w:r w:rsidRPr="00F47617">
        <w:rPr>
          <w:color w:val="000000" w:themeColor="text1"/>
          <w:spacing w:val="14"/>
          <w:sz w:val="28"/>
          <w:szCs w:val="28"/>
        </w:rPr>
        <w:t xml:space="preserve"> </w:t>
      </w:r>
      <w:r w:rsidRPr="00F47617">
        <w:rPr>
          <w:color w:val="000000" w:themeColor="text1"/>
          <w:spacing w:val="1"/>
          <w:sz w:val="28"/>
          <w:szCs w:val="28"/>
        </w:rPr>
        <w:t>g</w:t>
      </w:r>
      <w:r w:rsidRPr="00F47617">
        <w:rPr>
          <w:color w:val="000000" w:themeColor="text1"/>
          <w:spacing w:val="3"/>
          <w:sz w:val="28"/>
          <w:szCs w:val="28"/>
        </w:rPr>
        <w:t>ồ</w:t>
      </w:r>
      <w:r w:rsidRPr="00F47617">
        <w:rPr>
          <w:color w:val="000000" w:themeColor="text1"/>
          <w:spacing w:val="-5"/>
          <w:sz w:val="28"/>
          <w:szCs w:val="28"/>
        </w:rPr>
        <w:t>m</w:t>
      </w:r>
      <w:r w:rsidRPr="00F47617">
        <w:rPr>
          <w:color w:val="000000" w:themeColor="text1"/>
          <w:sz w:val="28"/>
          <w:szCs w:val="28"/>
        </w:rPr>
        <w:t>:</w:t>
      </w:r>
      <w:r w:rsidRPr="00F47617">
        <w:rPr>
          <w:color w:val="000000" w:themeColor="text1"/>
          <w:spacing w:val="19"/>
          <w:sz w:val="28"/>
          <w:szCs w:val="28"/>
        </w:rPr>
        <w:t xml:space="preserve"> </w:t>
      </w:r>
      <w:r w:rsidRPr="00F47617">
        <w:rPr>
          <w:color w:val="000000" w:themeColor="text1"/>
          <w:spacing w:val="1"/>
          <w:sz w:val="28"/>
          <w:szCs w:val="28"/>
        </w:rPr>
        <w:t>đi</w:t>
      </w:r>
      <w:r w:rsidRPr="00F47617">
        <w:rPr>
          <w:color w:val="000000" w:themeColor="text1"/>
          <w:sz w:val="28"/>
          <w:szCs w:val="28"/>
        </w:rPr>
        <w:t>ểm</w:t>
      </w:r>
      <w:r w:rsidRPr="00F47617">
        <w:rPr>
          <w:color w:val="000000" w:themeColor="text1"/>
          <w:spacing w:val="16"/>
          <w:sz w:val="28"/>
          <w:szCs w:val="28"/>
        </w:rPr>
        <w:t xml:space="preserve"> </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z w:val="28"/>
          <w:szCs w:val="28"/>
        </w:rPr>
        <w:t>ữ</w:t>
      </w:r>
      <w:r w:rsidRPr="00F47617">
        <w:rPr>
          <w:color w:val="000000" w:themeColor="text1"/>
          <w:spacing w:val="17"/>
          <w:sz w:val="28"/>
          <w:szCs w:val="28"/>
        </w:rPr>
        <w:t xml:space="preserve"> </w:t>
      </w:r>
      <w:r w:rsidRPr="00F47617">
        <w:rPr>
          <w:color w:val="000000" w:themeColor="text1"/>
          <w:spacing w:val="1"/>
          <w:sz w:val="28"/>
          <w:szCs w:val="28"/>
        </w:rPr>
        <w:t>v</w:t>
      </w:r>
      <w:r w:rsidRPr="00F47617">
        <w:rPr>
          <w:color w:val="000000" w:themeColor="text1"/>
          <w:sz w:val="28"/>
          <w:szCs w:val="28"/>
        </w:rPr>
        <w:t>ăn</w:t>
      </w:r>
      <w:r w:rsidRPr="00F47617">
        <w:rPr>
          <w:color w:val="000000" w:themeColor="text1"/>
          <w:spacing w:val="20"/>
          <w:sz w:val="28"/>
          <w:szCs w:val="28"/>
        </w:rPr>
        <w:t xml:space="preserve"> </w:t>
      </w:r>
      <w:r w:rsidRPr="00F47617">
        <w:rPr>
          <w:color w:val="000000" w:themeColor="text1"/>
          <w:sz w:val="28"/>
          <w:szCs w:val="28"/>
        </w:rPr>
        <w:t>+</w:t>
      </w:r>
      <w:r w:rsidRPr="00F47617">
        <w:rPr>
          <w:color w:val="000000" w:themeColor="text1"/>
          <w:spacing w:val="18"/>
          <w:sz w:val="28"/>
          <w:szCs w:val="28"/>
        </w:rPr>
        <w:t xml:space="preserve"> </w:t>
      </w:r>
      <w:r w:rsidRPr="00F47617">
        <w:rPr>
          <w:color w:val="000000" w:themeColor="text1"/>
          <w:spacing w:val="1"/>
          <w:sz w:val="28"/>
          <w:szCs w:val="28"/>
        </w:rPr>
        <w:t>đi</w:t>
      </w:r>
      <w:r w:rsidRPr="00F47617">
        <w:rPr>
          <w:color w:val="000000" w:themeColor="text1"/>
          <w:sz w:val="28"/>
          <w:szCs w:val="28"/>
        </w:rPr>
        <w:t>ểm</w:t>
      </w:r>
    </w:p>
    <w:p w:rsidR="00E943E4" w:rsidRPr="00F47617" w:rsidRDefault="00B47876" w:rsidP="00F62099">
      <w:pPr>
        <w:spacing w:before="120" w:after="120" w:line="300" w:lineRule="auto"/>
        <w:ind w:left="102"/>
        <w:rPr>
          <w:color w:val="000000" w:themeColor="text1"/>
          <w:sz w:val="28"/>
          <w:szCs w:val="28"/>
        </w:rPr>
      </w:pPr>
      <w:r w:rsidRPr="00F47617">
        <w:rPr>
          <w:color w:val="000000" w:themeColor="text1"/>
          <w:spacing w:val="-1"/>
          <w:sz w:val="28"/>
          <w:szCs w:val="28"/>
        </w:rPr>
        <w:t>N</w:t>
      </w:r>
      <w:r w:rsidRPr="00F47617">
        <w:rPr>
          <w:color w:val="000000" w:themeColor="text1"/>
          <w:spacing w:val="1"/>
          <w:sz w:val="28"/>
          <w:szCs w:val="28"/>
        </w:rPr>
        <w:t>go</w:t>
      </w:r>
      <w:r w:rsidRPr="00F47617">
        <w:rPr>
          <w:color w:val="000000" w:themeColor="text1"/>
          <w:spacing w:val="-2"/>
          <w:sz w:val="28"/>
          <w:szCs w:val="28"/>
        </w:rPr>
        <w:t>ạ</w:t>
      </w:r>
      <w:r w:rsidRPr="00F47617">
        <w:rPr>
          <w:color w:val="000000" w:themeColor="text1"/>
          <w:sz w:val="28"/>
          <w:szCs w:val="28"/>
        </w:rPr>
        <w:t>i</w:t>
      </w:r>
      <w:r w:rsidRPr="00F47617">
        <w:rPr>
          <w:color w:val="000000" w:themeColor="text1"/>
          <w:spacing w:val="1"/>
          <w:sz w:val="28"/>
          <w:szCs w:val="28"/>
        </w:rPr>
        <w:t xml:space="preserve"> </w:t>
      </w:r>
      <w:r w:rsidRPr="00F47617">
        <w:rPr>
          <w:color w:val="000000" w:themeColor="text1"/>
          <w:spacing w:val="-2"/>
          <w:sz w:val="28"/>
          <w:szCs w:val="28"/>
        </w:rPr>
        <w:t>n</w:t>
      </w:r>
      <w:r w:rsidRPr="00F47617">
        <w:rPr>
          <w:color w:val="000000" w:themeColor="text1"/>
          <w:spacing w:val="1"/>
          <w:sz w:val="28"/>
          <w:szCs w:val="28"/>
        </w:rPr>
        <w:t>g</w:t>
      </w:r>
      <w:r w:rsidRPr="00F47617">
        <w:rPr>
          <w:color w:val="000000" w:themeColor="text1"/>
          <w:sz w:val="28"/>
          <w:szCs w:val="28"/>
        </w:rPr>
        <w:t>ữ</w:t>
      </w:r>
      <w:r w:rsidRPr="00F47617">
        <w:rPr>
          <w:color w:val="000000" w:themeColor="text1"/>
          <w:spacing w:val="-1"/>
          <w:sz w:val="28"/>
          <w:szCs w:val="28"/>
        </w:rPr>
        <w:t xml:space="preserve"> </w:t>
      </w:r>
      <w:r w:rsidRPr="00F47617">
        <w:rPr>
          <w:color w:val="000000" w:themeColor="text1"/>
          <w:sz w:val="28"/>
          <w:szCs w:val="28"/>
        </w:rPr>
        <w:t>+</w:t>
      </w:r>
      <w:r w:rsidRPr="00F47617">
        <w:rPr>
          <w:color w:val="000000" w:themeColor="text1"/>
          <w:spacing w:val="-1"/>
          <w:sz w:val="28"/>
          <w:szCs w:val="28"/>
        </w:rPr>
        <w:t xml:space="preserve"> đ</w:t>
      </w:r>
      <w:r w:rsidRPr="00F47617">
        <w:rPr>
          <w:color w:val="000000" w:themeColor="text1"/>
          <w:spacing w:val="1"/>
          <w:sz w:val="28"/>
          <w:szCs w:val="28"/>
        </w:rPr>
        <w:t>i</w:t>
      </w:r>
      <w:r w:rsidRPr="00F47617">
        <w:rPr>
          <w:color w:val="000000" w:themeColor="text1"/>
          <w:sz w:val="28"/>
          <w:szCs w:val="28"/>
        </w:rPr>
        <w:t>ểm</w:t>
      </w:r>
      <w:r w:rsidRPr="00F47617">
        <w:rPr>
          <w:color w:val="000000" w:themeColor="text1"/>
          <w:spacing w:val="-5"/>
          <w:sz w:val="28"/>
          <w:szCs w:val="28"/>
        </w:rPr>
        <w:t xml:space="preserve"> </w:t>
      </w:r>
      <w:r w:rsidRPr="00F47617">
        <w:rPr>
          <w:color w:val="000000" w:themeColor="text1"/>
          <w:spacing w:val="-2"/>
          <w:sz w:val="28"/>
          <w:szCs w:val="28"/>
        </w:rPr>
        <w:t>T</w:t>
      </w:r>
      <w:r w:rsidRPr="00F47617">
        <w:rPr>
          <w:color w:val="000000" w:themeColor="text1"/>
          <w:spacing w:val="1"/>
          <w:sz w:val="28"/>
          <w:szCs w:val="28"/>
        </w:rPr>
        <w:t>o</w:t>
      </w:r>
      <w:r w:rsidRPr="00F47617">
        <w:rPr>
          <w:color w:val="000000" w:themeColor="text1"/>
          <w:sz w:val="28"/>
          <w:szCs w:val="28"/>
        </w:rPr>
        <w:t>án</w:t>
      </w:r>
      <w:r w:rsidRPr="00F47617">
        <w:rPr>
          <w:color w:val="000000" w:themeColor="text1"/>
          <w:spacing w:val="1"/>
          <w:sz w:val="28"/>
          <w:szCs w:val="28"/>
        </w:rPr>
        <w:t xml:space="preserve"> </w:t>
      </w:r>
      <w:r w:rsidRPr="00F47617">
        <w:rPr>
          <w:color w:val="000000" w:themeColor="text1"/>
          <w:sz w:val="28"/>
          <w:szCs w:val="28"/>
        </w:rPr>
        <w:t>+</w:t>
      </w:r>
      <w:r w:rsidRPr="00F47617">
        <w:rPr>
          <w:color w:val="000000" w:themeColor="text1"/>
          <w:spacing w:val="-1"/>
          <w:sz w:val="28"/>
          <w:szCs w:val="28"/>
        </w:rPr>
        <w:t xml:space="preserve"> </w:t>
      </w:r>
      <w:r w:rsidRPr="00F47617">
        <w:rPr>
          <w:color w:val="000000" w:themeColor="text1"/>
          <w:spacing w:val="-2"/>
          <w:sz w:val="28"/>
          <w:szCs w:val="28"/>
        </w:rPr>
        <w:t>(</w:t>
      </w:r>
      <w:r w:rsidRPr="00F47617">
        <w:rPr>
          <w:color w:val="000000" w:themeColor="text1"/>
          <w:spacing w:val="1"/>
          <w:sz w:val="28"/>
          <w:szCs w:val="28"/>
        </w:rPr>
        <w:t>đi</w:t>
      </w:r>
      <w:r w:rsidRPr="00F47617">
        <w:rPr>
          <w:color w:val="000000" w:themeColor="text1"/>
          <w:sz w:val="28"/>
          <w:szCs w:val="28"/>
        </w:rPr>
        <w:t>ểm</w:t>
      </w:r>
      <w:r w:rsidRPr="00F47617">
        <w:rPr>
          <w:color w:val="000000" w:themeColor="text1"/>
          <w:spacing w:val="-3"/>
          <w:sz w:val="28"/>
          <w:szCs w:val="28"/>
        </w:rPr>
        <w:t xml:space="preserve"> </w:t>
      </w:r>
      <w:r w:rsidRPr="00F47617">
        <w:rPr>
          <w:color w:val="000000" w:themeColor="text1"/>
          <w:spacing w:val="-5"/>
          <w:sz w:val="28"/>
          <w:szCs w:val="28"/>
        </w:rPr>
        <w:t>m</w:t>
      </w:r>
      <w:r w:rsidRPr="00F47617">
        <w:rPr>
          <w:color w:val="000000" w:themeColor="text1"/>
          <w:spacing w:val="1"/>
          <w:sz w:val="28"/>
          <w:szCs w:val="28"/>
        </w:rPr>
        <w:t>ô</w:t>
      </w:r>
      <w:r w:rsidRPr="00F47617">
        <w:rPr>
          <w:color w:val="000000" w:themeColor="text1"/>
          <w:sz w:val="28"/>
          <w:szCs w:val="28"/>
        </w:rPr>
        <w:t>n</w:t>
      </w:r>
      <w:r w:rsidRPr="00F47617">
        <w:rPr>
          <w:color w:val="000000" w:themeColor="text1"/>
          <w:spacing w:val="1"/>
          <w:sz w:val="28"/>
          <w:szCs w:val="28"/>
        </w:rPr>
        <w:t xml:space="preserve"> </w:t>
      </w:r>
      <w:r w:rsidRPr="00F47617">
        <w:rPr>
          <w:color w:val="000000" w:themeColor="text1"/>
          <w:sz w:val="28"/>
          <w:szCs w:val="28"/>
        </w:rPr>
        <w:t>ch</w:t>
      </w:r>
      <w:r w:rsidRPr="00F47617">
        <w:rPr>
          <w:color w:val="000000" w:themeColor="text1"/>
          <w:spacing w:val="2"/>
          <w:sz w:val="28"/>
          <w:szCs w:val="28"/>
        </w:rPr>
        <w:t>u</w:t>
      </w:r>
      <w:r w:rsidRPr="00F47617">
        <w:rPr>
          <w:color w:val="000000" w:themeColor="text1"/>
          <w:spacing w:val="-4"/>
          <w:sz w:val="28"/>
          <w:szCs w:val="28"/>
        </w:rPr>
        <w:t>y</w:t>
      </w:r>
      <w:r w:rsidRPr="00F47617">
        <w:rPr>
          <w:color w:val="000000" w:themeColor="text1"/>
          <w:sz w:val="28"/>
          <w:szCs w:val="28"/>
        </w:rPr>
        <w:t>ên</w:t>
      </w:r>
      <w:r w:rsidRPr="00F47617">
        <w:rPr>
          <w:color w:val="000000" w:themeColor="text1"/>
          <w:spacing w:val="1"/>
          <w:sz w:val="28"/>
          <w:szCs w:val="28"/>
        </w:rPr>
        <w:t xml:space="preserve"> </w:t>
      </w:r>
      <w:r w:rsidRPr="00F47617">
        <w:rPr>
          <w:color w:val="000000" w:themeColor="text1"/>
          <w:sz w:val="28"/>
          <w:szCs w:val="28"/>
        </w:rPr>
        <w:t>x</w:t>
      </w:r>
      <w:r w:rsidRPr="00F47617">
        <w:rPr>
          <w:color w:val="000000" w:themeColor="text1"/>
          <w:spacing w:val="-2"/>
          <w:sz w:val="28"/>
          <w:szCs w:val="28"/>
        </w:rPr>
        <w:t xml:space="preserve"> </w:t>
      </w:r>
      <w:r w:rsidRPr="00F47617">
        <w:rPr>
          <w:color w:val="000000" w:themeColor="text1"/>
          <w:spacing w:val="1"/>
          <w:sz w:val="28"/>
          <w:szCs w:val="28"/>
        </w:rPr>
        <w:t>2</w:t>
      </w:r>
      <w:r w:rsidRPr="00F47617">
        <w:rPr>
          <w:color w:val="000000" w:themeColor="text1"/>
          <w:sz w:val="28"/>
          <w:szCs w:val="28"/>
        </w:rPr>
        <w:t>).</w:t>
      </w:r>
    </w:p>
    <w:p w:rsidR="00E943E4" w:rsidRPr="00F47617" w:rsidRDefault="00B47876" w:rsidP="00F62099">
      <w:pPr>
        <w:spacing w:before="120" w:after="120" w:line="300" w:lineRule="auto"/>
        <w:ind w:left="822"/>
        <w:rPr>
          <w:color w:val="000000" w:themeColor="text1"/>
          <w:sz w:val="28"/>
          <w:szCs w:val="28"/>
        </w:rPr>
      </w:pPr>
      <w:r w:rsidRPr="00F47617">
        <w:rPr>
          <w:color w:val="000000" w:themeColor="text1"/>
          <w:sz w:val="28"/>
          <w:szCs w:val="28"/>
        </w:rPr>
        <w:t>+</w:t>
      </w:r>
      <w:r w:rsidRPr="00F47617">
        <w:rPr>
          <w:color w:val="000000" w:themeColor="text1"/>
          <w:spacing w:val="9"/>
          <w:sz w:val="28"/>
          <w:szCs w:val="28"/>
        </w:rPr>
        <w:t xml:space="preserve"> </w:t>
      </w:r>
      <w:r w:rsidRPr="00F47617">
        <w:rPr>
          <w:color w:val="000000" w:themeColor="text1"/>
          <w:spacing w:val="-1"/>
          <w:sz w:val="28"/>
          <w:szCs w:val="28"/>
        </w:rPr>
        <w:t>Đ</w:t>
      </w:r>
      <w:r w:rsidRPr="00F47617">
        <w:rPr>
          <w:color w:val="000000" w:themeColor="text1"/>
          <w:spacing w:val="1"/>
          <w:sz w:val="28"/>
          <w:szCs w:val="28"/>
        </w:rPr>
        <w:t>i</w:t>
      </w:r>
      <w:r w:rsidRPr="00F47617">
        <w:rPr>
          <w:color w:val="000000" w:themeColor="text1"/>
          <w:spacing w:val="2"/>
          <w:sz w:val="28"/>
          <w:szCs w:val="28"/>
        </w:rPr>
        <w:t>ể</w:t>
      </w:r>
      <w:r w:rsidRPr="00F47617">
        <w:rPr>
          <w:color w:val="000000" w:themeColor="text1"/>
          <w:sz w:val="28"/>
          <w:szCs w:val="28"/>
        </w:rPr>
        <w:t>m</w:t>
      </w:r>
      <w:r w:rsidRPr="00F47617">
        <w:rPr>
          <w:color w:val="000000" w:themeColor="text1"/>
          <w:spacing w:val="4"/>
          <w:sz w:val="28"/>
          <w:szCs w:val="28"/>
        </w:rPr>
        <w:t xml:space="preserve"> </w:t>
      </w:r>
      <w:r w:rsidRPr="00F47617">
        <w:rPr>
          <w:color w:val="000000" w:themeColor="text1"/>
          <w:spacing w:val="1"/>
          <w:sz w:val="28"/>
          <w:szCs w:val="28"/>
        </w:rPr>
        <w:t>x</w:t>
      </w:r>
      <w:r w:rsidRPr="00F47617">
        <w:rPr>
          <w:color w:val="000000" w:themeColor="text1"/>
          <w:sz w:val="28"/>
          <w:szCs w:val="28"/>
        </w:rPr>
        <w:t>ét</w:t>
      </w:r>
      <w:r w:rsidRPr="00F47617">
        <w:rPr>
          <w:color w:val="000000" w:themeColor="text1"/>
          <w:spacing w:val="10"/>
          <w:sz w:val="28"/>
          <w:szCs w:val="28"/>
        </w:rPr>
        <w:t xml:space="preserve"> </w:t>
      </w:r>
      <w:r w:rsidRPr="00F47617">
        <w:rPr>
          <w:color w:val="000000" w:themeColor="text1"/>
          <w:spacing w:val="1"/>
          <w:sz w:val="28"/>
          <w:szCs w:val="28"/>
        </w:rPr>
        <w:t>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10"/>
          <w:sz w:val="28"/>
          <w:szCs w:val="28"/>
        </w:rPr>
        <w:t xml:space="preserve"> </w:t>
      </w:r>
      <w:r w:rsidRPr="00F47617">
        <w:rPr>
          <w:color w:val="000000" w:themeColor="text1"/>
          <w:spacing w:val="1"/>
          <w:sz w:val="28"/>
          <w:szCs w:val="28"/>
        </w:rPr>
        <w:t>v</w:t>
      </w:r>
      <w:r w:rsidRPr="00F47617">
        <w:rPr>
          <w:color w:val="000000" w:themeColor="text1"/>
          <w:spacing w:val="-2"/>
          <w:sz w:val="28"/>
          <w:szCs w:val="28"/>
        </w:rPr>
        <w:t>à</w:t>
      </w:r>
      <w:r w:rsidRPr="00F47617">
        <w:rPr>
          <w:color w:val="000000" w:themeColor="text1"/>
          <w:sz w:val="28"/>
          <w:szCs w:val="28"/>
        </w:rPr>
        <w:t>o</w:t>
      </w:r>
      <w:r w:rsidRPr="00F47617">
        <w:rPr>
          <w:color w:val="000000" w:themeColor="text1"/>
          <w:spacing w:val="10"/>
          <w:sz w:val="28"/>
          <w:szCs w:val="28"/>
        </w:rPr>
        <w:t xml:space="preserve"> </w:t>
      </w:r>
      <w:r w:rsidRPr="00F47617">
        <w:rPr>
          <w:color w:val="000000" w:themeColor="text1"/>
          <w:spacing w:val="1"/>
          <w:sz w:val="28"/>
          <w:szCs w:val="28"/>
        </w:rPr>
        <w:t>l</w:t>
      </w:r>
      <w:r w:rsidRPr="00F47617">
        <w:rPr>
          <w:color w:val="000000" w:themeColor="text1"/>
          <w:spacing w:val="-2"/>
          <w:sz w:val="28"/>
          <w:szCs w:val="28"/>
        </w:rPr>
        <w:t>ớ</w:t>
      </w:r>
      <w:r w:rsidRPr="00F47617">
        <w:rPr>
          <w:color w:val="000000" w:themeColor="text1"/>
          <w:sz w:val="28"/>
          <w:szCs w:val="28"/>
        </w:rPr>
        <w:t>p</w:t>
      </w:r>
      <w:r w:rsidRPr="00F47617">
        <w:rPr>
          <w:color w:val="000000" w:themeColor="text1"/>
          <w:spacing w:val="10"/>
          <w:sz w:val="28"/>
          <w:szCs w:val="28"/>
        </w:rPr>
        <w:t xml:space="preserve"> </w:t>
      </w:r>
      <w:r w:rsidRPr="00F47617">
        <w:rPr>
          <w:color w:val="000000" w:themeColor="text1"/>
          <w:spacing w:val="1"/>
          <w:sz w:val="28"/>
          <w:szCs w:val="28"/>
        </w:rPr>
        <w:t>k</w:t>
      </w:r>
      <w:r w:rsidRPr="00F47617">
        <w:rPr>
          <w:color w:val="000000" w:themeColor="text1"/>
          <w:spacing w:val="-1"/>
          <w:sz w:val="28"/>
          <w:szCs w:val="28"/>
        </w:rPr>
        <w:t>hô</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0"/>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ên</w:t>
      </w:r>
      <w:r w:rsidRPr="00F47617">
        <w:rPr>
          <w:color w:val="000000" w:themeColor="text1"/>
          <w:spacing w:val="10"/>
          <w:sz w:val="28"/>
          <w:szCs w:val="28"/>
        </w:rPr>
        <w:t xml:space="preserve"> </w:t>
      </w:r>
      <w:r w:rsidRPr="00F47617">
        <w:rPr>
          <w:color w:val="000000" w:themeColor="text1"/>
          <w:spacing w:val="-1"/>
          <w:sz w:val="28"/>
          <w:szCs w:val="28"/>
        </w:rPr>
        <w:t>l</w:t>
      </w:r>
      <w:r w:rsidRPr="00F47617">
        <w:rPr>
          <w:color w:val="000000" w:themeColor="text1"/>
          <w:sz w:val="28"/>
          <w:szCs w:val="28"/>
        </w:rPr>
        <w:t>à</w:t>
      </w:r>
      <w:r w:rsidRPr="00F47617">
        <w:rPr>
          <w:color w:val="000000" w:themeColor="text1"/>
          <w:spacing w:val="9"/>
          <w:sz w:val="28"/>
          <w:szCs w:val="28"/>
        </w:rPr>
        <w:t xml:space="preserve"> </w:t>
      </w:r>
      <w:r w:rsidRPr="00F47617">
        <w:rPr>
          <w:color w:val="000000" w:themeColor="text1"/>
          <w:spacing w:val="1"/>
          <w:sz w:val="28"/>
          <w:szCs w:val="28"/>
        </w:rPr>
        <w:t>tổ</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0"/>
          <w:sz w:val="28"/>
          <w:szCs w:val="28"/>
        </w:rPr>
        <w:t xml:space="preserve"> </w:t>
      </w:r>
      <w:r w:rsidRPr="00F47617">
        <w:rPr>
          <w:color w:val="000000" w:themeColor="text1"/>
          <w:spacing w:val="-1"/>
          <w:sz w:val="28"/>
          <w:szCs w:val="28"/>
        </w:rPr>
        <w:t>đ</w:t>
      </w:r>
      <w:r w:rsidRPr="00F47617">
        <w:rPr>
          <w:color w:val="000000" w:themeColor="text1"/>
          <w:spacing w:val="1"/>
          <w:sz w:val="28"/>
          <w:szCs w:val="28"/>
        </w:rPr>
        <w:t>i</w:t>
      </w:r>
      <w:r w:rsidRPr="00F47617">
        <w:rPr>
          <w:color w:val="000000" w:themeColor="text1"/>
          <w:sz w:val="28"/>
          <w:szCs w:val="28"/>
        </w:rPr>
        <w:t>ểm</w:t>
      </w:r>
      <w:r w:rsidRPr="00F47617">
        <w:rPr>
          <w:color w:val="000000" w:themeColor="text1"/>
          <w:spacing w:val="4"/>
          <w:sz w:val="28"/>
          <w:szCs w:val="28"/>
        </w:rPr>
        <w:t xml:space="preserve"> </w:t>
      </w:r>
      <w:r w:rsidRPr="00F47617">
        <w:rPr>
          <w:color w:val="000000" w:themeColor="text1"/>
          <w:spacing w:val="1"/>
          <w:sz w:val="28"/>
          <w:szCs w:val="28"/>
        </w:rPr>
        <w:t>g</w:t>
      </w:r>
      <w:r w:rsidRPr="00F47617">
        <w:rPr>
          <w:color w:val="000000" w:themeColor="text1"/>
          <w:spacing w:val="3"/>
          <w:sz w:val="28"/>
          <w:szCs w:val="28"/>
        </w:rPr>
        <w:t>ồ</w:t>
      </w:r>
      <w:r w:rsidRPr="00F47617">
        <w:rPr>
          <w:color w:val="000000" w:themeColor="text1"/>
          <w:spacing w:val="-5"/>
          <w:sz w:val="28"/>
          <w:szCs w:val="28"/>
        </w:rPr>
        <w:t>m</w:t>
      </w:r>
      <w:r w:rsidRPr="00F47617">
        <w:rPr>
          <w:color w:val="000000" w:themeColor="text1"/>
          <w:sz w:val="28"/>
          <w:szCs w:val="28"/>
        </w:rPr>
        <w:t>:</w:t>
      </w:r>
      <w:r w:rsidRPr="00F47617">
        <w:rPr>
          <w:color w:val="000000" w:themeColor="text1"/>
          <w:spacing w:val="10"/>
          <w:sz w:val="28"/>
          <w:szCs w:val="28"/>
        </w:rPr>
        <w:t xml:space="preserve"> </w:t>
      </w:r>
      <w:r w:rsidRPr="00F47617">
        <w:rPr>
          <w:color w:val="000000" w:themeColor="text1"/>
          <w:spacing w:val="1"/>
          <w:sz w:val="28"/>
          <w:szCs w:val="28"/>
        </w:rPr>
        <w:t>đi</w:t>
      </w:r>
      <w:r w:rsidRPr="00F47617">
        <w:rPr>
          <w:color w:val="000000" w:themeColor="text1"/>
          <w:spacing w:val="-2"/>
          <w:sz w:val="28"/>
          <w:szCs w:val="28"/>
        </w:rPr>
        <w:t>ể</w:t>
      </w:r>
      <w:r w:rsidRPr="00F47617">
        <w:rPr>
          <w:color w:val="000000" w:themeColor="text1"/>
          <w:sz w:val="28"/>
          <w:szCs w:val="28"/>
        </w:rPr>
        <w:t>m</w:t>
      </w:r>
      <w:r w:rsidRPr="00F47617">
        <w:rPr>
          <w:color w:val="000000" w:themeColor="text1"/>
          <w:spacing w:val="9"/>
          <w:sz w:val="28"/>
          <w:szCs w:val="28"/>
        </w:rPr>
        <w:t xml:space="preserve"> </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z w:val="28"/>
          <w:szCs w:val="28"/>
        </w:rPr>
        <w:t>ữ</w:t>
      </w:r>
      <w:r w:rsidRPr="00F47617">
        <w:rPr>
          <w:color w:val="000000" w:themeColor="text1"/>
          <w:spacing w:val="8"/>
          <w:sz w:val="28"/>
          <w:szCs w:val="28"/>
        </w:rPr>
        <w:t xml:space="preserve"> </w:t>
      </w:r>
      <w:r w:rsidRPr="00F47617">
        <w:rPr>
          <w:color w:val="000000" w:themeColor="text1"/>
          <w:spacing w:val="1"/>
          <w:sz w:val="28"/>
          <w:szCs w:val="28"/>
        </w:rPr>
        <w:t>v</w:t>
      </w:r>
      <w:r w:rsidRPr="00F47617">
        <w:rPr>
          <w:color w:val="000000" w:themeColor="text1"/>
          <w:sz w:val="28"/>
          <w:szCs w:val="28"/>
        </w:rPr>
        <w:t>ăn</w:t>
      </w:r>
      <w:r w:rsidRPr="00F47617">
        <w:rPr>
          <w:color w:val="000000" w:themeColor="text1"/>
          <w:spacing w:val="10"/>
          <w:sz w:val="28"/>
          <w:szCs w:val="28"/>
        </w:rPr>
        <w:t xml:space="preserve"> </w:t>
      </w:r>
      <w:r w:rsidRPr="00F47617">
        <w:rPr>
          <w:color w:val="000000" w:themeColor="text1"/>
          <w:sz w:val="28"/>
          <w:szCs w:val="28"/>
        </w:rPr>
        <w:t>+</w:t>
      </w:r>
    </w:p>
    <w:p w:rsidR="00E943E4" w:rsidRPr="00F47617" w:rsidRDefault="00B47876" w:rsidP="00F62099">
      <w:pPr>
        <w:spacing w:before="120" w:after="120" w:line="300" w:lineRule="auto"/>
        <w:ind w:left="102"/>
        <w:rPr>
          <w:color w:val="000000" w:themeColor="text1"/>
          <w:sz w:val="28"/>
          <w:szCs w:val="28"/>
        </w:rPr>
      </w:pPr>
      <w:r w:rsidRPr="00F47617">
        <w:rPr>
          <w:color w:val="000000" w:themeColor="text1"/>
          <w:spacing w:val="1"/>
          <w:sz w:val="28"/>
          <w:szCs w:val="28"/>
        </w:rPr>
        <w:t>đi</w:t>
      </w:r>
      <w:r w:rsidRPr="00F47617">
        <w:rPr>
          <w:color w:val="000000" w:themeColor="text1"/>
          <w:sz w:val="28"/>
          <w:szCs w:val="28"/>
        </w:rPr>
        <w:t>ểm</w:t>
      </w:r>
      <w:r w:rsidRPr="00F47617">
        <w:rPr>
          <w:color w:val="000000" w:themeColor="text1"/>
          <w:spacing w:val="-5"/>
          <w:sz w:val="28"/>
          <w:szCs w:val="28"/>
        </w:rPr>
        <w:t xml:space="preserve"> </w:t>
      </w:r>
      <w:r w:rsidRPr="00F47617">
        <w:rPr>
          <w:color w:val="000000" w:themeColor="text1"/>
          <w:spacing w:val="-2"/>
          <w:sz w:val="28"/>
          <w:szCs w:val="28"/>
        </w:rPr>
        <w:t>N</w:t>
      </w:r>
      <w:r w:rsidRPr="00F47617">
        <w:rPr>
          <w:color w:val="000000" w:themeColor="text1"/>
          <w:spacing w:val="1"/>
          <w:sz w:val="28"/>
          <w:szCs w:val="28"/>
        </w:rPr>
        <w:t>go</w:t>
      </w:r>
      <w:r w:rsidRPr="00F47617">
        <w:rPr>
          <w:color w:val="000000" w:themeColor="text1"/>
          <w:sz w:val="28"/>
          <w:szCs w:val="28"/>
        </w:rPr>
        <w:t>ại</w:t>
      </w:r>
      <w:r w:rsidRPr="00F47617">
        <w:rPr>
          <w:color w:val="000000" w:themeColor="text1"/>
          <w:spacing w:val="-2"/>
          <w:sz w:val="28"/>
          <w:szCs w:val="28"/>
        </w:rPr>
        <w:t xml:space="preserve"> </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z w:val="28"/>
          <w:szCs w:val="28"/>
        </w:rPr>
        <w:t>ữ</w:t>
      </w:r>
      <w:r w:rsidRPr="00F47617">
        <w:rPr>
          <w:color w:val="000000" w:themeColor="text1"/>
          <w:spacing w:val="-1"/>
          <w:sz w:val="28"/>
          <w:szCs w:val="28"/>
        </w:rPr>
        <w:t xml:space="preserve"> </w:t>
      </w:r>
      <w:r w:rsidRPr="00F47617">
        <w:rPr>
          <w:color w:val="000000" w:themeColor="text1"/>
          <w:sz w:val="28"/>
          <w:szCs w:val="28"/>
        </w:rPr>
        <w:t>+</w:t>
      </w:r>
      <w:r w:rsidRPr="00F47617">
        <w:rPr>
          <w:color w:val="000000" w:themeColor="text1"/>
          <w:spacing w:val="-1"/>
          <w:sz w:val="28"/>
          <w:szCs w:val="28"/>
        </w:rPr>
        <w:t xml:space="preserve"> </w:t>
      </w:r>
      <w:r w:rsidRPr="00F47617">
        <w:rPr>
          <w:color w:val="000000" w:themeColor="text1"/>
          <w:spacing w:val="1"/>
          <w:sz w:val="28"/>
          <w:szCs w:val="28"/>
        </w:rPr>
        <w:t>đ</w:t>
      </w:r>
      <w:r w:rsidRPr="00F47617">
        <w:rPr>
          <w:color w:val="000000" w:themeColor="text1"/>
          <w:spacing w:val="-1"/>
          <w:sz w:val="28"/>
          <w:szCs w:val="28"/>
        </w:rPr>
        <w:t>i</w:t>
      </w:r>
      <w:r w:rsidRPr="00F47617">
        <w:rPr>
          <w:color w:val="000000" w:themeColor="text1"/>
          <w:spacing w:val="-2"/>
          <w:sz w:val="28"/>
          <w:szCs w:val="28"/>
        </w:rPr>
        <w:t>ể</w:t>
      </w:r>
      <w:r w:rsidRPr="00F47617">
        <w:rPr>
          <w:color w:val="000000" w:themeColor="text1"/>
          <w:sz w:val="28"/>
          <w:szCs w:val="28"/>
        </w:rPr>
        <w:t>m</w:t>
      </w:r>
      <w:r w:rsidRPr="00F47617">
        <w:rPr>
          <w:color w:val="000000" w:themeColor="text1"/>
          <w:spacing w:val="-2"/>
          <w:sz w:val="28"/>
          <w:szCs w:val="28"/>
        </w:rPr>
        <w:t xml:space="preserve"> T</w:t>
      </w:r>
      <w:r w:rsidRPr="00F47617">
        <w:rPr>
          <w:color w:val="000000" w:themeColor="text1"/>
          <w:spacing w:val="1"/>
          <w:sz w:val="28"/>
          <w:szCs w:val="28"/>
        </w:rPr>
        <w:t>o</w:t>
      </w:r>
      <w:r w:rsidRPr="00F47617">
        <w:rPr>
          <w:color w:val="000000" w:themeColor="text1"/>
          <w:sz w:val="28"/>
          <w:szCs w:val="28"/>
        </w:rPr>
        <w:t>á</w:t>
      </w:r>
      <w:r w:rsidRPr="00F47617">
        <w:rPr>
          <w:color w:val="000000" w:themeColor="text1"/>
          <w:spacing w:val="1"/>
          <w:sz w:val="28"/>
          <w:szCs w:val="28"/>
        </w:rPr>
        <w:t>n</w:t>
      </w:r>
      <w:r w:rsidRPr="00F47617">
        <w:rPr>
          <w:color w:val="000000" w:themeColor="text1"/>
          <w:sz w:val="28"/>
          <w:szCs w:val="28"/>
        </w:rPr>
        <w:t>.</w:t>
      </w:r>
    </w:p>
    <w:p w:rsidR="00E943E4" w:rsidRPr="00F47617" w:rsidRDefault="00B47876" w:rsidP="00F62099">
      <w:pPr>
        <w:spacing w:before="120" w:after="120" w:line="300" w:lineRule="auto"/>
        <w:ind w:firstLine="822"/>
        <w:rPr>
          <w:color w:val="000000" w:themeColor="text1"/>
          <w:sz w:val="28"/>
          <w:szCs w:val="28"/>
        </w:rPr>
      </w:pPr>
      <w:r w:rsidRPr="00F47617">
        <w:rPr>
          <w:color w:val="000000" w:themeColor="text1"/>
          <w:sz w:val="28"/>
          <w:szCs w:val="28"/>
        </w:rPr>
        <w:t xml:space="preserve">- </w:t>
      </w:r>
      <w:r w:rsidRPr="00F47617">
        <w:rPr>
          <w:color w:val="000000" w:themeColor="text1"/>
          <w:spacing w:val="-1"/>
          <w:sz w:val="28"/>
          <w:szCs w:val="28"/>
        </w:rPr>
        <w:t>N</w:t>
      </w:r>
      <w:r w:rsidRPr="00F47617">
        <w:rPr>
          <w:color w:val="000000" w:themeColor="text1"/>
          <w:spacing w:val="1"/>
          <w:sz w:val="28"/>
          <w:szCs w:val="28"/>
        </w:rPr>
        <w:t>gu</w:t>
      </w:r>
      <w:r w:rsidRPr="00F47617">
        <w:rPr>
          <w:color w:val="000000" w:themeColor="text1"/>
          <w:spacing w:val="-4"/>
          <w:sz w:val="28"/>
          <w:szCs w:val="28"/>
        </w:rPr>
        <w:t>y</w:t>
      </w:r>
      <w:r w:rsidRPr="00F47617">
        <w:rPr>
          <w:color w:val="000000" w:themeColor="text1"/>
          <w:sz w:val="28"/>
          <w:szCs w:val="28"/>
        </w:rPr>
        <w:t>ên</w:t>
      </w:r>
      <w:r w:rsidRPr="00F47617">
        <w:rPr>
          <w:color w:val="000000" w:themeColor="text1"/>
          <w:spacing w:val="1"/>
          <w:sz w:val="28"/>
          <w:szCs w:val="28"/>
        </w:rPr>
        <w:t xml:space="preserve"> </w:t>
      </w:r>
      <w:r w:rsidRPr="00F47617">
        <w:rPr>
          <w:color w:val="000000" w:themeColor="text1"/>
          <w:sz w:val="28"/>
          <w:szCs w:val="28"/>
        </w:rPr>
        <w:t>tắc</w:t>
      </w:r>
      <w:r w:rsidRPr="00F47617">
        <w:rPr>
          <w:color w:val="000000" w:themeColor="text1"/>
          <w:spacing w:val="-2"/>
          <w:sz w:val="28"/>
          <w:szCs w:val="28"/>
        </w:rPr>
        <w:t xml:space="preserve"> </w:t>
      </w:r>
      <w:r w:rsidRPr="00F47617">
        <w:rPr>
          <w:color w:val="000000" w:themeColor="text1"/>
          <w:spacing w:val="1"/>
          <w:sz w:val="28"/>
          <w:szCs w:val="28"/>
        </w:rPr>
        <w:t>x</w:t>
      </w:r>
      <w:r w:rsidRPr="00F47617">
        <w:rPr>
          <w:color w:val="000000" w:themeColor="text1"/>
          <w:spacing w:val="-2"/>
          <w:sz w:val="28"/>
          <w:szCs w:val="28"/>
        </w:rPr>
        <w:t>é</w:t>
      </w:r>
      <w:r w:rsidRPr="00F47617">
        <w:rPr>
          <w:color w:val="000000" w:themeColor="text1"/>
          <w:sz w:val="28"/>
          <w:szCs w:val="28"/>
        </w:rPr>
        <w:t>t</w:t>
      </w:r>
      <w:r w:rsidRPr="00F47617">
        <w:rPr>
          <w:color w:val="000000" w:themeColor="text1"/>
          <w:spacing w:val="1"/>
          <w:sz w:val="28"/>
          <w:szCs w:val="28"/>
        </w:rPr>
        <w:t xml:space="preserve"> </w:t>
      </w:r>
      <w:r w:rsidRPr="00F47617">
        <w:rPr>
          <w:color w:val="000000" w:themeColor="text1"/>
          <w:sz w:val="28"/>
          <w:szCs w:val="28"/>
        </w:rPr>
        <w:t>t</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ể</w:t>
      </w:r>
      <w:r w:rsidRPr="00F47617">
        <w:rPr>
          <w:color w:val="000000" w:themeColor="text1"/>
          <w:spacing w:val="1"/>
          <w:sz w:val="28"/>
          <w:szCs w:val="28"/>
        </w:rPr>
        <w:t>n</w:t>
      </w:r>
      <w:r w:rsidR="00F62099">
        <w:rPr>
          <w:color w:val="000000" w:themeColor="text1"/>
          <w:spacing w:val="1"/>
          <w:sz w:val="28"/>
          <w:szCs w:val="28"/>
        </w:rPr>
        <w:t xml:space="preserve">: </w:t>
      </w:r>
      <w:r w:rsidR="00F62099">
        <w:rPr>
          <w:color w:val="000000" w:themeColor="text1"/>
          <w:sz w:val="28"/>
          <w:szCs w:val="28"/>
        </w:rPr>
        <w:t>c</w:t>
      </w:r>
      <w:r w:rsidRPr="00F47617">
        <w:rPr>
          <w:color w:val="000000" w:themeColor="text1"/>
          <w:spacing w:val="1"/>
          <w:sz w:val="28"/>
          <w:szCs w:val="28"/>
        </w:rPr>
        <w:t>h</w:t>
      </w:r>
      <w:r w:rsidRPr="00F47617">
        <w:rPr>
          <w:color w:val="000000" w:themeColor="text1"/>
          <w:sz w:val="28"/>
          <w:szCs w:val="28"/>
        </w:rPr>
        <w:t>ỉ</w:t>
      </w:r>
      <w:r w:rsidRPr="00F47617">
        <w:rPr>
          <w:color w:val="000000" w:themeColor="text1"/>
          <w:spacing w:val="1"/>
          <w:sz w:val="28"/>
          <w:szCs w:val="28"/>
        </w:rPr>
        <w:t xml:space="preserve"> x</w:t>
      </w:r>
      <w:r w:rsidRPr="00F47617">
        <w:rPr>
          <w:color w:val="000000" w:themeColor="text1"/>
          <w:sz w:val="28"/>
          <w:szCs w:val="28"/>
        </w:rPr>
        <w:t>ét</w:t>
      </w:r>
      <w:r w:rsidRPr="00F47617">
        <w:rPr>
          <w:color w:val="000000" w:themeColor="text1"/>
          <w:spacing w:val="1"/>
          <w:sz w:val="28"/>
          <w:szCs w:val="28"/>
        </w:rPr>
        <w:t xml:space="preserve"> 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4"/>
          <w:sz w:val="28"/>
          <w:szCs w:val="28"/>
        </w:rPr>
        <w:t xml:space="preserve"> </w:t>
      </w:r>
      <w:r w:rsidRPr="00F47617">
        <w:rPr>
          <w:color w:val="000000" w:themeColor="text1"/>
          <w:spacing w:val="-1"/>
          <w:sz w:val="28"/>
          <w:szCs w:val="28"/>
        </w:rPr>
        <w:t>đ</w:t>
      </w:r>
      <w:r w:rsidRPr="00F47617">
        <w:rPr>
          <w:color w:val="000000" w:themeColor="text1"/>
          <w:spacing w:val="1"/>
          <w:sz w:val="28"/>
          <w:szCs w:val="28"/>
        </w:rPr>
        <w:t>ố</w:t>
      </w:r>
      <w:r w:rsidRPr="00F47617">
        <w:rPr>
          <w:color w:val="000000" w:themeColor="text1"/>
          <w:sz w:val="28"/>
          <w:szCs w:val="28"/>
        </w:rPr>
        <w:t>i</w:t>
      </w:r>
      <w:r w:rsidRPr="00F47617">
        <w:rPr>
          <w:color w:val="000000" w:themeColor="text1"/>
          <w:spacing w:val="1"/>
          <w:sz w:val="28"/>
          <w:szCs w:val="28"/>
        </w:rPr>
        <w:t xml:space="preserve"> v</w:t>
      </w:r>
      <w:r w:rsidRPr="00F47617">
        <w:rPr>
          <w:color w:val="000000" w:themeColor="text1"/>
          <w:sz w:val="28"/>
          <w:szCs w:val="28"/>
        </w:rPr>
        <w:t>ới</w:t>
      </w:r>
      <w:r w:rsidRPr="00F47617">
        <w:rPr>
          <w:color w:val="000000" w:themeColor="text1"/>
          <w:spacing w:val="1"/>
          <w:sz w:val="28"/>
          <w:szCs w:val="28"/>
        </w:rPr>
        <w:t xml:space="preserve"> th</w:t>
      </w:r>
      <w:r w:rsidRPr="00F47617">
        <w:rPr>
          <w:color w:val="000000" w:themeColor="text1"/>
          <w:sz w:val="28"/>
          <w:szCs w:val="28"/>
        </w:rPr>
        <w:t>í</w:t>
      </w:r>
      <w:r w:rsidRPr="00F47617">
        <w:rPr>
          <w:color w:val="000000" w:themeColor="text1"/>
          <w:spacing w:val="1"/>
          <w:sz w:val="28"/>
          <w:szCs w:val="28"/>
        </w:rPr>
        <w:t xml:space="preserve"> s</w:t>
      </w:r>
      <w:r w:rsidRPr="00F47617">
        <w:rPr>
          <w:color w:val="000000" w:themeColor="text1"/>
          <w:spacing w:val="-1"/>
          <w:sz w:val="28"/>
          <w:szCs w:val="28"/>
        </w:rPr>
        <w:t>in</w:t>
      </w:r>
      <w:r w:rsidRPr="00F47617">
        <w:rPr>
          <w:color w:val="000000" w:themeColor="text1"/>
          <w:sz w:val="28"/>
          <w:szCs w:val="28"/>
        </w:rPr>
        <w:t>h</w:t>
      </w:r>
      <w:r w:rsidRPr="00F47617">
        <w:rPr>
          <w:color w:val="000000" w:themeColor="text1"/>
          <w:spacing w:val="3"/>
          <w:sz w:val="28"/>
          <w:szCs w:val="28"/>
        </w:rPr>
        <w:t xml:space="preserve"> </w:t>
      </w:r>
      <w:r w:rsidRPr="00F47617">
        <w:rPr>
          <w:color w:val="000000" w:themeColor="text1"/>
          <w:spacing w:val="1"/>
          <w:sz w:val="28"/>
          <w:szCs w:val="28"/>
        </w:rPr>
        <w:t>đ</w:t>
      </w:r>
      <w:r w:rsidRPr="00F47617">
        <w:rPr>
          <w:color w:val="000000" w:themeColor="text1"/>
          <w:spacing w:val="-1"/>
          <w:sz w:val="28"/>
          <w:szCs w:val="28"/>
        </w:rPr>
        <w:t>ư</w:t>
      </w:r>
      <w:r w:rsidRPr="00F47617">
        <w:rPr>
          <w:color w:val="000000" w:themeColor="text1"/>
          <w:sz w:val="28"/>
          <w:szCs w:val="28"/>
        </w:rPr>
        <w:t>ợc</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 xml:space="preserve">am </w:t>
      </w:r>
      <w:r w:rsidRPr="00F47617">
        <w:rPr>
          <w:color w:val="000000" w:themeColor="text1"/>
          <w:spacing w:val="1"/>
          <w:sz w:val="28"/>
          <w:szCs w:val="28"/>
        </w:rPr>
        <w:t>gi</w:t>
      </w:r>
      <w:r w:rsidRPr="00F47617">
        <w:rPr>
          <w:color w:val="000000" w:themeColor="text1"/>
          <w:sz w:val="28"/>
          <w:szCs w:val="28"/>
        </w:rPr>
        <w:t xml:space="preserve">a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i</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ể</w:t>
      </w:r>
      <w:r w:rsidRPr="00F47617">
        <w:rPr>
          <w:color w:val="000000" w:themeColor="text1"/>
          <w:spacing w:val="1"/>
          <w:sz w:val="28"/>
          <w:szCs w:val="28"/>
        </w:rPr>
        <w:t>n</w:t>
      </w:r>
      <w:r w:rsidRPr="00F47617">
        <w:rPr>
          <w:color w:val="000000" w:themeColor="text1"/>
          <w:sz w:val="28"/>
          <w:szCs w:val="28"/>
        </w:rPr>
        <w:t>,</w:t>
      </w:r>
      <w:r w:rsidRPr="00F47617">
        <w:rPr>
          <w:color w:val="000000" w:themeColor="text1"/>
          <w:spacing w:val="2"/>
          <w:sz w:val="28"/>
          <w:szCs w:val="28"/>
        </w:rPr>
        <w:t xml:space="preserve"> </w:t>
      </w:r>
      <w:r w:rsidRPr="00F47617">
        <w:rPr>
          <w:color w:val="000000" w:themeColor="text1"/>
          <w:spacing w:val="1"/>
          <w:sz w:val="28"/>
          <w:szCs w:val="28"/>
        </w:rPr>
        <w:t>đ</w:t>
      </w:r>
      <w:r w:rsidRPr="00F47617">
        <w:rPr>
          <w:color w:val="000000" w:themeColor="text1"/>
          <w:sz w:val="28"/>
          <w:szCs w:val="28"/>
        </w:rPr>
        <w:t>ã</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i</w:t>
      </w:r>
      <w:r w:rsidRPr="00F47617">
        <w:rPr>
          <w:color w:val="000000" w:themeColor="text1"/>
          <w:spacing w:val="1"/>
          <w:sz w:val="28"/>
          <w:szCs w:val="28"/>
        </w:rPr>
        <w:t xml:space="preserve"> đ</w:t>
      </w:r>
      <w:r w:rsidRPr="00F47617">
        <w:rPr>
          <w:color w:val="000000" w:themeColor="text1"/>
          <w:sz w:val="28"/>
          <w:szCs w:val="28"/>
        </w:rPr>
        <w:t>ủ</w:t>
      </w:r>
      <w:r w:rsidRPr="00F47617">
        <w:rPr>
          <w:color w:val="000000" w:themeColor="text1"/>
          <w:spacing w:val="3"/>
          <w:sz w:val="28"/>
          <w:szCs w:val="28"/>
        </w:rPr>
        <w:t xml:space="preserve"> </w:t>
      </w:r>
      <w:r w:rsidRPr="00F47617">
        <w:rPr>
          <w:color w:val="000000" w:themeColor="text1"/>
          <w:sz w:val="28"/>
          <w:szCs w:val="28"/>
        </w:rPr>
        <w:t>c</w:t>
      </w:r>
      <w:r w:rsidRPr="00F47617">
        <w:rPr>
          <w:color w:val="000000" w:themeColor="text1"/>
          <w:spacing w:val="-2"/>
          <w:sz w:val="28"/>
          <w:szCs w:val="28"/>
        </w:rPr>
        <w:t>á</w:t>
      </w:r>
      <w:r w:rsidRPr="00F47617">
        <w:rPr>
          <w:color w:val="000000" w:themeColor="text1"/>
          <w:sz w:val="28"/>
          <w:szCs w:val="28"/>
        </w:rPr>
        <w:t>c</w:t>
      </w:r>
      <w:r w:rsidRPr="00F47617">
        <w:rPr>
          <w:color w:val="000000" w:themeColor="text1"/>
          <w:spacing w:val="3"/>
          <w:sz w:val="28"/>
          <w:szCs w:val="28"/>
        </w:rPr>
        <w:t xml:space="preserve"> </w:t>
      </w:r>
      <w:r w:rsidRPr="00F47617">
        <w:rPr>
          <w:color w:val="000000" w:themeColor="text1"/>
          <w:spacing w:val="1"/>
          <w:sz w:val="28"/>
          <w:szCs w:val="28"/>
        </w:rPr>
        <w:t>b</w:t>
      </w:r>
      <w:r w:rsidRPr="00F47617">
        <w:rPr>
          <w:color w:val="000000" w:themeColor="text1"/>
          <w:spacing w:val="-2"/>
          <w:sz w:val="28"/>
          <w:szCs w:val="28"/>
        </w:rPr>
        <w:t>à</w:t>
      </w:r>
      <w:r w:rsidRPr="00F47617">
        <w:rPr>
          <w:color w:val="000000" w:themeColor="text1"/>
          <w:sz w:val="28"/>
          <w:szCs w:val="28"/>
        </w:rPr>
        <w:t>i</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 xml:space="preserve">i </w:t>
      </w:r>
      <w:r w:rsidRPr="00F47617">
        <w:rPr>
          <w:color w:val="000000" w:themeColor="text1"/>
          <w:spacing w:val="1"/>
          <w:sz w:val="28"/>
          <w:szCs w:val="28"/>
        </w:rPr>
        <w:t>qu</w:t>
      </w:r>
      <w:r w:rsidRPr="00F47617">
        <w:rPr>
          <w:color w:val="000000" w:themeColor="text1"/>
          <w:sz w:val="28"/>
          <w:szCs w:val="28"/>
        </w:rPr>
        <w:t>y</w:t>
      </w:r>
      <w:r w:rsidRPr="00F47617">
        <w:rPr>
          <w:color w:val="000000" w:themeColor="text1"/>
          <w:spacing w:val="27"/>
          <w:sz w:val="28"/>
          <w:szCs w:val="28"/>
        </w:rPr>
        <w:t xml:space="preserve"> </w:t>
      </w:r>
      <w:r w:rsidRPr="00F47617">
        <w:rPr>
          <w:color w:val="000000" w:themeColor="text1"/>
          <w:spacing w:val="1"/>
          <w:sz w:val="28"/>
          <w:szCs w:val="28"/>
        </w:rPr>
        <w:t>đị</w:t>
      </w:r>
      <w:r w:rsidRPr="00F47617">
        <w:rPr>
          <w:color w:val="000000" w:themeColor="text1"/>
          <w:spacing w:val="-1"/>
          <w:sz w:val="28"/>
          <w:szCs w:val="28"/>
        </w:rPr>
        <w:t>n</w:t>
      </w:r>
      <w:r w:rsidRPr="00F47617">
        <w:rPr>
          <w:color w:val="000000" w:themeColor="text1"/>
          <w:spacing w:val="1"/>
          <w:sz w:val="28"/>
          <w:szCs w:val="28"/>
        </w:rPr>
        <w:t>h</w:t>
      </w:r>
      <w:r w:rsidRPr="00F47617">
        <w:rPr>
          <w:color w:val="000000" w:themeColor="text1"/>
          <w:sz w:val="28"/>
          <w:szCs w:val="28"/>
        </w:rPr>
        <w:t>,</w:t>
      </w:r>
      <w:r w:rsidRPr="00F47617">
        <w:rPr>
          <w:color w:val="000000" w:themeColor="text1"/>
          <w:spacing w:val="30"/>
          <w:sz w:val="28"/>
          <w:szCs w:val="28"/>
        </w:rPr>
        <w:t xml:space="preserve"> </w:t>
      </w:r>
      <w:r w:rsidRPr="00F47617">
        <w:rPr>
          <w:color w:val="000000" w:themeColor="text1"/>
          <w:spacing w:val="-1"/>
          <w:sz w:val="28"/>
          <w:szCs w:val="28"/>
        </w:rPr>
        <w:t>kh</w:t>
      </w:r>
      <w:r w:rsidRPr="00F47617">
        <w:rPr>
          <w:color w:val="000000" w:themeColor="text1"/>
          <w:spacing w:val="1"/>
          <w:sz w:val="28"/>
          <w:szCs w:val="28"/>
        </w:rPr>
        <w:t>ô</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31"/>
          <w:sz w:val="28"/>
          <w:szCs w:val="28"/>
        </w:rPr>
        <w:t xml:space="preserve"> </w:t>
      </w:r>
      <w:r w:rsidRPr="00F47617">
        <w:rPr>
          <w:color w:val="000000" w:themeColor="text1"/>
          <w:spacing w:val="-1"/>
          <w:sz w:val="28"/>
          <w:szCs w:val="28"/>
        </w:rPr>
        <w:t>v</w:t>
      </w:r>
      <w:r w:rsidRPr="00F47617">
        <w:rPr>
          <w:color w:val="000000" w:themeColor="text1"/>
          <w:sz w:val="28"/>
          <w:szCs w:val="28"/>
        </w:rPr>
        <w:t>i</w:t>
      </w:r>
      <w:r w:rsidRPr="00F47617">
        <w:rPr>
          <w:color w:val="000000" w:themeColor="text1"/>
          <w:spacing w:val="31"/>
          <w:sz w:val="28"/>
          <w:szCs w:val="28"/>
        </w:rPr>
        <w:t xml:space="preserve"> </w:t>
      </w:r>
      <w:r w:rsidRPr="00F47617">
        <w:rPr>
          <w:color w:val="000000" w:themeColor="text1"/>
          <w:spacing w:val="-1"/>
          <w:sz w:val="28"/>
          <w:szCs w:val="28"/>
        </w:rPr>
        <w:t>p</w:t>
      </w:r>
      <w:r w:rsidRPr="00F47617">
        <w:rPr>
          <w:color w:val="000000" w:themeColor="text1"/>
          <w:spacing w:val="1"/>
          <w:sz w:val="28"/>
          <w:szCs w:val="28"/>
        </w:rPr>
        <w:t>h</w:t>
      </w:r>
      <w:r w:rsidRPr="00F47617">
        <w:rPr>
          <w:color w:val="000000" w:themeColor="text1"/>
          <w:sz w:val="28"/>
          <w:szCs w:val="28"/>
        </w:rPr>
        <w:t>ạm</w:t>
      </w:r>
      <w:r w:rsidRPr="00F47617">
        <w:rPr>
          <w:color w:val="000000" w:themeColor="text1"/>
          <w:spacing w:val="28"/>
          <w:sz w:val="28"/>
          <w:szCs w:val="28"/>
        </w:rPr>
        <w:t xml:space="preserve"> </w:t>
      </w:r>
      <w:r w:rsidR="005E4866" w:rsidRPr="00F47617">
        <w:rPr>
          <w:color w:val="000000" w:themeColor="text1"/>
          <w:spacing w:val="-1"/>
          <w:sz w:val="28"/>
          <w:szCs w:val="28"/>
        </w:rPr>
        <w:t>nội quy thi</w:t>
      </w:r>
      <w:r w:rsidRPr="00F47617">
        <w:rPr>
          <w:color w:val="000000" w:themeColor="text1"/>
          <w:spacing w:val="31"/>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on</w:t>
      </w:r>
      <w:r w:rsidRPr="00F47617">
        <w:rPr>
          <w:color w:val="000000" w:themeColor="text1"/>
          <w:sz w:val="28"/>
          <w:szCs w:val="28"/>
        </w:rPr>
        <w:t>g</w:t>
      </w:r>
      <w:r w:rsidRPr="00F47617">
        <w:rPr>
          <w:color w:val="000000" w:themeColor="text1"/>
          <w:spacing w:val="31"/>
          <w:sz w:val="28"/>
          <w:szCs w:val="28"/>
        </w:rPr>
        <w:t xml:space="preserve"> </w:t>
      </w:r>
      <w:r w:rsidRPr="00F47617">
        <w:rPr>
          <w:color w:val="000000" w:themeColor="text1"/>
          <w:spacing w:val="1"/>
          <w:sz w:val="28"/>
          <w:szCs w:val="28"/>
        </w:rPr>
        <w:t>k</w:t>
      </w:r>
      <w:r w:rsidRPr="00F47617">
        <w:rPr>
          <w:color w:val="000000" w:themeColor="text1"/>
          <w:sz w:val="28"/>
          <w:szCs w:val="28"/>
        </w:rPr>
        <w:t>ỳ</w:t>
      </w:r>
      <w:r w:rsidRPr="00F47617">
        <w:rPr>
          <w:color w:val="000000" w:themeColor="text1"/>
          <w:spacing w:val="27"/>
          <w:sz w:val="28"/>
          <w:szCs w:val="28"/>
        </w:rPr>
        <w:t xml:space="preserve"> </w:t>
      </w:r>
      <w:r w:rsidRPr="00F47617">
        <w:rPr>
          <w:color w:val="000000" w:themeColor="text1"/>
          <w:spacing w:val="1"/>
          <w:sz w:val="28"/>
          <w:szCs w:val="28"/>
        </w:rPr>
        <w:t>th</w:t>
      </w:r>
      <w:r w:rsidRPr="00F47617">
        <w:rPr>
          <w:color w:val="000000" w:themeColor="text1"/>
          <w:sz w:val="28"/>
          <w:szCs w:val="28"/>
        </w:rPr>
        <w:t>i</w:t>
      </w:r>
      <w:r w:rsidRPr="00F47617">
        <w:rPr>
          <w:color w:val="000000" w:themeColor="text1"/>
          <w:spacing w:val="31"/>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32"/>
          <w:sz w:val="28"/>
          <w:szCs w:val="28"/>
        </w:rPr>
        <w:t xml:space="preserve"> </w:t>
      </w:r>
      <w:r w:rsidRPr="00F47617">
        <w:rPr>
          <w:color w:val="000000" w:themeColor="text1"/>
          <w:spacing w:val="1"/>
          <w:sz w:val="28"/>
          <w:szCs w:val="28"/>
        </w:rPr>
        <w:t>s</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31"/>
          <w:sz w:val="28"/>
          <w:szCs w:val="28"/>
        </w:rPr>
        <w:t xml:space="preserve">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31"/>
          <w:sz w:val="28"/>
          <w:szCs w:val="28"/>
        </w:rPr>
        <w:t xml:space="preserve"> </w:t>
      </w:r>
      <w:r w:rsidRPr="00F47617">
        <w:rPr>
          <w:color w:val="000000" w:themeColor="text1"/>
          <w:sz w:val="28"/>
          <w:szCs w:val="28"/>
        </w:rPr>
        <w:t>các</w:t>
      </w:r>
      <w:r w:rsidRPr="00F47617">
        <w:rPr>
          <w:color w:val="000000" w:themeColor="text1"/>
          <w:spacing w:val="31"/>
          <w:sz w:val="28"/>
          <w:szCs w:val="28"/>
        </w:rPr>
        <w:t xml:space="preserve"> </w:t>
      </w:r>
      <w:r w:rsidRPr="00F47617">
        <w:rPr>
          <w:color w:val="000000" w:themeColor="text1"/>
          <w:spacing w:val="1"/>
          <w:sz w:val="28"/>
          <w:szCs w:val="28"/>
        </w:rPr>
        <w:t>b</w:t>
      </w:r>
      <w:r w:rsidRPr="00F47617">
        <w:rPr>
          <w:color w:val="000000" w:themeColor="text1"/>
          <w:spacing w:val="-2"/>
          <w:sz w:val="28"/>
          <w:szCs w:val="28"/>
        </w:rPr>
        <w:t>à</w:t>
      </w:r>
      <w:r w:rsidRPr="00F47617">
        <w:rPr>
          <w:color w:val="000000" w:themeColor="text1"/>
          <w:sz w:val="28"/>
          <w:szCs w:val="28"/>
        </w:rPr>
        <w:t>i</w:t>
      </w:r>
      <w:r w:rsidRPr="00F47617">
        <w:rPr>
          <w:color w:val="000000" w:themeColor="text1"/>
          <w:spacing w:val="31"/>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i</w:t>
      </w:r>
      <w:r w:rsidRPr="00F47617">
        <w:rPr>
          <w:color w:val="000000" w:themeColor="text1"/>
          <w:spacing w:val="31"/>
          <w:sz w:val="28"/>
          <w:szCs w:val="28"/>
        </w:rPr>
        <w:t xml:space="preserve"> </w:t>
      </w:r>
      <w:r w:rsidRPr="00F47617">
        <w:rPr>
          <w:color w:val="000000" w:themeColor="text1"/>
          <w:spacing w:val="-1"/>
          <w:sz w:val="28"/>
          <w:szCs w:val="28"/>
        </w:rPr>
        <w:t>đ</w:t>
      </w:r>
      <w:r w:rsidRPr="00F47617">
        <w:rPr>
          <w:color w:val="000000" w:themeColor="text1"/>
          <w:sz w:val="28"/>
          <w:szCs w:val="28"/>
        </w:rPr>
        <w:t>ều</w:t>
      </w:r>
      <w:r w:rsidRPr="00F47617">
        <w:rPr>
          <w:color w:val="000000" w:themeColor="text1"/>
          <w:spacing w:val="29"/>
          <w:sz w:val="28"/>
          <w:szCs w:val="28"/>
        </w:rPr>
        <w:t xml:space="preserve"> </w:t>
      </w:r>
      <w:r w:rsidRPr="00F47617">
        <w:rPr>
          <w:color w:val="000000" w:themeColor="text1"/>
          <w:spacing w:val="1"/>
          <w:sz w:val="28"/>
          <w:szCs w:val="28"/>
        </w:rPr>
        <w:t>đ</w:t>
      </w:r>
      <w:r w:rsidRPr="00F47617">
        <w:rPr>
          <w:color w:val="000000" w:themeColor="text1"/>
          <w:sz w:val="28"/>
          <w:szCs w:val="28"/>
        </w:rPr>
        <w:t xml:space="preserve">ạt </w:t>
      </w:r>
      <w:r w:rsidRPr="00F47617">
        <w:rPr>
          <w:color w:val="000000" w:themeColor="text1"/>
          <w:spacing w:val="1"/>
          <w:sz w:val="28"/>
          <w:szCs w:val="28"/>
        </w:rPr>
        <w:t>đi</w:t>
      </w:r>
      <w:r w:rsidRPr="00F47617">
        <w:rPr>
          <w:color w:val="000000" w:themeColor="text1"/>
          <w:sz w:val="28"/>
          <w:szCs w:val="28"/>
        </w:rPr>
        <w:t>ểm</w:t>
      </w:r>
      <w:r w:rsidRPr="00F47617">
        <w:rPr>
          <w:color w:val="000000" w:themeColor="text1"/>
          <w:spacing w:val="-5"/>
          <w:sz w:val="28"/>
          <w:szCs w:val="28"/>
        </w:rPr>
        <w:t xml:space="preserve"> </w:t>
      </w:r>
      <w:r w:rsidRPr="00F47617">
        <w:rPr>
          <w:color w:val="000000" w:themeColor="text1"/>
          <w:sz w:val="28"/>
          <w:szCs w:val="28"/>
        </w:rPr>
        <w:t>lớn</w:t>
      </w:r>
      <w:r w:rsidRPr="00F47617">
        <w:rPr>
          <w:color w:val="000000" w:themeColor="text1"/>
          <w:spacing w:val="-1"/>
          <w:sz w:val="28"/>
          <w:szCs w:val="28"/>
        </w:rPr>
        <w:t xml:space="preserve"> </w:t>
      </w:r>
      <w:r w:rsidRPr="00F47617">
        <w:rPr>
          <w:color w:val="000000" w:themeColor="text1"/>
          <w:spacing w:val="1"/>
          <w:sz w:val="28"/>
          <w:szCs w:val="28"/>
        </w:rPr>
        <w:t>h</w:t>
      </w:r>
      <w:r w:rsidRPr="00F47617">
        <w:rPr>
          <w:color w:val="000000" w:themeColor="text1"/>
          <w:spacing w:val="-2"/>
          <w:sz w:val="28"/>
          <w:szCs w:val="28"/>
        </w:rPr>
        <w:t>ơ</w:t>
      </w:r>
      <w:r w:rsidRPr="00F47617">
        <w:rPr>
          <w:color w:val="000000" w:themeColor="text1"/>
          <w:sz w:val="28"/>
          <w:szCs w:val="28"/>
        </w:rPr>
        <w:t>n</w:t>
      </w:r>
      <w:r w:rsidRPr="00F47617">
        <w:rPr>
          <w:color w:val="000000" w:themeColor="text1"/>
          <w:spacing w:val="1"/>
          <w:sz w:val="28"/>
          <w:szCs w:val="28"/>
        </w:rPr>
        <w:t xml:space="preserve"> </w:t>
      </w:r>
      <w:r w:rsidR="00C1562A" w:rsidRPr="00F47617">
        <w:rPr>
          <w:color w:val="000000" w:themeColor="text1"/>
          <w:spacing w:val="1"/>
          <w:sz w:val="28"/>
          <w:szCs w:val="28"/>
        </w:rPr>
        <w:t>0</w:t>
      </w:r>
      <w:r w:rsidRPr="00F47617">
        <w:rPr>
          <w:color w:val="000000" w:themeColor="text1"/>
          <w:sz w:val="28"/>
          <w:szCs w:val="28"/>
        </w:rPr>
        <w:t>2</w:t>
      </w:r>
      <w:r w:rsidRPr="00F47617">
        <w:rPr>
          <w:color w:val="000000" w:themeColor="text1"/>
          <w:spacing w:val="2"/>
          <w:sz w:val="28"/>
          <w:szCs w:val="28"/>
        </w:rPr>
        <w:t xml:space="preserve"> </w:t>
      </w:r>
      <w:r w:rsidRPr="00F47617">
        <w:rPr>
          <w:color w:val="000000" w:themeColor="text1"/>
          <w:spacing w:val="-2"/>
          <w:sz w:val="28"/>
          <w:szCs w:val="28"/>
        </w:rPr>
        <w:t>(</w:t>
      </w:r>
      <w:r w:rsidRPr="00F47617">
        <w:rPr>
          <w:color w:val="000000" w:themeColor="text1"/>
          <w:spacing w:val="1"/>
          <w:sz w:val="28"/>
          <w:szCs w:val="28"/>
        </w:rPr>
        <w:t>h</w:t>
      </w:r>
      <w:r w:rsidRPr="00F47617">
        <w:rPr>
          <w:color w:val="000000" w:themeColor="text1"/>
          <w:sz w:val="28"/>
          <w:szCs w:val="28"/>
        </w:rPr>
        <w:t>a</w:t>
      </w:r>
      <w:r w:rsidRPr="00F47617">
        <w:rPr>
          <w:color w:val="000000" w:themeColor="text1"/>
          <w:spacing w:val="-1"/>
          <w:sz w:val="28"/>
          <w:szCs w:val="28"/>
        </w:rPr>
        <w:t>i</w:t>
      </w:r>
      <w:r w:rsidRPr="00F47617">
        <w:rPr>
          <w:color w:val="000000" w:themeColor="text1"/>
          <w:spacing w:val="1"/>
          <w:sz w:val="28"/>
          <w:szCs w:val="28"/>
        </w:rPr>
        <w:t>)</w:t>
      </w:r>
      <w:r w:rsidRPr="00F47617">
        <w:rPr>
          <w:color w:val="000000" w:themeColor="text1"/>
          <w:sz w:val="28"/>
          <w:szCs w:val="28"/>
        </w:rPr>
        <w:t>.</w:t>
      </w:r>
    </w:p>
    <w:p w:rsidR="00A12C35" w:rsidRDefault="00A12C35">
      <w:pPr>
        <w:rPr>
          <w:color w:val="000000" w:themeColor="text1"/>
          <w:sz w:val="28"/>
          <w:szCs w:val="28"/>
        </w:rPr>
      </w:pPr>
      <w:r>
        <w:rPr>
          <w:color w:val="000000" w:themeColor="text1"/>
          <w:sz w:val="28"/>
          <w:szCs w:val="28"/>
        </w:rPr>
        <w:br w:type="page"/>
      </w:r>
    </w:p>
    <w:p w:rsidR="00E943E4" w:rsidRPr="00F47617" w:rsidRDefault="00B47876" w:rsidP="00F62099">
      <w:pPr>
        <w:spacing w:before="120" w:after="120" w:line="300" w:lineRule="auto"/>
        <w:ind w:left="822"/>
        <w:rPr>
          <w:color w:val="000000" w:themeColor="text1"/>
          <w:sz w:val="28"/>
          <w:szCs w:val="28"/>
        </w:rPr>
      </w:pPr>
      <w:r w:rsidRPr="00F47617">
        <w:rPr>
          <w:color w:val="000000" w:themeColor="text1"/>
          <w:sz w:val="28"/>
          <w:szCs w:val="28"/>
        </w:rPr>
        <w:lastRenderedPageBreak/>
        <w:t>- Cách</w:t>
      </w:r>
      <w:r w:rsidRPr="00F47617">
        <w:rPr>
          <w:color w:val="000000" w:themeColor="text1"/>
          <w:spacing w:val="-2"/>
          <w:sz w:val="28"/>
          <w:szCs w:val="28"/>
        </w:rPr>
        <w:t xml:space="preserve"> </w:t>
      </w:r>
      <w:r w:rsidRPr="00F47617">
        <w:rPr>
          <w:color w:val="000000" w:themeColor="text1"/>
          <w:spacing w:val="1"/>
          <w:sz w:val="28"/>
          <w:szCs w:val="28"/>
        </w:rPr>
        <w:t>x</w:t>
      </w:r>
      <w:r w:rsidRPr="00F47617">
        <w:rPr>
          <w:color w:val="000000" w:themeColor="text1"/>
          <w:spacing w:val="-2"/>
          <w:sz w:val="28"/>
          <w:szCs w:val="28"/>
        </w:rPr>
        <w:t>é</w:t>
      </w:r>
      <w:r w:rsidRPr="00F47617">
        <w:rPr>
          <w:color w:val="000000" w:themeColor="text1"/>
          <w:sz w:val="28"/>
          <w:szCs w:val="28"/>
        </w:rPr>
        <w:t>t</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ể</w:t>
      </w:r>
      <w:r w:rsidRPr="00F47617">
        <w:rPr>
          <w:color w:val="000000" w:themeColor="text1"/>
          <w:spacing w:val="1"/>
          <w:sz w:val="28"/>
          <w:szCs w:val="28"/>
        </w:rPr>
        <w:t>n</w:t>
      </w:r>
      <w:r w:rsidRPr="00F47617">
        <w:rPr>
          <w:color w:val="000000" w:themeColor="text1"/>
          <w:sz w:val="28"/>
          <w:szCs w:val="28"/>
        </w:rPr>
        <w:t>:</w:t>
      </w:r>
    </w:p>
    <w:p w:rsidR="00E943E4" w:rsidRPr="00F47617" w:rsidRDefault="00B47876" w:rsidP="00F62099">
      <w:pPr>
        <w:spacing w:before="120" w:after="120" w:line="300" w:lineRule="auto"/>
        <w:ind w:left="822"/>
        <w:rPr>
          <w:color w:val="000000" w:themeColor="text1"/>
          <w:sz w:val="28"/>
          <w:szCs w:val="28"/>
        </w:rPr>
      </w:pPr>
      <w:r w:rsidRPr="00F47617">
        <w:rPr>
          <w:color w:val="000000" w:themeColor="text1"/>
          <w:sz w:val="28"/>
          <w:szCs w:val="28"/>
        </w:rPr>
        <w:t>+</w:t>
      </w:r>
      <w:r w:rsidRPr="00F47617">
        <w:rPr>
          <w:color w:val="000000" w:themeColor="text1"/>
          <w:spacing w:val="4"/>
          <w:sz w:val="28"/>
          <w:szCs w:val="28"/>
        </w:rPr>
        <w:t xml:space="preserve"> </w:t>
      </w:r>
      <w:r w:rsidRPr="00F47617">
        <w:rPr>
          <w:color w:val="000000" w:themeColor="text1"/>
          <w:spacing w:val="-1"/>
          <w:sz w:val="28"/>
          <w:szCs w:val="28"/>
        </w:rPr>
        <w:t>X</w:t>
      </w:r>
      <w:r w:rsidRPr="00F47617">
        <w:rPr>
          <w:color w:val="000000" w:themeColor="text1"/>
          <w:sz w:val="28"/>
          <w:szCs w:val="28"/>
        </w:rPr>
        <w:t>ét</w:t>
      </w:r>
      <w:r w:rsidRPr="00F47617">
        <w:rPr>
          <w:color w:val="000000" w:themeColor="text1"/>
          <w:spacing w:val="5"/>
          <w:sz w:val="28"/>
          <w:szCs w:val="28"/>
        </w:rPr>
        <w:t xml:space="preserve"> </w:t>
      </w:r>
      <w:r w:rsidRPr="00F47617">
        <w:rPr>
          <w:color w:val="000000" w:themeColor="text1"/>
          <w:spacing w:val="1"/>
          <w:sz w:val="28"/>
          <w:szCs w:val="28"/>
        </w:rPr>
        <w:t>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5"/>
          <w:sz w:val="28"/>
          <w:szCs w:val="28"/>
        </w:rPr>
        <w:t xml:space="preserve"> </w:t>
      </w:r>
      <w:r w:rsidRPr="00F47617">
        <w:rPr>
          <w:color w:val="000000" w:themeColor="text1"/>
          <w:spacing w:val="1"/>
          <w:sz w:val="28"/>
          <w:szCs w:val="28"/>
        </w:rPr>
        <w:t>v</w:t>
      </w:r>
      <w:r w:rsidRPr="00F47617">
        <w:rPr>
          <w:color w:val="000000" w:themeColor="text1"/>
          <w:spacing w:val="-2"/>
          <w:sz w:val="28"/>
          <w:szCs w:val="28"/>
        </w:rPr>
        <w:t>à</w:t>
      </w:r>
      <w:r w:rsidRPr="00F47617">
        <w:rPr>
          <w:color w:val="000000" w:themeColor="text1"/>
          <w:sz w:val="28"/>
          <w:szCs w:val="28"/>
        </w:rPr>
        <w:t>o</w:t>
      </w:r>
      <w:r w:rsidRPr="00F47617">
        <w:rPr>
          <w:color w:val="000000" w:themeColor="text1"/>
          <w:spacing w:val="5"/>
          <w:sz w:val="28"/>
          <w:szCs w:val="28"/>
        </w:rPr>
        <w:t xml:space="preserve"> </w:t>
      </w:r>
      <w:r w:rsidRPr="00F47617">
        <w:rPr>
          <w:color w:val="000000" w:themeColor="text1"/>
          <w:spacing w:val="1"/>
          <w:sz w:val="28"/>
          <w:szCs w:val="28"/>
        </w:rPr>
        <w:t>l</w:t>
      </w:r>
      <w:r w:rsidRPr="00F47617">
        <w:rPr>
          <w:color w:val="000000" w:themeColor="text1"/>
          <w:spacing w:val="-2"/>
          <w:sz w:val="28"/>
          <w:szCs w:val="28"/>
        </w:rPr>
        <w:t>ớ</w:t>
      </w:r>
      <w:r w:rsidRPr="00F47617">
        <w:rPr>
          <w:color w:val="000000" w:themeColor="text1"/>
          <w:sz w:val="28"/>
          <w:szCs w:val="28"/>
        </w:rPr>
        <w:t>p</w:t>
      </w:r>
      <w:r w:rsidRPr="00F47617">
        <w:rPr>
          <w:color w:val="000000" w:themeColor="text1"/>
          <w:spacing w:val="5"/>
          <w:sz w:val="28"/>
          <w:szCs w:val="28"/>
        </w:rPr>
        <w:t xml:space="preserve"> </w:t>
      </w:r>
      <w:r w:rsidRPr="00F47617">
        <w:rPr>
          <w:color w:val="000000" w:themeColor="text1"/>
          <w:spacing w:val="-2"/>
          <w:sz w:val="28"/>
          <w:szCs w:val="28"/>
        </w:rPr>
        <w:t>c</w:t>
      </w:r>
      <w:r w:rsidRPr="00F47617">
        <w:rPr>
          <w:color w:val="000000" w:themeColor="text1"/>
          <w:spacing w:val="1"/>
          <w:sz w:val="28"/>
          <w:szCs w:val="28"/>
        </w:rPr>
        <w:t>hu</w:t>
      </w:r>
      <w:r w:rsidRPr="00F47617">
        <w:rPr>
          <w:color w:val="000000" w:themeColor="text1"/>
          <w:spacing w:val="-4"/>
          <w:sz w:val="28"/>
          <w:szCs w:val="28"/>
        </w:rPr>
        <w:t>y</w:t>
      </w:r>
      <w:r w:rsidRPr="00F47617">
        <w:rPr>
          <w:color w:val="000000" w:themeColor="text1"/>
          <w:sz w:val="28"/>
          <w:szCs w:val="28"/>
        </w:rPr>
        <w:t>ê</w:t>
      </w:r>
      <w:r w:rsidRPr="00F47617">
        <w:rPr>
          <w:color w:val="000000" w:themeColor="text1"/>
          <w:spacing w:val="1"/>
          <w:sz w:val="28"/>
          <w:szCs w:val="28"/>
        </w:rPr>
        <w:t>n</w:t>
      </w:r>
      <w:r w:rsidRPr="00F47617">
        <w:rPr>
          <w:color w:val="000000" w:themeColor="text1"/>
          <w:sz w:val="28"/>
          <w:szCs w:val="28"/>
        </w:rPr>
        <w:t>:</w:t>
      </w:r>
      <w:r w:rsidRPr="00F47617">
        <w:rPr>
          <w:color w:val="000000" w:themeColor="text1"/>
          <w:spacing w:val="11"/>
          <w:sz w:val="28"/>
          <w:szCs w:val="28"/>
        </w:rPr>
        <w:t xml:space="preserve"> </w:t>
      </w:r>
      <w:r w:rsidRPr="00F47617">
        <w:rPr>
          <w:color w:val="000000" w:themeColor="text1"/>
          <w:sz w:val="28"/>
          <w:szCs w:val="28"/>
        </w:rPr>
        <w:t>c</w:t>
      </w:r>
      <w:r w:rsidRPr="00F47617">
        <w:rPr>
          <w:color w:val="000000" w:themeColor="text1"/>
          <w:spacing w:val="-2"/>
          <w:sz w:val="28"/>
          <w:szCs w:val="28"/>
        </w:rPr>
        <w:t>ă</w:t>
      </w:r>
      <w:r w:rsidRPr="00F47617">
        <w:rPr>
          <w:color w:val="000000" w:themeColor="text1"/>
          <w:sz w:val="28"/>
          <w:szCs w:val="28"/>
        </w:rPr>
        <w:t>n</w:t>
      </w:r>
      <w:r w:rsidRPr="00F47617">
        <w:rPr>
          <w:color w:val="000000" w:themeColor="text1"/>
          <w:spacing w:val="5"/>
          <w:sz w:val="28"/>
          <w:szCs w:val="28"/>
        </w:rPr>
        <w:t xml:space="preserve"> </w:t>
      </w:r>
      <w:r w:rsidRPr="00F47617">
        <w:rPr>
          <w:color w:val="000000" w:themeColor="text1"/>
          <w:sz w:val="28"/>
          <w:szCs w:val="28"/>
        </w:rPr>
        <w:t>cứ</w:t>
      </w:r>
      <w:r w:rsidRPr="00F47617">
        <w:rPr>
          <w:color w:val="000000" w:themeColor="text1"/>
          <w:spacing w:val="3"/>
          <w:sz w:val="28"/>
          <w:szCs w:val="28"/>
        </w:rPr>
        <w:t xml:space="preserve"> </w:t>
      </w:r>
      <w:r w:rsidRPr="00F47617">
        <w:rPr>
          <w:color w:val="000000" w:themeColor="text1"/>
          <w:spacing w:val="-1"/>
          <w:sz w:val="28"/>
          <w:szCs w:val="28"/>
        </w:rPr>
        <w:t>q</w:t>
      </w:r>
      <w:r w:rsidRPr="00F47617">
        <w:rPr>
          <w:color w:val="000000" w:themeColor="text1"/>
          <w:spacing w:val="1"/>
          <w:sz w:val="28"/>
          <w:szCs w:val="28"/>
        </w:rPr>
        <w:t>u</w:t>
      </w:r>
      <w:r w:rsidRPr="00F47617">
        <w:rPr>
          <w:color w:val="000000" w:themeColor="text1"/>
          <w:sz w:val="28"/>
          <w:szCs w:val="28"/>
        </w:rPr>
        <w:t xml:space="preserve">y </w:t>
      </w:r>
      <w:r w:rsidRPr="00F47617">
        <w:rPr>
          <w:color w:val="000000" w:themeColor="text1"/>
          <w:spacing w:val="1"/>
          <w:sz w:val="28"/>
          <w:szCs w:val="28"/>
        </w:rPr>
        <w:t>địn</w:t>
      </w:r>
      <w:r w:rsidRPr="00F47617">
        <w:rPr>
          <w:color w:val="000000" w:themeColor="text1"/>
          <w:sz w:val="28"/>
          <w:szCs w:val="28"/>
        </w:rPr>
        <w:t>h</w:t>
      </w:r>
      <w:r w:rsidRPr="00F47617">
        <w:rPr>
          <w:color w:val="000000" w:themeColor="text1"/>
          <w:spacing w:val="2"/>
          <w:sz w:val="28"/>
          <w:szCs w:val="28"/>
        </w:rPr>
        <w:t xml:space="preserve"> </w:t>
      </w:r>
      <w:r w:rsidRPr="00F47617">
        <w:rPr>
          <w:color w:val="000000" w:themeColor="text1"/>
          <w:spacing w:val="1"/>
          <w:sz w:val="28"/>
          <w:szCs w:val="28"/>
        </w:rPr>
        <w:t>đi</w:t>
      </w:r>
      <w:r w:rsidRPr="00F47617">
        <w:rPr>
          <w:color w:val="000000" w:themeColor="text1"/>
          <w:sz w:val="28"/>
          <w:szCs w:val="28"/>
        </w:rPr>
        <w:t xml:space="preserve">ểm </w:t>
      </w:r>
      <w:r w:rsidRPr="00F47617">
        <w:rPr>
          <w:color w:val="000000" w:themeColor="text1"/>
          <w:spacing w:val="1"/>
          <w:sz w:val="28"/>
          <w:szCs w:val="28"/>
        </w:rPr>
        <w:t>x</w:t>
      </w:r>
      <w:r w:rsidRPr="00F47617">
        <w:rPr>
          <w:color w:val="000000" w:themeColor="text1"/>
          <w:sz w:val="28"/>
          <w:szCs w:val="28"/>
        </w:rPr>
        <w:t>ét</w:t>
      </w:r>
      <w:r w:rsidRPr="00F47617">
        <w:rPr>
          <w:color w:val="000000" w:themeColor="text1"/>
          <w:spacing w:val="5"/>
          <w:sz w:val="28"/>
          <w:szCs w:val="28"/>
        </w:rPr>
        <w:t xml:space="preserve"> </w:t>
      </w:r>
      <w:r w:rsidRPr="00F47617">
        <w:rPr>
          <w:color w:val="000000" w:themeColor="text1"/>
          <w:spacing w:val="1"/>
          <w:sz w:val="28"/>
          <w:szCs w:val="28"/>
        </w:rPr>
        <w:t>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5"/>
          <w:sz w:val="28"/>
          <w:szCs w:val="28"/>
        </w:rPr>
        <w:t xml:space="preserve"> </w:t>
      </w:r>
      <w:r w:rsidRPr="00F47617">
        <w:rPr>
          <w:color w:val="000000" w:themeColor="text1"/>
          <w:spacing w:val="1"/>
          <w:sz w:val="28"/>
          <w:szCs w:val="28"/>
        </w:rPr>
        <w:t>v</w:t>
      </w:r>
      <w:r w:rsidRPr="00F47617">
        <w:rPr>
          <w:color w:val="000000" w:themeColor="text1"/>
          <w:spacing w:val="-2"/>
          <w:sz w:val="28"/>
          <w:szCs w:val="28"/>
        </w:rPr>
        <w:t>à</w:t>
      </w:r>
      <w:r w:rsidRPr="00F47617">
        <w:rPr>
          <w:color w:val="000000" w:themeColor="text1"/>
          <w:sz w:val="28"/>
          <w:szCs w:val="28"/>
        </w:rPr>
        <w:t>o</w:t>
      </w:r>
      <w:r w:rsidRPr="00F47617">
        <w:rPr>
          <w:color w:val="000000" w:themeColor="text1"/>
          <w:spacing w:val="5"/>
          <w:sz w:val="28"/>
          <w:szCs w:val="28"/>
        </w:rPr>
        <w:t xml:space="preserve"> </w:t>
      </w:r>
      <w:r w:rsidRPr="00F47617">
        <w:rPr>
          <w:color w:val="000000" w:themeColor="text1"/>
          <w:spacing w:val="1"/>
          <w:sz w:val="28"/>
          <w:szCs w:val="28"/>
        </w:rPr>
        <w:t>l</w:t>
      </w:r>
      <w:r w:rsidRPr="00F47617">
        <w:rPr>
          <w:color w:val="000000" w:themeColor="text1"/>
          <w:spacing w:val="-2"/>
          <w:sz w:val="28"/>
          <w:szCs w:val="28"/>
        </w:rPr>
        <w:t>ớ</w:t>
      </w:r>
      <w:r w:rsidRPr="00F47617">
        <w:rPr>
          <w:color w:val="000000" w:themeColor="text1"/>
          <w:sz w:val="28"/>
          <w:szCs w:val="28"/>
        </w:rPr>
        <w:t>p</w:t>
      </w:r>
      <w:r w:rsidRPr="00F47617">
        <w:rPr>
          <w:color w:val="000000" w:themeColor="text1"/>
          <w:spacing w:val="14"/>
          <w:sz w:val="28"/>
          <w:szCs w:val="28"/>
        </w:rPr>
        <w:t xml:space="preserve"> </w:t>
      </w:r>
      <w:r w:rsidRPr="00F47617">
        <w:rPr>
          <w:color w:val="000000" w:themeColor="text1"/>
          <w:spacing w:val="-7"/>
          <w:sz w:val="28"/>
          <w:szCs w:val="28"/>
        </w:rPr>
        <w:t>c</w:t>
      </w:r>
      <w:r w:rsidRPr="00F47617">
        <w:rPr>
          <w:color w:val="000000" w:themeColor="text1"/>
          <w:spacing w:val="-6"/>
          <w:sz w:val="28"/>
          <w:szCs w:val="28"/>
        </w:rPr>
        <w:t>hu</w:t>
      </w:r>
      <w:r w:rsidRPr="00F47617">
        <w:rPr>
          <w:color w:val="000000" w:themeColor="text1"/>
          <w:spacing w:val="-8"/>
          <w:sz w:val="28"/>
          <w:szCs w:val="28"/>
        </w:rPr>
        <w:t>y</w:t>
      </w:r>
      <w:r w:rsidRPr="00F47617">
        <w:rPr>
          <w:color w:val="000000" w:themeColor="text1"/>
          <w:spacing w:val="-7"/>
          <w:sz w:val="28"/>
          <w:szCs w:val="28"/>
        </w:rPr>
        <w:t>ê</w:t>
      </w:r>
      <w:r w:rsidRPr="00F47617">
        <w:rPr>
          <w:color w:val="000000" w:themeColor="text1"/>
          <w:spacing w:val="-6"/>
          <w:sz w:val="28"/>
          <w:szCs w:val="28"/>
        </w:rPr>
        <w:t>n</w:t>
      </w:r>
      <w:r w:rsidRPr="00F47617">
        <w:rPr>
          <w:color w:val="000000" w:themeColor="text1"/>
          <w:sz w:val="28"/>
          <w:szCs w:val="28"/>
        </w:rPr>
        <w:t>,</w:t>
      </w:r>
    </w:p>
    <w:p w:rsidR="00E943E4" w:rsidRPr="00F47617" w:rsidRDefault="00B47876" w:rsidP="00F62099">
      <w:pPr>
        <w:spacing w:before="120" w:after="120" w:line="300" w:lineRule="auto"/>
        <w:ind w:left="102"/>
        <w:rPr>
          <w:color w:val="000000" w:themeColor="text1"/>
          <w:sz w:val="28"/>
          <w:szCs w:val="28"/>
        </w:rPr>
      </w:pPr>
      <w:r w:rsidRPr="00F47617">
        <w:rPr>
          <w:color w:val="000000" w:themeColor="text1"/>
          <w:spacing w:val="-6"/>
          <w:sz w:val="28"/>
          <w:szCs w:val="28"/>
        </w:rPr>
        <w:t>x</w:t>
      </w:r>
      <w:r w:rsidRPr="00F47617">
        <w:rPr>
          <w:color w:val="000000" w:themeColor="text1"/>
          <w:spacing w:val="-7"/>
          <w:sz w:val="28"/>
          <w:szCs w:val="28"/>
        </w:rPr>
        <w:t>é</w:t>
      </w:r>
      <w:r w:rsidRPr="00F47617">
        <w:rPr>
          <w:color w:val="000000" w:themeColor="text1"/>
          <w:sz w:val="28"/>
          <w:szCs w:val="28"/>
        </w:rPr>
        <w:t>t</w:t>
      </w:r>
      <w:r w:rsidRPr="00F47617">
        <w:rPr>
          <w:color w:val="000000" w:themeColor="text1"/>
          <w:spacing w:val="-14"/>
          <w:sz w:val="28"/>
          <w:szCs w:val="28"/>
        </w:rPr>
        <w:t xml:space="preserve"> </w:t>
      </w:r>
      <w:r w:rsidRPr="00F47617">
        <w:rPr>
          <w:color w:val="000000" w:themeColor="text1"/>
          <w:spacing w:val="-6"/>
          <w:sz w:val="28"/>
          <w:szCs w:val="28"/>
        </w:rPr>
        <w:t>t</w:t>
      </w:r>
      <w:r w:rsidRPr="00F47617">
        <w:rPr>
          <w:color w:val="000000" w:themeColor="text1"/>
          <w:sz w:val="28"/>
          <w:szCs w:val="28"/>
        </w:rPr>
        <w:t>ừ</w:t>
      </w:r>
      <w:r w:rsidRPr="00F47617">
        <w:rPr>
          <w:color w:val="000000" w:themeColor="text1"/>
          <w:spacing w:val="-14"/>
          <w:sz w:val="28"/>
          <w:szCs w:val="28"/>
        </w:rPr>
        <w:t xml:space="preserve"> </w:t>
      </w:r>
      <w:r w:rsidRPr="00F47617">
        <w:rPr>
          <w:color w:val="000000" w:themeColor="text1"/>
          <w:spacing w:val="-5"/>
          <w:sz w:val="28"/>
          <w:szCs w:val="28"/>
        </w:rPr>
        <w:t>c</w:t>
      </w:r>
      <w:r w:rsidRPr="00F47617">
        <w:rPr>
          <w:color w:val="000000" w:themeColor="text1"/>
          <w:spacing w:val="-7"/>
          <w:sz w:val="28"/>
          <w:szCs w:val="28"/>
        </w:rPr>
        <w:t>a</w:t>
      </w:r>
      <w:r w:rsidRPr="00F47617">
        <w:rPr>
          <w:color w:val="000000" w:themeColor="text1"/>
          <w:sz w:val="28"/>
          <w:szCs w:val="28"/>
        </w:rPr>
        <w:t>o</w:t>
      </w:r>
      <w:r w:rsidRPr="00F47617">
        <w:rPr>
          <w:color w:val="000000" w:themeColor="text1"/>
          <w:spacing w:val="-14"/>
          <w:sz w:val="28"/>
          <w:szCs w:val="28"/>
        </w:rPr>
        <w:t xml:space="preserve"> </w:t>
      </w:r>
      <w:r w:rsidRPr="00F47617">
        <w:rPr>
          <w:color w:val="000000" w:themeColor="text1"/>
          <w:spacing w:val="-6"/>
          <w:sz w:val="28"/>
          <w:szCs w:val="28"/>
        </w:rPr>
        <w:t>xuốn</w:t>
      </w:r>
      <w:r w:rsidRPr="00F47617">
        <w:rPr>
          <w:color w:val="000000" w:themeColor="text1"/>
          <w:sz w:val="28"/>
          <w:szCs w:val="28"/>
        </w:rPr>
        <w:t>g</w:t>
      </w:r>
      <w:r w:rsidRPr="00F47617">
        <w:rPr>
          <w:color w:val="000000" w:themeColor="text1"/>
          <w:spacing w:val="-14"/>
          <w:sz w:val="28"/>
          <w:szCs w:val="28"/>
        </w:rPr>
        <w:t xml:space="preserve"> </w:t>
      </w:r>
      <w:r w:rsidRPr="00F47617">
        <w:rPr>
          <w:color w:val="000000" w:themeColor="text1"/>
          <w:spacing w:val="-6"/>
          <w:sz w:val="28"/>
          <w:szCs w:val="28"/>
        </w:rPr>
        <w:t>th</w:t>
      </w:r>
      <w:r w:rsidRPr="00F47617">
        <w:rPr>
          <w:color w:val="000000" w:themeColor="text1"/>
          <w:spacing w:val="-7"/>
          <w:sz w:val="28"/>
          <w:szCs w:val="28"/>
        </w:rPr>
        <w:t>ấ</w:t>
      </w:r>
      <w:r w:rsidRPr="00F47617">
        <w:rPr>
          <w:color w:val="000000" w:themeColor="text1"/>
          <w:sz w:val="28"/>
          <w:szCs w:val="28"/>
        </w:rPr>
        <w:t>p</w:t>
      </w:r>
      <w:r w:rsidRPr="00F47617">
        <w:rPr>
          <w:color w:val="000000" w:themeColor="text1"/>
          <w:spacing w:val="-9"/>
          <w:sz w:val="28"/>
          <w:szCs w:val="28"/>
        </w:rPr>
        <w:t xml:space="preserve"> </w:t>
      </w:r>
      <w:r w:rsidRPr="00F47617">
        <w:rPr>
          <w:color w:val="000000" w:themeColor="text1"/>
          <w:spacing w:val="-6"/>
          <w:sz w:val="28"/>
          <w:szCs w:val="28"/>
        </w:rPr>
        <w:t>đ</w:t>
      </w:r>
      <w:r w:rsidRPr="00F47617">
        <w:rPr>
          <w:color w:val="000000" w:themeColor="text1"/>
          <w:sz w:val="28"/>
          <w:szCs w:val="28"/>
        </w:rPr>
        <w:t>ể</w:t>
      </w:r>
      <w:r w:rsidRPr="00F47617">
        <w:rPr>
          <w:color w:val="000000" w:themeColor="text1"/>
          <w:spacing w:val="-15"/>
          <w:sz w:val="28"/>
          <w:szCs w:val="28"/>
        </w:rPr>
        <w:t xml:space="preserve"> </w:t>
      </w:r>
      <w:r w:rsidRPr="00F47617">
        <w:rPr>
          <w:color w:val="000000" w:themeColor="text1"/>
          <w:spacing w:val="-6"/>
          <w:sz w:val="28"/>
          <w:szCs w:val="28"/>
        </w:rPr>
        <w:t>t</w:t>
      </w:r>
      <w:r w:rsidRPr="00F47617">
        <w:rPr>
          <w:color w:val="000000" w:themeColor="text1"/>
          <w:spacing w:val="-4"/>
          <w:sz w:val="28"/>
          <w:szCs w:val="28"/>
        </w:rPr>
        <w:t>u</w:t>
      </w:r>
      <w:r w:rsidRPr="00F47617">
        <w:rPr>
          <w:color w:val="000000" w:themeColor="text1"/>
          <w:spacing w:val="-8"/>
          <w:sz w:val="28"/>
          <w:szCs w:val="28"/>
        </w:rPr>
        <w:t>y</w:t>
      </w:r>
      <w:r w:rsidRPr="00F47617">
        <w:rPr>
          <w:color w:val="000000" w:themeColor="text1"/>
          <w:spacing w:val="-7"/>
          <w:sz w:val="28"/>
          <w:szCs w:val="28"/>
        </w:rPr>
        <w:t>ể</w:t>
      </w:r>
      <w:r w:rsidRPr="00F47617">
        <w:rPr>
          <w:color w:val="000000" w:themeColor="text1"/>
          <w:sz w:val="28"/>
          <w:szCs w:val="28"/>
        </w:rPr>
        <w:t>n</w:t>
      </w:r>
      <w:r w:rsidRPr="00F47617">
        <w:rPr>
          <w:color w:val="000000" w:themeColor="text1"/>
          <w:spacing w:val="-14"/>
          <w:sz w:val="28"/>
          <w:szCs w:val="28"/>
        </w:rPr>
        <w:t xml:space="preserve"> </w:t>
      </w:r>
      <w:r w:rsidRPr="00F47617">
        <w:rPr>
          <w:color w:val="000000" w:themeColor="text1"/>
          <w:spacing w:val="-6"/>
          <w:sz w:val="28"/>
          <w:szCs w:val="28"/>
        </w:rPr>
        <w:t>đ</w:t>
      </w:r>
      <w:r w:rsidRPr="00F47617">
        <w:rPr>
          <w:color w:val="000000" w:themeColor="text1"/>
          <w:sz w:val="28"/>
          <w:szCs w:val="28"/>
        </w:rPr>
        <w:t>ủ</w:t>
      </w:r>
      <w:r w:rsidRPr="00F47617">
        <w:rPr>
          <w:color w:val="000000" w:themeColor="text1"/>
          <w:spacing w:val="-11"/>
          <w:sz w:val="28"/>
          <w:szCs w:val="28"/>
        </w:rPr>
        <w:t xml:space="preserve"> </w:t>
      </w:r>
      <w:r w:rsidRPr="00F47617">
        <w:rPr>
          <w:color w:val="000000" w:themeColor="text1"/>
          <w:spacing w:val="-7"/>
          <w:sz w:val="28"/>
          <w:szCs w:val="28"/>
        </w:rPr>
        <w:t>c</w:t>
      </w:r>
      <w:r w:rsidRPr="00F47617">
        <w:rPr>
          <w:color w:val="000000" w:themeColor="text1"/>
          <w:spacing w:val="-6"/>
          <w:sz w:val="28"/>
          <w:szCs w:val="28"/>
        </w:rPr>
        <w:t>h</w:t>
      </w:r>
      <w:r w:rsidRPr="00F47617">
        <w:rPr>
          <w:color w:val="000000" w:themeColor="text1"/>
          <w:sz w:val="28"/>
          <w:szCs w:val="28"/>
        </w:rPr>
        <w:t>ỉ</w:t>
      </w:r>
      <w:r w:rsidRPr="00F47617">
        <w:rPr>
          <w:color w:val="000000" w:themeColor="text1"/>
          <w:spacing w:val="-14"/>
          <w:sz w:val="28"/>
          <w:szCs w:val="28"/>
        </w:rPr>
        <w:t xml:space="preserve"> </w:t>
      </w:r>
      <w:r w:rsidRPr="00F47617">
        <w:rPr>
          <w:color w:val="000000" w:themeColor="text1"/>
          <w:spacing w:val="-6"/>
          <w:sz w:val="28"/>
          <w:szCs w:val="28"/>
        </w:rPr>
        <w:t>ti</w:t>
      </w:r>
      <w:r w:rsidRPr="00F47617">
        <w:rPr>
          <w:color w:val="000000" w:themeColor="text1"/>
          <w:spacing w:val="-7"/>
          <w:sz w:val="28"/>
          <w:szCs w:val="28"/>
        </w:rPr>
        <w:t>ê</w:t>
      </w:r>
      <w:r w:rsidRPr="00F47617">
        <w:rPr>
          <w:color w:val="000000" w:themeColor="text1"/>
          <w:sz w:val="28"/>
          <w:szCs w:val="28"/>
        </w:rPr>
        <w:t>u</w:t>
      </w:r>
      <w:r w:rsidRPr="00F47617">
        <w:rPr>
          <w:color w:val="000000" w:themeColor="text1"/>
          <w:spacing w:val="-11"/>
          <w:sz w:val="28"/>
          <w:szCs w:val="28"/>
        </w:rPr>
        <w:t xml:space="preserve"> </w:t>
      </w:r>
      <w:r w:rsidRPr="00F47617">
        <w:rPr>
          <w:color w:val="000000" w:themeColor="text1"/>
          <w:spacing w:val="-6"/>
          <w:sz w:val="28"/>
          <w:szCs w:val="28"/>
        </w:rPr>
        <w:t>đư</w:t>
      </w:r>
      <w:r w:rsidRPr="00F47617">
        <w:rPr>
          <w:color w:val="000000" w:themeColor="text1"/>
          <w:spacing w:val="-7"/>
          <w:sz w:val="28"/>
          <w:szCs w:val="28"/>
        </w:rPr>
        <w:t>ợ</w:t>
      </w:r>
      <w:r w:rsidRPr="00F47617">
        <w:rPr>
          <w:color w:val="000000" w:themeColor="text1"/>
          <w:sz w:val="28"/>
          <w:szCs w:val="28"/>
        </w:rPr>
        <w:t>c</w:t>
      </w:r>
      <w:r w:rsidRPr="00F47617">
        <w:rPr>
          <w:color w:val="000000" w:themeColor="text1"/>
          <w:spacing w:val="-15"/>
          <w:sz w:val="28"/>
          <w:szCs w:val="28"/>
        </w:rPr>
        <w:t xml:space="preserve"> </w:t>
      </w:r>
      <w:r w:rsidRPr="00F47617">
        <w:rPr>
          <w:color w:val="000000" w:themeColor="text1"/>
          <w:spacing w:val="-6"/>
          <w:sz w:val="28"/>
          <w:szCs w:val="28"/>
        </w:rPr>
        <w:t>gi</w:t>
      </w:r>
      <w:r w:rsidRPr="00F47617">
        <w:rPr>
          <w:color w:val="000000" w:themeColor="text1"/>
          <w:spacing w:val="-7"/>
          <w:sz w:val="28"/>
          <w:szCs w:val="28"/>
        </w:rPr>
        <w:t>a</w:t>
      </w:r>
      <w:r w:rsidRPr="00F47617">
        <w:rPr>
          <w:color w:val="000000" w:themeColor="text1"/>
          <w:sz w:val="28"/>
          <w:szCs w:val="28"/>
        </w:rPr>
        <w:t>o</w:t>
      </w:r>
      <w:r w:rsidRPr="00F47617">
        <w:rPr>
          <w:color w:val="000000" w:themeColor="text1"/>
          <w:spacing w:val="-11"/>
          <w:sz w:val="28"/>
          <w:szCs w:val="28"/>
        </w:rPr>
        <w:t xml:space="preserve"> </w:t>
      </w:r>
      <w:r w:rsidRPr="00F47617">
        <w:rPr>
          <w:color w:val="000000" w:themeColor="text1"/>
          <w:spacing w:val="-7"/>
          <w:sz w:val="28"/>
          <w:szCs w:val="28"/>
        </w:rPr>
        <w:t>c</w:t>
      </w:r>
      <w:r w:rsidRPr="00F47617">
        <w:rPr>
          <w:color w:val="000000" w:themeColor="text1"/>
          <w:spacing w:val="-6"/>
          <w:sz w:val="28"/>
          <w:szCs w:val="28"/>
        </w:rPr>
        <w:t>h</w:t>
      </w:r>
      <w:r w:rsidRPr="00F47617">
        <w:rPr>
          <w:color w:val="000000" w:themeColor="text1"/>
          <w:sz w:val="28"/>
          <w:szCs w:val="28"/>
        </w:rPr>
        <w:t>o</w:t>
      </w:r>
      <w:r w:rsidRPr="00F47617">
        <w:rPr>
          <w:color w:val="000000" w:themeColor="text1"/>
          <w:spacing w:val="-14"/>
          <w:sz w:val="28"/>
          <w:szCs w:val="28"/>
        </w:rPr>
        <w:t xml:space="preserve"> </w:t>
      </w:r>
      <w:r w:rsidRPr="00F47617">
        <w:rPr>
          <w:color w:val="000000" w:themeColor="text1"/>
          <w:spacing w:val="-4"/>
          <w:sz w:val="28"/>
          <w:szCs w:val="28"/>
        </w:rPr>
        <w:t>t</w:t>
      </w:r>
      <w:r w:rsidRPr="00F47617">
        <w:rPr>
          <w:color w:val="000000" w:themeColor="text1"/>
          <w:spacing w:val="-8"/>
          <w:sz w:val="28"/>
          <w:szCs w:val="28"/>
        </w:rPr>
        <w:t>ừ</w:t>
      </w:r>
      <w:r w:rsidRPr="00F47617">
        <w:rPr>
          <w:color w:val="000000" w:themeColor="text1"/>
          <w:spacing w:val="-6"/>
          <w:sz w:val="28"/>
          <w:szCs w:val="28"/>
        </w:rPr>
        <w:t>n</w:t>
      </w:r>
      <w:r w:rsidRPr="00F47617">
        <w:rPr>
          <w:color w:val="000000" w:themeColor="text1"/>
          <w:sz w:val="28"/>
          <w:szCs w:val="28"/>
        </w:rPr>
        <w:t>g</w:t>
      </w:r>
      <w:r w:rsidRPr="00F47617">
        <w:rPr>
          <w:color w:val="000000" w:themeColor="text1"/>
          <w:spacing w:val="-9"/>
          <w:sz w:val="28"/>
          <w:szCs w:val="28"/>
        </w:rPr>
        <w:t xml:space="preserve"> </w:t>
      </w:r>
      <w:r w:rsidRPr="00F47617">
        <w:rPr>
          <w:color w:val="000000" w:themeColor="text1"/>
          <w:spacing w:val="-12"/>
          <w:sz w:val="28"/>
          <w:szCs w:val="28"/>
        </w:rPr>
        <w:t>m</w:t>
      </w:r>
      <w:r w:rsidRPr="00F47617">
        <w:rPr>
          <w:color w:val="000000" w:themeColor="text1"/>
          <w:spacing w:val="-6"/>
          <w:sz w:val="28"/>
          <w:szCs w:val="28"/>
        </w:rPr>
        <w:t>ô</w:t>
      </w:r>
      <w:r w:rsidRPr="00F47617">
        <w:rPr>
          <w:color w:val="000000" w:themeColor="text1"/>
          <w:sz w:val="28"/>
          <w:szCs w:val="28"/>
        </w:rPr>
        <w:t>n</w:t>
      </w:r>
      <w:r w:rsidRPr="00F47617">
        <w:rPr>
          <w:color w:val="000000" w:themeColor="text1"/>
          <w:spacing w:val="-9"/>
          <w:sz w:val="28"/>
          <w:szCs w:val="28"/>
        </w:rPr>
        <w:t xml:space="preserve"> </w:t>
      </w:r>
      <w:r w:rsidRPr="00F47617">
        <w:rPr>
          <w:color w:val="000000" w:themeColor="text1"/>
          <w:spacing w:val="-7"/>
          <w:sz w:val="28"/>
          <w:szCs w:val="28"/>
        </w:rPr>
        <w:t>c</w:t>
      </w:r>
      <w:r w:rsidRPr="00F47617">
        <w:rPr>
          <w:color w:val="000000" w:themeColor="text1"/>
          <w:spacing w:val="-6"/>
          <w:sz w:val="28"/>
          <w:szCs w:val="28"/>
        </w:rPr>
        <w:t>h</w:t>
      </w:r>
      <w:r w:rsidRPr="00F47617">
        <w:rPr>
          <w:color w:val="000000" w:themeColor="text1"/>
          <w:spacing w:val="-4"/>
          <w:sz w:val="28"/>
          <w:szCs w:val="28"/>
        </w:rPr>
        <w:t>u</w:t>
      </w:r>
      <w:r w:rsidRPr="00F47617">
        <w:rPr>
          <w:color w:val="000000" w:themeColor="text1"/>
          <w:spacing w:val="-11"/>
          <w:sz w:val="28"/>
          <w:szCs w:val="28"/>
        </w:rPr>
        <w:t>y</w:t>
      </w:r>
      <w:r w:rsidRPr="00F47617">
        <w:rPr>
          <w:color w:val="000000" w:themeColor="text1"/>
          <w:spacing w:val="-7"/>
          <w:sz w:val="28"/>
          <w:szCs w:val="28"/>
        </w:rPr>
        <w:t>ê</w:t>
      </w:r>
      <w:r w:rsidRPr="00F47617">
        <w:rPr>
          <w:color w:val="000000" w:themeColor="text1"/>
          <w:spacing w:val="-4"/>
          <w:sz w:val="28"/>
          <w:szCs w:val="28"/>
        </w:rPr>
        <w:t>n</w:t>
      </w:r>
      <w:r w:rsidRPr="00F47617">
        <w:rPr>
          <w:color w:val="000000" w:themeColor="text1"/>
          <w:sz w:val="28"/>
          <w:szCs w:val="28"/>
        </w:rPr>
        <w:t>.</w:t>
      </w:r>
    </w:p>
    <w:p w:rsidR="00E943E4" w:rsidRPr="00F47617" w:rsidRDefault="00B47876" w:rsidP="00F62099">
      <w:pPr>
        <w:spacing w:before="120" w:after="120" w:line="300" w:lineRule="auto"/>
        <w:ind w:left="102" w:right="54" w:firstLine="720"/>
        <w:jc w:val="both"/>
        <w:rPr>
          <w:color w:val="000000" w:themeColor="text1"/>
          <w:sz w:val="28"/>
          <w:szCs w:val="28"/>
        </w:rPr>
      </w:pPr>
      <w:r w:rsidRPr="00F47617">
        <w:rPr>
          <w:color w:val="000000" w:themeColor="text1"/>
          <w:sz w:val="28"/>
          <w:szCs w:val="28"/>
        </w:rPr>
        <w:t>+</w:t>
      </w:r>
      <w:r w:rsidRPr="00F47617">
        <w:rPr>
          <w:color w:val="000000" w:themeColor="text1"/>
          <w:spacing w:val="5"/>
          <w:sz w:val="28"/>
          <w:szCs w:val="28"/>
        </w:rPr>
        <w:t xml:space="preserve"> </w:t>
      </w:r>
      <w:r w:rsidRPr="00F47617">
        <w:rPr>
          <w:color w:val="000000" w:themeColor="text1"/>
          <w:spacing w:val="-1"/>
          <w:sz w:val="28"/>
          <w:szCs w:val="28"/>
        </w:rPr>
        <w:t>X</w:t>
      </w:r>
      <w:r w:rsidRPr="00F47617">
        <w:rPr>
          <w:color w:val="000000" w:themeColor="text1"/>
          <w:sz w:val="28"/>
          <w:szCs w:val="28"/>
        </w:rPr>
        <w:t>ét</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6"/>
          <w:sz w:val="28"/>
          <w:szCs w:val="28"/>
        </w:rPr>
        <w:t xml:space="preserve"> </w:t>
      </w:r>
      <w:r w:rsidRPr="00F47617">
        <w:rPr>
          <w:color w:val="000000" w:themeColor="text1"/>
          <w:spacing w:val="1"/>
          <w:sz w:val="28"/>
          <w:szCs w:val="28"/>
        </w:rPr>
        <w:t>v</w:t>
      </w:r>
      <w:r w:rsidRPr="00F47617">
        <w:rPr>
          <w:color w:val="000000" w:themeColor="text1"/>
          <w:spacing w:val="-2"/>
          <w:sz w:val="28"/>
          <w:szCs w:val="28"/>
        </w:rPr>
        <w:t>à</w:t>
      </w:r>
      <w:r w:rsidRPr="00F47617">
        <w:rPr>
          <w:color w:val="000000" w:themeColor="text1"/>
          <w:sz w:val="28"/>
          <w:szCs w:val="28"/>
        </w:rPr>
        <w:t>o</w:t>
      </w:r>
      <w:r w:rsidRPr="00F47617">
        <w:rPr>
          <w:color w:val="000000" w:themeColor="text1"/>
          <w:spacing w:val="4"/>
          <w:sz w:val="28"/>
          <w:szCs w:val="28"/>
        </w:rPr>
        <w:t xml:space="preserve"> </w:t>
      </w:r>
      <w:r w:rsidRPr="00F47617">
        <w:rPr>
          <w:color w:val="000000" w:themeColor="text1"/>
          <w:spacing w:val="1"/>
          <w:sz w:val="28"/>
          <w:szCs w:val="28"/>
        </w:rPr>
        <w:t>l</w:t>
      </w:r>
      <w:r w:rsidRPr="00F47617">
        <w:rPr>
          <w:color w:val="000000" w:themeColor="text1"/>
          <w:spacing w:val="-2"/>
          <w:sz w:val="28"/>
          <w:szCs w:val="28"/>
        </w:rPr>
        <w:t>ớ</w:t>
      </w:r>
      <w:r w:rsidRPr="00F47617">
        <w:rPr>
          <w:color w:val="000000" w:themeColor="text1"/>
          <w:sz w:val="28"/>
          <w:szCs w:val="28"/>
        </w:rPr>
        <w:t>p</w:t>
      </w:r>
      <w:r w:rsidRPr="00F47617">
        <w:rPr>
          <w:color w:val="000000" w:themeColor="text1"/>
          <w:spacing w:val="4"/>
          <w:sz w:val="28"/>
          <w:szCs w:val="28"/>
        </w:rPr>
        <w:t xml:space="preserve"> </w:t>
      </w:r>
      <w:r w:rsidRPr="00F47617">
        <w:rPr>
          <w:color w:val="000000" w:themeColor="text1"/>
          <w:spacing w:val="1"/>
          <w:sz w:val="28"/>
          <w:szCs w:val="28"/>
        </w:rPr>
        <w:t>k</w:t>
      </w:r>
      <w:r w:rsidRPr="00F47617">
        <w:rPr>
          <w:color w:val="000000" w:themeColor="text1"/>
          <w:spacing w:val="-1"/>
          <w:sz w:val="28"/>
          <w:szCs w:val="28"/>
        </w:rPr>
        <w:t>hô</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4"/>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ê</w:t>
      </w:r>
      <w:r w:rsidRPr="00F47617">
        <w:rPr>
          <w:color w:val="000000" w:themeColor="text1"/>
          <w:spacing w:val="1"/>
          <w:sz w:val="28"/>
          <w:szCs w:val="28"/>
        </w:rPr>
        <w:t>n</w:t>
      </w:r>
      <w:r w:rsidRPr="00F47617">
        <w:rPr>
          <w:color w:val="000000" w:themeColor="text1"/>
          <w:sz w:val="28"/>
          <w:szCs w:val="28"/>
        </w:rPr>
        <w:t>:</w:t>
      </w:r>
      <w:r w:rsidRPr="00F47617">
        <w:rPr>
          <w:color w:val="000000" w:themeColor="text1"/>
          <w:spacing w:val="10"/>
          <w:sz w:val="28"/>
          <w:szCs w:val="28"/>
        </w:rPr>
        <w:t xml:space="preserve"> </w:t>
      </w:r>
      <w:r w:rsidRPr="00F47617">
        <w:rPr>
          <w:color w:val="000000" w:themeColor="text1"/>
          <w:sz w:val="28"/>
          <w:szCs w:val="28"/>
        </w:rPr>
        <w:t>c</w:t>
      </w:r>
      <w:r w:rsidRPr="00F47617">
        <w:rPr>
          <w:color w:val="000000" w:themeColor="text1"/>
          <w:spacing w:val="-2"/>
          <w:sz w:val="28"/>
          <w:szCs w:val="28"/>
        </w:rPr>
        <w:t>ă</w:t>
      </w:r>
      <w:r w:rsidRPr="00F47617">
        <w:rPr>
          <w:color w:val="000000" w:themeColor="text1"/>
          <w:sz w:val="28"/>
          <w:szCs w:val="28"/>
        </w:rPr>
        <w:t>n</w:t>
      </w:r>
      <w:r w:rsidRPr="00F47617">
        <w:rPr>
          <w:color w:val="000000" w:themeColor="text1"/>
          <w:spacing w:val="6"/>
          <w:sz w:val="28"/>
          <w:szCs w:val="28"/>
        </w:rPr>
        <w:t xml:space="preserve"> </w:t>
      </w:r>
      <w:r w:rsidRPr="00F47617">
        <w:rPr>
          <w:color w:val="000000" w:themeColor="text1"/>
          <w:spacing w:val="-2"/>
          <w:sz w:val="28"/>
          <w:szCs w:val="28"/>
        </w:rPr>
        <w:t>c</w:t>
      </w:r>
      <w:r w:rsidRPr="00F47617">
        <w:rPr>
          <w:color w:val="000000" w:themeColor="text1"/>
          <w:sz w:val="28"/>
          <w:szCs w:val="28"/>
        </w:rPr>
        <w:t>ứ</w:t>
      </w:r>
      <w:r w:rsidRPr="00F47617">
        <w:rPr>
          <w:color w:val="000000" w:themeColor="text1"/>
          <w:spacing w:val="4"/>
          <w:sz w:val="28"/>
          <w:szCs w:val="28"/>
        </w:rPr>
        <w:t xml:space="preserve"> </w:t>
      </w:r>
      <w:r w:rsidRPr="00F47617">
        <w:rPr>
          <w:color w:val="000000" w:themeColor="text1"/>
          <w:spacing w:val="1"/>
          <w:sz w:val="28"/>
          <w:szCs w:val="28"/>
        </w:rPr>
        <w:t>qu</w:t>
      </w:r>
      <w:r w:rsidRPr="00F47617">
        <w:rPr>
          <w:color w:val="000000" w:themeColor="text1"/>
          <w:sz w:val="28"/>
          <w:szCs w:val="28"/>
        </w:rPr>
        <w:t>y</w:t>
      </w:r>
      <w:r w:rsidRPr="00F47617">
        <w:rPr>
          <w:color w:val="000000" w:themeColor="text1"/>
          <w:spacing w:val="2"/>
          <w:sz w:val="28"/>
          <w:szCs w:val="28"/>
        </w:rPr>
        <w:t xml:space="preserve"> </w:t>
      </w:r>
      <w:r w:rsidRPr="00F47617">
        <w:rPr>
          <w:color w:val="000000" w:themeColor="text1"/>
          <w:spacing w:val="-1"/>
          <w:sz w:val="28"/>
          <w:szCs w:val="28"/>
        </w:rPr>
        <w:t>đ</w:t>
      </w:r>
      <w:r w:rsidRPr="00F47617">
        <w:rPr>
          <w:color w:val="000000" w:themeColor="text1"/>
          <w:spacing w:val="1"/>
          <w:sz w:val="28"/>
          <w:szCs w:val="28"/>
        </w:rPr>
        <w:t>ị</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4"/>
          <w:sz w:val="28"/>
          <w:szCs w:val="28"/>
        </w:rPr>
        <w:t xml:space="preserve"> </w:t>
      </w:r>
      <w:r w:rsidRPr="00F47617">
        <w:rPr>
          <w:color w:val="000000" w:themeColor="text1"/>
          <w:spacing w:val="1"/>
          <w:sz w:val="28"/>
          <w:szCs w:val="28"/>
        </w:rPr>
        <w:t>đ</w:t>
      </w:r>
      <w:r w:rsidRPr="00F47617">
        <w:rPr>
          <w:color w:val="000000" w:themeColor="text1"/>
          <w:spacing w:val="-1"/>
          <w:sz w:val="28"/>
          <w:szCs w:val="28"/>
        </w:rPr>
        <w:t>i</w:t>
      </w:r>
      <w:r w:rsidRPr="00F47617">
        <w:rPr>
          <w:color w:val="000000" w:themeColor="text1"/>
          <w:sz w:val="28"/>
          <w:szCs w:val="28"/>
        </w:rPr>
        <w:t xml:space="preserve">ểm </w:t>
      </w:r>
      <w:r w:rsidRPr="00F47617">
        <w:rPr>
          <w:color w:val="000000" w:themeColor="text1"/>
          <w:spacing w:val="1"/>
          <w:sz w:val="28"/>
          <w:szCs w:val="28"/>
        </w:rPr>
        <w:t>x</w:t>
      </w:r>
      <w:r w:rsidRPr="00F47617">
        <w:rPr>
          <w:color w:val="000000" w:themeColor="text1"/>
          <w:sz w:val="28"/>
          <w:szCs w:val="28"/>
        </w:rPr>
        <w:t>ét</w:t>
      </w:r>
      <w:r w:rsidRPr="00F47617">
        <w:rPr>
          <w:color w:val="000000" w:themeColor="text1"/>
          <w:spacing w:val="4"/>
          <w:sz w:val="28"/>
          <w:szCs w:val="28"/>
        </w:rPr>
        <w:t xml:space="preserve"> </w:t>
      </w:r>
      <w:r w:rsidRPr="00F47617">
        <w:rPr>
          <w:color w:val="000000" w:themeColor="text1"/>
          <w:spacing w:val="1"/>
          <w:sz w:val="28"/>
          <w:szCs w:val="28"/>
        </w:rPr>
        <w:t>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4"/>
          <w:sz w:val="28"/>
          <w:szCs w:val="28"/>
        </w:rPr>
        <w:t xml:space="preserve"> </w:t>
      </w:r>
      <w:r w:rsidRPr="00F47617">
        <w:rPr>
          <w:color w:val="000000" w:themeColor="text1"/>
          <w:spacing w:val="1"/>
          <w:sz w:val="28"/>
          <w:szCs w:val="28"/>
        </w:rPr>
        <w:t>v</w:t>
      </w:r>
      <w:r w:rsidRPr="00F47617">
        <w:rPr>
          <w:color w:val="000000" w:themeColor="text1"/>
          <w:spacing w:val="-2"/>
          <w:sz w:val="28"/>
          <w:szCs w:val="28"/>
        </w:rPr>
        <w:t>à</w:t>
      </w:r>
      <w:r w:rsidRPr="00F47617">
        <w:rPr>
          <w:color w:val="000000" w:themeColor="text1"/>
          <w:sz w:val="28"/>
          <w:szCs w:val="28"/>
        </w:rPr>
        <w:t>o</w:t>
      </w:r>
      <w:r w:rsidRPr="00F47617">
        <w:rPr>
          <w:color w:val="000000" w:themeColor="text1"/>
          <w:spacing w:val="13"/>
          <w:sz w:val="28"/>
          <w:szCs w:val="28"/>
        </w:rPr>
        <w:t xml:space="preserve"> </w:t>
      </w:r>
      <w:r w:rsidRPr="00F47617">
        <w:rPr>
          <w:color w:val="000000" w:themeColor="text1"/>
          <w:spacing w:val="-6"/>
          <w:sz w:val="28"/>
          <w:szCs w:val="28"/>
        </w:rPr>
        <w:t>l</w:t>
      </w:r>
      <w:r w:rsidRPr="00F47617">
        <w:rPr>
          <w:color w:val="000000" w:themeColor="text1"/>
          <w:spacing w:val="-7"/>
          <w:sz w:val="28"/>
          <w:szCs w:val="28"/>
        </w:rPr>
        <w:t>ớ</w:t>
      </w:r>
      <w:r w:rsidRPr="00F47617">
        <w:rPr>
          <w:color w:val="000000" w:themeColor="text1"/>
          <w:sz w:val="28"/>
          <w:szCs w:val="28"/>
        </w:rPr>
        <w:t xml:space="preserve">p </w:t>
      </w:r>
      <w:r w:rsidRPr="00F47617">
        <w:rPr>
          <w:color w:val="000000" w:themeColor="text1"/>
          <w:spacing w:val="-6"/>
          <w:sz w:val="28"/>
          <w:szCs w:val="28"/>
        </w:rPr>
        <w:t>khôn</w:t>
      </w:r>
      <w:r w:rsidRPr="00F47617">
        <w:rPr>
          <w:color w:val="000000" w:themeColor="text1"/>
          <w:sz w:val="28"/>
          <w:szCs w:val="28"/>
        </w:rPr>
        <w:t>g</w:t>
      </w:r>
      <w:r w:rsidRPr="00F47617">
        <w:rPr>
          <w:color w:val="000000" w:themeColor="text1"/>
          <w:spacing w:val="-14"/>
          <w:sz w:val="28"/>
          <w:szCs w:val="28"/>
        </w:rPr>
        <w:t xml:space="preserve"> </w:t>
      </w:r>
      <w:r w:rsidRPr="00F47617">
        <w:rPr>
          <w:color w:val="000000" w:themeColor="text1"/>
          <w:spacing w:val="-7"/>
          <w:sz w:val="28"/>
          <w:szCs w:val="28"/>
        </w:rPr>
        <w:t>c</w:t>
      </w:r>
      <w:r w:rsidRPr="00F47617">
        <w:rPr>
          <w:color w:val="000000" w:themeColor="text1"/>
          <w:spacing w:val="-6"/>
          <w:sz w:val="28"/>
          <w:szCs w:val="28"/>
        </w:rPr>
        <w:t>h</w:t>
      </w:r>
      <w:r w:rsidRPr="00F47617">
        <w:rPr>
          <w:color w:val="000000" w:themeColor="text1"/>
          <w:spacing w:val="-4"/>
          <w:sz w:val="28"/>
          <w:szCs w:val="28"/>
        </w:rPr>
        <w:t>u</w:t>
      </w:r>
      <w:r w:rsidRPr="00F47617">
        <w:rPr>
          <w:color w:val="000000" w:themeColor="text1"/>
          <w:spacing w:val="-11"/>
          <w:sz w:val="28"/>
          <w:szCs w:val="28"/>
        </w:rPr>
        <w:t>y</w:t>
      </w:r>
      <w:r w:rsidRPr="00F47617">
        <w:rPr>
          <w:color w:val="000000" w:themeColor="text1"/>
          <w:spacing w:val="-7"/>
          <w:sz w:val="28"/>
          <w:szCs w:val="28"/>
        </w:rPr>
        <w:t>ê</w:t>
      </w:r>
      <w:r w:rsidRPr="00F47617">
        <w:rPr>
          <w:color w:val="000000" w:themeColor="text1"/>
          <w:spacing w:val="-6"/>
          <w:sz w:val="28"/>
          <w:szCs w:val="28"/>
        </w:rPr>
        <w:t>n</w:t>
      </w:r>
      <w:r w:rsidRPr="00F47617">
        <w:rPr>
          <w:color w:val="000000" w:themeColor="text1"/>
          <w:sz w:val="28"/>
          <w:szCs w:val="28"/>
        </w:rPr>
        <w:t>,</w:t>
      </w:r>
      <w:r w:rsidRPr="00F47617">
        <w:rPr>
          <w:color w:val="000000" w:themeColor="text1"/>
          <w:spacing w:val="-13"/>
          <w:sz w:val="28"/>
          <w:szCs w:val="28"/>
        </w:rPr>
        <w:t xml:space="preserve"> </w:t>
      </w:r>
      <w:r w:rsidRPr="00F47617">
        <w:rPr>
          <w:color w:val="000000" w:themeColor="text1"/>
          <w:spacing w:val="-6"/>
          <w:sz w:val="28"/>
          <w:szCs w:val="28"/>
        </w:rPr>
        <w:t>x</w:t>
      </w:r>
      <w:r w:rsidRPr="00F47617">
        <w:rPr>
          <w:color w:val="000000" w:themeColor="text1"/>
          <w:spacing w:val="-7"/>
          <w:sz w:val="28"/>
          <w:szCs w:val="28"/>
        </w:rPr>
        <w:t>é</w:t>
      </w:r>
      <w:r w:rsidRPr="00F47617">
        <w:rPr>
          <w:color w:val="000000" w:themeColor="text1"/>
          <w:sz w:val="28"/>
          <w:szCs w:val="28"/>
        </w:rPr>
        <w:t>t</w:t>
      </w:r>
      <w:r w:rsidRPr="00F47617">
        <w:rPr>
          <w:color w:val="000000" w:themeColor="text1"/>
          <w:spacing w:val="-11"/>
          <w:sz w:val="28"/>
          <w:szCs w:val="28"/>
        </w:rPr>
        <w:t xml:space="preserve"> </w:t>
      </w:r>
      <w:r w:rsidRPr="00F47617">
        <w:rPr>
          <w:color w:val="000000" w:themeColor="text1"/>
          <w:spacing w:val="-6"/>
          <w:sz w:val="28"/>
          <w:szCs w:val="28"/>
        </w:rPr>
        <w:t>t</w:t>
      </w:r>
      <w:r w:rsidRPr="00F47617">
        <w:rPr>
          <w:color w:val="000000" w:themeColor="text1"/>
          <w:sz w:val="28"/>
          <w:szCs w:val="28"/>
        </w:rPr>
        <w:t>ừ</w:t>
      </w:r>
      <w:r w:rsidRPr="00F47617">
        <w:rPr>
          <w:color w:val="000000" w:themeColor="text1"/>
          <w:spacing w:val="-14"/>
          <w:sz w:val="28"/>
          <w:szCs w:val="28"/>
        </w:rPr>
        <w:t xml:space="preserve"> </w:t>
      </w:r>
      <w:r w:rsidRPr="00F47617">
        <w:rPr>
          <w:color w:val="000000" w:themeColor="text1"/>
          <w:spacing w:val="-5"/>
          <w:sz w:val="28"/>
          <w:szCs w:val="28"/>
        </w:rPr>
        <w:t>c</w:t>
      </w:r>
      <w:r w:rsidRPr="00F47617">
        <w:rPr>
          <w:color w:val="000000" w:themeColor="text1"/>
          <w:spacing w:val="-7"/>
          <w:sz w:val="28"/>
          <w:szCs w:val="28"/>
        </w:rPr>
        <w:t>a</w:t>
      </w:r>
      <w:r w:rsidRPr="00F47617">
        <w:rPr>
          <w:color w:val="000000" w:themeColor="text1"/>
          <w:sz w:val="28"/>
          <w:szCs w:val="28"/>
        </w:rPr>
        <w:t>o</w:t>
      </w:r>
      <w:r w:rsidRPr="00F47617">
        <w:rPr>
          <w:color w:val="000000" w:themeColor="text1"/>
          <w:spacing w:val="-14"/>
          <w:sz w:val="28"/>
          <w:szCs w:val="28"/>
        </w:rPr>
        <w:t xml:space="preserve"> </w:t>
      </w:r>
      <w:r w:rsidRPr="00F47617">
        <w:rPr>
          <w:color w:val="000000" w:themeColor="text1"/>
          <w:spacing w:val="-6"/>
          <w:sz w:val="28"/>
          <w:szCs w:val="28"/>
        </w:rPr>
        <w:t>xuốn</w:t>
      </w:r>
      <w:r w:rsidRPr="00F47617">
        <w:rPr>
          <w:color w:val="000000" w:themeColor="text1"/>
          <w:sz w:val="28"/>
          <w:szCs w:val="28"/>
        </w:rPr>
        <w:t>g</w:t>
      </w:r>
      <w:r w:rsidRPr="00F47617">
        <w:rPr>
          <w:color w:val="000000" w:themeColor="text1"/>
          <w:spacing w:val="-14"/>
          <w:sz w:val="28"/>
          <w:szCs w:val="28"/>
        </w:rPr>
        <w:t xml:space="preserve"> </w:t>
      </w:r>
      <w:r w:rsidRPr="00F47617">
        <w:rPr>
          <w:color w:val="000000" w:themeColor="text1"/>
          <w:spacing w:val="-6"/>
          <w:sz w:val="28"/>
          <w:szCs w:val="28"/>
        </w:rPr>
        <w:t>th</w:t>
      </w:r>
      <w:r w:rsidRPr="00F47617">
        <w:rPr>
          <w:color w:val="000000" w:themeColor="text1"/>
          <w:spacing w:val="-7"/>
          <w:sz w:val="28"/>
          <w:szCs w:val="28"/>
        </w:rPr>
        <w:t>ấ</w:t>
      </w:r>
      <w:r w:rsidRPr="00F47617">
        <w:rPr>
          <w:color w:val="000000" w:themeColor="text1"/>
          <w:sz w:val="28"/>
          <w:szCs w:val="28"/>
        </w:rPr>
        <w:t>p</w:t>
      </w:r>
      <w:r w:rsidRPr="00F47617">
        <w:rPr>
          <w:color w:val="000000" w:themeColor="text1"/>
          <w:spacing w:val="-14"/>
          <w:sz w:val="28"/>
          <w:szCs w:val="28"/>
        </w:rPr>
        <w:t xml:space="preserve"> </w:t>
      </w:r>
      <w:r w:rsidRPr="00F47617">
        <w:rPr>
          <w:color w:val="000000" w:themeColor="text1"/>
          <w:spacing w:val="-6"/>
          <w:sz w:val="28"/>
          <w:szCs w:val="28"/>
        </w:rPr>
        <w:t>đ</w:t>
      </w:r>
      <w:r w:rsidRPr="00F47617">
        <w:rPr>
          <w:color w:val="000000" w:themeColor="text1"/>
          <w:sz w:val="28"/>
          <w:szCs w:val="28"/>
        </w:rPr>
        <w:t>ể</w:t>
      </w:r>
      <w:r w:rsidRPr="00F47617">
        <w:rPr>
          <w:color w:val="000000" w:themeColor="text1"/>
          <w:spacing w:val="-12"/>
          <w:sz w:val="28"/>
          <w:szCs w:val="28"/>
        </w:rPr>
        <w:t xml:space="preserve"> </w:t>
      </w:r>
      <w:r w:rsidRPr="00F47617">
        <w:rPr>
          <w:color w:val="000000" w:themeColor="text1"/>
          <w:spacing w:val="-6"/>
          <w:sz w:val="28"/>
          <w:szCs w:val="28"/>
        </w:rPr>
        <w:t>t</w:t>
      </w:r>
      <w:r w:rsidRPr="00F47617">
        <w:rPr>
          <w:color w:val="000000" w:themeColor="text1"/>
          <w:spacing w:val="-4"/>
          <w:sz w:val="28"/>
          <w:szCs w:val="28"/>
        </w:rPr>
        <w:t>u</w:t>
      </w:r>
      <w:r w:rsidRPr="00F47617">
        <w:rPr>
          <w:color w:val="000000" w:themeColor="text1"/>
          <w:spacing w:val="-8"/>
          <w:sz w:val="28"/>
          <w:szCs w:val="28"/>
        </w:rPr>
        <w:t>y</w:t>
      </w:r>
      <w:r w:rsidRPr="00F47617">
        <w:rPr>
          <w:color w:val="000000" w:themeColor="text1"/>
          <w:spacing w:val="-5"/>
          <w:sz w:val="28"/>
          <w:szCs w:val="28"/>
        </w:rPr>
        <w:t>ể</w:t>
      </w:r>
      <w:r w:rsidRPr="00F47617">
        <w:rPr>
          <w:color w:val="000000" w:themeColor="text1"/>
          <w:sz w:val="28"/>
          <w:szCs w:val="28"/>
        </w:rPr>
        <w:t>n</w:t>
      </w:r>
      <w:r w:rsidRPr="00F47617">
        <w:rPr>
          <w:color w:val="000000" w:themeColor="text1"/>
          <w:spacing w:val="-14"/>
          <w:sz w:val="28"/>
          <w:szCs w:val="28"/>
        </w:rPr>
        <w:t xml:space="preserve"> </w:t>
      </w:r>
      <w:r w:rsidRPr="00F47617">
        <w:rPr>
          <w:color w:val="000000" w:themeColor="text1"/>
          <w:spacing w:val="-6"/>
          <w:sz w:val="28"/>
          <w:szCs w:val="28"/>
        </w:rPr>
        <w:t>đ</w:t>
      </w:r>
      <w:r w:rsidRPr="00F47617">
        <w:rPr>
          <w:color w:val="000000" w:themeColor="text1"/>
          <w:sz w:val="28"/>
          <w:szCs w:val="28"/>
        </w:rPr>
        <w:t>ủ</w:t>
      </w:r>
      <w:r w:rsidRPr="00F47617">
        <w:rPr>
          <w:color w:val="000000" w:themeColor="text1"/>
          <w:spacing w:val="-14"/>
          <w:sz w:val="28"/>
          <w:szCs w:val="28"/>
        </w:rPr>
        <w:t xml:space="preserve"> </w:t>
      </w:r>
      <w:r w:rsidRPr="00F47617">
        <w:rPr>
          <w:color w:val="000000" w:themeColor="text1"/>
          <w:spacing w:val="-7"/>
          <w:sz w:val="28"/>
          <w:szCs w:val="28"/>
        </w:rPr>
        <w:t>c</w:t>
      </w:r>
      <w:r w:rsidRPr="00F47617">
        <w:rPr>
          <w:color w:val="000000" w:themeColor="text1"/>
          <w:spacing w:val="-6"/>
          <w:sz w:val="28"/>
          <w:szCs w:val="28"/>
        </w:rPr>
        <w:t>h</w:t>
      </w:r>
      <w:r w:rsidRPr="00F47617">
        <w:rPr>
          <w:color w:val="000000" w:themeColor="text1"/>
          <w:sz w:val="28"/>
          <w:szCs w:val="28"/>
        </w:rPr>
        <w:t>ỉ</w:t>
      </w:r>
      <w:r w:rsidRPr="00F47617">
        <w:rPr>
          <w:color w:val="000000" w:themeColor="text1"/>
          <w:spacing w:val="-11"/>
          <w:sz w:val="28"/>
          <w:szCs w:val="28"/>
        </w:rPr>
        <w:t xml:space="preserve"> </w:t>
      </w:r>
      <w:r w:rsidRPr="00F47617">
        <w:rPr>
          <w:color w:val="000000" w:themeColor="text1"/>
          <w:spacing w:val="-6"/>
          <w:sz w:val="28"/>
          <w:szCs w:val="28"/>
        </w:rPr>
        <w:t>ti</w:t>
      </w:r>
      <w:r w:rsidRPr="00F47617">
        <w:rPr>
          <w:color w:val="000000" w:themeColor="text1"/>
          <w:spacing w:val="-7"/>
          <w:sz w:val="28"/>
          <w:szCs w:val="28"/>
        </w:rPr>
        <w:t>ê</w:t>
      </w:r>
      <w:r w:rsidRPr="00F47617">
        <w:rPr>
          <w:color w:val="000000" w:themeColor="text1"/>
          <w:sz w:val="28"/>
          <w:szCs w:val="28"/>
        </w:rPr>
        <w:t>u</w:t>
      </w:r>
      <w:r w:rsidRPr="00F47617">
        <w:rPr>
          <w:color w:val="000000" w:themeColor="text1"/>
          <w:spacing w:val="-14"/>
          <w:sz w:val="28"/>
          <w:szCs w:val="28"/>
        </w:rPr>
        <w:t xml:space="preserve"> </w:t>
      </w:r>
      <w:r w:rsidRPr="00F47617">
        <w:rPr>
          <w:color w:val="000000" w:themeColor="text1"/>
          <w:spacing w:val="-5"/>
          <w:sz w:val="28"/>
          <w:szCs w:val="28"/>
        </w:rPr>
        <w:t>c</w:t>
      </w:r>
      <w:r w:rsidRPr="00F47617">
        <w:rPr>
          <w:color w:val="000000" w:themeColor="text1"/>
          <w:spacing w:val="-7"/>
          <w:sz w:val="28"/>
          <w:szCs w:val="28"/>
        </w:rPr>
        <w:t>á</w:t>
      </w:r>
      <w:r w:rsidRPr="00F47617">
        <w:rPr>
          <w:color w:val="000000" w:themeColor="text1"/>
          <w:sz w:val="28"/>
          <w:szCs w:val="28"/>
        </w:rPr>
        <w:t>c</w:t>
      </w:r>
      <w:r w:rsidRPr="00F47617">
        <w:rPr>
          <w:color w:val="000000" w:themeColor="text1"/>
          <w:spacing w:val="-12"/>
          <w:sz w:val="28"/>
          <w:szCs w:val="28"/>
        </w:rPr>
        <w:t xml:space="preserve"> </w:t>
      </w:r>
      <w:r w:rsidRPr="00F47617">
        <w:rPr>
          <w:color w:val="000000" w:themeColor="text1"/>
          <w:spacing w:val="-6"/>
          <w:sz w:val="28"/>
          <w:szCs w:val="28"/>
        </w:rPr>
        <w:t>l</w:t>
      </w:r>
      <w:r w:rsidRPr="00F47617">
        <w:rPr>
          <w:color w:val="000000" w:themeColor="text1"/>
          <w:spacing w:val="-7"/>
          <w:sz w:val="28"/>
          <w:szCs w:val="28"/>
        </w:rPr>
        <w:t>ớ</w:t>
      </w:r>
      <w:r w:rsidRPr="00F47617">
        <w:rPr>
          <w:color w:val="000000" w:themeColor="text1"/>
          <w:sz w:val="28"/>
          <w:szCs w:val="28"/>
        </w:rPr>
        <w:t>p</w:t>
      </w:r>
      <w:r w:rsidRPr="00F47617">
        <w:rPr>
          <w:color w:val="000000" w:themeColor="text1"/>
          <w:spacing w:val="-14"/>
          <w:sz w:val="28"/>
          <w:szCs w:val="28"/>
        </w:rPr>
        <w:t xml:space="preserve"> </w:t>
      </w:r>
      <w:r w:rsidRPr="00F47617">
        <w:rPr>
          <w:color w:val="000000" w:themeColor="text1"/>
          <w:spacing w:val="-4"/>
          <w:sz w:val="28"/>
          <w:szCs w:val="28"/>
        </w:rPr>
        <w:t>k</w:t>
      </w:r>
      <w:r w:rsidRPr="00F47617">
        <w:rPr>
          <w:color w:val="000000" w:themeColor="text1"/>
          <w:spacing w:val="-6"/>
          <w:sz w:val="28"/>
          <w:szCs w:val="28"/>
        </w:rPr>
        <w:t>hôn</w:t>
      </w:r>
      <w:r w:rsidRPr="00F47617">
        <w:rPr>
          <w:color w:val="000000" w:themeColor="text1"/>
          <w:sz w:val="28"/>
          <w:szCs w:val="28"/>
        </w:rPr>
        <w:t>g</w:t>
      </w:r>
      <w:r w:rsidRPr="00F47617">
        <w:rPr>
          <w:color w:val="000000" w:themeColor="text1"/>
          <w:spacing w:val="-14"/>
          <w:sz w:val="28"/>
          <w:szCs w:val="28"/>
        </w:rPr>
        <w:t xml:space="preserve"> </w:t>
      </w:r>
      <w:r w:rsidRPr="00F47617">
        <w:rPr>
          <w:color w:val="000000" w:themeColor="text1"/>
          <w:spacing w:val="-7"/>
          <w:sz w:val="28"/>
          <w:szCs w:val="28"/>
        </w:rPr>
        <w:t>c</w:t>
      </w:r>
      <w:r w:rsidRPr="00F47617">
        <w:rPr>
          <w:color w:val="000000" w:themeColor="text1"/>
          <w:spacing w:val="-6"/>
          <w:sz w:val="28"/>
          <w:szCs w:val="28"/>
        </w:rPr>
        <w:t>h</w:t>
      </w:r>
      <w:r w:rsidRPr="00F47617">
        <w:rPr>
          <w:color w:val="000000" w:themeColor="text1"/>
          <w:spacing w:val="-4"/>
          <w:sz w:val="28"/>
          <w:szCs w:val="28"/>
        </w:rPr>
        <w:t>u</w:t>
      </w:r>
      <w:r w:rsidRPr="00F47617">
        <w:rPr>
          <w:color w:val="000000" w:themeColor="text1"/>
          <w:spacing w:val="-11"/>
          <w:sz w:val="28"/>
          <w:szCs w:val="28"/>
        </w:rPr>
        <w:t>y</w:t>
      </w:r>
      <w:r w:rsidRPr="00F47617">
        <w:rPr>
          <w:color w:val="000000" w:themeColor="text1"/>
          <w:spacing w:val="-7"/>
          <w:sz w:val="28"/>
          <w:szCs w:val="28"/>
        </w:rPr>
        <w:t>ê</w:t>
      </w:r>
      <w:r w:rsidRPr="00F47617">
        <w:rPr>
          <w:color w:val="000000" w:themeColor="text1"/>
          <w:spacing w:val="-4"/>
          <w:sz w:val="28"/>
          <w:szCs w:val="28"/>
        </w:rPr>
        <w:t>n</w:t>
      </w:r>
      <w:r w:rsidRPr="00F47617">
        <w:rPr>
          <w:color w:val="000000" w:themeColor="text1"/>
          <w:sz w:val="28"/>
          <w:szCs w:val="28"/>
        </w:rPr>
        <w:t>.</w:t>
      </w:r>
    </w:p>
    <w:p w:rsidR="00E943E4" w:rsidRPr="00F47617" w:rsidRDefault="00E943E4">
      <w:pPr>
        <w:spacing w:before="5" w:line="120" w:lineRule="exact"/>
        <w:rPr>
          <w:color w:val="000000" w:themeColor="text1"/>
          <w:sz w:val="12"/>
          <w:szCs w:val="12"/>
        </w:rPr>
      </w:pPr>
    </w:p>
    <w:p w:rsidR="00E943E4" w:rsidRPr="00F47617" w:rsidRDefault="00B47876">
      <w:pPr>
        <w:ind w:left="822"/>
        <w:rPr>
          <w:color w:val="000000" w:themeColor="text1"/>
          <w:sz w:val="28"/>
          <w:szCs w:val="28"/>
        </w:rPr>
      </w:pPr>
      <w:r w:rsidRPr="00F47617">
        <w:rPr>
          <w:color w:val="000000" w:themeColor="text1"/>
          <w:sz w:val="28"/>
          <w:szCs w:val="28"/>
        </w:rPr>
        <w:t xml:space="preserve">e) </w:t>
      </w:r>
      <w:r w:rsidRPr="00F47617">
        <w:rPr>
          <w:color w:val="000000" w:themeColor="text1"/>
          <w:spacing w:val="-2"/>
          <w:sz w:val="28"/>
          <w:szCs w:val="28"/>
        </w:rPr>
        <w:t>L</w:t>
      </w:r>
      <w:r w:rsidRPr="00F47617">
        <w:rPr>
          <w:color w:val="000000" w:themeColor="text1"/>
          <w:spacing w:val="-1"/>
          <w:sz w:val="28"/>
          <w:szCs w:val="28"/>
        </w:rPr>
        <w:t>ư</w:t>
      </w:r>
      <w:r w:rsidRPr="00F47617">
        <w:rPr>
          <w:color w:val="000000" w:themeColor="text1"/>
          <w:sz w:val="28"/>
          <w:szCs w:val="28"/>
        </w:rPr>
        <w:t>u</w:t>
      </w:r>
      <w:r w:rsidRPr="00F47617">
        <w:rPr>
          <w:color w:val="000000" w:themeColor="text1"/>
          <w:spacing w:val="1"/>
          <w:sz w:val="28"/>
          <w:szCs w:val="28"/>
        </w:rPr>
        <w:t xml:space="preserve"> </w:t>
      </w:r>
      <w:r w:rsidRPr="00F47617">
        <w:rPr>
          <w:color w:val="000000" w:themeColor="text1"/>
          <w:sz w:val="28"/>
          <w:szCs w:val="28"/>
        </w:rPr>
        <w:t>ý:</w:t>
      </w:r>
    </w:p>
    <w:p w:rsidR="00E943E4" w:rsidRPr="00F47617" w:rsidRDefault="00E943E4">
      <w:pPr>
        <w:spacing w:before="8" w:line="160" w:lineRule="exact"/>
        <w:rPr>
          <w:color w:val="000000" w:themeColor="text1"/>
          <w:sz w:val="16"/>
          <w:szCs w:val="16"/>
        </w:rPr>
      </w:pPr>
    </w:p>
    <w:p w:rsidR="00E943E4" w:rsidRPr="00F47617" w:rsidRDefault="00B47876">
      <w:pPr>
        <w:spacing w:line="275" w:lineRule="auto"/>
        <w:ind w:left="102" w:right="70" w:firstLine="720"/>
        <w:jc w:val="both"/>
        <w:rPr>
          <w:color w:val="000000" w:themeColor="text1"/>
          <w:sz w:val="28"/>
          <w:szCs w:val="28"/>
        </w:rPr>
      </w:pPr>
      <w:r w:rsidRPr="00F47617">
        <w:rPr>
          <w:color w:val="000000" w:themeColor="text1"/>
          <w:sz w:val="28"/>
          <w:szCs w:val="28"/>
        </w:rPr>
        <w:t>-</w:t>
      </w:r>
      <w:r w:rsidRPr="00F47617">
        <w:rPr>
          <w:color w:val="000000" w:themeColor="text1"/>
          <w:spacing w:val="5"/>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ư</w:t>
      </w:r>
      <w:r w:rsidRPr="00F47617">
        <w:rPr>
          <w:color w:val="000000" w:themeColor="text1"/>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6"/>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un</w:t>
      </w:r>
      <w:r w:rsidRPr="00F47617">
        <w:rPr>
          <w:color w:val="000000" w:themeColor="text1"/>
          <w:sz w:val="28"/>
          <w:szCs w:val="28"/>
        </w:rPr>
        <w:t>g</w:t>
      </w:r>
      <w:r w:rsidRPr="00F47617">
        <w:rPr>
          <w:color w:val="000000" w:themeColor="text1"/>
          <w:spacing w:val="6"/>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 xml:space="preserve">c </w:t>
      </w:r>
      <w:r w:rsidRPr="00F47617">
        <w:rPr>
          <w:color w:val="000000" w:themeColor="text1"/>
          <w:spacing w:val="1"/>
          <w:sz w:val="28"/>
          <w:szCs w:val="28"/>
        </w:rPr>
        <w:t>p</w:t>
      </w:r>
      <w:r w:rsidRPr="00F47617">
        <w:rPr>
          <w:color w:val="000000" w:themeColor="text1"/>
          <w:spacing w:val="-1"/>
          <w:sz w:val="28"/>
          <w:szCs w:val="28"/>
        </w:rPr>
        <w:t>h</w:t>
      </w:r>
      <w:r w:rsidRPr="00F47617">
        <w:rPr>
          <w:color w:val="000000" w:themeColor="text1"/>
          <w:sz w:val="28"/>
          <w:szCs w:val="28"/>
        </w:rPr>
        <w:t>ổ</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pacing w:val="-1"/>
          <w:sz w:val="28"/>
          <w:szCs w:val="28"/>
        </w:rPr>
        <w:t>hô</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8"/>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ên</w:t>
      </w:r>
      <w:r w:rsidRPr="00F47617">
        <w:rPr>
          <w:color w:val="000000" w:themeColor="text1"/>
          <w:spacing w:val="6"/>
          <w:sz w:val="28"/>
          <w:szCs w:val="28"/>
        </w:rPr>
        <w:t xml:space="preserve"> </w:t>
      </w:r>
      <w:r w:rsidRPr="00F47617">
        <w:rPr>
          <w:color w:val="000000" w:themeColor="text1"/>
          <w:spacing w:val="-4"/>
          <w:sz w:val="28"/>
          <w:szCs w:val="28"/>
        </w:rPr>
        <w:t>L</w:t>
      </w:r>
      <w:r w:rsidRPr="00F47617">
        <w:rPr>
          <w:color w:val="000000" w:themeColor="text1"/>
          <w:sz w:val="28"/>
          <w:szCs w:val="28"/>
        </w:rPr>
        <w:t>ê</w:t>
      </w:r>
      <w:r w:rsidRPr="00F47617">
        <w:rPr>
          <w:color w:val="000000" w:themeColor="text1"/>
          <w:spacing w:val="5"/>
          <w:sz w:val="28"/>
          <w:szCs w:val="28"/>
        </w:rPr>
        <w:t xml:space="preserve"> </w:t>
      </w:r>
      <w:r w:rsidRPr="00F47617">
        <w:rPr>
          <w:color w:val="000000" w:themeColor="text1"/>
          <w:spacing w:val="-1"/>
          <w:sz w:val="28"/>
          <w:szCs w:val="28"/>
        </w:rPr>
        <w:t>H</w:t>
      </w:r>
      <w:r w:rsidRPr="00F47617">
        <w:rPr>
          <w:color w:val="000000" w:themeColor="text1"/>
          <w:spacing w:val="1"/>
          <w:sz w:val="28"/>
          <w:szCs w:val="28"/>
        </w:rPr>
        <w:t>ồ</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6"/>
          <w:sz w:val="28"/>
          <w:szCs w:val="28"/>
        </w:rPr>
        <w:t xml:space="preserve"> </w:t>
      </w:r>
      <w:r w:rsidRPr="00F47617">
        <w:rPr>
          <w:color w:val="000000" w:themeColor="text1"/>
          <w:spacing w:val="-3"/>
          <w:sz w:val="28"/>
          <w:szCs w:val="28"/>
        </w:rPr>
        <w:t>P</w:t>
      </w:r>
      <w:r w:rsidRPr="00F47617">
        <w:rPr>
          <w:color w:val="000000" w:themeColor="text1"/>
          <w:spacing w:val="-1"/>
          <w:sz w:val="28"/>
          <w:szCs w:val="28"/>
        </w:rPr>
        <w:t>h</w:t>
      </w:r>
      <w:r w:rsidRPr="00F47617">
        <w:rPr>
          <w:color w:val="000000" w:themeColor="text1"/>
          <w:spacing w:val="1"/>
          <w:sz w:val="28"/>
          <w:szCs w:val="28"/>
        </w:rPr>
        <w:t>o</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4"/>
          <w:sz w:val="28"/>
          <w:szCs w:val="28"/>
        </w:rPr>
        <w:t xml:space="preserve"> </w:t>
      </w:r>
      <w:r w:rsidRPr="00F47617">
        <w:rPr>
          <w:color w:val="000000" w:themeColor="text1"/>
          <w:spacing w:val="1"/>
          <w:sz w:val="28"/>
          <w:szCs w:val="28"/>
        </w:rPr>
        <w:t>đ</w:t>
      </w:r>
      <w:r w:rsidRPr="00F47617">
        <w:rPr>
          <w:color w:val="000000" w:themeColor="text1"/>
          <w:spacing w:val="-1"/>
          <w:sz w:val="28"/>
          <w:szCs w:val="28"/>
        </w:rPr>
        <w:t>ư</w:t>
      </w:r>
      <w:r w:rsidRPr="00F47617">
        <w:rPr>
          <w:color w:val="000000" w:themeColor="text1"/>
          <w:sz w:val="28"/>
          <w:szCs w:val="28"/>
        </w:rPr>
        <w:t>ợc</w:t>
      </w:r>
      <w:r w:rsidRPr="00F47617">
        <w:rPr>
          <w:color w:val="000000" w:themeColor="text1"/>
          <w:spacing w:val="3"/>
          <w:sz w:val="28"/>
          <w:szCs w:val="28"/>
        </w:rPr>
        <w:t xml:space="preserve"> </w:t>
      </w:r>
      <w:r w:rsidRPr="00F47617">
        <w:rPr>
          <w:color w:val="000000" w:themeColor="text1"/>
          <w:spacing w:val="1"/>
          <w:sz w:val="28"/>
          <w:szCs w:val="28"/>
        </w:rPr>
        <w:t>n</w:t>
      </w:r>
      <w:r w:rsidRPr="00F47617">
        <w:rPr>
          <w:color w:val="000000" w:themeColor="text1"/>
          <w:spacing w:val="-1"/>
          <w:sz w:val="28"/>
          <w:szCs w:val="28"/>
        </w:rPr>
        <w:t>h</w:t>
      </w:r>
      <w:r w:rsidRPr="00F47617">
        <w:rPr>
          <w:color w:val="000000" w:themeColor="text1"/>
          <w:sz w:val="28"/>
          <w:szCs w:val="28"/>
        </w:rPr>
        <w:t>ận</w:t>
      </w:r>
      <w:r w:rsidRPr="00F47617">
        <w:rPr>
          <w:color w:val="000000" w:themeColor="text1"/>
          <w:spacing w:val="4"/>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3"/>
          <w:sz w:val="28"/>
          <w:szCs w:val="28"/>
        </w:rPr>
        <w:t xml:space="preserve"> </w:t>
      </w:r>
      <w:r w:rsidRPr="00F47617">
        <w:rPr>
          <w:color w:val="000000" w:themeColor="text1"/>
          <w:spacing w:val="1"/>
          <w:sz w:val="28"/>
          <w:szCs w:val="28"/>
        </w:rPr>
        <w:t>s</w:t>
      </w:r>
      <w:r w:rsidRPr="00F47617">
        <w:rPr>
          <w:color w:val="000000" w:themeColor="text1"/>
          <w:spacing w:val="-1"/>
          <w:sz w:val="28"/>
          <w:szCs w:val="28"/>
        </w:rPr>
        <w:t>in</w:t>
      </w:r>
      <w:r w:rsidRPr="00F47617">
        <w:rPr>
          <w:color w:val="000000" w:themeColor="text1"/>
          <w:sz w:val="28"/>
          <w:szCs w:val="28"/>
        </w:rPr>
        <w:t xml:space="preserve">h </w:t>
      </w:r>
      <w:r w:rsidRPr="00F47617">
        <w:rPr>
          <w:color w:val="000000" w:themeColor="text1"/>
          <w:spacing w:val="1"/>
          <w:sz w:val="28"/>
          <w:szCs w:val="28"/>
        </w:rPr>
        <w:t>t</w:t>
      </w:r>
      <w:r w:rsidRPr="00F47617">
        <w:rPr>
          <w:color w:val="000000" w:themeColor="text1"/>
          <w:spacing w:val="-1"/>
          <w:sz w:val="28"/>
          <w:szCs w:val="28"/>
        </w:rPr>
        <w:t>ố</w:t>
      </w:r>
      <w:r w:rsidRPr="00F47617">
        <w:rPr>
          <w:color w:val="000000" w:themeColor="text1"/>
          <w:sz w:val="28"/>
          <w:szCs w:val="28"/>
        </w:rPr>
        <w:t>t</w:t>
      </w:r>
      <w:r w:rsidRPr="00F47617">
        <w:rPr>
          <w:color w:val="000000" w:themeColor="text1"/>
          <w:spacing w:val="5"/>
          <w:sz w:val="28"/>
          <w:szCs w:val="28"/>
        </w:rPr>
        <w:t xml:space="preserve"> </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pacing w:val="-1"/>
          <w:sz w:val="28"/>
          <w:szCs w:val="28"/>
        </w:rPr>
        <w:t>h</w:t>
      </w:r>
      <w:r w:rsidRPr="00F47617">
        <w:rPr>
          <w:color w:val="000000" w:themeColor="text1"/>
          <w:spacing w:val="1"/>
          <w:sz w:val="28"/>
          <w:szCs w:val="28"/>
        </w:rPr>
        <w:t>i</w:t>
      </w:r>
      <w:r w:rsidRPr="00F47617">
        <w:rPr>
          <w:color w:val="000000" w:themeColor="text1"/>
          <w:spacing w:val="-2"/>
          <w:sz w:val="28"/>
          <w:szCs w:val="28"/>
        </w:rPr>
        <w:t>ệ</w:t>
      </w:r>
      <w:r w:rsidRPr="00F47617">
        <w:rPr>
          <w:color w:val="000000" w:themeColor="text1"/>
          <w:sz w:val="28"/>
          <w:szCs w:val="28"/>
        </w:rPr>
        <w:t>p</w:t>
      </w:r>
      <w:r w:rsidRPr="00F47617">
        <w:rPr>
          <w:color w:val="000000" w:themeColor="text1"/>
          <w:spacing w:val="5"/>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u</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5"/>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4"/>
          <w:sz w:val="28"/>
          <w:szCs w:val="28"/>
        </w:rPr>
        <w:t xml:space="preserve"> </w:t>
      </w:r>
      <w:r w:rsidRPr="00F47617">
        <w:rPr>
          <w:color w:val="000000" w:themeColor="text1"/>
          <w:sz w:val="28"/>
          <w:szCs w:val="28"/>
        </w:rPr>
        <w:t>cơ</w:t>
      </w:r>
      <w:r w:rsidRPr="00F47617">
        <w:rPr>
          <w:color w:val="000000" w:themeColor="text1"/>
          <w:spacing w:val="4"/>
          <w:sz w:val="28"/>
          <w:szCs w:val="28"/>
        </w:rPr>
        <w:t xml:space="preserve"> </w:t>
      </w:r>
      <w:r w:rsidRPr="00F47617">
        <w:rPr>
          <w:color w:val="000000" w:themeColor="text1"/>
          <w:spacing w:val="1"/>
          <w:sz w:val="28"/>
          <w:szCs w:val="28"/>
        </w:rPr>
        <w:t>s</w:t>
      </w:r>
      <w:r w:rsidRPr="00F47617">
        <w:rPr>
          <w:color w:val="000000" w:themeColor="text1"/>
          <w:sz w:val="28"/>
          <w:szCs w:val="28"/>
        </w:rPr>
        <w:t>ở</w:t>
      </w:r>
      <w:r w:rsidRPr="00F47617">
        <w:rPr>
          <w:color w:val="000000" w:themeColor="text1"/>
          <w:spacing w:val="4"/>
          <w:sz w:val="28"/>
          <w:szCs w:val="28"/>
        </w:rPr>
        <w:t xml:space="preserve"> </w:t>
      </w:r>
      <w:r w:rsidRPr="00F47617">
        <w:rPr>
          <w:color w:val="000000" w:themeColor="text1"/>
          <w:sz w:val="28"/>
          <w:szCs w:val="28"/>
        </w:rPr>
        <w:t>ở</w:t>
      </w:r>
      <w:r w:rsidRPr="00F47617">
        <w:rPr>
          <w:color w:val="000000" w:themeColor="text1"/>
          <w:spacing w:val="4"/>
          <w:sz w:val="28"/>
          <w:szCs w:val="28"/>
        </w:rPr>
        <w:t xml:space="preserve"> </w:t>
      </w:r>
      <w:r w:rsidRPr="00F47617">
        <w:rPr>
          <w:color w:val="000000" w:themeColor="text1"/>
          <w:sz w:val="28"/>
          <w:szCs w:val="28"/>
        </w:rPr>
        <w:t>các</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pacing w:val="-1"/>
          <w:sz w:val="28"/>
          <w:szCs w:val="28"/>
        </w:rPr>
        <w:t>ỉn</w:t>
      </w:r>
      <w:r w:rsidRPr="00F47617">
        <w:rPr>
          <w:color w:val="000000" w:themeColor="text1"/>
          <w:sz w:val="28"/>
          <w:szCs w:val="28"/>
        </w:rPr>
        <w:t>h</w:t>
      </w:r>
      <w:r w:rsidRPr="00F47617">
        <w:rPr>
          <w:color w:val="000000" w:themeColor="text1"/>
          <w:spacing w:val="5"/>
          <w:sz w:val="28"/>
          <w:szCs w:val="28"/>
        </w:rPr>
        <w:t xml:space="preserve"> </w:t>
      </w:r>
      <w:r w:rsidRPr="00F47617">
        <w:rPr>
          <w:color w:val="000000" w:themeColor="text1"/>
          <w:spacing w:val="-1"/>
          <w:sz w:val="28"/>
          <w:szCs w:val="28"/>
        </w:rPr>
        <w:t>k</w:t>
      </w:r>
      <w:r w:rsidRPr="00F47617">
        <w:rPr>
          <w:color w:val="000000" w:themeColor="text1"/>
          <w:spacing w:val="1"/>
          <w:sz w:val="28"/>
          <w:szCs w:val="28"/>
        </w:rPr>
        <w:t>h</w:t>
      </w:r>
      <w:r w:rsidRPr="00F47617">
        <w:rPr>
          <w:color w:val="000000" w:themeColor="text1"/>
          <w:sz w:val="28"/>
          <w:szCs w:val="28"/>
        </w:rPr>
        <w:t>ác</w:t>
      </w:r>
      <w:r w:rsidRPr="00F47617">
        <w:rPr>
          <w:color w:val="000000" w:themeColor="text1"/>
          <w:spacing w:val="2"/>
          <w:sz w:val="28"/>
          <w:szCs w:val="28"/>
        </w:rPr>
        <w:t xml:space="preserve"> </w:t>
      </w:r>
      <w:r w:rsidRPr="00F47617">
        <w:rPr>
          <w:color w:val="000000" w:themeColor="text1"/>
          <w:spacing w:val="1"/>
          <w:sz w:val="28"/>
          <w:szCs w:val="28"/>
        </w:rPr>
        <w:t>d</w:t>
      </w:r>
      <w:r w:rsidRPr="00F47617">
        <w:rPr>
          <w:color w:val="000000" w:themeColor="text1"/>
          <w:sz w:val="28"/>
          <w:szCs w:val="28"/>
        </w:rPr>
        <w:t>ự</w:t>
      </w:r>
      <w:r w:rsidRPr="00F47617">
        <w:rPr>
          <w:color w:val="000000" w:themeColor="text1"/>
          <w:spacing w:val="3"/>
          <w:sz w:val="28"/>
          <w:szCs w:val="28"/>
        </w:rPr>
        <w:t xml:space="preserve"> </w:t>
      </w:r>
      <w:r w:rsidRPr="00F47617">
        <w:rPr>
          <w:color w:val="000000" w:themeColor="text1"/>
          <w:spacing w:val="1"/>
          <w:sz w:val="28"/>
          <w:szCs w:val="28"/>
        </w:rPr>
        <w:t>th</w:t>
      </w:r>
      <w:r w:rsidRPr="00F47617">
        <w:rPr>
          <w:color w:val="000000" w:themeColor="text1"/>
          <w:sz w:val="28"/>
          <w:szCs w:val="28"/>
        </w:rPr>
        <w:t>i</w:t>
      </w:r>
      <w:r w:rsidRPr="00F47617">
        <w:rPr>
          <w:color w:val="000000" w:themeColor="text1"/>
          <w:spacing w:val="5"/>
          <w:sz w:val="28"/>
          <w:szCs w:val="28"/>
        </w:rPr>
        <w:t xml:space="preserve"> </w:t>
      </w:r>
      <w:r w:rsidRPr="00F47617">
        <w:rPr>
          <w:color w:val="000000" w:themeColor="text1"/>
          <w:spacing w:val="-1"/>
          <w:sz w:val="28"/>
          <w:szCs w:val="28"/>
        </w:rPr>
        <w:t>n</w:t>
      </w:r>
      <w:r w:rsidRPr="00F47617">
        <w:rPr>
          <w:color w:val="000000" w:themeColor="text1"/>
          <w:sz w:val="28"/>
          <w:szCs w:val="28"/>
        </w:rPr>
        <w:t>ếu</w:t>
      </w:r>
      <w:r w:rsidRPr="00F47617">
        <w:rPr>
          <w:color w:val="000000" w:themeColor="text1"/>
          <w:spacing w:val="5"/>
          <w:sz w:val="28"/>
          <w:szCs w:val="28"/>
        </w:rPr>
        <w:t xml:space="preserve"> </w:t>
      </w:r>
      <w:r w:rsidRPr="00F47617">
        <w:rPr>
          <w:color w:val="000000" w:themeColor="text1"/>
          <w:spacing w:val="-2"/>
          <w:sz w:val="28"/>
          <w:szCs w:val="28"/>
        </w:rPr>
        <w:t>c</w:t>
      </w:r>
      <w:r w:rsidRPr="00F47617">
        <w:rPr>
          <w:color w:val="000000" w:themeColor="text1"/>
          <w:sz w:val="28"/>
          <w:szCs w:val="28"/>
        </w:rPr>
        <w:t>ó</w:t>
      </w:r>
      <w:r w:rsidRPr="00F47617">
        <w:rPr>
          <w:color w:val="000000" w:themeColor="text1"/>
          <w:spacing w:val="5"/>
          <w:sz w:val="28"/>
          <w:szCs w:val="28"/>
        </w:rPr>
        <w:t xml:space="preserve"> </w:t>
      </w:r>
      <w:r w:rsidRPr="00F47617">
        <w:rPr>
          <w:color w:val="000000" w:themeColor="text1"/>
          <w:spacing w:val="1"/>
          <w:sz w:val="28"/>
          <w:szCs w:val="28"/>
        </w:rPr>
        <w:t>đ</w:t>
      </w:r>
      <w:r w:rsidRPr="00F47617">
        <w:rPr>
          <w:color w:val="000000" w:themeColor="text1"/>
          <w:sz w:val="28"/>
          <w:szCs w:val="28"/>
        </w:rPr>
        <w:t>ủ</w:t>
      </w:r>
      <w:r w:rsidRPr="00F47617">
        <w:rPr>
          <w:color w:val="000000" w:themeColor="text1"/>
          <w:spacing w:val="5"/>
          <w:sz w:val="28"/>
          <w:szCs w:val="28"/>
        </w:rPr>
        <w:t xml:space="preserve"> </w:t>
      </w:r>
      <w:r w:rsidRPr="00F47617">
        <w:rPr>
          <w:color w:val="000000" w:themeColor="text1"/>
          <w:spacing w:val="-1"/>
          <w:sz w:val="28"/>
          <w:szCs w:val="28"/>
        </w:rPr>
        <w:t>đ</w:t>
      </w:r>
      <w:r w:rsidRPr="00F47617">
        <w:rPr>
          <w:color w:val="000000" w:themeColor="text1"/>
          <w:spacing w:val="1"/>
          <w:sz w:val="28"/>
          <w:szCs w:val="28"/>
        </w:rPr>
        <w:t>i</w:t>
      </w:r>
      <w:r w:rsidRPr="00F47617">
        <w:rPr>
          <w:color w:val="000000" w:themeColor="text1"/>
          <w:spacing w:val="-2"/>
          <w:sz w:val="28"/>
          <w:szCs w:val="28"/>
        </w:rPr>
        <w:t>ề</w:t>
      </w:r>
      <w:r w:rsidRPr="00F47617">
        <w:rPr>
          <w:color w:val="000000" w:themeColor="text1"/>
          <w:sz w:val="28"/>
          <w:szCs w:val="28"/>
        </w:rPr>
        <w:t>u</w:t>
      </w:r>
      <w:r w:rsidRPr="00F47617">
        <w:rPr>
          <w:color w:val="000000" w:themeColor="text1"/>
          <w:spacing w:val="5"/>
          <w:sz w:val="28"/>
          <w:szCs w:val="28"/>
        </w:rPr>
        <w:t xml:space="preserve"> </w:t>
      </w:r>
      <w:r w:rsidRPr="00F47617">
        <w:rPr>
          <w:color w:val="000000" w:themeColor="text1"/>
          <w:spacing w:val="1"/>
          <w:sz w:val="28"/>
          <w:szCs w:val="28"/>
        </w:rPr>
        <w:t>k</w:t>
      </w:r>
      <w:r w:rsidRPr="00F47617">
        <w:rPr>
          <w:color w:val="000000" w:themeColor="text1"/>
          <w:spacing w:val="-1"/>
          <w:sz w:val="28"/>
          <w:szCs w:val="28"/>
        </w:rPr>
        <w:t>i</w:t>
      </w:r>
      <w:r w:rsidRPr="00F47617">
        <w:rPr>
          <w:color w:val="000000" w:themeColor="text1"/>
          <w:sz w:val="28"/>
          <w:szCs w:val="28"/>
        </w:rPr>
        <w:t>ện</w:t>
      </w:r>
      <w:r w:rsidRPr="00F47617">
        <w:rPr>
          <w:color w:val="000000" w:themeColor="text1"/>
          <w:spacing w:val="5"/>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2"/>
          <w:sz w:val="28"/>
          <w:szCs w:val="28"/>
        </w:rPr>
        <w:t>e</w:t>
      </w:r>
      <w:r w:rsidRPr="00F47617">
        <w:rPr>
          <w:color w:val="000000" w:themeColor="text1"/>
          <w:sz w:val="28"/>
          <w:szCs w:val="28"/>
        </w:rPr>
        <w:t>o</w:t>
      </w:r>
      <w:r w:rsidRPr="00F47617">
        <w:rPr>
          <w:color w:val="000000" w:themeColor="text1"/>
          <w:spacing w:val="5"/>
          <w:sz w:val="28"/>
          <w:szCs w:val="28"/>
        </w:rPr>
        <w:t xml:space="preserve"> </w:t>
      </w:r>
      <w:r w:rsidRPr="00F47617">
        <w:rPr>
          <w:color w:val="000000" w:themeColor="text1"/>
          <w:spacing w:val="-1"/>
          <w:sz w:val="28"/>
          <w:szCs w:val="28"/>
        </w:rPr>
        <w:t>q</w:t>
      </w:r>
      <w:r w:rsidRPr="00F47617">
        <w:rPr>
          <w:color w:val="000000" w:themeColor="text1"/>
          <w:spacing w:val="1"/>
          <w:sz w:val="28"/>
          <w:szCs w:val="28"/>
        </w:rPr>
        <w:t>u</w:t>
      </w:r>
      <w:r w:rsidRPr="00F47617">
        <w:rPr>
          <w:color w:val="000000" w:themeColor="text1"/>
          <w:sz w:val="28"/>
          <w:szCs w:val="28"/>
        </w:rPr>
        <w:t xml:space="preserve">y </w:t>
      </w:r>
      <w:r w:rsidRPr="00F47617">
        <w:rPr>
          <w:color w:val="000000" w:themeColor="text1"/>
          <w:spacing w:val="1"/>
          <w:sz w:val="28"/>
          <w:szCs w:val="28"/>
        </w:rPr>
        <w:t>đị</w:t>
      </w:r>
      <w:r w:rsidRPr="00F47617">
        <w:rPr>
          <w:color w:val="000000" w:themeColor="text1"/>
          <w:spacing w:val="-1"/>
          <w:sz w:val="28"/>
          <w:szCs w:val="28"/>
        </w:rPr>
        <w:t>n</w:t>
      </w:r>
      <w:r w:rsidRPr="00F47617">
        <w:rPr>
          <w:color w:val="000000" w:themeColor="text1"/>
          <w:sz w:val="28"/>
          <w:szCs w:val="28"/>
        </w:rPr>
        <w:t>h c</w:t>
      </w:r>
      <w:r w:rsidRPr="00F47617">
        <w:rPr>
          <w:color w:val="000000" w:themeColor="text1"/>
          <w:spacing w:val="1"/>
          <w:sz w:val="28"/>
          <w:szCs w:val="28"/>
        </w:rPr>
        <w:t>ủ</w:t>
      </w:r>
      <w:r w:rsidRPr="00F47617">
        <w:rPr>
          <w:color w:val="000000" w:themeColor="text1"/>
          <w:sz w:val="28"/>
          <w:szCs w:val="28"/>
        </w:rPr>
        <w:t>a</w:t>
      </w:r>
      <w:r w:rsidRPr="00F47617">
        <w:rPr>
          <w:color w:val="000000" w:themeColor="text1"/>
          <w:spacing w:val="-3"/>
          <w:sz w:val="28"/>
          <w:szCs w:val="28"/>
        </w:rPr>
        <w:t xml:space="preserve"> </w:t>
      </w:r>
      <w:r w:rsidRPr="00F47617">
        <w:rPr>
          <w:color w:val="000000" w:themeColor="text1"/>
          <w:spacing w:val="1"/>
          <w:sz w:val="28"/>
          <w:szCs w:val="28"/>
        </w:rPr>
        <w:t>k</w:t>
      </w:r>
      <w:r w:rsidRPr="00F47617">
        <w:rPr>
          <w:color w:val="000000" w:themeColor="text1"/>
          <w:sz w:val="28"/>
          <w:szCs w:val="28"/>
        </w:rPr>
        <w:t>ỳ</w:t>
      </w:r>
      <w:r w:rsidRPr="00F47617">
        <w:rPr>
          <w:color w:val="000000" w:themeColor="text1"/>
          <w:spacing w:val="-3"/>
          <w:sz w:val="28"/>
          <w:szCs w:val="28"/>
        </w:rPr>
        <w:t xml:space="preserve"> </w:t>
      </w:r>
      <w:r w:rsidRPr="00F47617">
        <w:rPr>
          <w:color w:val="000000" w:themeColor="text1"/>
          <w:sz w:val="28"/>
          <w:szCs w:val="28"/>
        </w:rPr>
        <w:t>t</w:t>
      </w:r>
      <w:r w:rsidRPr="00F47617">
        <w:rPr>
          <w:color w:val="000000" w:themeColor="text1"/>
          <w:spacing w:val="1"/>
          <w:sz w:val="28"/>
          <w:szCs w:val="28"/>
        </w:rPr>
        <w:t>hi</w:t>
      </w:r>
      <w:r w:rsidRPr="00F47617">
        <w:rPr>
          <w:color w:val="000000" w:themeColor="text1"/>
          <w:sz w:val="28"/>
          <w:szCs w:val="28"/>
        </w:rPr>
        <w:t>.</w:t>
      </w:r>
    </w:p>
    <w:p w:rsidR="00E943E4" w:rsidRPr="00F47617" w:rsidRDefault="00E943E4">
      <w:pPr>
        <w:spacing w:before="4" w:line="120" w:lineRule="exact"/>
        <w:rPr>
          <w:color w:val="000000" w:themeColor="text1"/>
          <w:sz w:val="12"/>
          <w:szCs w:val="12"/>
        </w:rPr>
      </w:pPr>
    </w:p>
    <w:p w:rsidR="00E943E4" w:rsidRPr="00F47617" w:rsidRDefault="00B47876">
      <w:pPr>
        <w:ind w:left="822"/>
        <w:rPr>
          <w:color w:val="000000" w:themeColor="text1"/>
          <w:sz w:val="28"/>
          <w:szCs w:val="28"/>
        </w:rPr>
      </w:pPr>
      <w:r w:rsidRPr="00F47617">
        <w:rPr>
          <w:color w:val="000000" w:themeColor="text1"/>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 xml:space="preserve">c </w:t>
      </w:r>
      <w:r w:rsidRPr="00F47617">
        <w:rPr>
          <w:color w:val="000000" w:themeColor="text1"/>
          <w:spacing w:val="-2"/>
          <w:sz w:val="28"/>
          <w:szCs w:val="28"/>
        </w:rPr>
        <w:t>s</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pacing w:val="-2"/>
          <w:sz w:val="28"/>
          <w:szCs w:val="28"/>
        </w:rPr>
        <w:t>đ</w:t>
      </w:r>
      <w:r w:rsidRPr="00F47617">
        <w:rPr>
          <w:color w:val="000000" w:themeColor="text1"/>
          <w:sz w:val="28"/>
          <w:szCs w:val="28"/>
        </w:rPr>
        <w:t>ă</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2"/>
          <w:sz w:val="28"/>
          <w:szCs w:val="28"/>
        </w:rPr>
        <w:t>k</w:t>
      </w:r>
      <w:r w:rsidRPr="00F47617">
        <w:rPr>
          <w:color w:val="000000" w:themeColor="text1"/>
          <w:sz w:val="28"/>
          <w:szCs w:val="28"/>
        </w:rPr>
        <w:t>ý</w:t>
      </w:r>
      <w:r w:rsidRPr="00F47617">
        <w:rPr>
          <w:color w:val="000000" w:themeColor="text1"/>
          <w:spacing w:val="-2"/>
          <w:sz w:val="28"/>
          <w:szCs w:val="28"/>
        </w:rPr>
        <w:t xml:space="preserve"> </w:t>
      </w:r>
      <w:r w:rsidRPr="00F47617">
        <w:rPr>
          <w:color w:val="000000" w:themeColor="text1"/>
          <w:sz w:val="28"/>
          <w:szCs w:val="28"/>
        </w:rPr>
        <w:t>4</w:t>
      </w:r>
      <w:r w:rsidRPr="00F47617">
        <w:rPr>
          <w:color w:val="000000" w:themeColor="text1"/>
          <w:spacing w:val="1"/>
          <w:sz w:val="28"/>
          <w:szCs w:val="28"/>
        </w:rPr>
        <w:t xml:space="preserve"> </w:t>
      </w:r>
      <w:r w:rsidRPr="00F47617">
        <w:rPr>
          <w:color w:val="000000" w:themeColor="text1"/>
          <w:sz w:val="28"/>
          <w:szCs w:val="28"/>
        </w:rPr>
        <w:t>ngu</w:t>
      </w:r>
      <w:r w:rsidRPr="00F47617">
        <w:rPr>
          <w:color w:val="000000" w:themeColor="text1"/>
          <w:spacing w:val="-1"/>
          <w:sz w:val="28"/>
          <w:szCs w:val="28"/>
        </w:rPr>
        <w:t>y</w:t>
      </w:r>
      <w:r w:rsidRPr="00F47617">
        <w:rPr>
          <w:color w:val="000000" w:themeColor="text1"/>
          <w:sz w:val="28"/>
          <w:szCs w:val="28"/>
        </w:rPr>
        <w:t>ện</w:t>
      </w:r>
      <w:r w:rsidRPr="00F47617">
        <w:rPr>
          <w:color w:val="000000" w:themeColor="text1"/>
          <w:spacing w:val="1"/>
          <w:sz w:val="28"/>
          <w:szCs w:val="28"/>
        </w:rPr>
        <w:t xml:space="preserve"> </w:t>
      </w:r>
      <w:r w:rsidRPr="00F47617">
        <w:rPr>
          <w:color w:val="000000" w:themeColor="text1"/>
          <w:spacing w:val="-1"/>
          <w:sz w:val="28"/>
          <w:szCs w:val="28"/>
        </w:rPr>
        <w:t>v</w:t>
      </w:r>
      <w:r w:rsidRPr="00F47617">
        <w:rPr>
          <w:color w:val="000000" w:themeColor="text1"/>
          <w:spacing w:val="1"/>
          <w:sz w:val="28"/>
          <w:szCs w:val="28"/>
        </w:rPr>
        <w:t>ọ</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2"/>
          <w:sz w:val="28"/>
          <w:szCs w:val="28"/>
        </w:rPr>
        <w:t>ư</w:t>
      </w:r>
      <w:r w:rsidRPr="00F47617">
        <w:rPr>
          <w:color w:val="000000" w:themeColor="text1"/>
          <w:sz w:val="28"/>
          <w:szCs w:val="28"/>
        </w:rPr>
        <w:t>u</w:t>
      </w:r>
      <w:r w:rsidRPr="00F47617">
        <w:rPr>
          <w:color w:val="000000" w:themeColor="text1"/>
          <w:spacing w:val="-2"/>
          <w:sz w:val="28"/>
          <w:szCs w:val="28"/>
        </w:rPr>
        <w:t xml:space="preserve"> </w:t>
      </w:r>
      <w:r w:rsidRPr="00F47617">
        <w:rPr>
          <w:color w:val="000000" w:themeColor="text1"/>
          <w:spacing w:val="1"/>
          <w:sz w:val="28"/>
          <w:szCs w:val="28"/>
        </w:rPr>
        <w:t>ti</w:t>
      </w:r>
      <w:r w:rsidRPr="00F47617">
        <w:rPr>
          <w:color w:val="000000" w:themeColor="text1"/>
          <w:spacing w:val="-2"/>
          <w:sz w:val="28"/>
          <w:szCs w:val="28"/>
        </w:rPr>
        <w:t>ê</w:t>
      </w:r>
      <w:r w:rsidRPr="00F47617">
        <w:rPr>
          <w:color w:val="000000" w:themeColor="text1"/>
          <w:spacing w:val="-1"/>
          <w:sz w:val="28"/>
          <w:szCs w:val="28"/>
        </w:rPr>
        <w:t>n</w:t>
      </w:r>
      <w:r w:rsidRPr="00F47617">
        <w:rPr>
          <w:color w:val="000000" w:themeColor="text1"/>
          <w:sz w:val="28"/>
          <w:szCs w:val="28"/>
        </w:rPr>
        <w:t>:</w:t>
      </w:r>
    </w:p>
    <w:p w:rsidR="00E943E4" w:rsidRPr="00F47617" w:rsidRDefault="00E943E4">
      <w:pPr>
        <w:spacing w:before="8" w:line="160" w:lineRule="exact"/>
        <w:rPr>
          <w:color w:val="000000" w:themeColor="text1"/>
          <w:sz w:val="16"/>
          <w:szCs w:val="16"/>
        </w:rPr>
      </w:pPr>
    </w:p>
    <w:p w:rsidR="00E943E4" w:rsidRPr="00F47617" w:rsidRDefault="00B47876">
      <w:pPr>
        <w:ind w:left="822"/>
        <w:rPr>
          <w:color w:val="000000" w:themeColor="text1"/>
          <w:sz w:val="28"/>
          <w:szCs w:val="28"/>
        </w:rPr>
      </w:pPr>
      <w:r w:rsidRPr="00F47617">
        <w:rPr>
          <w:color w:val="000000" w:themeColor="text1"/>
          <w:sz w:val="28"/>
          <w:szCs w:val="28"/>
        </w:rPr>
        <w:t xml:space="preserve">+ </w:t>
      </w:r>
      <w:r w:rsidRPr="00F47617">
        <w:rPr>
          <w:color w:val="000000" w:themeColor="text1"/>
          <w:spacing w:val="-2"/>
          <w:sz w:val="28"/>
          <w:szCs w:val="28"/>
        </w:rPr>
        <w:t>N</w:t>
      </w:r>
      <w:r w:rsidRPr="00F47617">
        <w:rPr>
          <w:color w:val="000000" w:themeColor="text1"/>
          <w:spacing w:val="1"/>
          <w:sz w:val="28"/>
          <w:szCs w:val="28"/>
        </w:rPr>
        <w:t>gu</w:t>
      </w:r>
      <w:r w:rsidRPr="00F47617">
        <w:rPr>
          <w:color w:val="000000" w:themeColor="text1"/>
          <w:spacing w:val="-3"/>
          <w:sz w:val="28"/>
          <w:szCs w:val="28"/>
        </w:rPr>
        <w:t>y</w:t>
      </w:r>
      <w:r w:rsidRPr="00F47617">
        <w:rPr>
          <w:color w:val="000000" w:themeColor="text1"/>
          <w:sz w:val="28"/>
          <w:szCs w:val="28"/>
        </w:rPr>
        <w:t>ện</w:t>
      </w:r>
      <w:r w:rsidRPr="00F47617">
        <w:rPr>
          <w:color w:val="000000" w:themeColor="text1"/>
          <w:spacing w:val="1"/>
          <w:sz w:val="28"/>
          <w:szCs w:val="28"/>
        </w:rPr>
        <w:t xml:space="preserve"> </w:t>
      </w:r>
      <w:r w:rsidRPr="00F47617">
        <w:rPr>
          <w:color w:val="000000" w:themeColor="text1"/>
          <w:spacing w:val="-1"/>
          <w:sz w:val="28"/>
          <w:szCs w:val="28"/>
        </w:rPr>
        <w:t>v</w:t>
      </w:r>
      <w:r w:rsidRPr="00F47617">
        <w:rPr>
          <w:color w:val="000000" w:themeColor="text1"/>
          <w:spacing w:val="2"/>
          <w:sz w:val="28"/>
          <w:szCs w:val="28"/>
        </w:rPr>
        <w:t>ọ</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2"/>
          <w:sz w:val="28"/>
          <w:szCs w:val="28"/>
        </w:rPr>
        <w:t>ư</w:t>
      </w:r>
      <w:r w:rsidRPr="00F47617">
        <w:rPr>
          <w:color w:val="000000" w:themeColor="text1"/>
          <w:sz w:val="28"/>
          <w:szCs w:val="28"/>
        </w:rPr>
        <w:t>u</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1"/>
          <w:sz w:val="28"/>
          <w:szCs w:val="28"/>
        </w:rPr>
        <w:t>i</w:t>
      </w:r>
      <w:r w:rsidRPr="00F47617">
        <w:rPr>
          <w:color w:val="000000" w:themeColor="text1"/>
          <w:spacing w:val="-2"/>
          <w:sz w:val="28"/>
          <w:szCs w:val="28"/>
        </w:rPr>
        <w:t>ê</w:t>
      </w:r>
      <w:r w:rsidRPr="00F47617">
        <w:rPr>
          <w:color w:val="000000" w:themeColor="text1"/>
          <w:sz w:val="28"/>
          <w:szCs w:val="28"/>
        </w:rPr>
        <w:t>n</w:t>
      </w:r>
      <w:r w:rsidRPr="00F47617">
        <w:rPr>
          <w:color w:val="000000" w:themeColor="text1"/>
          <w:spacing w:val="2"/>
          <w:sz w:val="28"/>
          <w:szCs w:val="28"/>
        </w:rPr>
        <w:t xml:space="preserve"> </w:t>
      </w:r>
      <w:r w:rsidRPr="00F47617">
        <w:rPr>
          <w:color w:val="000000" w:themeColor="text1"/>
          <w:spacing w:val="1"/>
          <w:sz w:val="28"/>
          <w:szCs w:val="28"/>
        </w:rPr>
        <w:t>1</w:t>
      </w:r>
      <w:r w:rsidRPr="00F47617">
        <w:rPr>
          <w:color w:val="000000" w:themeColor="text1"/>
          <w:sz w:val="28"/>
          <w:szCs w:val="28"/>
        </w:rPr>
        <w:t>,</w:t>
      </w:r>
      <w:r w:rsidRPr="00F47617">
        <w:rPr>
          <w:color w:val="000000" w:themeColor="text1"/>
          <w:spacing w:val="-1"/>
          <w:sz w:val="28"/>
          <w:szCs w:val="28"/>
        </w:rPr>
        <w:t xml:space="preserve"> </w:t>
      </w:r>
      <w:r w:rsidRPr="00F47617">
        <w:rPr>
          <w:color w:val="000000" w:themeColor="text1"/>
          <w:sz w:val="28"/>
          <w:szCs w:val="28"/>
        </w:rPr>
        <w:t>2</w:t>
      </w:r>
      <w:r w:rsidRPr="00F47617">
        <w:rPr>
          <w:color w:val="000000" w:themeColor="text1"/>
          <w:spacing w:val="-2"/>
          <w:sz w:val="28"/>
          <w:szCs w:val="28"/>
        </w:rPr>
        <w:t xml:space="preserve"> </w:t>
      </w:r>
      <w:r w:rsidRPr="00F47617">
        <w:rPr>
          <w:color w:val="000000" w:themeColor="text1"/>
          <w:spacing w:val="1"/>
          <w:sz w:val="28"/>
          <w:szCs w:val="28"/>
        </w:rPr>
        <w:t>v</w:t>
      </w:r>
      <w:r w:rsidRPr="00F47617">
        <w:rPr>
          <w:color w:val="000000" w:themeColor="text1"/>
          <w:spacing w:val="-2"/>
          <w:sz w:val="28"/>
          <w:szCs w:val="28"/>
        </w:rPr>
        <w:t>à</w:t>
      </w:r>
      <w:r w:rsidRPr="00F47617">
        <w:rPr>
          <w:color w:val="000000" w:themeColor="text1"/>
          <w:sz w:val="28"/>
          <w:szCs w:val="28"/>
        </w:rPr>
        <w:t>o</w:t>
      </w:r>
      <w:r w:rsidRPr="00F47617">
        <w:rPr>
          <w:color w:val="000000" w:themeColor="text1"/>
          <w:spacing w:val="1"/>
          <w:sz w:val="28"/>
          <w:szCs w:val="28"/>
        </w:rPr>
        <w:t xml:space="preserve"> </w:t>
      </w:r>
      <w:r w:rsidRPr="00F47617">
        <w:rPr>
          <w:color w:val="000000" w:themeColor="text1"/>
          <w:sz w:val="28"/>
          <w:szCs w:val="28"/>
        </w:rPr>
        <w:t>lớp</w:t>
      </w:r>
      <w:r w:rsidRPr="00F47617">
        <w:rPr>
          <w:color w:val="000000" w:themeColor="text1"/>
          <w:spacing w:val="1"/>
          <w:sz w:val="28"/>
          <w:szCs w:val="28"/>
        </w:rPr>
        <w:t xml:space="preserve"> </w:t>
      </w:r>
      <w:r w:rsidRPr="00F47617">
        <w:rPr>
          <w:color w:val="000000" w:themeColor="text1"/>
          <w:spacing w:val="-3"/>
          <w:sz w:val="28"/>
          <w:szCs w:val="28"/>
        </w:rPr>
        <w:t>c</w:t>
      </w:r>
      <w:r w:rsidRPr="00F47617">
        <w:rPr>
          <w:color w:val="000000" w:themeColor="text1"/>
          <w:spacing w:val="-1"/>
          <w:sz w:val="28"/>
          <w:szCs w:val="28"/>
        </w:rPr>
        <w:t>h</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ê</w:t>
      </w:r>
      <w:r w:rsidRPr="00F47617">
        <w:rPr>
          <w:color w:val="000000" w:themeColor="text1"/>
          <w:spacing w:val="1"/>
          <w:sz w:val="28"/>
          <w:szCs w:val="28"/>
        </w:rPr>
        <w:t>n</w:t>
      </w:r>
      <w:r w:rsidRPr="00F47617">
        <w:rPr>
          <w:color w:val="000000" w:themeColor="text1"/>
          <w:sz w:val="28"/>
          <w:szCs w:val="28"/>
        </w:rPr>
        <w:t>.</w:t>
      </w:r>
    </w:p>
    <w:p w:rsidR="00E943E4" w:rsidRPr="00F47617" w:rsidRDefault="00E943E4">
      <w:pPr>
        <w:spacing w:before="8" w:line="160" w:lineRule="exact"/>
        <w:rPr>
          <w:color w:val="000000" w:themeColor="text1"/>
          <w:sz w:val="16"/>
          <w:szCs w:val="16"/>
        </w:rPr>
      </w:pPr>
    </w:p>
    <w:p w:rsidR="00E943E4" w:rsidRPr="00F47617" w:rsidRDefault="00B47876">
      <w:pPr>
        <w:spacing w:line="276" w:lineRule="auto"/>
        <w:ind w:left="102" w:right="61" w:firstLine="720"/>
        <w:jc w:val="both"/>
        <w:rPr>
          <w:color w:val="000000" w:themeColor="text1"/>
          <w:sz w:val="28"/>
          <w:szCs w:val="28"/>
        </w:rPr>
      </w:pPr>
      <w:r w:rsidRPr="00F47617">
        <w:rPr>
          <w:color w:val="000000" w:themeColor="text1"/>
          <w:sz w:val="28"/>
          <w:szCs w:val="28"/>
        </w:rPr>
        <w:t>+</w:t>
      </w:r>
      <w:r w:rsidRPr="00F47617">
        <w:rPr>
          <w:color w:val="000000" w:themeColor="text1"/>
          <w:spacing w:val="-10"/>
          <w:sz w:val="28"/>
          <w:szCs w:val="28"/>
        </w:rPr>
        <w:t xml:space="preserve"> </w:t>
      </w:r>
      <w:r w:rsidRPr="00F47617">
        <w:rPr>
          <w:color w:val="000000" w:themeColor="text1"/>
          <w:spacing w:val="-1"/>
          <w:sz w:val="28"/>
          <w:szCs w:val="28"/>
        </w:rPr>
        <w:t>N</w:t>
      </w:r>
      <w:r w:rsidRPr="00F47617">
        <w:rPr>
          <w:color w:val="000000" w:themeColor="text1"/>
          <w:spacing w:val="1"/>
          <w:sz w:val="28"/>
          <w:szCs w:val="28"/>
        </w:rPr>
        <w:t>gu</w:t>
      </w:r>
      <w:r w:rsidRPr="00F47617">
        <w:rPr>
          <w:color w:val="000000" w:themeColor="text1"/>
          <w:spacing w:val="-3"/>
          <w:sz w:val="28"/>
          <w:szCs w:val="28"/>
        </w:rPr>
        <w:t>y</w:t>
      </w:r>
      <w:r w:rsidRPr="00F47617">
        <w:rPr>
          <w:color w:val="000000" w:themeColor="text1"/>
          <w:sz w:val="28"/>
          <w:szCs w:val="28"/>
        </w:rPr>
        <w:t>ện</w:t>
      </w:r>
      <w:r w:rsidRPr="00F47617">
        <w:rPr>
          <w:color w:val="000000" w:themeColor="text1"/>
          <w:spacing w:val="-9"/>
          <w:sz w:val="28"/>
          <w:szCs w:val="28"/>
        </w:rPr>
        <w:t xml:space="preserve"> </w:t>
      </w:r>
      <w:r w:rsidRPr="00F47617">
        <w:rPr>
          <w:color w:val="000000" w:themeColor="text1"/>
          <w:spacing w:val="-1"/>
          <w:sz w:val="28"/>
          <w:szCs w:val="28"/>
        </w:rPr>
        <w:t>v</w:t>
      </w:r>
      <w:r w:rsidRPr="00F47617">
        <w:rPr>
          <w:color w:val="000000" w:themeColor="text1"/>
          <w:spacing w:val="2"/>
          <w:sz w:val="28"/>
          <w:szCs w:val="28"/>
        </w:rPr>
        <w:t>ọ</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9"/>
          <w:sz w:val="28"/>
          <w:szCs w:val="28"/>
        </w:rPr>
        <w:t xml:space="preserve"> </w:t>
      </w:r>
      <w:r w:rsidRPr="00F47617">
        <w:rPr>
          <w:color w:val="000000" w:themeColor="text1"/>
          <w:spacing w:val="-1"/>
          <w:sz w:val="28"/>
          <w:szCs w:val="28"/>
        </w:rPr>
        <w:t>ư</w:t>
      </w:r>
      <w:r w:rsidRPr="00F47617">
        <w:rPr>
          <w:color w:val="000000" w:themeColor="text1"/>
          <w:sz w:val="28"/>
          <w:szCs w:val="28"/>
        </w:rPr>
        <w:t>u</w:t>
      </w:r>
      <w:r w:rsidRPr="00F47617">
        <w:rPr>
          <w:color w:val="000000" w:themeColor="text1"/>
          <w:spacing w:val="-12"/>
          <w:sz w:val="28"/>
          <w:szCs w:val="28"/>
        </w:rPr>
        <w:t xml:space="preserve"> </w:t>
      </w:r>
      <w:r w:rsidRPr="00F47617">
        <w:rPr>
          <w:color w:val="000000" w:themeColor="text1"/>
          <w:spacing w:val="1"/>
          <w:sz w:val="28"/>
          <w:szCs w:val="28"/>
        </w:rPr>
        <w:t>ti</w:t>
      </w:r>
      <w:r w:rsidRPr="00F47617">
        <w:rPr>
          <w:color w:val="000000" w:themeColor="text1"/>
          <w:spacing w:val="-2"/>
          <w:sz w:val="28"/>
          <w:szCs w:val="28"/>
        </w:rPr>
        <w:t>ê</w:t>
      </w:r>
      <w:r w:rsidRPr="00F47617">
        <w:rPr>
          <w:color w:val="000000" w:themeColor="text1"/>
          <w:sz w:val="28"/>
          <w:szCs w:val="28"/>
        </w:rPr>
        <w:t>n</w:t>
      </w:r>
      <w:r w:rsidRPr="00F47617">
        <w:rPr>
          <w:color w:val="000000" w:themeColor="text1"/>
          <w:spacing w:val="-9"/>
          <w:sz w:val="28"/>
          <w:szCs w:val="28"/>
        </w:rPr>
        <w:t xml:space="preserve"> </w:t>
      </w:r>
      <w:r w:rsidRPr="00F47617">
        <w:rPr>
          <w:color w:val="000000" w:themeColor="text1"/>
          <w:spacing w:val="1"/>
          <w:sz w:val="28"/>
          <w:szCs w:val="28"/>
        </w:rPr>
        <w:t>3</w:t>
      </w:r>
      <w:r w:rsidRPr="00F47617">
        <w:rPr>
          <w:color w:val="000000" w:themeColor="text1"/>
          <w:sz w:val="28"/>
          <w:szCs w:val="28"/>
        </w:rPr>
        <w:t>,</w:t>
      </w:r>
      <w:r w:rsidRPr="00F47617">
        <w:rPr>
          <w:color w:val="000000" w:themeColor="text1"/>
          <w:spacing w:val="-10"/>
          <w:sz w:val="28"/>
          <w:szCs w:val="28"/>
        </w:rPr>
        <w:t xml:space="preserve"> </w:t>
      </w:r>
      <w:r w:rsidRPr="00F47617">
        <w:rPr>
          <w:color w:val="000000" w:themeColor="text1"/>
          <w:sz w:val="28"/>
          <w:szCs w:val="28"/>
        </w:rPr>
        <w:t>4</w:t>
      </w:r>
      <w:r w:rsidRPr="00F47617">
        <w:rPr>
          <w:color w:val="000000" w:themeColor="text1"/>
          <w:spacing w:val="-12"/>
          <w:sz w:val="28"/>
          <w:szCs w:val="28"/>
        </w:rPr>
        <w:t xml:space="preserve"> </w:t>
      </w:r>
      <w:r w:rsidRPr="00F47617">
        <w:rPr>
          <w:color w:val="000000" w:themeColor="text1"/>
          <w:spacing w:val="1"/>
          <w:sz w:val="28"/>
          <w:szCs w:val="28"/>
        </w:rPr>
        <w:t>v</w:t>
      </w:r>
      <w:r w:rsidRPr="00F47617">
        <w:rPr>
          <w:color w:val="000000" w:themeColor="text1"/>
          <w:spacing w:val="-2"/>
          <w:sz w:val="28"/>
          <w:szCs w:val="28"/>
        </w:rPr>
        <w:t>à</w:t>
      </w:r>
      <w:r w:rsidRPr="00F47617">
        <w:rPr>
          <w:color w:val="000000" w:themeColor="text1"/>
          <w:sz w:val="28"/>
          <w:szCs w:val="28"/>
        </w:rPr>
        <w:t>o</w:t>
      </w:r>
      <w:r w:rsidRPr="00F47617">
        <w:rPr>
          <w:color w:val="000000" w:themeColor="text1"/>
          <w:spacing w:val="-9"/>
          <w:sz w:val="28"/>
          <w:szCs w:val="28"/>
        </w:rPr>
        <w:t xml:space="preserve"> </w:t>
      </w:r>
      <w:r w:rsidRPr="00F47617">
        <w:rPr>
          <w:color w:val="000000" w:themeColor="text1"/>
          <w:spacing w:val="4"/>
          <w:sz w:val="28"/>
          <w:szCs w:val="28"/>
        </w:rPr>
        <w:t>l</w:t>
      </w:r>
      <w:r w:rsidRPr="00F47617">
        <w:rPr>
          <w:color w:val="000000" w:themeColor="text1"/>
          <w:spacing w:val="-2"/>
          <w:sz w:val="28"/>
          <w:szCs w:val="28"/>
        </w:rPr>
        <w:t>ớ</w:t>
      </w:r>
      <w:r w:rsidRPr="00F47617">
        <w:rPr>
          <w:color w:val="000000" w:themeColor="text1"/>
          <w:sz w:val="28"/>
          <w:szCs w:val="28"/>
        </w:rPr>
        <w:t>p</w:t>
      </w:r>
      <w:r w:rsidRPr="00F47617">
        <w:rPr>
          <w:color w:val="000000" w:themeColor="text1"/>
          <w:spacing w:val="-12"/>
          <w:sz w:val="28"/>
          <w:szCs w:val="28"/>
        </w:rPr>
        <w:t xml:space="preserve"> </w:t>
      </w:r>
      <w:r w:rsidRPr="00F47617">
        <w:rPr>
          <w:color w:val="000000" w:themeColor="text1"/>
          <w:spacing w:val="1"/>
          <w:sz w:val="28"/>
          <w:szCs w:val="28"/>
        </w:rPr>
        <w:t>k</w:t>
      </w:r>
      <w:r w:rsidRPr="00F47617">
        <w:rPr>
          <w:color w:val="000000" w:themeColor="text1"/>
          <w:spacing w:val="-1"/>
          <w:sz w:val="28"/>
          <w:szCs w:val="28"/>
        </w:rPr>
        <w:t>hô</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9"/>
          <w:sz w:val="28"/>
          <w:szCs w:val="28"/>
        </w:rPr>
        <w:t xml:space="preserve"> </w:t>
      </w:r>
      <w:r w:rsidRPr="00F47617">
        <w:rPr>
          <w:color w:val="000000" w:themeColor="text1"/>
          <w:spacing w:val="-2"/>
          <w:sz w:val="28"/>
          <w:szCs w:val="28"/>
        </w:rPr>
        <w:t>c</w:t>
      </w:r>
      <w:r w:rsidRPr="00F47617">
        <w:rPr>
          <w:color w:val="000000" w:themeColor="text1"/>
          <w:spacing w:val="1"/>
          <w:sz w:val="28"/>
          <w:szCs w:val="28"/>
        </w:rPr>
        <w:t>hu</w:t>
      </w:r>
      <w:r w:rsidRPr="00F47617">
        <w:rPr>
          <w:color w:val="000000" w:themeColor="text1"/>
          <w:spacing w:val="-4"/>
          <w:sz w:val="28"/>
          <w:szCs w:val="28"/>
        </w:rPr>
        <w:t>y</w:t>
      </w:r>
      <w:r w:rsidRPr="00F47617">
        <w:rPr>
          <w:color w:val="000000" w:themeColor="text1"/>
          <w:sz w:val="28"/>
          <w:szCs w:val="28"/>
        </w:rPr>
        <w:t>ên</w:t>
      </w:r>
      <w:r w:rsidRPr="00F47617">
        <w:rPr>
          <w:color w:val="000000" w:themeColor="text1"/>
          <w:spacing w:val="-9"/>
          <w:sz w:val="28"/>
          <w:szCs w:val="28"/>
        </w:rPr>
        <w:t xml:space="preserve"> </w:t>
      </w:r>
      <w:r w:rsidRPr="00F47617">
        <w:rPr>
          <w:color w:val="000000" w:themeColor="text1"/>
          <w:spacing w:val="4"/>
          <w:sz w:val="28"/>
          <w:szCs w:val="28"/>
        </w:rPr>
        <w:t>t</w:t>
      </w:r>
      <w:r w:rsidRPr="00F47617">
        <w:rPr>
          <w:color w:val="000000" w:themeColor="text1"/>
          <w:spacing w:val="-2"/>
          <w:sz w:val="28"/>
          <w:szCs w:val="28"/>
        </w:rPr>
        <w:t>ạ</w:t>
      </w:r>
      <w:r w:rsidRPr="00F47617">
        <w:rPr>
          <w:color w:val="000000" w:themeColor="text1"/>
          <w:sz w:val="28"/>
          <w:szCs w:val="28"/>
        </w:rPr>
        <w:t>i</w:t>
      </w:r>
      <w:r w:rsidRPr="00F47617">
        <w:rPr>
          <w:color w:val="000000" w:themeColor="text1"/>
          <w:spacing w:val="-9"/>
          <w:sz w:val="28"/>
          <w:szCs w:val="28"/>
        </w:rPr>
        <w:t xml:space="preserve"> </w:t>
      </w:r>
      <w:r w:rsidR="00C1562A" w:rsidRPr="00F47617">
        <w:rPr>
          <w:color w:val="000000" w:themeColor="text1"/>
          <w:spacing w:val="-9"/>
          <w:sz w:val="28"/>
          <w:szCs w:val="28"/>
        </w:rPr>
        <w:t>0</w:t>
      </w:r>
      <w:r w:rsidRPr="00F47617">
        <w:rPr>
          <w:color w:val="000000" w:themeColor="text1"/>
          <w:sz w:val="28"/>
          <w:szCs w:val="28"/>
        </w:rPr>
        <w:t>2</w:t>
      </w:r>
      <w:r w:rsidRPr="00F47617">
        <w:rPr>
          <w:color w:val="000000" w:themeColor="text1"/>
          <w:spacing w:val="-9"/>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ư</w:t>
      </w:r>
      <w:r w:rsidRPr="00F47617">
        <w:rPr>
          <w:color w:val="000000" w:themeColor="text1"/>
          <w:spacing w:val="-2"/>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8"/>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u</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9"/>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12"/>
          <w:sz w:val="28"/>
          <w:szCs w:val="28"/>
        </w:rPr>
        <w:t xml:space="preserve"> </w:t>
      </w:r>
      <w:r w:rsidRPr="00F47617">
        <w:rPr>
          <w:color w:val="000000" w:themeColor="text1"/>
          <w:spacing w:val="1"/>
          <w:sz w:val="28"/>
          <w:szCs w:val="28"/>
        </w:rPr>
        <w:t>p</w:t>
      </w:r>
      <w:r w:rsidRPr="00F47617">
        <w:rPr>
          <w:color w:val="000000" w:themeColor="text1"/>
          <w:spacing w:val="-3"/>
          <w:sz w:val="28"/>
          <w:szCs w:val="28"/>
        </w:rPr>
        <w:t>h</w:t>
      </w:r>
      <w:r w:rsidRPr="00F47617">
        <w:rPr>
          <w:color w:val="000000" w:themeColor="text1"/>
          <w:sz w:val="28"/>
          <w:szCs w:val="28"/>
        </w:rPr>
        <w:t xml:space="preserve">ổ </w:t>
      </w:r>
      <w:r w:rsidRPr="00F47617">
        <w:rPr>
          <w:color w:val="000000" w:themeColor="text1"/>
          <w:spacing w:val="1"/>
          <w:sz w:val="28"/>
          <w:szCs w:val="28"/>
        </w:rPr>
        <w:t>t</w:t>
      </w:r>
      <w:r w:rsidRPr="00F47617">
        <w:rPr>
          <w:color w:val="000000" w:themeColor="text1"/>
          <w:spacing w:val="-1"/>
          <w:sz w:val="28"/>
          <w:szCs w:val="28"/>
        </w:rPr>
        <w:t>hô</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4"/>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ên</w:t>
      </w:r>
      <w:r w:rsidRPr="00F47617">
        <w:rPr>
          <w:color w:val="000000" w:themeColor="text1"/>
          <w:spacing w:val="3"/>
          <w:sz w:val="28"/>
          <w:szCs w:val="28"/>
        </w:rPr>
        <w:t xml:space="preserve"> </w:t>
      </w:r>
      <w:r w:rsidRPr="00F47617">
        <w:rPr>
          <w:color w:val="000000" w:themeColor="text1"/>
          <w:spacing w:val="-1"/>
          <w:sz w:val="28"/>
          <w:szCs w:val="28"/>
        </w:rPr>
        <w:t>L</w:t>
      </w:r>
      <w:r w:rsidRPr="00F47617">
        <w:rPr>
          <w:color w:val="000000" w:themeColor="text1"/>
          <w:sz w:val="28"/>
          <w:szCs w:val="28"/>
        </w:rPr>
        <w:t>ê</w:t>
      </w:r>
      <w:r w:rsidRPr="00F47617">
        <w:rPr>
          <w:color w:val="000000" w:themeColor="text1"/>
          <w:spacing w:val="2"/>
          <w:sz w:val="28"/>
          <w:szCs w:val="28"/>
        </w:rPr>
        <w:t xml:space="preserve"> </w:t>
      </w:r>
      <w:r w:rsidRPr="00F47617">
        <w:rPr>
          <w:color w:val="000000" w:themeColor="text1"/>
          <w:spacing w:val="1"/>
          <w:sz w:val="28"/>
          <w:szCs w:val="28"/>
        </w:rPr>
        <w:t>Hồn</w:t>
      </w:r>
      <w:r w:rsidRPr="00F47617">
        <w:rPr>
          <w:color w:val="000000" w:themeColor="text1"/>
          <w:sz w:val="28"/>
          <w:szCs w:val="28"/>
        </w:rPr>
        <w:t>g</w:t>
      </w:r>
      <w:r w:rsidRPr="00F47617">
        <w:rPr>
          <w:color w:val="000000" w:themeColor="text1"/>
          <w:spacing w:val="3"/>
          <w:sz w:val="28"/>
          <w:szCs w:val="28"/>
        </w:rPr>
        <w:t xml:space="preserve"> </w:t>
      </w:r>
      <w:r w:rsidRPr="00F47617">
        <w:rPr>
          <w:color w:val="000000" w:themeColor="text1"/>
          <w:sz w:val="28"/>
          <w:szCs w:val="28"/>
        </w:rPr>
        <w:t>P</w:t>
      </w:r>
      <w:r w:rsidRPr="00F47617">
        <w:rPr>
          <w:color w:val="000000" w:themeColor="text1"/>
          <w:spacing w:val="-1"/>
          <w:sz w:val="28"/>
          <w:szCs w:val="28"/>
        </w:rPr>
        <w:t>ho</w:t>
      </w:r>
      <w:r w:rsidRPr="00F47617">
        <w:rPr>
          <w:color w:val="000000" w:themeColor="text1"/>
          <w:spacing w:val="1"/>
          <w:sz w:val="28"/>
          <w:szCs w:val="28"/>
        </w:rPr>
        <w:t>n</w:t>
      </w:r>
      <w:r w:rsidRPr="00F47617">
        <w:rPr>
          <w:color w:val="000000" w:themeColor="text1"/>
          <w:sz w:val="28"/>
          <w:szCs w:val="28"/>
        </w:rPr>
        <w:t xml:space="preserve">g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2"/>
          <w:sz w:val="28"/>
          <w:szCs w:val="28"/>
        </w:rPr>
        <w:t>ư</w:t>
      </w:r>
      <w:r w:rsidRPr="00F47617">
        <w:rPr>
          <w:color w:val="000000" w:themeColor="text1"/>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un</w:t>
      </w:r>
      <w:r w:rsidRPr="00F47617">
        <w:rPr>
          <w:color w:val="000000" w:themeColor="text1"/>
          <w:sz w:val="28"/>
          <w:szCs w:val="28"/>
        </w:rPr>
        <w:t>g</w:t>
      </w:r>
      <w:r w:rsidRPr="00F47617">
        <w:rPr>
          <w:color w:val="000000" w:themeColor="text1"/>
          <w:spacing w:val="3"/>
          <w:sz w:val="28"/>
          <w:szCs w:val="28"/>
        </w:rPr>
        <w:t xml:space="preserve"> </w:t>
      </w:r>
      <w:r w:rsidRPr="00F47617">
        <w:rPr>
          <w:color w:val="000000" w:themeColor="text1"/>
          <w:spacing w:val="1"/>
          <w:sz w:val="28"/>
          <w:szCs w:val="28"/>
        </w:rPr>
        <w:t>họ</w:t>
      </w:r>
      <w:r w:rsidRPr="00F47617">
        <w:rPr>
          <w:color w:val="000000" w:themeColor="text1"/>
          <w:sz w:val="28"/>
          <w:szCs w:val="28"/>
        </w:rPr>
        <w:t>c</w:t>
      </w:r>
      <w:r w:rsidRPr="00F47617">
        <w:rPr>
          <w:color w:val="000000" w:themeColor="text1"/>
          <w:spacing w:val="2"/>
          <w:sz w:val="28"/>
          <w:szCs w:val="28"/>
        </w:rPr>
        <w:t xml:space="preserve"> </w:t>
      </w:r>
      <w:r w:rsidRPr="00F47617">
        <w:rPr>
          <w:color w:val="000000" w:themeColor="text1"/>
          <w:spacing w:val="-1"/>
          <w:sz w:val="28"/>
          <w:szCs w:val="28"/>
        </w:rPr>
        <w:t>ph</w:t>
      </w:r>
      <w:r w:rsidRPr="00F47617">
        <w:rPr>
          <w:color w:val="000000" w:themeColor="text1"/>
          <w:sz w:val="28"/>
          <w:szCs w:val="28"/>
        </w:rPr>
        <w:t>ổ</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1"/>
          <w:sz w:val="28"/>
          <w:szCs w:val="28"/>
        </w:rPr>
        <w:t>hôn</w:t>
      </w:r>
      <w:r w:rsidRPr="00F47617">
        <w:rPr>
          <w:color w:val="000000" w:themeColor="text1"/>
          <w:sz w:val="28"/>
          <w:szCs w:val="28"/>
        </w:rPr>
        <w:t>g</w:t>
      </w:r>
      <w:r w:rsidRPr="00F47617">
        <w:rPr>
          <w:color w:val="000000" w:themeColor="text1"/>
          <w:spacing w:val="4"/>
          <w:sz w:val="28"/>
          <w:szCs w:val="28"/>
        </w:rPr>
        <w:t xml:space="preserve"> </w:t>
      </w:r>
      <w:r w:rsidR="00C1562A" w:rsidRPr="00F47617">
        <w:rPr>
          <w:color w:val="000000" w:themeColor="text1"/>
          <w:sz w:val="28"/>
          <w:szCs w:val="28"/>
        </w:rPr>
        <w:t>C</w:t>
      </w:r>
      <w:r w:rsidRPr="00F47617">
        <w:rPr>
          <w:color w:val="000000" w:themeColor="text1"/>
          <w:spacing w:val="-1"/>
          <w:sz w:val="28"/>
          <w:szCs w:val="28"/>
        </w:rPr>
        <w:t>h</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ên</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1"/>
          <w:sz w:val="28"/>
          <w:szCs w:val="28"/>
        </w:rPr>
        <w:t>r</w:t>
      </w:r>
      <w:r w:rsidRPr="00F47617">
        <w:rPr>
          <w:color w:val="000000" w:themeColor="text1"/>
          <w:sz w:val="28"/>
          <w:szCs w:val="28"/>
        </w:rPr>
        <w:t>ần</w:t>
      </w:r>
      <w:r w:rsidRPr="00F47617">
        <w:rPr>
          <w:color w:val="000000" w:themeColor="text1"/>
          <w:spacing w:val="3"/>
          <w:sz w:val="28"/>
          <w:szCs w:val="28"/>
        </w:rPr>
        <w:t xml:space="preserve"> </w:t>
      </w:r>
      <w:r w:rsidRPr="00F47617">
        <w:rPr>
          <w:color w:val="000000" w:themeColor="text1"/>
          <w:spacing w:val="-1"/>
          <w:sz w:val="28"/>
          <w:szCs w:val="28"/>
        </w:rPr>
        <w:t>Đ</w:t>
      </w:r>
      <w:r w:rsidRPr="00F47617">
        <w:rPr>
          <w:color w:val="000000" w:themeColor="text1"/>
          <w:sz w:val="28"/>
          <w:szCs w:val="28"/>
        </w:rPr>
        <w:t xml:space="preserve">ại </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pacing w:val="-1"/>
          <w:sz w:val="28"/>
          <w:szCs w:val="28"/>
        </w:rPr>
        <w:t>h</w:t>
      </w:r>
      <w:r w:rsidRPr="00F47617">
        <w:rPr>
          <w:color w:val="000000" w:themeColor="text1"/>
          <w:spacing w:val="1"/>
          <w:sz w:val="28"/>
          <w:szCs w:val="28"/>
        </w:rPr>
        <w:t>ĩ</w:t>
      </w:r>
      <w:r w:rsidRPr="00F47617">
        <w:rPr>
          <w:color w:val="000000" w:themeColor="text1"/>
          <w:sz w:val="28"/>
          <w:szCs w:val="28"/>
        </w:rPr>
        <w:t>a.</w:t>
      </w:r>
    </w:p>
    <w:p w:rsidR="00E943E4" w:rsidRPr="00F47617" w:rsidRDefault="00E943E4">
      <w:pPr>
        <w:spacing w:line="120" w:lineRule="exact"/>
        <w:rPr>
          <w:color w:val="000000" w:themeColor="text1"/>
          <w:sz w:val="12"/>
          <w:szCs w:val="12"/>
        </w:rPr>
      </w:pPr>
    </w:p>
    <w:p w:rsidR="00E943E4" w:rsidRPr="00F47617" w:rsidRDefault="00B47876">
      <w:pPr>
        <w:spacing w:line="276" w:lineRule="auto"/>
        <w:ind w:left="102" w:right="61" w:firstLine="720"/>
        <w:jc w:val="both"/>
        <w:rPr>
          <w:color w:val="000000" w:themeColor="text1"/>
          <w:sz w:val="28"/>
          <w:szCs w:val="28"/>
        </w:rPr>
      </w:pPr>
      <w:r w:rsidRPr="00F47617">
        <w:rPr>
          <w:color w:val="000000" w:themeColor="text1"/>
          <w:sz w:val="28"/>
          <w:szCs w:val="28"/>
        </w:rPr>
        <w:t>-</w:t>
      </w:r>
      <w:r w:rsidRPr="00F47617">
        <w:rPr>
          <w:color w:val="000000" w:themeColor="text1"/>
          <w:spacing w:val="3"/>
          <w:sz w:val="28"/>
          <w:szCs w:val="28"/>
        </w:rPr>
        <w:t xml:space="preserve"> </w:t>
      </w:r>
      <w:r w:rsidRPr="00F47617">
        <w:rPr>
          <w:color w:val="000000" w:themeColor="text1"/>
          <w:spacing w:val="-1"/>
          <w:sz w:val="28"/>
          <w:szCs w:val="28"/>
        </w:rPr>
        <w:t>N</w:t>
      </w:r>
      <w:r w:rsidRPr="00F47617">
        <w:rPr>
          <w:color w:val="000000" w:themeColor="text1"/>
          <w:sz w:val="28"/>
          <w:szCs w:val="28"/>
        </w:rPr>
        <w:t>ếu</w:t>
      </w:r>
      <w:r w:rsidRPr="00F47617">
        <w:rPr>
          <w:color w:val="000000" w:themeColor="text1"/>
          <w:spacing w:val="3"/>
          <w:sz w:val="28"/>
          <w:szCs w:val="28"/>
        </w:rPr>
        <w:t xml:space="preserve"> </w:t>
      </w:r>
      <w:r w:rsidRPr="00F47617">
        <w:rPr>
          <w:color w:val="000000" w:themeColor="text1"/>
          <w:spacing w:val="1"/>
          <w:sz w:val="28"/>
          <w:szCs w:val="28"/>
        </w:rPr>
        <w:t>k</w:t>
      </w:r>
      <w:r w:rsidRPr="00F47617">
        <w:rPr>
          <w:color w:val="000000" w:themeColor="text1"/>
          <w:spacing w:val="-1"/>
          <w:sz w:val="28"/>
          <w:szCs w:val="28"/>
        </w:rPr>
        <w:t>hô</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t</w:t>
      </w:r>
      <w:r w:rsidRPr="00F47617">
        <w:rPr>
          <w:color w:val="000000" w:themeColor="text1"/>
          <w:sz w:val="28"/>
          <w:szCs w:val="28"/>
        </w:rPr>
        <w:t>r</w:t>
      </w:r>
      <w:r w:rsidRPr="00F47617">
        <w:rPr>
          <w:color w:val="000000" w:themeColor="text1"/>
          <w:spacing w:val="-1"/>
          <w:sz w:val="28"/>
          <w:szCs w:val="28"/>
        </w:rPr>
        <w:t>ún</w:t>
      </w:r>
      <w:r w:rsidRPr="00F47617">
        <w:rPr>
          <w:color w:val="000000" w:themeColor="text1"/>
          <w:sz w:val="28"/>
          <w:szCs w:val="28"/>
        </w:rPr>
        <w:t>g</w:t>
      </w:r>
      <w:r w:rsidRPr="00F47617">
        <w:rPr>
          <w:color w:val="000000" w:themeColor="text1"/>
          <w:spacing w:val="3"/>
          <w:sz w:val="28"/>
          <w:szCs w:val="28"/>
        </w:rPr>
        <w:t xml:space="preserve"> </w:t>
      </w:r>
      <w:r w:rsidRPr="00F47617">
        <w:rPr>
          <w:color w:val="000000" w:themeColor="text1"/>
          <w:spacing w:val="-1"/>
          <w:sz w:val="28"/>
          <w:szCs w:val="28"/>
        </w:rPr>
        <w:t>tu</w:t>
      </w:r>
      <w:r w:rsidRPr="00F47617">
        <w:rPr>
          <w:color w:val="000000" w:themeColor="text1"/>
          <w:sz w:val="28"/>
          <w:szCs w:val="28"/>
        </w:rPr>
        <w:t>yển</w:t>
      </w:r>
      <w:r w:rsidRPr="00F47617">
        <w:rPr>
          <w:color w:val="000000" w:themeColor="text1"/>
          <w:spacing w:val="4"/>
          <w:sz w:val="28"/>
          <w:szCs w:val="28"/>
        </w:rPr>
        <w:t xml:space="preserve"> </w:t>
      </w:r>
      <w:r w:rsidRPr="00F47617">
        <w:rPr>
          <w:color w:val="000000" w:themeColor="text1"/>
          <w:spacing w:val="1"/>
          <w:sz w:val="28"/>
          <w:szCs w:val="28"/>
        </w:rPr>
        <w:t>ho</w:t>
      </w:r>
      <w:r w:rsidRPr="00F47617">
        <w:rPr>
          <w:color w:val="000000" w:themeColor="text1"/>
          <w:sz w:val="28"/>
          <w:szCs w:val="28"/>
        </w:rPr>
        <w:t>ặc</w:t>
      </w:r>
      <w:r w:rsidRPr="00F47617">
        <w:rPr>
          <w:color w:val="000000" w:themeColor="text1"/>
          <w:spacing w:val="3"/>
          <w:sz w:val="28"/>
          <w:szCs w:val="28"/>
        </w:rPr>
        <w:t xml:space="preserve"> </w:t>
      </w:r>
      <w:r w:rsidRPr="00F47617">
        <w:rPr>
          <w:color w:val="000000" w:themeColor="text1"/>
          <w:spacing w:val="-1"/>
          <w:sz w:val="28"/>
          <w:szCs w:val="28"/>
        </w:rPr>
        <w:t>kh</w:t>
      </w:r>
      <w:r w:rsidRPr="00F47617">
        <w:rPr>
          <w:color w:val="000000" w:themeColor="text1"/>
          <w:spacing w:val="1"/>
          <w:sz w:val="28"/>
          <w:szCs w:val="28"/>
        </w:rPr>
        <w:t>ô</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3"/>
          <w:sz w:val="28"/>
          <w:szCs w:val="28"/>
        </w:rPr>
        <w:t xml:space="preserve"> </w:t>
      </w:r>
      <w:r w:rsidRPr="00F47617">
        <w:rPr>
          <w:color w:val="000000" w:themeColor="text1"/>
          <w:sz w:val="28"/>
          <w:szCs w:val="28"/>
        </w:rPr>
        <w:t>n</w:t>
      </w:r>
      <w:r w:rsidRPr="00F47617">
        <w:rPr>
          <w:color w:val="000000" w:themeColor="text1"/>
          <w:spacing w:val="-1"/>
          <w:sz w:val="28"/>
          <w:szCs w:val="28"/>
        </w:rPr>
        <w:t>ộ</w:t>
      </w:r>
      <w:r w:rsidRPr="00F47617">
        <w:rPr>
          <w:color w:val="000000" w:themeColor="text1"/>
          <w:sz w:val="28"/>
          <w:szCs w:val="28"/>
        </w:rPr>
        <w:t>p</w:t>
      </w:r>
      <w:r w:rsidRPr="00F47617">
        <w:rPr>
          <w:color w:val="000000" w:themeColor="text1"/>
          <w:spacing w:val="3"/>
          <w:sz w:val="28"/>
          <w:szCs w:val="28"/>
        </w:rPr>
        <w:t xml:space="preserve"> </w:t>
      </w:r>
      <w:r w:rsidRPr="00F47617">
        <w:rPr>
          <w:color w:val="000000" w:themeColor="text1"/>
          <w:spacing w:val="2"/>
          <w:sz w:val="28"/>
          <w:szCs w:val="28"/>
        </w:rPr>
        <w:t>h</w:t>
      </w:r>
      <w:r w:rsidRPr="00F47617">
        <w:rPr>
          <w:color w:val="000000" w:themeColor="text1"/>
          <w:sz w:val="28"/>
          <w:szCs w:val="28"/>
        </w:rPr>
        <w:t>ồ</w:t>
      </w:r>
      <w:r w:rsidRPr="00F47617">
        <w:rPr>
          <w:color w:val="000000" w:themeColor="text1"/>
          <w:spacing w:val="2"/>
          <w:sz w:val="28"/>
          <w:szCs w:val="28"/>
        </w:rPr>
        <w:t xml:space="preserve"> </w:t>
      </w:r>
      <w:r w:rsidRPr="00F47617">
        <w:rPr>
          <w:color w:val="000000" w:themeColor="text1"/>
          <w:spacing w:val="1"/>
          <w:sz w:val="28"/>
          <w:szCs w:val="28"/>
        </w:rPr>
        <w:t>s</w:t>
      </w:r>
      <w:r w:rsidRPr="00F47617">
        <w:rPr>
          <w:color w:val="000000" w:themeColor="text1"/>
          <w:sz w:val="28"/>
          <w:szCs w:val="28"/>
        </w:rPr>
        <w:t>ơ</w:t>
      </w:r>
      <w:r w:rsidRPr="00F47617">
        <w:rPr>
          <w:color w:val="000000" w:themeColor="text1"/>
          <w:spacing w:val="3"/>
          <w:sz w:val="28"/>
          <w:szCs w:val="28"/>
        </w:rPr>
        <w:t xml:space="preserve"> </w:t>
      </w:r>
      <w:r w:rsidRPr="00F47617">
        <w:rPr>
          <w:color w:val="000000" w:themeColor="text1"/>
          <w:spacing w:val="1"/>
          <w:sz w:val="28"/>
          <w:szCs w:val="28"/>
        </w:rPr>
        <w:t>v</w:t>
      </w:r>
      <w:r w:rsidRPr="00F47617">
        <w:rPr>
          <w:color w:val="000000" w:themeColor="text1"/>
          <w:spacing w:val="-2"/>
          <w:sz w:val="28"/>
          <w:szCs w:val="28"/>
        </w:rPr>
        <w:t>à</w:t>
      </w:r>
      <w:r w:rsidRPr="00F47617">
        <w:rPr>
          <w:color w:val="000000" w:themeColor="text1"/>
          <w:sz w:val="28"/>
          <w:szCs w:val="28"/>
        </w:rPr>
        <w:t>o</w:t>
      </w:r>
      <w:r w:rsidRPr="00F47617">
        <w:rPr>
          <w:color w:val="000000" w:themeColor="text1"/>
          <w:spacing w:val="3"/>
          <w:sz w:val="28"/>
          <w:szCs w:val="28"/>
        </w:rPr>
        <w:t xml:space="preserve"> </w:t>
      </w:r>
      <w:r w:rsidRPr="00F47617">
        <w:rPr>
          <w:color w:val="000000" w:themeColor="text1"/>
          <w:sz w:val="28"/>
          <w:szCs w:val="28"/>
        </w:rPr>
        <w:t xml:space="preserve">các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ư</w:t>
      </w:r>
      <w:r w:rsidRPr="00F47617">
        <w:rPr>
          <w:color w:val="000000" w:themeColor="text1"/>
          <w:spacing w:val="-2"/>
          <w:sz w:val="28"/>
          <w:szCs w:val="28"/>
        </w:rPr>
        <w:t>ờ</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z w:val="28"/>
          <w:szCs w:val="28"/>
        </w:rPr>
        <w:t>,</w:t>
      </w:r>
      <w:r w:rsidRPr="00F47617">
        <w:rPr>
          <w:color w:val="000000" w:themeColor="text1"/>
          <w:spacing w:val="2"/>
          <w:sz w:val="28"/>
          <w:szCs w:val="28"/>
        </w:rPr>
        <w:t xml:space="preserve"> l</w:t>
      </w:r>
      <w:r w:rsidRPr="00F47617">
        <w:rPr>
          <w:color w:val="000000" w:themeColor="text1"/>
          <w:sz w:val="28"/>
          <w:szCs w:val="28"/>
        </w:rPr>
        <w:t>ớp</w:t>
      </w:r>
      <w:r w:rsidRPr="00F47617">
        <w:rPr>
          <w:color w:val="000000" w:themeColor="text1"/>
          <w:spacing w:val="3"/>
          <w:sz w:val="28"/>
          <w:szCs w:val="28"/>
        </w:rPr>
        <w:t xml:space="preserve"> </w:t>
      </w:r>
      <w:r w:rsidRPr="00F47617">
        <w:rPr>
          <w:color w:val="000000" w:themeColor="text1"/>
          <w:spacing w:val="-2"/>
          <w:sz w:val="28"/>
          <w:szCs w:val="28"/>
        </w:rPr>
        <w:t>c</w:t>
      </w:r>
      <w:r w:rsidRPr="00F47617">
        <w:rPr>
          <w:color w:val="000000" w:themeColor="text1"/>
          <w:spacing w:val="1"/>
          <w:sz w:val="28"/>
          <w:szCs w:val="28"/>
        </w:rPr>
        <w:t>hu</w:t>
      </w:r>
      <w:r w:rsidRPr="00F47617">
        <w:rPr>
          <w:color w:val="000000" w:themeColor="text1"/>
          <w:spacing w:val="-4"/>
          <w:sz w:val="28"/>
          <w:szCs w:val="28"/>
        </w:rPr>
        <w:t>y</w:t>
      </w:r>
      <w:r w:rsidRPr="00F47617">
        <w:rPr>
          <w:color w:val="000000" w:themeColor="text1"/>
          <w:sz w:val="28"/>
          <w:szCs w:val="28"/>
        </w:rPr>
        <w:t>ên (</w:t>
      </w:r>
      <w:r w:rsidRPr="00F47617">
        <w:rPr>
          <w:color w:val="000000" w:themeColor="text1"/>
          <w:spacing w:val="1"/>
          <w:sz w:val="28"/>
          <w:szCs w:val="28"/>
        </w:rPr>
        <w:t>b</w:t>
      </w:r>
      <w:r w:rsidRPr="00F47617">
        <w:rPr>
          <w:color w:val="000000" w:themeColor="text1"/>
          <w:spacing w:val="-2"/>
          <w:sz w:val="28"/>
          <w:szCs w:val="28"/>
        </w:rPr>
        <w:t>a</w:t>
      </w:r>
      <w:r w:rsidRPr="00F47617">
        <w:rPr>
          <w:color w:val="000000" w:themeColor="text1"/>
          <w:sz w:val="28"/>
          <w:szCs w:val="28"/>
        </w:rPr>
        <w:t>o</w:t>
      </w:r>
      <w:r w:rsidRPr="00F47617">
        <w:rPr>
          <w:color w:val="000000" w:themeColor="text1"/>
          <w:spacing w:val="-2"/>
          <w:sz w:val="28"/>
          <w:szCs w:val="28"/>
        </w:rPr>
        <w:t xml:space="preserve"> </w:t>
      </w:r>
      <w:r w:rsidRPr="00F47617">
        <w:rPr>
          <w:color w:val="000000" w:themeColor="text1"/>
          <w:spacing w:val="-1"/>
          <w:sz w:val="28"/>
          <w:szCs w:val="28"/>
        </w:rPr>
        <w:t>g</w:t>
      </w:r>
      <w:r w:rsidRPr="00F47617">
        <w:rPr>
          <w:color w:val="000000" w:themeColor="text1"/>
          <w:spacing w:val="1"/>
          <w:sz w:val="28"/>
          <w:szCs w:val="28"/>
        </w:rPr>
        <w:t>ồ</w:t>
      </w:r>
      <w:r w:rsidRPr="00F47617">
        <w:rPr>
          <w:color w:val="000000" w:themeColor="text1"/>
          <w:sz w:val="28"/>
          <w:szCs w:val="28"/>
        </w:rPr>
        <w:t>m</w:t>
      </w:r>
      <w:r w:rsidRPr="00F47617">
        <w:rPr>
          <w:color w:val="000000" w:themeColor="text1"/>
          <w:spacing w:val="-5"/>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ư</w:t>
      </w:r>
      <w:r w:rsidRPr="00F47617">
        <w:rPr>
          <w:color w:val="000000" w:themeColor="text1"/>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p</w:t>
      </w:r>
      <w:r w:rsidRPr="00F47617">
        <w:rPr>
          <w:color w:val="000000" w:themeColor="text1"/>
          <w:sz w:val="28"/>
          <w:szCs w:val="28"/>
        </w:rPr>
        <w:t>hổ</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1"/>
          <w:sz w:val="28"/>
          <w:szCs w:val="28"/>
        </w:rPr>
        <w:t>ôn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N</w:t>
      </w:r>
      <w:r w:rsidRPr="00F47617">
        <w:rPr>
          <w:color w:val="000000" w:themeColor="text1"/>
          <w:sz w:val="28"/>
          <w:szCs w:val="28"/>
        </w:rPr>
        <w:t>ă</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k</w:t>
      </w:r>
      <w:r w:rsidRPr="00F47617">
        <w:rPr>
          <w:color w:val="000000" w:themeColor="text1"/>
          <w:spacing w:val="1"/>
          <w:sz w:val="28"/>
          <w:szCs w:val="28"/>
        </w:rPr>
        <w:t>h</w:t>
      </w:r>
      <w:r w:rsidRPr="00F47617">
        <w:rPr>
          <w:color w:val="000000" w:themeColor="text1"/>
          <w:spacing w:val="2"/>
          <w:sz w:val="28"/>
          <w:szCs w:val="28"/>
        </w:rPr>
        <w:t>i</w:t>
      </w:r>
      <w:r w:rsidRPr="00F47617">
        <w:rPr>
          <w:color w:val="000000" w:themeColor="text1"/>
          <w:spacing w:val="-2"/>
          <w:sz w:val="28"/>
          <w:szCs w:val="28"/>
        </w:rPr>
        <w:t>ế</w:t>
      </w:r>
      <w:r w:rsidRPr="00F47617">
        <w:rPr>
          <w:color w:val="000000" w:themeColor="text1"/>
          <w:sz w:val="28"/>
          <w:szCs w:val="28"/>
        </w:rPr>
        <w:t>u</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u</w:t>
      </w:r>
      <w:r w:rsidRPr="00F47617">
        <w:rPr>
          <w:color w:val="000000" w:themeColor="text1"/>
          <w:spacing w:val="1"/>
          <w:sz w:val="28"/>
          <w:szCs w:val="28"/>
        </w:rPr>
        <w:t>ộ</w:t>
      </w:r>
      <w:r w:rsidRPr="00F47617">
        <w:rPr>
          <w:color w:val="000000" w:themeColor="text1"/>
          <w:sz w:val="28"/>
          <w:szCs w:val="28"/>
        </w:rPr>
        <w:t>c</w:t>
      </w:r>
      <w:r w:rsidRPr="00F47617">
        <w:rPr>
          <w:color w:val="000000" w:themeColor="text1"/>
          <w:spacing w:val="-3"/>
          <w:sz w:val="28"/>
          <w:szCs w:val="28"/>
        </w:rPr>
        <w:t xml:space="preserve"> </w:t>
      </w:r>
      <w:r w:rsidRPr="00F47617">
        <w:rPr>
          <w:color w:val="000000" w:themeColor="text1"/>
          <w:spacing w:val="-1"/>
          <w:sz w:val="28"/>
          <w:szCs w:val="28"/>
        </w:rPr>
        <w:t>Đ</w:t>
      </w:r>
      <w:r w:rsidRPr="00F47617">
        <w:rPr>
          <w:color w:val="000000" w:themeColor="text1"/>
          <w:sz w:val="28"/>
          <w:szCs w:val="28"/>
        </w:rPr>
        <w:t>ại</w:t>
      </w:r>
      <w:r w:rsidRPr="00F47617">
        <w:rPr>
          <w:color w:val="000000" w:themeColor="text1"/>
          <w:spacing w:val="-4"/>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3"/>
          <w:sz w:val="28"/>
          <w:szCs w:val="28"/>
        </w:rPr>
        <w:t xml:space="preserve"> </w:t>
      </w:r>
      <w:r w:rsidRPr="00F47617">
        <w:rPr>
          <w:color w:val="000000" w:themeColor="text1"/>
          <w:spacing w:val="-1"/>
          <w:sz w:val="28"/>
          <w:szCs w:val="28"/>
        </w:rPr>
        <w:t>Qu</w:t>
      </w:r>
      <w:r w:rsidRPr="00F47617">
        <w:rPr>
          <w:color w:val="000000" w:themeColor="text1"/>
          <w:spacing w:val="1"/>
          <w:sz w:val="28"/>
          <w:szCs w:val="28"/>
        </w:rPr>
        <w:t>ố</w:t>
      </w:r>
      <w:r w:rsidRPr="00F47617">
        <w:rPr>
          <w:color w:val="000000" w:themeColor="text1"/>
          <w:sz w:val="28"/>
          <w:szCs w:val="28"/>
        </w:rPr>
        <w:t>c</w:t>
      </w:r>
      <w:r w:rsidRPr="00F47617">
        <w:rPr>
          <w:color w:val="000000" w:themeColor="text1"/>
          <w:spacing w:val="-3"/>
          <w:sz w:val="28"/>
          <w:szCs w:val="28"/>
        </w:rPr>
        <w:t xml:space="preserve"> </w:t>
      </w:r>
      <w:r w:rsidRPr="00F47617">
        <w:rPr>
          <w:color w:val="000000" w:themeColor="text1"/>
          <w:spacing w:val="-1"/>
          <w:sz w:val="28"/>
          <w:szCs w:val="28"/>
        </w:rPr>
        <w:t>gi</w:t>
      </w:r>
      <w:r w:rsidRPr="00F47617">
        <w:rPr>
          <w:color w:val="000000" w:themeColor="text1"/>
          <w:sz w:val="28"/>
          <w:szCs w:val="28"/>
        </w:rPr>
        <w:t>a</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à</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2"/>
          <w:sz w:val="28"/>
          <w:szCs w:val="28"/>
        </w:rPr>
        <w:t xml:space="preserve"> </w:t>
      </w:r>
      <w:r w:rsidRPr="00F47617">
        <w:rPr>
          <w:color w:val="000000" w:themeColor="text1"/>
          <w:spacing w:val="-1"/>
          <w:sz w:val="28"/>
          <w:szCs w:val="28"/>
        </w:rPr>
        <w:t>p</w:t>
      </w:r>
      <w:r w:rsidRPr="00F47617">
        <w:rPr>
          <w:color w:val="000000" w:themeColor="text1"/>
          <w:sz w:val="28"/>
          <w:szCs w:val="28"/>
        </w:rPr>
        <w:t>hố</w:t>
      </w:r>
      <w:r w:rsidRPr="00F47617">
        <w:rPr>
          <w:color w:val="000000" w:themeColor="text1"/>
          <w:spacing w:val="-2"/>
          <w:sz w:val="28"/>
          <w:szCs w:val="28"/>
        </w:rPr>
        <w:t xml:space="preserve"> </w:t>
      </w:r>
      <w:r w:rsidRPr="00F47617">
        <w:rPr>
          <w:color w:val="000000" w:themeColor="text1"/>
          <w:spacing w:val="-1"/>
          <w:sz w:val="28"/>
          <w:szCs w:val="28"/>
        </w:rPr>
        <w:t>H</w:t>
      </w:r>
      <w:r w:rsidRPr="00F47617">
        <w:rPr>
          <w:color w:val="000000" w:themeColor="text1"/>
          <w:sz w:val="28"/>
          <w:szCs w:val="28"/>
        </w:rPr>
        <w:t>ồ</w:t>
      </w:r>
      <w:r w:rsidRPr="00F47617">
        <w:rPr>
          <w:color w:val="000000" w:themeColor="text1"/>
          <w:spacing w:val="-2"/>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z w:val="28"/>
          <w:szCs w:val="28"/>
        </w:rPr>
        <w:t>í M</w:t>
      </w:r>
      <w:r w:rsidRPr="00F47617">
        <w:rPr>
          <w:color w:val="000000" w:themeColor="text1"/>
          <w:spacing w:val="-1"/>
          <w:sz w:val="28"/>
          <w:szCs w:val="28"/>
        </w:rPr>
        <w:t>i</w:t>
      </w:r>
      <w:r w:rsidRPr="00F47617">
        <w:rPr>
          <w:color w:val="000000" w:themeColor="text1"/>
          <w:spacing w:val="1"/>
          <w:sz w:val="28"/>
          <w:szCs w:val="28"/>
        </w:rPr>
        <w:t>nh)</w:t>
      </w:r>
      <w:r w:rsidRPr="00F47617">
        <w:rPr>
          <w:color w:val="000000" w:themeColor="text1"/>
          <w:sz w:val="28"/>
          <w:szCs w:val="28"/>
        </w:rPr>
        <w:t>,</w:t>
      </w:r>
      <w:r w:rsidRPr="00F47617">
        <w:rPr>
          <w:color w:val="000000" w:themeColor="text1"/>
          <w:spacing w:val="2"/>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3"/>
          <w:sz w:val="28"/>
          <w:szCs w:val="28"/>
        </w:rPr>
        <w:t xml:space="preserve"> </w:t>
      </w:r>
      <w:r w:rsidRPr="00F47617">
        <w:rPr>
          <w:color w:val="000000" w:themeColor="text1"/>
          <w:spacing w:val="1"/>
          <w:sz w:val="28"/>
          <w:szCs w:val="28"/>
        </w:rPr>
        <w:t>s</w:t>
      </w:r>
      <w:r w:rsidRPr="00F47617">
        <w:rPr>
          <w:color w:val="000000" w:themeColor="text1"/>
          <w:spacing w:val="-1"/>
          <w:sz w:val="28"/>
          <w:szCs w:val="28"/>
        </w:rPr>
        <w:t>in</w:t>
      </w:r>
      <w:r w:rsidRPr="00F47617">
        <w:rPr>
          <w:color w:val="000000" w:themeColor="text1"/>
          <w:sz w:val="28"/>
          <w:szCs w:val="28"/>
        </w:rPr>
        <w:t>h</w:t>
      </w:r>
      <w:r w:rsidRPr="00F47617">
        <w:rPr>
          <w:color w:val="000000" w:themeColor="text1"/>
          <w:spacing w:val="4"/>
          <w:sz w:val="28"/>
          <w:szCs w:val="28"/>
        </w:rPr>
        <w:t xml:space="preserve"> </w:t>
      </w:r>
      <w:r w:rsidRPr="00F47617">
        <w:rPr>
          <w:color w:val="000000" w:themeColor="text1"/>
          <w:spacing w:val="2"/>
          <w:sz w:val="28"/>
          <w:szCs w:val="28"/>
        </w:rPr>
        <w:t>t</w:t>
      </w:r>
      <w:r w:rsidRPr="00F47617">
        <w:rPr>
          <w:color w:val="000000" w:themeColor="text1"/>
          <w:spacing w:val="-1"/>
          <w:sz w:val="28"/>
          <w:szCs w:val="28"/>
        </w:rPr>
        <w:t>ố</w:t>
      </w:r>
      <w:r w:rsidRPr="00F47617">
        <w:rPr>
          <w:color w:val="000000" w:themeColor="text1"/>
          <w:sz w:val="28"/>
          <w:szCs w:val="28"/>
        </w:rPr>
        <w:t>t</w:t>
      </w:r>
      <w:r w:rsidRPr="00F47617">
        <w:rPr>
          <w:color w:val="000000" w:themeColor="text1"/>
          <w:spacing w:val="4"/>
          <w:sz w:val="28"/>
          <w:szCs w:val="28"/>
        </w:rPr>
        <w:t xml:space="preserve"> </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pacing w:val="-1"/>
          <w:sz w:val="28"/>
          <w:szCs w:val="28"/>
        </w:rPr>
        <w:t>h</w:t>
      </w:r>
      <w:r w:rsidRPr="00F47617">
        <w:rPr>
          <w:color w:val="000000" w:themeColor="text1"/>
          <w:spacing w:val="2"/>
          <w:sz w:val="28"/>
          <w:szCs w:val="28"/>
        </w:rPr>
        <w:t>i</w:t>
      </w:r>
      <w:r w:rsidRPr="00F47617">
        <w:rPr>
          <w:color w:val="000000" w:themeColor="text1"/>
          <w:spacing w:val="-2"/>
          <w:sz w:val="28"/>
          <w:szCs w:val="28"/>
        </w:rPr>
        <w:t>ệ</w:t>
      </w:r>
      <w:r w:rsidRPr="00F47617">
        <w:rPr>
          <w:color w:val="000000" w:themeColor="text1"/>
          <w:sz w:val="28"/>
          <w:szCs w:val="28"/>
        </w:rPr>
        <w:t>p</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un</w:t>
      </w:r>
      <w:r w:rsidRPr="00F47617">
        <w:rPr>
          <w:color w:val="000000" w:themeColor="text1"/>
          <w:sz w:val="28"/>
          <w:szCs w:val="28"/>
        </w:rPr>
        <w:t>g</w:t>
      </w:r>
      <w:r w:rsidRPr="00F47617">
        <w:rPr>
          <w:color w:val="000000" w:themeColor="text1"/>
          <w:spacing w:val="4"/>
          <w:sz w:val="28"/>
          <w:szCs w:val="28"/>
        </w:rPr>
        <w:t xml:space="preserve"> </w:t>
      </w:r>
      <w:r w:rsidRPr="00F47617">
        <w:rPr>
          <w:color w:val="000000" w:themeColor="text1"/>
          <w:spacing w:val="3"/>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5"/>
          <w:sz w:val="28"/>
          <w:szCs w:val="28"/>
        </w:rPr>
        <w:t xml:space="preserve"> </w:t>
      </w:r>
      <w:r w:rsidRPr="00F47617">
        <w:rPr>
          <w:color w:val="000000" w:themeColor="text1"/>
          <w:sz w:val="28"/>
          <w:szCs w:val="28"/>
        </w:rPr>
        <w:t>cơ</w:t>
      </w:r>
      <w:r w:rsidRPr="00F47617">
        <w:rPr>
          <w:color w:val="000000" w:themeColor="text1"/>
          <w:spacing w:val="3"/>
          <w:sz w:val="28"/>
          <w:szCs w:val="28"/>
        </w:rPr>
        <w:t xml:space="preserve"> </w:t>
      </w:r>
      <w:r w:rsidRPr="00F47617">
        <w:rPr>
          <w:color w:val="000000" w:themeColor="text1"/>
          <w:sz w:val="28"/>
          <w:szCs w:val="28"/>
        </w:rPr>
        <w:t>sở</w:t>
      </w:r>
      <w:r w:rsidRPr="00F47617">
        <w:rPr>
          <w:color w:val="000000" w:themeColor="text1"/>
          <w:spacing w:val="6"/>
          <w:sz w:val="28"/>
          <w:szCs w:val="28"/>
        </w:rPr>
        <w:t xml:space="preserve"> </w:t>
      </w:r>
      <w:r w:rsidR="005E4866" w:rsidRPr="00F47617">
        <w:rPr>
          <w:color w:val="000000" w:themeColor="text1"/>
          <w:spacing w:val="1"/>
          <w:sz w:val="28"/>
          <w:szCs w:val="28"/>
        </w:rPr>
        <w:t>n</w:t>
      </w:r>
      <w:r w:rsidR="005E4866" w:rsidRPr="00F47617">
        <w:rPr>
          <w:color w:val="000000" w:themeColor="text1"/>
          <w:sz w:val="28"/>
          <w:szCs w:val="28"/>
        </w:rPr>
        <w:t>ăm</w:t>
      </w:r>
      <w:r w:rsidR="005E4866" w:rsidRPr="00F47617">
        <w:rPr>
          <w:color w:val="000000" w:themeColor="text1"/>
          <w:spacing w:val="7"/>
          <w:sz w:val="28"/>
          <w:szCs w:val="28"/>
        </w:rPr>
        <w:t xml:space="preserve"> học 2022-</w:t>
      </w:r>
      <w:r w:rsidR="005E4866" w:rsidRPr="00F47617">
        <w:rPr>
          <w:color w:val="000000" w:themeColor="text1"/>
          <w:spacing w:val="1"/>
          <w:sz w:val="28"/>
          <w:szCs w:val="28"/>
        </w:rPr>
        <w:t>2</w:t>
      </w:r>
      <w:r w:rsidR="005E4866" w:rsidRPr="00F47617">
        <w:rPr>
          <w:color w:val="000000" w:themeColor="text1"/>
          <w:spacing w:val="-1"/>
          <w:sz w:val="28"/>
          <w:szCs w:val="28"/>
        </w:rPr>
        <w:t>02</w:t>
      </w:r>
      <w:r w:rsidR="005E4866" w:rsidRPr="00F47617">
        <w:rPr>
          <w:color w:val="000000" w:themeColor="text1"/>
          <w:sz w:val="28"/>
          <w:szCs w:val="28"/>
        </w:rPr>
        <w:t>3</w:t>
      </w:r>
      <w:r w:rsidRPr="00F47617">
        <w:rPr>
          <w:color w:val="000000" w:themeColor="text1"/>
          <w:spacing w:val="5"/>
          <w:sz w:val="28"/>
          <w:szCs w:val="28"/>
        </w:rPr>
        <w:t xml:space="preserve"> </w:t>
      </w:r>
      <w:r w:rsidRPr="00F47617">
        <w:rPr>
          <w:color w:val="000000" w:themeColor="text1"/>
          <w:spacing w:val="1"/>
          <w:sz w:val="28"/>
          <w:szCs w:val="28"/>
        </w:rPr>
        <w:t>t</w:t>
      </w:r>
      <w:r w:rsidRPr="00F47617">
        <w:rPr>
          <w:color w:val="000000" w:themeColor="text1"/>
          <w:sz w:val="28"/>
          <w:szCs w:val="28"/>
        </w:rPr>
        <w:t>ại</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2"/>
          <w:sz w:val="28"/>
          <w:szCs w:val="28"/>
        </w:rPr>
        <w:t>à</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4"/>
          <w:sz w:val="28"/>
          <w:szCs w:val="28"/>
        </w:rPr>
        <w:t xml:space="preserve"> </w:t>
      </w:r>
      <w:r w:rsidRPr="00F47617">
        <w:rPr>
          <w:color w:val="000000" w:themeColor="text1"/>
          <w:spacing w:val="1"/>
          <w:sz w:val="28"/>
          <w:szCs w:val="28"/>
        </w:rPr>
        <w:t>ph</w:t>
      </w:r>
      <w:r w:rsidRPr="00F47617">
        <w:rPr>
          <w:color w:val="000000" w:themeColor="text1"/>
          <w:sz w:val="28"/>
          <w:szCs w:val="28"/>
        </w:rPr>
        <w:t>ố</w:t>
      </w:r>
      <w:r w:rsidRPr="00F47617">
        <w:rPr>
          <w:color w:val="000000" w:themeColor="text1"/>
          <w:spacing w:val="7"/>
          <w:sz w:val="28"/>
          <w:szCs w:val="28"/>
        </w:rPr>
        <w:t xml:space="preserve"> </w:t>
      </w:r>
      <w:r w:rsidRPr="00F47617">
        <w:rPr>
          <w:color w:val="000000" w:themeColor="text1"/>
          <w:spacing w:val="-4"/>
          <w:sz w:val="28"/>
          <w:szCs w:val="28"/>
        </w:rPr>
        <w:t>H</w:t>
      </w:r>
      <w:r w:rsidRPr="00F47617">
        <w:rPr>
          <w:color w:val="000000" w:themeColor="text1"/>
          <w:sz w:val="28"/>
          <w:szCs w:val="28"/>
        </w:rPr>
        <w:t>ồ</w:t>
      </w:r>
      <w:r w:rsidRPr="00F47617">
        <w:rPr>
          <w:color w:val="000000" w:themeColor="text1"/>
          <w:spacing w:val="7"/>
          <w:sz w:val="28"/>
          <w:szCs w:val="28"/>
        </w:rPr>
        <w:t xml:space="preserve"> </w:t>
      </w:r>
      <w:r w:rsidRPr="00F47617">
        <w:rPr>
          <w:color w:val="000000" w:themeColor="text1"/>
          <w:spacing w:val="-3"/>
          <w:sz w:val="28"/>
          <w:szCs w:val="28"/>
        </w:rPr>
        <w:t>C</w:t>
      </w:r>
      <w:r w:rsidRPr="00F47617">
        <w:rPr>
          <w:color w:val="000000" w:themeColor="text1"/>
          <w:spacing w:val="1"/>
          <w:sz w:val="28"/>
          <w:szCs w:val="28"/>
        </w:rPr>
        <w:t>h</w:t>
      </w:r>
      <w:r w:rsidRPr="00F47617">
        <w:rPr>
          <w:color w:val="000000" w:themeColor="text1"/>
          <w:sz w:val="28"/>
          <w:szCs w:val="28"/>
        </w:rPr>
        <w:t>í</w:t>
      </w:r>
      <w:r w:rsidRPr="00F47617">
        <w:rPr>
          <w:color w:val="000000" w:themeColor="text1"/>
          <w:spacing w:val="4"/>
          <w:sz w:val="28"/>
          <w:szCs w:val="28"/>
        </w:rPr>
        <w:t xml:space="preserve"> </w:t>
      </w:r>
      <w:r w:rsidRPr="00F47617">
        <w:rPr>
          <w:color w:val="000000" w:themeColor="text1"/>
          <w:spacing w:val="-3"/>
          <w:sz w:val="28"/>
          <w:szCs w:val="28"/>
        </w:rPr>
        <w:t>M</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z w:val="28"/>
          <w:szCs w:val="28"/>
        </w:rPr>
        <w:t xml:space="preserve">h </w:t>
      </w:r>
      <w:r w:rsidRPr="00F47617">
        <w:rPr>
          <w:color w:val="000000" w:themeColor="text1"/>
          <w:spacing w:val="1"/>
          <w:sz w:val="28"/>
          <w:szCs w:val="28"/>
        </w:rPr>
        <w:t>v</w:t>
      </w:r>
      <w:r w:rsidRPr="00F47617">
        <w:rPr>
          <w:color w:val="000000" w:themeColor="text1"/>
          <w:spacing w:val="-2"/>
          <w:sz w:val="28"/>
          <w:szCs w:val="28"/>
        </w:rPr>
        <w:t>ẫ</w:t>
      </w:r>
      <w:r w:rsidRPr="00F47617">
        <w:rPr>
          <w:color w:val="000000" w:themeColor="text1"/>
          <w:sz w:val="28"/>
          <w:szCs w:val="28"/>
        </w:rPr>
        <w:t>n</w:t>
      </w:r>
      <w:r w:rsidRPr="00F47617">
        <w:rPr>
          <w:color w:val="000000" w:themeColor="text1"/>
          <w:spacing w:val="4"/>
          <w:sz w:val="28"/>
          <w:szCs w:val="28"/>
        </w:rPr>
        <w:t xml:space="preserve"> </w:t>
      </w:r>
      <w:r w:rsidRPr="00F47617">
        <w:rPr>
          <w:color w:val="000000" w:themeColor="text1"/>
          <w:spacing w:val="1"/>
          <w:sz w:val="28"/>
          <w:szCs w:val="28"/>
        </w:rPr>
        <w:t>đ</w:t>
      </w:r>
      <w:r w:rsidRPr="00F47617">
        <w:rPr>
          <w:color w:val="000000" w:themeColor="text1"/>
          <w:sz w:val="28"/>
          <w:szCs w:val="28"/>
        </w:rPr>
        <w:t>ược</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 xml:space="preserve">am </w:t>
      </w:r>
      <w:r w:rsidRPr="00F47617">
        <w:rPr>
          <w:color w:val="000000" w:themeColor="text1"/>
          <w:spacing w:val="1"/>
          <w:sz w:val="28"/>
          <w:szCs w:val="28"/>
        </w:rPr>
        <w:t>gi</w:t>
      </w:r>
      <w:r w:rsidRPr="00F47617">
        <w:rPr>
          <w:color w:val="000000" w:themeColor="text1"/>
          <w:sz w:val="28"/>
          <w:szCs w:val="28"/>
        </w:rPr>
        <w:t>a</w:t>
      </w:r>
      <w:r w:rsidRPr="00F47617">
        <w:rPr>
          <w:color w:val="000000" w:themeColor="text1"/>
          <w:spacing w:val="5"/>
          <w:sz w:val="28"/>
          <w:szCs w:val="28"/>
        </w:rPr>
        <w:t xml:space="preserve"> </w:t>
      </w:r>
      <w:r w:rsidRPr="00F47617">
        <w:rPr>
          <w:color w:val="000000" w:themeColor="text1"/>
          <w:spacing w:val="-1"/>
          <w:sz w:val="28"/>
          <w:szCs w:val="28"/>
        </w:rPr>
        <w:t>x</w:t>
      </w:r>
      <w:r w:rsidRPr="00F47617">
        <w:rPr>
          <w:color w:val="000000" w:themeColor="text1"/>
          <w:sz w:val="28"/>
          <w:szCs w:val="28"/>
        </w:rPr>
        <w:t>ét</w:t>
      </w:r>
      <w:r w:rsidRPr="00F47617">
        <w:rPr>
          <w:color w:val="000000" w:themeColor="text1"/>
          <w:spacing w:val="4"/>
          <w:sz w:val="28"/>
          <w:szCs w:val="28"/>
        </w:rPr>
        <w:t xml:space="preserve"> </w:t>
      </w:r>
      <w:r w:rsidRPr="00F47617">
        <w:rPr>
          <w:color w:val="000000" w:themeColor="text1"/>
          <w:spacing w:val="1"/>
          <w:sz w:val="28"/>
          <w:szCs w:val="28"/>
        </w:rPr>
        <w:t>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4"/>
          <w:sz w:val="28"/>
          <w:szCs w:val="28"/>
        </w:rPr>
        <w:t xml:space="preserve"> </w:t>
      </w:r>
      <w:r w:rsidRPr="00F47617">
        <w:rPr>
          <w:color w:val="000000" w:themeColor="text1"/>
          <w:spacing w:val="1"/>
          <w:sz w:val="28"/>
          <w:szCs w:val="28"/>
        </w:rPr>
        <w:t>v</w:t>
      </w:r>
      <w:r w:rsidRPr="00F47617">
        <w:rPr>
          <w:color w:val="000000" w:themeColor="text1"/>
          <w:spacing w:val="-2"/>
          <w:sz w:val="28"/>
          <w:szCs w:val="28"/>
        </w:rPr>
        <w:t>à</w:t>
      </w:r>
      <w:r w:rsidRPr="00F47617">
        <w:rPr>
          <w:color w:val="000000" w:themeColor="text1"/>
          <w:sz w:val="28"/>
          <w:szCs w:val="28"/>
        </w:rPr>
        <w:t>o</w:t>
      </w:r>
      <w:r w:rsidRPr="00F47617">
        <w:rPr>
          <w:color w:val="000000" w:themeColor="text1"/>
          <w:spacing w:val="4"/>
          <w:sz w:val="28"/>
          <w:szCs w:val="28"/>
        </w:rPr>
        <w:t xml:space="preserve"> </w:t>
      </w:r>
      <w:r w:rsidRPr="00F47617">
        <w:rPr>
          <w:color w:val="000000" w:themeColor="text1"/>
          <w:spacing w:val="3"/>
          <w:sz w:val="28"/>
          <w:szCs w:val="28"/>
        </w:rPr>
        <w:t>l</w:t>
      </w:r>
      <w:r w:rsidRPr="00F47617">
        <w:rPr>
          <w:color w:val="000000" w:themeColor="text1"/>
          <w:spacing w:val="-2"/>
          <w:sz w:val="28"/>
          <w:szCs w:val="28"/>
        </w:rPr>
        <w:t>ớ</w:t>
      </w:r>
      <w:r w:rsidRPr="00F47617">
        <w:rPr>
          <w:color w:val="000000" w:themeColor="text1"/>
          <w:sz w:val="28"/>
          <w:szCs w:val="28"/>
        </w:rPr>
        <w:t>p</w:t>
      </w:r>
      <w:r w:rsidRPr="00F47617">
        <w:rPr>
          <w:color w:val="000000" w:themeColor="text1"/>
          <w:spacing w:val="4"/>
          <w:sz w:val="28"/>
          <w:szCs w:val="28"/>
        </w:rPr>
        <w:t xml:space="preserve"> </w:t>
      </w:r>
      <w:r w:rsidRPr="00F47617">
        <w:rPr>
          <w:color w:val="000000" w:themeColor="text1"/>
          <w:spacing w:val="1"/>
          <w:sz w:val="28"/>
          <w:szCs w:val="28"/>
        </w:rPr>
        <w:t>1</w:t>
      </w:r>
      <w:r w:rsidRPr="00F47617">
        <w:rPr>
          <w:color w:val="000000" w:themeColor="text1"/>
          <w:sz w:val="28"/>
          <w:szCs w:val="28"/>
        </w:rPr>
        <w:t>0</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u</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4"/>
          <w:sz w:val="28"/>
          <w:szCs w:val="28"/>
        </w:rPr>
        <w:t xml:space="preserve"> </w:t>
      </w:r>
      <w:r w:rsidRPr="00F47617">
        <w:rPr>
          <w:color w:val="000000" w:themeColor="text1"/>
          <w:spacing w:val="2"/>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3"/>
          <w:sz w:val="28"/>
          <w:szCs w:val="28"/>
        </w:rPr>
        <w:t xml:space="preserve"> </w:t>
      </w:r>
      <w:r w:rsidRPr="00F47617">
        <w:rPr>
          <w:color w:val="000000" w:themeColor="text1"/>
          <w:spacing w:val="-1"/>
          <w:sz w:val="28"/>
          <w:szCs w:val="28"/>
        </w:rPr>
        <w:t>p</w:t>
      </w:r>
      <w:r w:rsidRPr="00F47617">
        <w:rPr>
          <w:color w:val="000000" w:themeColor="text1"/>
          <w:spacing w:val="1"/>
          <w:sz w:val="28"/>
          <w:szCs w:val="28"/>
        </w:rPr>
        <w:t>h</w:t>
      </w:r>
      <w:r w:rsidRPr="00F47617">
        <w:rPr>
          <w:color w:val="000000" w:themeColor="text1"/>
          <w:sz w:val="28"/>
          <w:szCs w:val="28"/>
        </w:rPr>
        <w:t>ổ</w:t>
      </w:r>
      <w:r w:rsidRPr="00F47617">
        <w:rPr>
          <w:color w:val="000000" w:themeColor="text1"/>
          <w:spacing w:val="4"/>
          <w:sz w:val="28"/>
          <w:szCs w:val="28"/>
        </w:rPr>
        <w:t xml:space="preserve"> </w:t>
      </w:r>
      <w:r w:rsidRPr="00F47617">
        <w:rPr>
          <w:color w:val="000000" w:themeColor="text1"/>
          <w:spacing w:val="-1"/>
          <w:sz w:val="28"/>
          <w:szCs w:val="28"/>
        </w:rPr>
        <w:t>th</w:t>
      </w:r>
      <w:r w:rsidRPr="00F47617">
        <w:rPr>
          <w:color w:val="000000" w:themeColor="text1"/>
          <w:spacing w:val="1"/>
          <w:sz w:val="28"/>
          <w:szCs w:val="28"/>
        </w:rPr>
        <w:t>ô</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4"/>
          <w:sz w:val="28"/>
          <w:szCs w:val="28"/>
        </w:rPr>
        <w:t xml:space="preserve"> </w:t>
      </w:r>
      <w:r w:rsidRPr="00F47617">
        <w:rPr>
          <w:color w:val="000000" w:themeColor="text1"/>
          <w:spacing w:val="1"/>
          <w:sz w:val="28"/>
          <w:szCs w:val="28"/>
        </w:rPr>
        <w:t>k</w:t>
      </w:r>
      <w:r w:rsidRPr="00F47617">
        <w:rPr>
          <w:color w:val="000000" w:themeColor="text1"/>
          <w:spacing w:val="-1"/>
          <w:sz w:val="28"/>
          <w:szCs w:val="28"/>
        </w:rPr>
        <w:t>h</w:t>
      </w:r>
      <w:r w:rsidRPr="00F47617">
        <w:rPr>
          <w:color w:val="000000" w:themeColor="text1"/>
          <w:sz w:val="28"/>
          <w:szCs w:val="28"/>
        </w:rPr>
        <w:t>ác</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eo</w:t>
      </w:r>
      <w:r w:rsidRPr="00F47617">
        <w:rPr>
          <w:color w:val="000000" w:themeColor="text1"/>
          <w:spacing w:val="4"/>
          <w:sz w:val="28"/>
          <w:szCs w:val="28"/>
        </w:rPr>
        <w:t xml:space="preserve"> </w:t>
      </w:r>
      <w:r w:rsidRPr="00F47617">
        <w:rPr>
          <w:color w:val="000000" w:themeColor="text1"/>
          <w:spacing w:val="1"/>
          <w:sz w:val="28"/>
          <w:szCs w:val="28"/>
        </w:rPr>
        <w:t>b</w:t>
      </w:r>
      <w:r w:rsidRPr="00F47617">
        <w:rPr>
          <w:color w:val="000000" w:themeColor="text1"/>
          <w:sz w:val="28"/>
          <w:szCs w:val="28"/>
        </w:rPr>
        <w:t xml:space="preserve">a </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pacing w:val="1"/>
          <w:sz w:val="28"/>
          <w:szCs w:val="28"/>
        </w:rPr>
        <w:t>u</w:t>
      </w:r>
      <w:r w:rsidRPr="00F47617">
        <w:rPr>
          <w:color w:val="000000" w:themeColor="text1"/>
          <w:sz w:val="28"/>
          <w:szCs w:val="28"/>
        </w:rPr>
        <w:t xml:space="preserve">yện </w:t>
      </w:r>
      <w:r w:rsidRPr="00F47617">
        <w:rPr>
          <w:color w:val="000000" w:themeColor="text1"/>
          <w:spacing w:val="1"/>
          <w:sz w:val="28"/>
          <w:szCs w:val="28"/>
        </w:rPr>
        <w:t>v</w:t>
      </w:r>
      <w:r w:rsidRPr="00F47617">
        <w:rPr>
          <w:color w:val="000000" w:themeColor="text1"/>
          <w:spacing w:val="-1"/>
          <w:sz w:val="28"/>
          <w:szCs w:val="28"/>
        </w:rPr>
        <w:t>ọn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z w:val="28"/>
          <w:szCs w:val="28"/>
        </w:rPr>
        <w:t>đã</w:t>
      </w:r>
      <w:r w:rsidRPr="00F47617">
        <w:rPr>
          <w:color w:val="000000" w:themeColor="text1"/>
          <w:spacing w:val="-2"/>
          <w:sz w:val="28"/>
          <w:szCs w:val="28"/>
        </w:rPr>
        <w:t xml:space="preserve"> </w:t>
      </w:r>
      <w:r w:rsidRPr="00F47617">
        <w:rPr>
          <w:color w:val="000000" w:themeColor="text1"/>
          <w:spacing w:val="1"/>
          <w:sz w:val="28"/>
          <w:szCs w:val="28"/>
        </w:rPr>
        <w:t>đ</w:t>
      </w:r>
      <w:r w:rsidRPr="00F47617">
        <w:rPr>
          <w:color w:val="000000" w:themeColor="text1"/>
          <w:spacing w:val="-2"/>
          <w:sz w:val="28"/>
          <w:szCs w:val="28"/>
        </w:rPr>
        <w:t>ă</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k</w:t>
      </w:r>
      <w:r w:rsidRPr="00F47617">
        <w:rPr>
          <w:color w:val="000000" w:themeColor="text1"/>
          <w:sz w:val="28"/>
          <w:szCs w:val="28"/>
        </w:rPr>
        <w:t>ý</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1"/>
          <w:sz w:val="28"/>
          <w:szCs w:val="28"/>
        </w:rPr>
        <w:t>h</w:t>
      </w:r>
      <w:r w:rsidRPr="00F47617">
        <w:rPr>
          <w:color w:val="000000" w:themeColor="text1"/>
          <w:sz w:val="28"/>
          <w:szCs w:val="28"/>
        </w:rPr>
        <w:t>i</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z w:val="28"/>
          <w:szCs w:val="28"/>
        </w:rPr>
        <w:t>yể</w:t>
      </w:r>
      <w:r w:rsidRPr="00F47617">
        <w:rPr>
          <w:color w:val="000000" w:themeColor="text1"/>
          <w:spacing w:val="1"/>
          <w:sz w:val="28"/>
          <w:szCs w:val="28"/>
        </w:rPr>
        <w:t>n.</w:t>
      </w:r>
    </w:p>
    <w:p w:rsidR="00E943E4" w:rsidRPr="00F47617" w:rsidRDefault="00E943E4">
      <w:pPr>
        <w:spacing w:before="4" w:line="120" w:lineRule="exact"/>
        <w:rPr>
          <w:color w:val="000000" w:themeColor="text1"/>
          <w:sz w:val="12"/>
          <w:szCs w:val="12"/>
        </w:rPr>
      </w:pPr>
    </w:p>
    <w:p w:rsidR="00E943E4" w:rsidRPr="00F47617" w:rsidRDefault="00B47876">
      <w:pPr>
        <w:ind w:left="822"/>
        <w:rPr>
          <w:color w:val="000000" w:themeColor="text1"/>
          <w:sz w:val="28"/>
          <w:szCs w:val="28"/>
        </w:rPr>
      </w:pPr>
      <w:r w:rsidRPr="00F47617">
        <w:rPr>
          <w:color w:val="000000" w:themeColor="text1"/>
          <w:spacing w:val="1"/>
          <w:sz w:val="28"/>
          <w:szCs w:val="28"/>
        </w:rPr>
        <w:t>2</w:t>
      </w:r>
      <w:r w:rsidRPr="00F47617">
        <w:rPr>
          <w:color w:val="000000" w:themeColor="text1"/>
          <w:sz w:val="28"/>
          <w:szCs w:val="28"/>
        </w:rPr>
        <w:t>.</w:t>
      </w:r>
      <w:r w:rsidRPr="00F47617">
        <w:rPr>
          <w:color w:val="000000" w:themeColor="text1"/>
          <w:spacing w:val="1"/>
          <w:sz w:val="28"/>
          <w:szCs w:val="28"/>
        </w:rPr>
        <w:t>3</w:t>
      </w:r>
      <w:r w:rsidRPr="00F47617">
        <w:rPr>
          <w:color w:val="000000" w:themeColor="text1"/>
          <w:sz w:val="28"/>
          <w:szCs w:val="28"/>
        </w:rPr>
        <w:t>.</w:t>
      </w:r>
      <w:r w:rsidRPr="00F47617">
        <w:rPr>
          <w:color w:val="000000" w:themeColor="text1"/>
          <w:spacing w:val="21"/>
          <w:sz w:val="28"/>
          <w:szCs w:val="28"/>
        </w:rPr>
        <w:t xml:space="preserve"> </w:t>
      </w:r>
      <w:r w:rsidRPr="00F47617">
        <w:rPr>
          <w:color w:val="000000" w:themeColor="text1"/>
          <w:spacing w:val="-3"/>
          <w:sz w:val="28"/>
          <w:szCs w:val="28"/>
        </w:rPr>
        <w:t>B</w:t>
      </w:r>
      <w:r w:rsidRPr="00F47617">
        <w:rPr>
          <w:color w:val="000000" w:themeColor="text1"/>
          <w:sz w:val="28"/>
          <w:szCs w:val="28"/>
        </w:rPr>
        <w:t>an</w:t>
      </w:r>
      <w:r w:rsidRPr="00F47617">
        <w:rPr>
          <w:color w:val="000000" w:themeColor="text1"/>
          <w:spacing w:val="20"/>
          <w:sz w:val="28"/>
          <w:szCs w:val="28"/>
        </w:rPr>
        <w:t xml:space="preserve"> </w:t>
      </w:r>
      <w:r w:rsidRPr="00F47617">
        <w:rPr>
          <w:color w:val="000000" w:themeColor="text1"/>
          <w:sz w:val="28"/>
          <w:szCs w:val="28"/>
        </w:rPr>
        <w:t>S</w:t>
      </w:r>
      <w:r w:rsidRPr="00F47617">
        <w:rPr>
          <w:color w:val="000000" w:themeColor="text1"/>
          <w:spacing w:val="-1"/>
          <w:sz w:val="28"/>
          <w:szCs w:val="28"/>
        </w:rPr>
        <w:t>o</w:t>
      </w:r>
      <w:r w:rsidRPr="00F47617">
        <w:rPr>
          <w:color w:val="000000" w:themeColor="text1"/>
          <w:spacing w:val="1"/>
          <w:sz w:val="28"/>
          <w:szCs w:val="28"/>
        </w:rPr>
        <w:t>ạ</w:t>
      </w:r>
      <w:r w:rsidRPr="00F47617">
        <w:rPr>
          <w:color w:val="000000" w:themeColor="text1"/>
          <w:sz w:val="28"/>
          <w:szCs w:val="28"/>
        </w:rPr>
        <w:t>n</w:t>
      </w:r>
      <w:r w:rsidRPr="00F47617">
        <w:rPr>
          <w:color w:val="000000" w:themeColor="text1"/>
          <w:spacing w:val="19"/>
          <w:sz w:val="28"/>
          <w:szCs w:val="28"/>
        </w:rPr>
        <w:t xml:space="preserve"> </w:t>
      </w:r>
      <w:r w:rsidRPr="00F47617">
        <w:rPr>
          <w:color w:val="000000" w:themeColor="text1"/>
          <w:spacing w:val="-1"/>
          <w:sz w:val="28"/>
          <w:szCs w:val="28"/>
        </w:rPr>
        <w:t>t</w:t>
      </w:r>
      <w:r w:rsidRPr="00F47617">
        <w:rPr>
          <w:color w:val="000000" w:themeColor="text1"/>
          <w:spacing w:val="2"/>
          <w:sz w:val="28"/>
          <w:szCs w:val="28"/>
        </w:rPr>
        <w:t>h</w:t>
      </w:r>
      <w:r w:rsidRPr="00F47617">
        <w:rPr>
          <w:color w:val="000000" w:themeColor="text1"/>
          <w:spacing w:val="-2"/>
          <w:sz w:val="28"/>
          <w:szCs w:val="28"/>
        </w:rPr>
        <w:t>ả</w:t>
      </w:r>
      <w:r w:rsidRPr="00F47617">
        <w:rPr>
          <w:color w:val="000000" w:themeColor="text1"/>
          <w:sz w:val="28"/>
          <w:szCs w:val="28"/>
        </w:rPr>
        <w:t>o</w:t>
      </w:r>
      <w:r w:rsidRPr="00F47617">
        <w:rPr>
          <w:color w:val="000000" w:themeColor="text1"/>
          <w:spacing w:val="22"/>
          <w:sz w:val="28"/>
          <w:szCs w:val="28"/>
        </w:rPr>
        <w:t xml:space="preserve"> </w:t>
      </w:r>
      <w:r w:rsidRPr="00F47617">
        <w:rPr>
          <w:color w:val="000000" w:themeColor="text1"/>
          <w:spacing w:val="-1"/>
          <w:sz w:val="28"/>
          <w:szCs w:val="28"/>
        </w:rPr>
        <w:t>đ</w:t>
      </w:r>
      <w:r w:rsidRPr="00F47617">
        <w:rPr>
          <w:color w:val="000000" w:themeColor="text1"/>
          <w:sz w:val="28"/>
          <w:szCs w:val="28"/>
        </w:rPr>
        <w:t>ề</w:t>
      </w:r>
      <w:r w:rsidRPr="00F47617">
        <w:rPr>
          <w:color w:val="000000" w:themeColor="text1"/>
          <w:spacing w:val="21"/>
          <w:sz w:val="28"/>
          <w:szCs w:val="28"/>
        </w:rPr>
        <w:t xml:space="preserve"> </w:t>
      </w:r>
      <w:r w:rsidRPr="00F47617">
        <w:rPr>
          <w:color w:val="000000" w:themeColor="text1"/>
          <w:spacing w:val="-1"/>
          <w:sz w:val="28"/>
          <w:szCs w:val="28"/>
        </w:rPr>
        <w:t>t</w:t>
      </w:r>
      <w:r w:rsidRPr="00F47617">
        <w:rPr>
          <w:color w:val="000000" w:themeColor="text1"/>
          <w:spacing w:val="1"/>
          <w:sz w:val="28"/>
          <w:szCs w:val="28"/>
        </w:rPr>
        <w:t>hi</w:t>
      </w:r>
      <w:r w:rsidRPr="00F47617">
        <w:rPr>
          <w:color w:val="000000" w:themeColor="text1"/>
          <w:sz w:val="28"/>
          <w:szCs w:val="28"/>
        </w:rPr>
        <w:t>,</w:t>
      </w:r>
      <w:r w:rsidRPr="00F47617">
        <w:rPr>
          <w:color w:val="000000" w:themeColor="text1"/>
          <w:spacing w:val="19"/>
          <w:sz w:val="28"/>
          <w:szCs w:val="28"/>
        </w:rPr>
        <w:t xml:space="preserve"> </w:t>
      </w:r>
      <w:r w:rsidRPr="00F47617">
        <w:rPr>
          <w:color w:val="000000" w:themeColor="text1"/>
          <w:sz w:val="28"/>
          <w:szCs w:val="28"/>
        </w:rPr>
        <w:t>Ban</w:t>
      </w:r>
      <w:r w:rsidRPr="00F47617">
        <w:rPr>
          <w:color w:val="000000" w:themeColor="text1"/>
          <w:spacing w:val="20"/>
          <w:sz w:val="28"/>
          <w:szCs w:val="28"/>
        </w:rPr>
        <w:t xml:space="preserve"> </w:t>
      </w:r>
      <w:r w:rsidRPr="00F47617">
        <w:rPr>
          <w:color w:val="000000" w:themeColor="text1"/>
          <w:spacing w:val="-3"/>
          <w:sz w:val="28"/>
          <w:szCs w:val="28"/>
        </w:rPr>
        <w:t>C</w:t>
      </w:r>
      <w:r w:rsidRPr="00F47617">
        <w:rPr>
          <w:color w:val="000000" w:themeColor="text1"/>
          <w:spacing w:val="1"/>
          <w:sz w:val="28"/>
          <w:szCs w:val="28"/>
        </w:rPr>
        <w:t>o</w:t>
      </w:r>
      <w:r w:rsidRPr="00F47617">
        <w:rPr>
          <w:color w:val="000000" w:themeColor="text1"/>
          <w:sz w:val="28"/>
          <w:szCs w:val="28"/>
        </w:rPr>
        <w:t>i</w:t>
      </w:r>
      <w:r w:rsidRPr="00F47617">
        <w:rPr>
          <w:color w:val="000000" w:themeColor="text1"/>
          <w:spacing w:val="19"/>
          <w:sz w:val="28"/>
          <w:szCs w:val="28"/>
        </w:rPr>
        <w:t xml:space="preserve"> </w:t>
      </w:r>
      <w:r w:rsidRPr="00F47617">
        <w:rPr>
          <w:color w:val="000000" w:themeColor="text1"/>
          <w:spacing w:val="-1"/>
          <w:sz w:val="28"/>
          <w:szCs w:val="28"/>
        </w:rPr>
        <w:t>t</w:t>
      </w:r>
      <w:r w:rsidRPr="00F47617">
        <w:rPr>
          <w:color w:val="000000" w:themeColor="text1"/>
          <w:spacing w:val="1"/>
          <w:sz w:val="28"/>
          <w:szCs w:val="28"/>
        </w:rPr>
        <w:t>hi</w:t>
      </w:r>
      <w:r w:rsidRPr="00F47617">
        <w:rPr>
          <w:color w:val="000000" w:themeColor="text1"/>
          <w:sz w:val="28"/>
          <w:szCs w:val="28"/>
        </w:rPr>
        <w:t>,</w:t>
      </w:r>
      <w:r w:rsidRPr="00F47617">
        <w:rPr>
          <w:color w:val="000000" w:themeColor="text1"/>
          <w:spacing w:val="23"/>
          <w:sz w:val="28"/>
          <w:szCs w:val="28"/>
        </w:rPr>
        <w:t xml:space="preserve"> </w:t>
      </w:r>
      <w:r w:rsidRPr="00F47617">
        <w:rPr>
          <w:color w:val="000000" w:themeColor="text1"/>
          <w:spacing w:val="-3"/>
          <w:sz w:val="28"/>
          <w:szCs w:val="28"/>
        </w:rPr>
        <w:t>B</w:t>
      </w:r>
      <w:r w:rsidRPr="00F47617">
        <w:rPr>
          <w:color w:val="000000" w:themeColor="text1"/>
          <w:sz w:val="28"/>
          <w:szCs w:val="28"/>
        </w:rPr>
        <w:t>an</w:t>
      </w:r>
      <w:r w:rsidRPr="00F47617">
        <w:rPr>
          <w:color w:val="000000" w:themeColor="text1"/>
          <w:spacing w:val="23"/>
          <w:sz w:val="28"/>
          <w:szCs w:val="28"/>
        </w:rPr>
        <w:t xml:space="preserve"> </w:t>
      </w:r>
      <w:r w:rsidRPr="00F47617">
        <w:rPr>
          <w:color w:val="000000" w:themeColor="text1"/>
          <w:spacing w:val="-3"/>
          <w:sz w:val="28"/>
          <w:szCs w:val="28"/>
        </w:rPr>
        <w:t>C</w:t>
      </w:r>
      <w:r w:rsidRPr="00F47617">
        <w:rPr>
          <w:color w:val="000000" w:themeColor="text1"/>
          <w:spacing w:val="1"/>
          <w:sz w:val="28"/>
          <w:szCs w:val="28"/>
        </w:rPr>
        <w:t>h</w:t>
      </w:r>
      <w:r w:rsidRPr="00F47617">
        <w:rPr>
          <w:color w:val="000000" w:themeColor="text1"/>
          <w:sz w:val="28"/>
          <w:szCs w:val="28"/>
        </w:rPr>
        <w:t>ấm</w:t>
      </w:r>
      <w:r w:rsidRPr="00F47617">
        <w:rPr>
          <w:color w:val="000000" w:themeColor="text1"/>
          <w:spacing w:val="16"/>
          <w:sz w:val="28"/>
          <w:szCs w:val="28"/>
        </w:rPr>
        <w:t xml:space="preserve"> </w:t>
      </w:r>
      <w:r w:rsidRPr="00F47617">
        <w:rPr>
          <w:color w:val="000000" w:themeColor="text1"/>
          <w:spacing w:val="1"/>
          <w:sz w:val="28"/>
          <w:szCs w:val="28"/>
        </w:rPr>
        <w:t>thi</w:t>
      </w:r>
      <w:r w:rsidRPr="00F47617">
        <w:rPr>
          <w:color w:val="000000" w:themeColor="text1"/>
          <w:sz w:val="28"/>
          <w:szCs w:val="28"/>
        </w:rPr>
        <w:t>,</w:t>
      </w:r>
      <w:r w:rsidRPr="00F47617">
        <w:rPr>
          <w:color w:val="000000" w:themeColor="text1"/>
          <w:spacing w:val="19"/>
          <w:sz w:val="28"/>
          <w:szCs w:val="28"/>
        </w:rPr>
        <w:t xml:space="preserve"> </w:t>
      </w:r>
      <w:r w:rsidRPr="00F47617">
        <w:rPr>
          <w:color w:val="000000" w:themeColor="text1"/>
          <w:sz w:val="28"/>
          <w:szCs w:val="28"/>
        </w:rPr>
        <w:t>B</w:t>
      </w:r>
      <w:r w:rsidRPr="00F47617">
        <w:rPr>
          <w:color w:val="000000" w:themeColor="text1"/>
          <w:spacing w:val="-2"/>
          <w:sz w:val="28"/>
          <w:szCs w:val="28"/>
        </w:rPr>
        <w:t>a</w:t>
      </w:r>
      <w:r w:rsidRPr="00F47617">
        <w:rPr>
          <w:color w:val="000000" w:themeColor="text1"/>
          <w:sz w:val="28"/>
          <w:szCs w:val="28"/>
        </w:rPr>
        <w:t>n</w:t>
      </w:r>
      <w:r w:rsidRPr="00F47617">
        <w:rPr>
          <w:color w:val="000000" w:themeColor="text1"/>
          <w:spacing w:val="23"/>
          <w:sz w:val="28"/>
          <w:szCs w:val="28"/>
        </w:rPr>
        <w:t xml:space="preserve"> </w:t>
      </w:r>
      <w:r w:rsidRPr="00F47617">
        <w:rPr>
          <w:color w:val="000000" w:themeColor="text1"/>
          <w:spacing w:val="-3"/>
          <w:sz w:val="28"/>
          <w:szCs w:val="28"/>
        </w:rPr>
        <w:t>P</w:t>
      </w:r>
      <w:r w:rsidRPr="00F47617">
        <w:rPr>
          <w:color w:val="000000" w:themeColor="text1"/>
          <w:spacing w:val="-1"/>
          <w:sz w:val="28"/>
          <w:szCs w:val="28"/>
        </w:rPr>
        <w:t>h</w:t>
      </w:r>
      <w:r w:rsidRPr="00F47617">
        <w:rPr>
          <w:color w:val="000000" w:themeColor="text1"/>
          <w:spacing w:val="1"/>
          <w:sz w:val="28"/>
          <w:szCs w:val="28"/>
        </w:rPr>
        <w:t>ú</w:t>
      </w:r>
      <w:r w:rsidRPr="00F47617">
        <w:rPr>
          <w:color w:val="000000" w:themeColor="text1"/>
          <w:sz w:val="28"/>
          <w:szCs w:val="28"/>
        </w:rPr>
        <w:t>c</w:t>
      </w:r>
      <w:r w:rsidRPr="00F47617">
        <w:rPr>
          <w:color w:val="000000" w:themeColor="text1"/>
          <w:spacing w:val="19"/>
          <w:sz w:val="28"/>
          <w:szCs w:val="28"/>
        </w:rPr>
        <w:t xml:space="preserve"> </w:t>
      </w:r>
      <w:r w:rsidRPr="00F47617">
        <w:rPr>
          <w:color w:val="000000" w:themeColor="text1"/>
          <w:spacing w:val="1"/>
          <w:sz w:val="28"/>
          <w:szCs w:val="28"/>
        </w:rPr>
        <w:t>k</w:t>
      </w:r>
      <w:r w:rsidRPr="00F47617">
        <w:rPr>
          <w:color w:val="000000" w:themeColor="text1"/>
          <w:sz w:val="28"/>
          <w:szCs w:val="28"/>
        </w:rPr>
        <w:t>hả</w:t>
      </w:r>
      <w:r w:rsidRPr="00F47617">
        <w:rPr>
          <w:color w:val="000000" w:themeColor="text1"/>
          <w:spacing w:val="1"/>
          <w:sz w:val="28"/>
          <w:szCs w:val="28"/>
        </w:rPr>
        <w:t>o</w:t>
      </w:r>
      <w:r w:rsidRPr="00F47617">
        <w:rPr>
          <w:color w:val="000000" w:themeColor="text1"/>
          <w:sz w:val="28"/>
          <w:szCs w:val="28"/>
        </w:rPr>
        <w:t>,</w:t>
      </w:r>
      <w:r w:rsidRPr="00F47617">
        <w:rPr>
          <w:color w:val="000000" w:themeColor="text1"/>
          <w:spacing w:val="18"/>
          <w:sz w:val="28"/>
          <w:szCs w:val="28"/>
        </w:rPr>
        <w:t xml:space="preserve"> </w:t>
      </w:r>
      <w:r w:rsidRPr="00F47617">
        <w:rPr>
          <w:color w:val="000000" w:themeColor="text1"/>
          <w:sz w:val="28"/>
          <w:szCs w:val="28"/>
        </w:rPr>
        <w:t>B</w:t>
      </w:r>
      <w:r w:rsidRPr="00F47617">
        <w:rPr>
          <w:color w:val="000000" w:themeColor="text1"/>
          <w:spacing w:val="-2"/>
          <w:sz w:val="28"/>
          <w:szCs w:val="28"/>
        </w:rPr>
        <w:t>a</w:t>
      </w:r>
      <w:r w:rsidRPr="00F47617">
        <w:rPr>
          <w:color w:val="000000" w:themeColor="text1"/>
          <w:sz w:val="28"/>
          <w:szCs w:val="28"/>
        </w:rPr>
        <w:t>n</w:t>
      </w:r>
    </w:p>
    <w:p w:rsidR="00E943E4" w:rsidRPr="00F47617" w:rsidRDefault="00B47876">
      <w:pPr>
        <w:spacing w:before="47"/>
        <w:ind w:left="102"/>
        <w:rPr>
          <w:color w:val="000000" w:themeColor="text1"/>
          <w:sz w:val="28"/>
          <w:szCs w:val="28"/>
        </w:rPr>
      </w:pP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ư</w:t>
      </w:r>
      <w:r w:rsidRPr="00F47617">
        <w:rPr>
          <w:color w:val="000000" w:themeColor="text1"/>
          <w:spacing w:val="-1"/>
          <w:sz w:val="28"/>
          <w:szCs w:val="28"/>
        </w:rPr>
        <w:t xml:space="preserve"> </w:t>
      </w:r>
      <w:r w:rsidRPr="00F47617">
        <w:rPr>
          <w:color w:val="000000" w:themeColor="text1"/>
          <w:sz w:val="28"/>
          <w:szCs w:val="28"/>
        </w:rPr>
        <w:t>ký:</w:t>
      </w:r>
      <w:r w:rsidRPr="00F47617">
        <w:rPr>
          <w:color w:val="000000" w:themeColor="text1"/>
          <w:spacing w:val="1"/>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1"/>
          <w:sz w:val="28"/>
          <w:szCs w:val="28"/>
        </w:rPr>
        <w:t>ự</w:t>
      </w:r>
      <w:r w:rsidRPr="00F47617">
        <w:rPr>
          <w:color w:val="000000" w:themeColor="text1"/>
          <w:sz w:val="28"/>
          <w:szCs w:val="28"/>
        </w:rPr>
        <w:t xml:space="preserve">c </w:t>
      </w:r>
      <w:r w:rsidRPr="00F47617">
        <w:rPr>
          <w:color w:val="000000" w:themeColor="text1"/>
          <w:spacing w:val="-2"/>
          <w:sz w:val="28"/>
          <w:szCs w:val="28"/>
        </w:rPr>
        <w:t>h</w:t>
      </w:r>
      <w:r w:rsidRPr="00F47617">
        <w:rPr>
          <w:color w:val="000000" w:themeColor="text1"/>
          <w:spacing w:val="1"/>
          <w:sz w:val="28"/>
          <w:szCs w:val="28"/>
        </w:rPr>
        <w:t>i</w:t>
      </w:r>
      <w:r w:rsidRPr="00F47617">
        <w:rPr>
          <w:color w:val="000000" w:themeColor="text1"/>
          <w:spacing w:val="-2"/>
          <w:sz w:val="28"/>
          <w:szCs w:val="28"/>
        </w:rPr>
        <w:t>ệ</w:t>
      </w:r>
      <w:r w:rsidRPr="00F47617">
        <w:rPr>
          <w:color w:val="000000" w:themeColor="text1"/>
          <w:sz w:val="28"/>
          <w:szCs w:val="28"/>
        </w:rPr>
        <w:t>n</w:t>
      </w:r>
      <w:r w:rsidRPr="00F47617">
        <w:rPr>
          <w:color w:val="000000" w:themeColor="text1"/>
          <w:spacing w:val="1"/>
          <w:sz w:val="28"/>
          <w:szCs w:val="28"/>
        </w:rPr>
        <w:t xml:space="preserve"> </w:t>
      </w:r>
      <w:r w:rsidRPr="00F47617">
        <w:rPr>
          <w:color w:val="000000" w:themeColor="text1"/>
          <w:spacing w:val="-2"/>
          <w:sz w:val="28"/>
          <w:szCs w:val="28"/>
        </w:rPr>
        <w:t>n</w:t>
      </w:r>
      <w:r w:rsidRPr="00F47617">
        <w:rPr>
          <w:color w:val="000000" w:themeColor="text1"/>
          <w:spacing w:val="-1"/>
          <w:sz w:val="28"/>
          <w:szCs w:val="28"/>
        </w:rPr>
        <w:t>h</w:t>
      </w:r>
      <w:r w:rsidRPr="00F47617">
        <w:rPr>
          <w:color w:val="000000" w:themeColor="text1"/>
          <w:sz w:val="28"/>
          <w:szCs w:val="28"/>
        </w:rPr>
        <w:t>ư</w:t>
      </w:r>
      <w:r w:rsidRPr="00F47617">
        <w:rPr>
          <w:color w:val="000000" w:themeColor="text1"/>
          <w:spacing w:val="-1"/>
          <w:sz w:val="28"/>
          <w:szCs w:val="28"/>
        </w:rPr>
        <w:t xml:space="preserve"> </w:t>
      </w:r>
      <w:r w:rsidRPr="00F47617">
        <w:rPr>
          <w:color w:val="000000" w:themeColor="text1"/>
          <w:sz w:val="28"/>
          <w:szCs w:val="28"/>
        </w:rPr>
        <w:t>t</w:t>
      </w:r>
      <w:r w:rsidRPr="00F47617">
        <w:rPr>
          <w:color w:val="000000" w:themeColor="text1"/>
          <w:spacing w:val="1"/>
          <w:sz w:val="28"/>
          <w:szCs w:val="28"/>
        </w:rPr>
        <w:t>h</w:t>
      </w:r>
      <w:r w:rsidRPr="00F47617">
        <w:rPr>
          <w:color w:val="000000" w:themeColor="text1"/>
          <w:sz w:val="28"/>
          <w:szCs w:val="28"/>
        </w:rPr>
        <w:t>i</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2"/>
          <w:sz w:val="28"/>
          <w:szCs w:val="28"/>
        </w:rPr>
        <w:t>y</w:t>
      </w:r>
      <w:r w:rsidRPr="00F47617">
        <w:rPr>
          <w:color w:val="000000" w:themeColor="text1"/>
          <w:sz w:val="28"/>
          <w:szCs w:val="28"/>
        </w:rPr>
        <w:t>ển</w:t>
      </w:r>
      <w:r w:rsidRPr="00F47617">
        <w:rPr>
          <w:color w:val="000000" w:themeColor="text1"/>
          <w:spacing w:val="1"/>
          <w:sz w:val="28"/>
          <w:szCs w:val="28"/>
        </w:rPr>
        <w:t xml:space="preserve"> </w:t>
      </w:r>
      <w:r w:rsidRPr="00F47617">
        <w:rPr>
          <w:color w:val="000000" w:themeColor="text1"/>
          <w:sz w:val="28"/>
          <w:szCs w:val="28"/>
        </w:rPr>
        <w:t>vào</w:t>
      </w:r>
      <w:r w:rsidRPr="00F47617">
        <w:rPr>
          <w:color w:val="000000" w:themeColor="text1"/>
          <w:spacing w:val="-1"/>
          <w:sz w:val="28"/>
          <w:szCs w:val="28"/>
        </w:rPr>
        <w:t xml:space="preserve"> </w:t>
      </w:r>
      <w:r w:rsidRPr="00F47617">
        <w:rPr>
          <w:color w:val="000000" w:themeColor="text1"/>
          <w:spacing w:val="2"/>
          <w:sz w:val="28"/>
          <w:szCs w:val="28"/>
        </w:rPr>
        <w:t>l</w:t>
      </w:r>
      <w:r w:rsidRPr="00F47617">
        <w:rPr>
          <w:color w:val="000000" w:themeColor="text1"/>
          <w:spacing w:val="-2"/>
          <w:sz w:val="28"/>
          <w:szCs w:val="28"/>
        </w:rPr>
        <w:t>ớ</w:t>
      </w:r>
      <w:r w:rsidRPr="00F47617">
        <w:rPr>
          <w:color w:val="000000" w:themeColor="text1"/>
          <w:sz w:val="28"/>
          <w:szCs w:val="28"/>
        </w:rPr>
        <w:t>p</w:t>
      </w:r>
      <w:r w:rsidRPr="00F47617">
        <w:rPr>
          <w:color w:val="000000" w:themeColor="text1"/>
          <w:spacing w:val="1"/>
          <w:sz w:val="28"/>
          <w:szCs w:val="28"/>
        </w:rPr>
        <w:t xml:space="preserve"> </w:t>
      </w:r>
      <w:r w:rsidRPr="00F47617">
        <w:rPr>
          <w:color w:val="000000" w:themeColor="text1"/>
          <w:spacing w:val="-2"/>
          <w:sz w:val="28"/>
          <w:szCs w:val="28"/>
        </w:rPr>
        <w:t>1</w:t>
      </w:r>
      <w:r w:rsidRPr="00F47617">
        <w:rPr>
          <w:color w:val="000000" w:themeColor="text1"/>
          <w:sz w:val="28"/>
          <w:szCs w:val="28"/>
        </w:rPr>
        <w:t>0</w:t>
      </w:r>
      <w:r w:rsidRPr="00F47617">
        <w:rPr>
          <w:color w:val="000000" w:themeColor="text1"/>
          <w:spacing w:val="1"/>
          <w:sz w:val="28"/>
          <w:szCs w:val="28"/>
        </w:rPr>
        <w:t xml:space="preserve"> </w:t>
      </w:r>
      <w:r w:rsidRPr="00F47617">
        <w:rPr>
          <w:color w:val="000000" w:themeColor="text1"/>
          <w:sz w:val="28"/>
          <w:szCs w:val="28"/>
        </w:rPr>
        <w:t>t</w:t>
      </w:r>
      <w:r w:rsidRPr="00F47617">
        <w:rPr>
          <w:color w:val="000000" w:themeColor="text1"/>
          <w:spacing w:val="-2"/>
          <w:sz w:val="28"/>
          <w:szCs w:val="28"/>
        </w:rPr>
        <w:t>r</w:t>
      </w:r>
      <w:r w:rsidRPr="00F47617">
        <w:rPr>
          <w:color w:val="000000" w:themeColor="text1"/>
          <w:spacing w:val="-1"/>
          <w:sz w:val="28"/>
          <w:szCs w:val="28"/>
        </w:rPr>
        <w:t>u</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3"/>
          <w:sz w:val="28"/>
          <w:szCs w:val="28"/>
        </w:rPr>
        <w:t>h</w:t>
      </w:r>
      <w:r w:rsidRPr="00F47617">
        <w:rPr>
          <w:color w:val="000000" w:themeColor="text1"/>
          <w:spacing w:val="-1"/>
          <w:sz w:val="28"/>
          <w:szCs w:val="28"/>
        </w:rPr>
        <w:t>ọ</w:t>
      </w:r>
      <w:r w:rsidRPr="00F47617">
        <w:rPr>
          <w:color w:val="000000" w:themeColor="text1"/>
          <w:sz w:val="28"/>
          <w:szCs w:val="28"/>
        </w:rPr>
        <w:t xml:space="preserve">c </w:t>
      </w:r>
      <w:r w:rsidRPr="00F47617">
        <w:rPr>
          <w:color w:val="000000" w:themeColor="text1"/>
          <w:spacing w:val="-2"/>
          <w:sz w:val="28"/>
          <w:szCs w:val="28"/>
        </w:rPr>
        <w:t>p</w:t>
      </w:r>
      <w:r w:rsidRPr="00F47617">
        <w:rPr>
          <w:color w:val="000000" w:themeColor="text1"/>
          <w:spacing w:val="1"/>
          <w:sz w:val="28"/>
          <w:szCs w:val="28"/>
        </w:rPr>
        <w:t>h</w:t>
      </w:r>
      <w:r w:rsidRPr="00F47617">
        <w:rPr>
          <w:color w:val="000000" w:themeColor="text1"/>
          <w:sz w:val="28"/>
          <w:szCs w:val="28"/>
        </w:rPr>
        <w:t>ổ</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1"/>
          <w:sz w:val="28"/>
          <w:szCs w:val="28"/>
        </w:rPr>
        <w:t>hôn</w:t>
      </w:r>
      <w:r w:rsidRPr="00F47617">
        <w:rPr>
          <w:color w:val="000000" w:themeColor="text1"/>
          <w:spacing w:val="1"/>
          <w:sz w:val="28"/>
          <w:szCs w:val="28"/>
        </w:rPr>
        <w:t>g</w:t>
      </w:r>
      <w:r w:rsidRPr="00F47617">
        <w:rPr>
          <w:color w:val="000000" w:themeColor="text1"/>
          <w:sz w:val="28"/>
          <w:szCs w:val="28"/>
        </w:rPr>
        <w:t>.</w:t>
      </w:r>
    </w:p>
    <w:p w:rsidR="00E943E4" w:rsidRPr="00F47617" w:rsidRDefault="00E943E4">
      <w:pPr>
        <w:spacing w:before="8" w:line="160" w:lineRule="exact"/>
        <w:rPr>
          <w:color w:val="000000" w:themeColor="text1"/>
          <w:sz w:val="16"/>
          <w:szCs w:val="16"/>
        </w:rPr>
      </w:pPr>
    </w:p>
    <w:p w:rsidR="00E943E4" w:rsidRPr="00F47617" w:rsidRDefault="00B47876">
      <w:pPr>
        <w:spacing w:line="276" w:lineRule="auto"/>
        <w:ind w:left="102" w:right="61" w:firstLine="720"/>
        <w:jc w:val="both"/>
        <w:rPr>
          <w:color w:val="000000" w:themeColor="text1"/>
          <w:sz w:val="28"/>
          <w:szCs w:val="28"/>
        </w:rPr>
      </w:pPr>
      <w:r w:rsidRPr="00F47617">
        <w:rPr>
          <w:color w:val="000000" w:themeColor="text1"/>
          <w:spacing w:val="1"/>
          <w:sz w:val="28"/>
          <w:szCs w:val="28"/>
        </w:rPr>
        <w:t>2</w:t>
      </w:r>
      <w:r w:rsidRPr="00F47617">
        <w:rPr>
          <w:color w:val="000000" w:themeColor="text1"/>
          <w:sz w:val="28"/>
          <w:szCs w:val="28"/>
        </w:rPr>
        <w:t>.4.</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3"/>
          <w:sz w:val="28"/>
          <w:szCs w:val="28"/>
        </w:rPr>
        <w:t>y</w:t>
      </w:r>
      <w:r w:rsidRPr="00F47617">
        <w:rPr>
          <w:color w:val="000000" w:themeColor="text1"/>
          <w:sz w:val="28"/>
          <w:szCs w:val="28"/>
        </w:rPr>
        <w:t>ển</w:t>
      </w:r>
      <w:r w:rsidRPr="00F47617">
        <w:rPr>
          <w:color w:val="000000" w:themeColor="text1"/>
          <w:spacing w:val="5"/>
          <w:sz w:val="28"/>
          <w:szCs w:val="28"/>
        </w:rPr>
        <w:t xml:space="preserve"> </w:t>
      </w:r>
      <w:r w:rsidRPr="00F47617">
        <w:rPr>
          <w:color w:val="000000" w:themeColor="text1"/>
          <w:spacing w:val="-1"/>
          <w:sz w:val="28"/>
          <w:szCs w:val="28"/>
        </w:rPr>
        <w:t>s</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2"/>
          <w:sz w:val="28"/>
          <w:szCs w:val="28"/>
        </w:rPr>
        <w:t xml:space="preserve"> </w:t>
      </w:r>
      <w:r w:rsidRPr="00F47617">
        <w:rPr>
          <w:color w:val="000000" w:themeColor="text1"/>
          <w:spacing w:val="3"/>
          <w:sz w:val="28"/>
          <w:szCs w:val="28"/>
        </w:rPr>
        <w:t>b</w:t>
      </w:r>
      <w:r w:rsidRPr="00F47617">
        <w:rPr>
          <w:color w:val="000000" w:themeColor="text1"/>
          <w:sz w:val="28"/>
          <w:szCs w:val="28"/>
        </w:rPr>
        <w:t>ổ</w:t>
      </w:r>
      <w:r w:rsidRPr="00F47617">
        <w:rPr>
          <w:color w:val="000000" w:themeColor="text1"/>
          <w:spacing w:val="3"/>
          <w:sz w:val="28"/>
          <w:szCs w:val="28"/>
        </w:rPr>
        <w:t xml:space="preserve"> </w:t>
      </w:r>
      <w:r w:rsidRPr="00F47617">
        <w:rPr>
          <w:color w:val="000000" w:themeColor="text1"/>
          <w:spacing w:val="-1"/>
          <w:sz w:val="28"/>
          <w:szCs w:val="28"/>
        </w:rPr>
        <w:t>s</w:t>
      </w:r>
      <w:r w:rsidRPr="00F47617">
        <w:rPr>
          <w:color w:val="000000" w:themeColor="text1"/>
          <w:spacing w:val="1"/>
          <w:sz w:val="28"/>
          <w:szCs w:val="28"/>
        </w:rPr>
        <w:t>u</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5"/>
          <w:sz w:val="28"/>
          <w:szCs w:val="28"/>
        </w:rPr>
        <w:t xml:space="preserve"> </w:t>
      </w:r>
      <w:r w:rsidRPr="00F47617">
        <w:rPr>
          <w:color w:val="000000" w:themeColor="text1"/>
          <w:sz w:val="28"/>
          <w:szCs w:val="28"/>
        </w:rPr>
        <w:t>lớp</w:t>
      </w:r>
      <w:r w:rsidRPr="00F47617">
        <w:rPr>
          <w:color w:val="000000" w:themeColor="text1"/>
          <w:spacing w:val="2"/>
          <w:sz w:val="28"/>
          <w:szCs w:val="28"/>
        </w:rPr>
        <w:t xml:space="preserve"> </w:t>
      </w:r>
      <w:r w:rsidRPr="00F47617">
        <w:rPr>
          <w:color w:val="000000" w:themeColor="text1"/>
          <w:spacing w:val="-1"/>
          <w:sz w:val="28"/>
          <w:szCs w:val="28"/>
        </w:rPr>
        <w:t>1</w:t>
      </w:r>
      <w:r w:rsidRPr="00F47617">
        <w:rPr>
          <w:color w:val="000000" w:themeColor="text1"/>
          <w:sz w:val="28"/>
          <w:szCs w:val="28"/>
        </w:rPr>
        <w:t>0</w:t>
      </w:r>
      <w:r w:rsidRPr="00F47617">
        <w:rPr>
          <w:color w:val="000000" w:themeColor="text1"/>
          <w:spacing w:val="5"/>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ê</w:t>
      </w:r>
      <w:r w:rsidRPr="00F47617">
        <w:rPr>
          <w:color w:val="000000" w:themeColor="text1"/>
          <w:spacing w:val="1"/>
          <w:sz w:val="28"/>
          <w:szCs w:val="28"/>
        </w:rPr>
        <w:t>n</w:t>
      </w:r>
      <w:r w:rsidRPr="00F47617">
        <w:rPr>
          <w:color w:val="000000" w:themeColor="text1"/>
          <w:sz w:val="28"/>
          <w:szCs w:val="28"/>
        </w:rPr>
        <w:t>:</w:t>
      </w:r>
      <w:r w:rsidRPr="00F47617">
        <w:rPr>
          <w:color w:val="000000" w:themeColor="text1"/>
          <w:spacing w:val="5"/>
          <w:sz w:val="28"/>
          <w:szCs w:val="28"/>
        </w:rPr>
        <w:t xml:space="preserve"> </w:t>
      </w:r>
      <w:r w:rsidRPr="00F47617">
        <w:rPr>
          <w:color w:val="000000" w:themeColor="text1"/>
          <w:spacing w:val="-1"/>
          <w:sz w:val="28"/>
          <w:szCs w:val="28"/>
        </w:rPr>
        <w:t>t</w:t>
      </w:r>
      <w:r w:rsidRPr="00F47617">
        <w:rPr>
          <w:color w:val="000000" w:themeColor="text1"/>
          <w:spacing w:val="1"/>
          <w:sz w:val="28"/>
          <w:szCs w:val="28"/>
        </w:rPr>
        <w:t>ù</w:t>
      </w:r>
      <w:r w:rsidRPr="00F47617">
        <w:rPr>
          <w:color w:val="000000" w:themeColor="text1"/>
          <w:sz w:val="28"/>
          <w:szCs w:val="28"/>
        </w:rPr>
        <w:t xml:space="preserve">y </w:t>
      </w:r>
      <w:r w:rsidRPr="00F47617">
        <w:rPr>
          <w:color w:val="000000" w:themeColor="text1"/>
          <w:spacing w:val="1"/>
          <w:sz w:val="28"/>
          <w:szCs w:val="28"/>
        </w:rPr>
        <w:t>tì</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5"/>
          <w:sz w:val="28"/>
          <w:szCs w:val="28"/>
        </w:rPr>
        <w:t xml:space="preserve"> </w:t>
      </w:r>
      <w:r w:rsidRPr="00F47617">
        <w:rPr>
          <w:color w:val="000000" w:themeColor="text1"/>
          <w:spacing w:val="-1"/>
          <w:sz w:val="28"/>
          <w:szCs w:val="28"/>
        </w:rPr>
        <w:t>h</w:t>
      </w:r>
      <w:r w:rsidRPr="00F47617">
        <w:rPr>
          <w:color w:val="000000" w:themeColor="text1"/>
          <w:spacing w:val="1"/>
          <w:sz w:val="28"/>
          <w:szCs w:val="28"/>
        </w:rPr>
        <w:t>ì</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2"/>
          <w:sz w:val="28"/>
          <w:szCs w:val="28"/>
        </w:rPr>
        <w:t xml:space="preserve"> </w:t>
      </w:r>
      <w:r w:rsidRPr="00F47617">
        <w:rPr>
          <w:color w:val="000000" w:themeColor="text1"/>
          <w:spacing w:val="6"/>
          <w:sz w:val="28"/>
          <w:szCs w:val="28"/>
        </w:rPr>
        <w:t>n</w:t>
      </w:r>
      <w:r w:rsidRPr="00F47617">
        <w:rPr>
          <w:color w:val="000000" w:themeColor="text1"/>
          <w:spacing w:val="-1"/>
          <w:sz w:val="28"/>
          <w:szCs w:val="28"/>
        </w:rPr>
        <w:t>ộ</w:t>
      </w:r>
      <w:r w:rsidRPr="00F47617">
        <w:rPr>
          <w:color w:val="000000" w:themeColor="text1"/>
          <w:sz w:val="28"/>
          <w:szCs w:val="28"/>
        </w:rPr>
        <w:t>p</w:t>
      </w:r>
      <w:r w:rsidRPr="00F47617">
        <w:rPr>
          <w:color w:val="000000" w:themeColor="text1"/>
          <w:spacing w:val="5"/>
          <w:sz w:val="28"/>
          <w:szCs w:val="28"/>
        </w:rPr>
        <w:t xml:space="preserve"> </w:t>
      </w:r>
      <w:r w:rsidRPr="00F47617">
        <w:rPr>
          <w:color w:val="000000" w:themeColor="text1"/>
          <w:sz w:val="28"/>
          <w:szCs w:val="28"/>
        </w:rPr>
        <w:t>hồ</w:t>
      </w:r>
      <w:r w:rsidRPr="00F47617">
        <w:rPr>
          <w:color w:val="000000" w:themeColor="text1"/>
          <w:spacing w:val="5"/>
          <w:sz w:val="28"/>
          <w:szCs w:val="28"/>
        </w:rPr>
        <w:t xml:space="preserve"> </w:t>
      </w:r>
      <w:r w:rsidRPr="00F47617">
        <w:rPr>
          <w:color w:val="000000" w:themeColor="text1"/>
          <w:spacing w:val="-1"/>
          <w:sz w:val="28"/>
          <w:szCs w:val="28"/>
        </w:rPr>
        <w:t>s</w:t>
      </w:r>
      <w:r w:rsidRPr="00F47617">
        <w:rPr>
          <w:color w:val="000000" w:themeColor="text1"/>
          <w:sz w:val="28"/>
          <w:szCs w:val="28"/>
        </w:rPr>
        <w:t>ơ</w:t>
      </w:r>
      <w:r w:rsidRPr="00F47617">
        <w:rPr>
          <w:color w:val="000000" w:themeColor="text1"/>
          <w:spacing w:val="4"/>
          <w:sz w:val="28"/>
          <w:szCs w:val="28"/>
        </w:rPr>
        <w:t xml:space="preserve"> </w:t>
      </w:r>
      <w:r w:rsidRPr="00F47617">
        <w:rPr>
          <w:color w:val="000000" w:themeColor="text1"/>
          <w:spacing w:val="1"/>
          <w:sz w:val="28"/>
          <w:szCs w:val="28"/>
        </w:rPr>
        <w:t>v</w:t>
      </w:r>
      <w:r w:rsidRPr="00F47617">
        <w:rPr>
          <w:color w:val="000000" w:themeColor="text1"/>
          <w:spacing w:val="-2"/>
          <w:sz w:val="28"/>
          <w:szCs w:val="28"/>
        </w:rPr>
        <w:t>à</w:t>
      </w:r>
      <w:r w:rsidRPr="00F47617">
        <w:rPr>
          <w:color w:val="000000" w:themeColor="text1"/>
          <w:sz w:val="28"/>
          <w:szCs w:val="28"/>
        </w:rPr>
        <w:t>o</w:t>
      </w:r>
      <w:r w:rsidRPr="00F47617">
        <w:rPr>
          <w:color w:val="000000" w:themeColor="text1"/>
          <w:spacing w:val="5"/>
          <w:sz w:val="28"/>
          <w:szCs w:val="28"/>
        </w:rPr>
        <w:t xml:space="preserve"> </w:t>
      </w:r>
      <w:r w:rsidRPr="00F47617">
        <w:rPr>
          <w:color w:val="000000" w:themeColor="text1"/>
          <w:sz w:val="28"/>
          <w:szCs w:val="28"/>
        </w:rPr>
        <w:t>các</w:t>
      </w:r>
      <w:r w:rsidRPr="00F47617">
        <w:rPr>
          <w:color w:val="000000" w:themeColor="text1"/>
          <w:spacing w:val="2"/>
          <w:sz w:val="28"/>
          <w:szCs w:val="28"/>
        </w:rPr>
        <w:t xml:space="preserve"> </w:t>
      </w:r>
      <w:r w:rsidRPr="00F47617">
        <w:rPr>
          <w:color w:val="000000" w:themeColor="text1"/>
          <w:spacing w:val="3"/>
          <w:sz w:val="28"/>
          <w:szCs w:val="28"/>
        </w:rPr>
        <w:t>l</w:t>
      </w:r>
      <w:r w:rsidRPr="00F47617">
        <w:rPr>
          <w:color w:val="000000" w:themeColor="text1"/>
          <w:spacing w:val="-2"/>
          <w:sz w:val="28"/>
          <w:szCs w:val="28"/>
        </w:rPr>
        <w:t>ớ</w:t>
      </w:r>
      <w:r w:rsidRPr="00F47617">
        <w:rPr>
          <w:color w:val="000000" w:themeColor="text1"/>
          <w:sz w:val="28"/>
          <w:szCs w:val="28"/>
        </w:rPr>
        <w:t>p c</w:t>
      </w:r>
      <w:r w:rsidRPr="00F47617">
        <w:rPr>
          <w:color w:val="000000" w:themeColor="text1"/>
          <w:spacing w:val="-1"/>
          <w:sz w:val="28"/>
          <w:szCs w:val="28"/>
        </w:rPr>
        <w:t>h</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ê</w:t>
      </w:r>
      <w:r w:rsidRPr="00F47617">
        <w:rPr>
          <w:color w:val="000000" w:themeColor="text1"/>
          <w:spacing w:val="1"/>
          <w:sz w:val="28"/>
          <w:szCs w:val="28"/>
        </w:rPr>
        <w:t>n</w:t>
      </w:r>
      <w:r w:rsidRPr="00F47617">
        <w:rPr>
          <w:color w:val="000000" w:themeColor="text1"/>
          <w:sz w:val="28"/>
          <w:szCs w:val="28"/>
        </w:rPr>
        <w:t>,</w:t>
      </w:r>
      <w:r w:rsidRPr="00F47617">
        <w:rPr>
          <w:color w:val="000000" w:themeColor="text1"/>
          <w:spacing w:val="-13"/>
          <w:sz w:val="28"/>
          <w:szCs w:val="28"/>
        </w:rPr>
        <w:t xml:space="preserve"> </w:t>
      </w:r>
      <w:r w:rsidRPr="00F47617">
        <w:rPr>
          <w:color w:val="000000" w:themeColor="text1"/>
          <w:sz w:val="28"/>
          <w:szCs w:val="28"/>
        </w:rPr>
        <w:t>Sở</w:t>
      </w:r>
      <w:r w:rsidRPr="00F47617">
        <w:rPr>
          <w:color w:val="000000" w:themeColor="text1"/>
          <w:spacing w:val="-12"/>
          <w:sz w:val="28"/>
          <w:szCs w:val="28"/>
        </w:rPr>
        <w:t xml:space="preserve"> </w:t>
      </w:r>
      <w:r w:rsidRPr="00F47617">
        <w:rPr>
          <w:color w:val="000000" w:themeColor="text1"/>
          <w:spacing w:val="-1"/>
          <w:sz w:val="28"/>
          <w:szCs w:val="28"/>
        </w:rPr>
        <w:t>G</w:t>
      </w:r>
      <w:r w:rsidRPr="00F47617">
        <w:rPr>
          <w:color w:val="000000" w:themeColor="text1"/>
          <w:spacing w:val="1"/>
          <w:sz w:val="28"/>
          <w:szCs w:val="28"/>
        </w:rPr>
        <w:t>i</w:t>
      </w:r>
      <w:r w:rsidRPr="00F47617">
        <w:rPr>
          <w:color w:val="000000" w:themeColor="text1"/>
          <w:spacing w:val="-2"/>
          <w:sz w:val="28"/>
          <w:szCs w:val="28"/>
        </w:rPr>
        <w:t>á</w:t>
      </w:r>
      <w:r w:rsidRPr="00F47617">
        <w:rPr>
          <w:color w:val="000000" w:themeColor="text1"/>
          <w:sz w:val="28"/>
          <w:szCs w:val="28"/>
        </w:rPr>
        <w:t>o</w:t>
      </w:r>
      <w:r w:rsidRPr="00F47617">
        <w:rPr>
          <w:color w:val="000000" w:themeColor="text1"/>
          <w:spacing w:val="-14"/>
          <w:sz w:val="28"/>
          <w:szCs w:val="28"/>
        </w:rPr>
        <w:t xml:space="preserve"> </w:t>
      </w:r>
      <w:r w:rsidRPr="00F47617">
        <w:rPr>
          <w:color w:val="000000" w:themeColor="text1"/>
          <w:spacing w:val="2"/>
          <w:sz w:val="28"/>
          <w:szCs w:val="28"/>
        </w:rPr>
        <w:t>d</w:t>
      </w:r>
      <w:r w:rsidRPr="00F47617">
        <w:rPr>
          <w:color w:val="000000" w:themeColor="text1"/>
          <w:spacing w:val="-1"/>
          <w:sz w:val="28"/>
          <w:szCs w:val="28"/>
        </w:rPr>
        <w:t>ụ</w:t>
      </w:r>
      <w:r w:rsidRPr="00F47617">
        <w:rPr>
          <w:color w:val="000000" w:themeColor="text1"/>
          <w:sz w:val="28"/>
          <w:szCs w:val="28"/>
        </w:rPr>
        <w:t>c</w:t>
      </w:r>
      <w:r w:rsidRPr="00F47617">
        <w:rPr>
          <w:color w:val="000000" w:themeColor="text1"/>
          <w:spacing w:val="-15"/>
          <w:sz w:val="28"/>
          <w:szCs w:val="28"/>
        </w:rPr>
        <w:t xml:space="preserve">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12"/>
          <w:sz w:val="28"/>
          <w:szCs w:val="28"/>
        </w:rPr>
        <w:t xml:space="preserve"> </w:t>
      </w:r>
      <w:r w:rsidRPr="00F47617">
        <w:rPr>
          <w:color w:val="000000" w:themeColor="text1"/>
          <w:spacing w:val="-1"/>
          <w:sz w:val="28"/>
          <w:szCs w:val="28"/>
        </w:rPr>
        <w:t>Đ</w:t>
      </w:r>
      <w:r w:rsidRPr="00F47617">
        <w:rPr>
          <w:color w:val="000000" w:themeColor="text1"/>
          <w:spacing w:val="-2"/>
          <w:sz w:val="28"/>
          <w:szCs w:val="28"/>
        </w:rPr>
        <w:t>à</w:t>
      </w:r>
      <w:r w:rsidRPr="00F47617">
        <w:rPr>
          <w:color w:val="000000" w:themeColor="text1"/>
          <w:sz w:val="28"/>
          <w:szCs w:val="28"/>
        </w:rPr>
        <w:t>o</w:t>
      </w:r>
      <w:r w:rsidRPr="00F47617">
        <w:rPr>
          <w:color w:val="000000" w:themeColor="text1"/>
          <w:spacing w:val="-12"/>
          <w:sz w:val="28"/>
          <w:szCs w:val="28"/>
        </w:rPr>
        <w:t xml:space="preserve"> </w:t>
      </w:r>
      <w:r w:rsidRPr="00F47617">
        <w:rPr>
          <w:color w:val="000000" w:themeColor="text1"/>
          <w:spacing w:val="-1"/>
          <w:sz w:val="28"/>
          <w:szCs w:val="28"/>
        </w:rPr>
        <w:t>t</w:t>
      </w:r>
      <w:r w:rsidRPr="00F47617">
        <w:rPr>
          <w:color w:val="000000" w:themeColor="text1"/>
          <w:sz w:val="28"/>
          <w:szCs w:val="28"/>
        </w:rPr>
        <w:t>ạo</w:t>
      </w:r>
      <w:r w:rsidRPr="00F47617">
        <w:rPr>
          <w:color w:val="000000" w:themeColor="text1"/>
          <w:spacing w:val="-14"/>
          <w:sz w:val="28"/>
          <w:szCs w:val="28"/>
        </w:rPr>
        <w:t xml:space="preserve"> </w:t>
      </w:r>
      <w:r w:rsidRPr="00F47617">
        <w:rPr>
          <w:color w:val="000000" w:themeColor="text1"/>
          <w:spacing w:val="-1"/>
          <w:sz w:val="28"/>
          <w:szCs w:val="28"/>
        </w:rPr>
        <w:t>q</w:t>
      </w:r>
      <w:r w:rsidRPr="00F47617">
        <w:rPr>
          <w:color w:val="000000" w:themeColor="text1"/>
          <w:spacing w:val="1"/>
          <w:sz w:val="28"/>
          <w:szCs w:val="28"/>
        </w:rPr>
        <w:t>u</w:t>
      </w:r>
      <w:r w:rsidRPr="00F47617">
        <w:rPr>
          <w:color w:val="000000" w:themeColor="text1"/>
          <w:spacing w:val="-3"/>
          <w:sz w:val="28"/>
          <w:szCs w:val="28"/>
        </w:rPr>
        <w:t>y</w:t>
      </w:r>
      <w:r w:rsidRPr="00F47617">
        <w:rPr>
          <w:color w:val="000000" w:themeColor="text1"/>
          <w:sz w:val="28"/>
          <w:szCs w:val="28"/>
        </w:rPr>
        <w:t>ết</w:t>
      </w:r>
      <w:r w:rsidRPr="00F47617">
        <w:rPr>
          <w:color w:val="000000" w:themeColor="text1"/>
          <w:spacing w:val="-12"/>
          <w:sz w:val="28"/>
          <w:szCs w:val="28"/>
        </w:rPr>
        <w:t xml:space="preserve"> </w:t>
      </w:r>
      <w:r w:rsidRPr="00F47617">
        <w:rPr>
          <w:color w:val="000000" w:themeColor="text1"/>
          <w:spacing w:val="-1"/>
          <w:sz w:val="28"/>
          <w:szCs w:val="28"/>
        </w:rPr>
        <w:t>đ</w:t>
      </w:r>
      <w:r w:rsidRPr="00F47617">
        <w:rPr>
          <w:color w:val="000000" w:themeColor="text1"/>
          <w:spacing w:val="1"/>
          <w:sz w:val="28"/>
          <w:szCs w:val="28"/>
        </w:rPr>
        <w:t>ị</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4"/>
          <w:sz w:val="28"/>
          <w:szCs w:val="28"/>
        </w:rPr>
        <w:t xml:space="preserve"> </w:t>
      </w:r>
      <w:r w:rsidRPr="00F47617">
        <w:rPr>
          <w:color w:val="000000" w:themeColor="text1"/>
          <w:spacing w:val="1"/>
          <w:sz w:val="28"/>
          <w:szCs w:val="28"/>
        </w:rPr>
        <w:t>t</w:t>
      </w:r>
      <w:r w:rsidRPr="00F47617">
        <w:rPr>
          <w:color w:val="000000" w:themeColor="text1"/>
          <w:sz w:val="28"/>
          <w:szCs w:val="28"/>
        </w:rPr>
        <w:t>ổ</w:t>
      </w:r>
      <w:r w:rsidRPr="00F47617">
        <w:rPr>
          <w:color w:val="000000" w:themeColor="text1"/>
          <w:spacing w:val="-14"/>
          <w:sz w:val="28"/>
          <w:szCs w:val="28"/>
        </w:rPr>
        <w:t xml:space="preserve"> </w:t>
      </w:r>
      <w:r w:rsidRPr="00F47617">
        <w:rPr>
          <w:color w:val="000000" w:themeColor="text1"/>
          <w:spacing w:val="-2"/>
          <w:sz w:val="28"/>
          <w:szCs w:val="28"/>
        </w:rPr>
        <w:t>c</w:t>
      </w:r>
      <w:r w:rsidRPr="00F47617">
        <w:rPr>
          <w:color w:val="000000" w:themeColor="text1"/>
          <w:spacing w:val="1"/>
          <w:sz w:val="28"/>
          <w:szCs w:val="28"/>
        </w:rPr>
        <w:t>h</w:t>
      </w:r>
      <w:r w:rsidRPr="00F47617">
        <w:rPr>
          <w:color w:val="000000" w:themeColor="text1"/>
          <w:spacing w:val="-1"/>
          <w:sz w:val="28"/>
          <w:szCs w:val="28"/>
        </w:rPr>
        <w:t>ứ</w:t>
      </w:r>
      <w:r w:rsidRPr="00F47617">
        <w:rPr>
          <w:color w:val="000000" w:themeColor="text1"/>
          <w:sz w:val="28"/>
          <w:szCs w:val="28"/>
        </w:rPr>
        <w:t>c</w:t>
      </w:r>
      <w:r w:rsidRPr="00F47617">
        <w:rPr>
          <w:color w:val="000000" w:themeColor="text1"/>
          <w:spacing w:val="-12"/>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12"/>
          <w:sz w:val="28"/>
          <w:szCs w:val="28"/>
        </w:rPr>
        <w:t xml:space="preserve"> </w:t>
      </w:r>
      <w:r w:rsidRPr="00F47617">
        <w:rPr>
          <w:color w:val="000000" w:themeColor="text1"/>
          <w:spacing w:val="-1"/>
          <w:sz w:val="28"/>
          <w:szCs w:val="28"/>
        </w:rPr>
        <w:t>si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4"/>
          <w:sz w:val="28"/>
          <w:szCs w:val="28"/>
        </w:rPr>
        <w:t xml:space="preserve"> </w:t>
      </w:r>
      <w:r w:rsidRPr="00F47617">
        <w:rPr>
          <w:color w:val="000000" w:themeColor="text1"/>
          <w:sz w:val="28"/>
          <w:szCs w:val="28"/>
        </w:rPr>
        <w:t>bổ</w:t>
      </w:r>
      <w:r w:rsidRPr="00F47617">
        <w:rPr>
          <w:color w:val="000000" w:themeColor="text1"/>
          <w:spacing w:val="-14"/>
          <w:sz w:val="28"/>
          <w:szCs w:val="28"/>
        </w:rPr>
        <w:t xml:space="preserve"> </w:t>
      </w:r>
      <w:r w:rsidRPr="00F47617">
        <w:rPr>
          <w:color w:val="000000" w:themeColor="text1"/>
          <w:spacing w:val="1"/>
          <w:sz w:val="28"/>
          <w:szCs w:val="28"/>
        </w:rPr>
        <w:t>s</w:t>
      </w:r>
      <w:r w:rsidRPr="00F47617">
        <w:rPr>
          <w:color w:val="000000" w:themeColor="text1"/>
          <w:spacing w:val="-1"/>
          <w:sz w:val="28"/>
          <w:szCs w:val="28"/>
        </w:rPr>
        <w:t>un</w:t>
      </w:r>
      <w:r w:rsidRPr="00F47617">
        <w:rPr>
          <w:color w:val="000000" w:themeColor="text1"/>
          <w:sz w:val="28"/>
          <w:szCs w:val="28"/>
        </w:rPr>
        <w:t>g</w:t>
      </w:r>
      <w:r w:rsidRPr="00F47617">
        <w:rPr>
          <w:color w:val="000000" w:themeColor="text1"/>
          <w:spacing w:val="-14"/>
          <w:sz w:val="28"/>
          <w:szCs w:val="28"/>
        </w:rPr>
        <w:t xml:space="preserve"> </w:t>
      </w:r>
      <w:r w:rsidRPr="00F47617">
        <w:rPr>
          <w:color w:val="000000" w:themeColor="text1"/>
          <w:spacing w:val="2"/>
          <w:sz w:val="28"/>
          <w:szCs w:val="28"/>
        </w:rPr>
        <w:t>l</w:t>
      </w:r>
      <w:r w:rsidRPr="00F47617">
        <w:rPr>
          <w:color w:val="000000" w:themeColor="text1"/>
          <w:spacing w:val="-2"/>
          <w:sz w:val="28"/>
          <w:szCs w:val="28"/>
        </w:rPr>
        <w:t>ớ</w:t>
      </w:r>
      <w:r w:rsidRPr="00F47617">
        <w:rPr>
          <w:color w:val="000000" w:themeColor="text1"/>
          <w:sz w:val="28"/>
          <w:szCs w:val="28"/>
        </w:rPr>
        <w:t>p</w:t>
      </w:r>
      <w:r w:rsidRPr="00F47617">
        <w:rPr>
          <w:color w:val="000000" w:themeColor="text1"/>
          <w:spacing w:val="-12"/>
          <w:sz w:val="28"/>
          <w:szCs w:val="28"/>
        </w:rPr>
        <w:t xml:space="preserve"> </w:t>
      </w:r>
      <w:r w:rsidRPr="00F47617">
        <w:rPr>
          <w:color w:val="000000" w:themeColor="text1"/>
          <w:spacing w:val="-1"/>
          <w:sz w:val="28"/>
          <w:szCs w:val="28"/>
        </w:rPr>
        <w:t>1</w:t>
      </w:r>
      <w:r w:rsidRPr="00F47617">
        <w:rPr>
          <w:color w:val="000000" w:themeColor="text1"/>
          <w:sz w:val="28"/>
          <w:szCs w:val="28"/>
        </w:rPr>
        <w:t>0</w:t>
      </w:r>
      <w:r w:rsidRPr="00F47617">
        <w:rPr>
          <w:color w:val="000000" w:themeColor="text1"/>
          <w:spacing w:val="-12"/>
          <w:sz w:val="28"/>
          <w:szCs w:val="28"/>
        </w:rPr>
        <w:t xml:space="preserve"> </w:t>
      </w:r>
      <w:r w:rsidRPr="00F47617">
        <w:rPr>
          <w:color w:val="000000" w:themeColor="text1"/>
          <w:spacing w:val="-2"/>
          <w:sz w:val="28"/>
          <w:szCs w:val="28"/>
        </w:rPr>
        <w:t>c</w:t>
      </w:r>
      <w:r w:rsidRPr="00F47617">
        <w:rPr>
          <w:color w:val="000000" w:themeColor="text1"/>
          <w:spacing w:val="-1"/>
          <w:sz w:val="28"/>
          <w:szCs w:val="28"/>
        </w:rPr>
        <w:t>h</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 xml:space="preserve">ên </w:t>
      </w:r>
      <w:r w:rsidRPr="00F47617">
        <w:rPr>
          <w:color w:val="000000" w:themeColor="text1"/>
          <w:spacing w:val="1"/>
          <w:sz w:val="28"/>
          <w:szCs w:val="28"/>
        </w:rPr>
        <w:t>v</w:t>
      </w:r>
      <w:r w:rsidRPr="00F47617">
        <w:rPr>
          <w:color w:val="000000" w:themeColor="text1"/>
          <w:spacing w:val="-2"/>
          <w:sz w:val="28"/>
          <w:szCs w:val="28"/>
        </w:rPr>
        <w:t>à</w:t>
      </w:r>
      <w:r w:rsidRPr="00F47617">
        <w:rPr>
          <w:color w:val="000000" w:themeColor="text1"/>
          <w:sz w:val="28"/>
          <w:szCs w:val="28"/>
        </w:rPr>
        <w:t>o</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2"/>
          <w:sz w:val="28"/>
          <w:szCs w:val="28"/>
        </w:rPr>
        <w:t>h</w:t>
      </w:r>
      <w:r w:rsidRPr="00F47617">
        <w:rPr>
          <w:color w:val="000000" w:themeColor="text1"/>
          <w:sz w:val="28"/>
          <w:szCs w:val="28"/>
        </w:rPr>
        <w:t>ời</w:t>
      </w:r>
      <w:r w:rsidRPr="00F47617">
        <w:rPr>
          <w:color w:val="000000" w:themeColor="text1"/>
          <w:spacing w:val="-2"/>
          <w:sz w:val="28"/>
          <w:szCs w:val="28"/>
        </w:rPr>
        <w:t xml:space="preserve"> </w:t>
      </w:r>
      <w:r w:rsidRPr="00F47617">
        <w:rPr>
          <w:color w:val="000000" w:themeColor="text1"/>
          <w:spacing w:val="-1"/>
          <w:sz w:val="28"/>
          <w:szCs w:val="28"/>
        </w:rPr>
        <w:t>đ</w:t>
      </w:r>
      <w:r w:rsidRPr="00F47617">
        <w:rPr>
          <w:color w:val="000000" w:themeColor="text1"/>
          <w:spacing w:val="1"/>
          <w:sz w:val="28"/>
          <w:szCs w:val="28"/>
        </w:rPr>
        <w:t>i</w:t>
      </w:r>
      <w:r w:rsidRPr="00F47617">
        <w:rPr>
          <w:color w:val="000000" w:themeColor="text1"/>
          <w:sz w:val="28"/>
          <w:szCs w:val="28"/>
        </w:rPr>
        <w:t>ểm</w:t>
      </w:r>
      <w:r w:rsidRPr="00F47617">
        <w:rPr>
          <w:color w:val="000000" w:themeColor="text1"/>
          <w:spacing w:val="-5"/>
          <w:sz w:val="28"/>
          <w:szCs w:val="28"/>
        </w:rPr>
        <w:t xml:space="preserve"> </w:t>
      </w:r>
      <w:r w:rsidRPr="00F47617">
        <w:rPr>
          <w:color w:val="000000" w:themeColor="text1"/>
          <w:spacing w:val="1"/>
          <w:sz w:val="28"/>
          <w:szCs w:val="28"/>
        </w:rPr>
        <w:t>k</w:t>
      </w:r>
      <w:r w:rsidRPr="00F47617">
        <w:rPr>
          <w:color w:val="000000" w:themeColor="text1"/>
          <w:sz w:val="28"/>
          <w:szCs w:val="28"/>
        </w:rPr>
        <w:t>ết</w:t>
      </w:r>
      <w:r w:rsidRPr="00F47617">
        <w:rPr>
          <w:color w:val="000000" w:themeColor="text1"/>
          <w:spacing w:val="1"/>
          <w:sz w:val="28"/>
          <w:szCs w:val="28"/>
        </w:rPr>
        <w:t xml:space="preserve"> </w:t>
      </w:r>
      <w:r w:rsidRPr="00F47617">
        <w:rPr>
          <w:color w:val="000000" w:themeColor="text1"/>
          <w:sz w:val="28"/>
          <w:szCs w:val="28"/>
        </w:rPr>
        <w:t>th</w:t>
      </w:r>
      <w:r w:rsidRPr="00F47617">
        <w:rPr>
          <w:color w:val="000000" w:themeColor="text1"/>
          <w:spacing w:val="-2"/>
          <w:sz w:val="28"/>
          <w:szCs w:val="28"/>
        </w:rPr>
        <w:t>ú</w:t>
      </w:r>
      <w:r w:rsidRPr="00F47617">
        <w:rPr>
          <w:color w:val="000000" w:themeColor="text1"/>
          <w:sz w:val="28"/>
          <w:szCs w:val="28"/>
        </w:rPr>
        <w:t xml:space="preserve">c </w:t>
      </w:r>
      <w:r w:rsidRPr="00F47617">
        <w:rPr>
          <w:color w:val="000000" w:themeColor="text1"/>
          <w:spacing w:val="2"/>
          <w:sz w:val="28"/>
          <w:szCs w:val="28"/>
        </w:rPr>
        <w:t>h</w:t>
      </w:r>
      <w:r w:rsidRPr="00F47617">
        <w:rPr>
          <w:color w:val="000000" w:themeColor="text1"/>
          <w:spacing w:val="-1"/>
          <w:sz w:val="28"/>
          <w:szCs w:val="28"/>
        </w:rPr>
        <w:t>ọ</w:t>
      </w:r>
      <w:r w:rsidRPr="00F47617">
        <w:rPr>
          <w:color w:val="000000" w:themeColor="text1"/>
          <w:sz w:val="28"/>
          <w:szCs w:val="28"/>
        </w:rPr>
        <w:t xml:space="preserve">c </w:t>
      </w:r>
      <w:r w:rsidRPr="00F47617">
        <w:rPr>
          <w:color w:val="000000" w:themeColor="text1"/>
          <w:spacing w:val="1"/>
          <w:sz w:val="28"/>
          <w:szCs w:val="28"/>
        </w:rPr>
        <w:t>k</w:t>
      </w:r>
      <w:r w:rsidRPr="00F47617">
        <w:rPr>
          <w:color w:val="000000" w:themeColor="text1"/>
          <w:sz w:val="28"/>
          <w:szCs w:val="28"/>
        </w:rPr>
        <w:t>ỳ</w:t>
      </w:r>
      <w:r w:rsidRPr="00F47617">
        <w:rPr>
          <w:color w:val="000000" w:themeColor="text1"/>
          <w:spacing w:val="-4"/>
          <w:sz w:val="28"/>
          <w:szCs w:val="28"/>
        </w:rPr>
        <w:t xml:space="preserve"> </w:t>
      </w:r>
      <w:r w:rsidRPr="00F47617">
        <w:rPr>
          <w:color w:val="000000" w:themeColor="text1"/>
          <w:sz w:val="28"/>
          <w:szCs w:val="28"/>
        </w:rPr>
        <w:t>I năm</w:t>
      </w:r>
      <w:r w:rsidRPr="00F47617">
        <w:rPr>
          <w:color w:val="000000" w:themeColor="text1"/>
          <w:spacing w:val="-1"/>
          <w:sz w:val="28"/>
          <w:szCs w:val="28"/>
        </w:rPr>
        <w:t xml:space="preserve"> </w:t>
      </w:r>
      <w:r w:rsidRPr="00F47617">
        <w:rPr>
          <w:color w:val="000000" w:themeColor="text1"/>
          <w:spacing w:val="1"/>
          <w:sz w:val="28"/>
          <w:szCs w:val="28"/>
        </w:rPr>
        <w:t>họ</w:t>
      </w:r>
      <w:r w:rsidRPr="00F47617">
        <w:rPr>
          <w:color w:val="000000" w:themeColor="text1"/>
          <w:sz w:val="28"/>
          <w:szCs w:val="28"/>
        </w:rPr>
        <w:t>c</w:t>
      </w:r>
      <w:r w:rsidRPr="00F47617">
        <w:rPr>
          <w:color w:val="000000" w:themeColor="text1"/>
          <w:spacing w:val="-3"/>
          <w:sz w:val="28"/>
          <w:szCs w:val="28"/>
        </w:rPr>
        <w:t xml:space="preserve"> </w:t>
      </w:r>
      <w:r w:rsidRPr="00F47617">
        <w:rPr>
          <w:color w:val="000000" w:themeColor="text1"/>
          <w:spacing w:val="-1"/>
          <w:sz w:val="28"/>
          <w:szCs w:val="28"/>
        </w:rPr>
        <w:t>đ</w:t>
      </w:r>
      <w:r w:rsidRPr="00F47617">
        <w:rPr>
          <w:color w:val="000000" w:themeColor="text1"/>
          <w:spacing w:val="1"/>
          <w:sz w:val="28"/>
          <w:szCs w:val="28"/>
        </w:rPr>
        <w:t>ó</w:t>
      </w:r>
      <w:r w:rsidRPr="00F47617">
        <w:rPr>
          <w:color w:val="000000" w:themeColor="text1"/>
          <w:sz w:val="28"/>
          <w:szCs w:val="28"/>
        </w:rPr>
        <w:t>.</w:t>
      </w:r>
    </w:p>
    <w:p w:rsidR="00E943E4" w:rsidRPr="00F47617" w:rsidRDefault="00E943E4">
      <w:pPr>
        <w:spacing w:before="5" w:line="120" w:lineRule="exact"/>
        <w:rPr>
          <w:color w:val="000000" w:themeColor="text1"/>
          <w:sz w:val="12"/>
          <w:szCs w:val="12"/>
        </w:rPr>
      </w:pPr>
    </w:p>
    <w:p w:rsidR="00E943E4" w:rsidRPr="00F47617" w:rsidRDefault="00B47876">
      <w:pPr>
        <w:spacing w:line="275" w:lineRule="auto"/>
        <w:ind w:left="102" w:right="64" w:firstLine="720"/>
        <w:jc w:val="both"/>
        <w:rPr>
          <w:color w:val="000000" w:themeColor="text1"/>
          <w:sz w:val="28"/>
          <w:szCs w:val="28"/>
        </w:rPr>
      </w:pPr>
      <w:r w:rsidRPr="00F47617">
        <w:rPr>
          <w:b/>
          <w:color w:val="000000" w:themeColor="text1"/>
          <w:spacing w:val="1"/>
          <w:sz w:val="28"/>
          <w:szCs w:val="28"/>
        </w:rPr>
        <w:t>3</w:t>
      </w:r>
      <w:r w:rsidRPr="00F47617">
        <w:rPr>
          <w:b/>
          <w:color w:val="000000" w:themeColor="text1"/>
          <w:sz w:val="28"/>
          <w:szCs w:val="28"/>
        </w:rPr>
        <w:t>.</w:t>
      </w:r>
      <w:r w:rsidRPr="00F47617">
        <w:rPr>
          <w:b/>
          <w:color w:val="000000" w:themeColor="text1"/>
          <w:spacing w:val="1"/>
          <w:sz w:val="28"/>
          <w:szCs w:val="28"/>
        </w:rPr>
        <w:t xml:space="preserve"> </w:t>
      </w:r>
      <w:r w:rsidRPr="00F47617">
        <w:rPr>
          <w:b/>
          <w:color w:val="000000" w:themeColor="text1"/>
          <w:sz w:val="28"/>
          <w:szCs w:val="28"/>
        </w:rPr>
        <w:t>Tu</w:t>
      </w:r>
      <w:r w:rsidRPr="00F47617">
        <w:rPr>
          <w:b/>
          <w:color w:val="000000" w:themeColor="text1"/>
          <w:spacing w:val="1"/>
          <w:sz w:val="28"/>
          <w:szCs w:val="28"/>
        </w:rPr>
        <w:t>y</w:t>
      </w:r>
      <w:r w:rsidRPr="00F47617">
        <w:rPr>
          <w:b/>
          <w:color w:val="000000" w:themeColor="text1"/>
          <w:sz w:val="28"/>
          <w:szCs w:val="28"/>
        </w:rPr>
        <w:t xml:space="preserve">ển </w:t>
      </w:r>
      <w:r w:rsidRPr="00F47617">
        <w:rPr>
          <w:b/>
          <w:color w:val="000000" w:themeColor="text1"/>
          <w:spacing w:val="-1"/>
          <w:sz w:val="28"/>
          <w:szCs w:val="28"/>
        </w:rPr>
        <w:t>s</w:t>
      </w:r>
      <w:r w:rsidRPr="00F47617">
        <w:rPr>
          <w:b/>
          <w:color w:val="000000" w:themeColor="text1"/>
          <w:spacing w:val="1"/>
          <w:sz w:val="28"/>
          <w:szCs w:val="28"/>
        </w:rPr>
        <w:t>i</w:t>
      </w:r>
      <w:r w:rsidRPr="00F47617">
        <w:rPr>
          <w:b/>
          <w:color w:val="000000" w:themeColor="text1"/>
          <w:sz w:val="28"/>
          <w:szCs w:val="28"/>
        </w:rPr>
        <w:t xml:space="preserve">nh </w:t>
      </w:r>
      <w:r w:rsidRPr="00F47617">
        <w:rPr>
          <w:b/>
          <w:color w:val="000000" w:themeColor="text1"/>
          <w:spacing w:val="-1"/>
          <w:sz w:val="28"/>
          <w:szCs w:val="28"/>
        </w:rPr>
        <w:t>v</w:t>
      </w:r>
      <w:r w:rsidRPr="00F47617">
        <w:rPr>
          <w:b/>
          <w:color w:val="000000" w:themeColor="text1"/>
          <w:spacing w:val="1"/>
          <w:sz w:val="28"/>
          <w:szCs w:val="28"/>
        </w:rPr>
        <w:t>à</w:t>
      </w:r>
      <w:r w:rsidRPr="00F47617">
        <w:rPr>
          <w:b/>
          <w:color w:val="000000" w:themeColor="text1"/>
          <w:sz w:val="28"/>
          <w:szCs w:val="28"/>
        </w:rPr>
        <w:t>o</w:t>
      </w:r>
      <w:r w:rsidRPr="00F47617">
        <w:rPr>
          <w:b/>
          <w:color w:val="000000" w:themeColor="text1"/>
          <w:spacing w:val="2"/>
          <w:sz w:val="28"/>
          <w:szCs w:val="28"/>
        </w:rPr>
        <w:t xml:space="preserve"> </w:t>
      </w:r>
      <w:r w:rsidRPr="00F47617">
        <w:rPr>
          <w:b/>
          <w:color w:val="000000" w:themeColor="text1"/>
          <w:spacing w:val="1"/>
          <w:sz w:val="28"/>
          <w:szCs w:val="28"/>
        </w:rPr>
        <w:t>l</w:t>
      </w:r>
      <w:r w:rsidRPr="00F47617">
        <w:rPr>
          <w:b/>
          <w:color w:val="000000" w:themeColor="text1"/>
          <w:spacing w:val="-2"/>
          <w:sz w:val="28"/>
          <w:szCs w:val="28"/>
        </w:rPr>
        <w:t>ớ</w:t>
      </w:r>
      <w:r w:rsidRPr="00F47617">
        <w:rPr>
          <w:b/>
          <w:color w:val="000000" w:themeColor="text1"/>
          <w:sz w:val="28"/>
          <w:szCs w:val="28"/>
        </w:rPr>
        <w:t xml:space="preserve">p </w:t>
      </w:r>
      <w:r w:rsidRPr="00F47617">
        <w:rPr>
          <w:b/>
          <w:color w:val="000000" w:themeColor="text1"/>
          <w:spacing w:val="1"/>
          <w:sz w:val="28"/>
          <w:szCs w:val="28"/>
        </w:rPr>
        <w:t>1</w:t>
      </w:r>
      <w:r w:rsidRPr="00F47617">
        <w:rPr>
          <w:b/>
          <w:color w:val="000000" w:themeColor="text1"/>
          <w:sz w:val="28"/>
          <w:szCs w:val="28"/>
        </w:rPr>
        <w:t>0</w:t>
      </w:r>
      <w:r w:rsidRPr="00F47617">
        <w:rPr>
          <w:b/>
          <w:color w:val="000000" w:themeColor="text1"/>
          <w:spacing w:val="3"/>
          <w:sz w:val="28"/>
          <w:szCs w:val="28"/>
        </w:rPr>
        <w:t xml:space="preserve"> </w:t>
      </w:r>
      <w:r w:rsidRPr="00F47617">
        <w:rPr>
          <w:b/>
          <w:color w:val="000000" w:themeColor="text1"/>
          <w:spacing w:val="-1"/>
          <w:sz w:val="28"/>
          <w:szCs w:val="28"/>
        </w:rPr>
        <w:t>C</w:t>
      </w:r>
      <w:r w:rsidRPr="00F47617">
        <w:rPr>
          <w:b/>
          <w:color w:val="000000" w:themeColor="text1"/>
          <w:sz w:val="28"/>
          <w:szCs w:val="28"/>
        </w:rPr>
        <w:t>hương</w:t>
      </w:r>
      <w:r w:rsidRPr="00F47617">
        <w:rPr>
          <w:b/>
          <w:color w:val="000000" w:themeColor="text1"/>
          <w:spacing w:val="1"/>
          <w:sz w:val="28"/>
          <w:szCs w:val="28"/>
        </w:rPr>
        <w:t xml:space="preserve"> </w:t>
      </w:r>
      <w:r w:rsidRPr="00F47617">
        <w:rPr>
          <w:b/>
          <w:color w:val="000000" w:themeColor="text1"/>
          <w:sz w:val="28"/>
          <w:szCs w:val="28"/>
        </w:rPr>
        <w:t>tr</w:t>
      </w:r>
      <w:r w:rsidRPr="00F47617">
        <w:rPr>
          <w:b/>
          <w:color w:val="000000" w:themeColor="text1"/>
          <w:spacing w:val="-1"/>
          <w:sz w:val="28"/>
          <w:szCs w:val="28"/>
        </w:rPr>
        <w:t>ì</w:t>
      </w:r>
      <w:r w:rsidRPr="00F47617">
        <w:rPr>
          <w:b/>
          <w:color w:val="000000" w:themeColor="text1"/>
          <w:sz w:val="28"/>
          <w:szCs w:val="28"/>
        </w:rPr>
        <w:t>nh D</w:t>
      </w:r>
      <w:r w:rsidRPr="00F47617">
        <w:rPr>
          <w:b/>
          <w:color w:val="000000" w:themeColor="text1"/>
          <w:spacing w:val="1"/>
          <w:sz w:val="28"/>
          <w:szCs w:val="28"/>
        </w:rPr>
        <w:t>ạ</w:t>
      </w:r>
      <w:r w:rsidRPr="00F47617">
        <w:rPr>
          <w:b/>
          <w:color w:val="000000" w:themeColor="text1"/>
          <w:sz w:val="28"/>
          <w:szCs w:val="28"/>
        </w:rPr>
        <w:t>y</w:t>
      </w:r>
      <w:r w:rsidRPr="00F47617">
        <w:rPr>
          <w:b/>
          <w:color w:val="000000" w:themeColor="text1"/>
          <w:spacing w:val="2"/>
          <w:sz w:val="28"/>
          <w:szCs w:val="28"/>
        </w:rPr>
        <w:t xml:space="preserve"> </w:t>
      </w:r>
      <w:r w:rsidRPr="00F47617">
        <w:rPr>
          <w:b/>
          <w:color w:val="000000" w:themeColor="text1"/>
          <w:spacing w:val="-1"/>
          <w:sz w:val="28"/>
          <w:szCs w:val="28"/>
        </w:rPr>
        <w:t>v</w:t>
      </w:r>
      <w:r w:rsidRPr="00F47617">
        <w:rPr>
          <w:b/>
          <w:color w:val="000000" w:themeColor="text1"/>
          <w:sz w:val="28"/>
          <w:szCs w:val="28"/>
        </w:rPr>
        <w:t>à</w:t>
      </w:r>
      <w:r w:rsidRPr="00F47617">
        <w:rPr>
          <w:b/>
          <w:color w:val="000000" w:themeColor="text1"/>
          <w:spacing w:val="2"/>
          <w:sz w:val="28"/>
          <w:szCs w:val="28"/>
        </w:rPr>
        <w:t xml:space="preserve"> </w:t>
      </w:r>
      <w:r w:rsidRPr="00F47617">
        <w:rPr>
          <w:b/>
          <w:color w:val="000000" w:themeColor="text1"/>
          <w:spacing w:val="1"/>
          <w:sz w:val="28"/>
          <w:szCs w:val="28"/>
        </w:rPr>
        <w:t>họ</w:t>
      </w:r>
      <w:r w:rsidRPr="00F47617">
        <w:rPr>
          <w:b/>
          <w:color w:val="000000" w:themeColor="text1"/>
          <w:sz w:val="28"/>
          <w:szCs w:val="28"/>
        </w:rPr>
        <w:t>c</w:t>
      </w:r>
      <w:r w:rsidRPr="00F47617">
        <w:rPr>
          <w:b/>
          <w:color w:val="000000" w:themeColor="text1"/>
          <w:spacing w:val="1"/>
          <w:sz w:val="28"/>
          <w:szCs w:val="28"/>
        </w:rPr>
        <w:t xml:space="preserve"> </w:t>
      </w:r>
      <w:r w:rsidRPr="00F47617">
        <w:rPr>
          <w:b/>
          <w:color w:val="000000" w:themeColor="text1"/>
          <w:sz w:val="28"/>
          <w:szCs w:val="28"/>
        </w:rPr>
        <w:t>c</w:t>
      </w:r>
      <w:r w:rsidRPr="00F47617">
        <w:rPr>
          <w:b/>
          <w:color w:val="000000" w:themeColor="text1"/>
          <w:spacing w:val="-1"/>
          <w:sz w:val="28"/>
          <w:szCs w:val="28"/>
        </w:rPr>
        <w:t>á</w:t>
      </w:r>
      <w:r w:rsidRPr="00F47617">
        <w:rPr>
          <w:b/>
          <w:color w:val="000000" w:themeColor="text1"/>
          <w:sz w:val="28"/>
          <w:szCs w:val="28"/>
        </w:rPr>
        <w:t>c</w:t>
      </w:r>
      <w:r w:rsidRPr="00F47617">
        <w:rPr>
          <w:b/>
          <w:color w:val="000000" w:themeColor="text1"/>
          <w:spacing w:val="1"/>
          <w:sz w:val="28"/>
          <w:szCs w:val="28"/>
        </w:rPr>
        <w:t xml:space="preserve"> </w:t>
      </w:r>
      <w:r w:rsidRPr="00F47617">
        <w:rPr>
          <w:b/>
          <w:color w:val="000000" w:themeColor="text1"/>
          <w:spacing w:val="-3"/>
          <w:sz w:val="28"/>
          <w:szCs w:val="28"/>
        </w:rPr>
        <w:t>m</w:t>
      </w:r>
      <w:r w:rsidRPr="00F47617">
        <w:rPr>
          <w:b/>
          <w:color w:val="000000" w:themeColor="text1"/>
          <w:spacing w:val="1"/>
          <w:sz w:val="28"/>
          <w:szCs w:val="28"/>
        </w:rPr>
        <w:t>ô</w:t>
      </w:r>
      <w:r w:rsidRPr="00F47617">
        <w:rPr>
          <w:b/>
          <w:color w:val="000000" w:themeColor="text1"/>
          <w:sz w:val="28"/>
          <w:szCs w:val="28"/>
        </w:rPr>
        <w:t>n</w:t>
      </w:r>
      <w:r w:rsidRPr="00F47617">
        <w:rPr>
          <w:b/>
          <w:color w:val="000000" w:themeColor="text1"/>
          <w:spacing w:val="3"/>
          <w:sz w:val="28"/>
          <w:szCs w:val="28"/>
        </w:rPr>
        <w:t xml:space="preserve"> </w:t>
      </w:r>
      <w:r w:rsidRPr="00F47617">
        <w:rPr>
          <w:b/>
          <w:color w:val="000000" w:themeColor="text1"/>
          <w:sz w:val="28"/>
          <w:szCs w:val="28"/>
        </w:rPr>
        <w:t>T</w:t>
      </w:r>
      <w:r w:rsidRPr="00F47617">
        <w:rPr>
          <w:b/>
          <w:color w:val="000000" w:themeColor="text1"/>
          <w:spacing w:val="1"/>
          <w:sz w:val="28"/>
          <w:szCs w:val="28"/>
        </w:rPr>
        <w:t>oá</w:t>
      </w:r>
      <w:r w:rsidRPr="00F47617">
        <w:rPr>
          <w:b/>
          <w:color w:val="000000" w:themeColor="text1"/>
          <w:sz w:val="28"/>
          <w:szCs w:val="28"/>
        </w:rPr>
        <w:t>n, Kh</w:t>
      </w:r>
      <w:r w:rsidRPr="00F47617">
        <w:rPr>
          <w:b/>
          <w:color w:val="000000" w:themeColor="text1"/>
          <w:spacing w:val="-1"/>
          <w:sz w:val="28"/>
          <w:szCs w:val="28"/>
        </w:rPr>
        <w:t>o</w:t>
      </w:r>
      <w:r w:rsidRPr="00F47617">
        <w:rPr>
          <w:b/>
          <w:color w:val="000000" w:themeColor="text1"/>
          <w:sz w:val="28"/>
          <w:szCs w:val="28"/>
        </w:rPr>
        <w:t>a h</w:t>
      </w:r>
      <w:r w:rsidRPr="00F47617">
        <w:rPr>
          <w:b/>
          <w:color w:val="000000" w:themeColor="text1"/>
          <w:spacing w:val="1"/>
          <w:sz w:val="28"/>
          <w:szCs w:val="28"/>
        </w:rPr>
        <w:t>ọ</w:t>
      </w:r>
      <w:r w:rsidRPr="00F47617">
        <w:rPr>
          <w:b/>
          <w:color w:val="000000" w:themeColor="text1"/>
          <w:sz w:val="28"/>
          <w:szCs w:val="28"/>
        </w:rPr>
        <w:t>c</w:t>
      </w:r>
      <w:r w:rsidRPr="00F47617">
        <w:rPr>
          <w:b/>
          <w:color w:val="000000" w:themeColor="text1"/>
          <w:spacing w:val="7"/>
          <w:sz w:val="28"/>
          <w:szCs w:val="28"/>
        </w:rPr>
        <w:t xml:space="preserve"> </w:t>
      </w:r>
      <w:r w:rsidRPr="00F47617">
        <w:rPr>
          <w:b/>
          <w:color w:val="000000" w:themeColor="text1"/>
          <w:spacing w:val="-1"/>
          <w:sz w:val="28"/>
          <w:szCs w:val="28"/>
        </w:rPr>
        <w:t>v</w:t>
      </w:r>
      <w:r w:rsidRPr="00F47617">
        <w:rPr>
          <w:b/>
          <w:color w:val="000000" w:themeColor="text1"/>
          <w:sz w:val="28"/>
          <w:szCs w:val="28"/>
        </w:rPr>
        <w:t>à</w:t>
      </w:r>
      <w:r w:rsidRPr="00F47617">
        <w:rPr>
          <w:b/>
          <w:color w:val="000000" w:themeColor="text1"/>
          <w:spacing w:val="10"/>
          <w:sz w:val="28"/>
          <w:szCs w:val="28"/>
        </w:rPr>
        <w:t xml:space="preserve"> </w:t>
      </w:r>
      <w:r w:rsidRPr="00F47617">
        <w:rPr>
          <w:b/>
          <w:color w:val="000000" w:themeColor="text1"/>
          <w:spacing w:val="-2"/>
          <w:sz w:val="28"/>
          <w:szCs w:val="28"/>
        </w:rPr>
        <w:t>t</w:t>
      </w:r>
      <w:r w:rsidRPr="00F47617">
        <w:rPr>
          <w:b/>
          <w:color w:val="000000" w:themeColor="text1"/>
          <w:spacing w:val="2"/>
          <w:sz w:val="28"/>
          <w:szCs w:val="28"/>
        </w:rPr>
        <w:t>i</w:t>
      </w:r>
      <w:r w:rsidRPr="00F47617">
        <w:rPr>
          <w:b/>
          <w:color w:val="000000" w:themeColor="text1"/>
          <w:sz w:val="28"/>
          <w:szCs w:val="28"/>
        </w:rPr>
        <w:t>ếng</w:t>
      </w:r>
      <w:r w:rsidRPr="00F47617">
        <w:rPr>
          <w:b/>
          <w:color w:val="000000" w:themeColor="text1"/>
          <w:spacing w:val="8"/>
          <w:sz w:val="28"/>
          <w:szCs w:val="28"/>
        </w:rPr>
        <w:t xml:space="preserve"> </w:t>
      </w:r>
      <w:r w:rsidRPr="00F47617">
        <w:rPr>
          <w:b/>
          <w:color w:val="000000" w:themeColor="text1"/>
          <w:spacing w:val="-1"/>
          <w:sz w:val="28"/>
          <w:szCs w:val="28"/>
        </w:rPr>
        <w:t>A</w:t>
      </w:r>
      <w:r w:rsidRPr="00F47617">
        <w:rPr>
          <w:b/>
          <w:color w:val="000000" w:themeColor="text1"/>
          <w:sz w:val="28"/>
          <w:szCs w:val="28"/>
        </w:rPr>
        <w:t>nh</w:t>
      </w:r>
      <w:r w:rsidRPr="00F47617">
        <w:rPr>
          <w:b/>
          <w:color w:val="000000" w:themeColor="text1"/>
          <w:spacing w:val="10"/>
          <w:sz w:val="28"/>
          <w:szCs w:val="28"/>
        </w:rPr>
        <w:t xml:space="preserve"> </w:t>
      </w:r>
      <w:r w:rsidRPr="00F47617">
        <w:rPr>
          <w:b/>
          <w:color w:val="000000" w:themeColor="text1"/>
          <w:spacing w:val="-2"/>
          <w:sz w:val="28"/>
          <w:szCs w:val="28"/>
        </w:rPr>
        <w:t>t</w:t>
      </w:r>
      <w:r w:rsidRPr="00F47617">
        <w:rPr>
          <w:b/>
          <w:color w:val="000000" w:themeColor="text1"/>
          <w:spacing w:val="1"/>
          <w:sz w:val="28"/>
          <w:szCs w:val="28"/>
        </w:rPr>
        <w:t>í</w:t>
      </w:r>
      <w:r w:rsidRPr="00F47617">
        <w:rPr>
          <w:b/>
          <w:color w:val="000000" w:themeColor="text1"/>
          <w:spacing w:val="-2"/>
          <w:sz w:val="28"/>
          <w:szCs w:val="28"/>
        </w:rPr>
        <w:t>c</w:t>
      </w:r>
      <w:r w:rsidRPr="00F47617">
        <w:rPr>
          <w:b/>
          <w:color w:val="000000" w:themeColor="text1"/>
          <w:sz w:val="28"/>
          <w:szCs w:val="28"/>
        </w:rPr>
        <w:t>h</w:t>
      </w:r>
      <w:r w:rsidRPr="00F47617">
        <w:rPr>
          <w:b/>
          <w:color w:val="000000" w:themeColor="text1"/>
          <w:spacing w:val="9"/>
          <w:sz w:val="28"/>
          <w:szCs w:val="28"/>
        </w:rPr>
        <w:t xml:space="preserve"> </w:t>
      </w:r>
      <w:r w:rsidRPr="00F47617">
        <w:rPr>
          <w:b/>
          <w:color w:val="000000" w:themeColor="text1"/>
          <w:sz w:val="28"/>
          <w:szCs w:val="28"/>
        </w:rPr>
        <w:t>hợp</w:t>
      </w:r>
      <w:r w:rsidRPr="00F47617">
        <w:rPr>
          <w:b/>
          <w:color w:val="000000" w:themeColor="text1"/>
          <w:spacing w:val="9"/>
          <w:sz w:val="28"/>
          <w:szCs w:val="28"/>
        </w:rPr>
        <w:t xml:space="preserve"> </w:t>
      </w:r>
      <w:r w:rsidRPr="00F47617">
        <w:rPr>
          <w:b/>
          <w:color w:val="000000" w:themeColor="text1"/>
          <w:spacing w:val="2"/>
          <w:sz w:val="28"/>
          <w:szCs w:val="28"/>
        </w:rPr>
        <w:t>the</w:t>
      </w:r>
      <w:r w:rsidRPr="00F47617">
        <w:rPr>
          <w:b/>
          <w:color w:val="000000" w:themeColor="text1"/>
          <w:sz w:val="28"/>
          <w:szCs w:val="28"/>
        </w:rPr>
        <w:t>o</w:t>
      </w:r>
      <w:r w:rsidRPr="00F47617">
        <w:rPr>
          <w:b/>
          <w:color w:val="000000" w:themeColor="text1"/>
          <w:spacing w:val="15"/>
          <w:sz w:val="28"/>
          <w:szCs w:val="28"/>
        </w:rPr>
        <w:t xml:space="preserve"> </w:t>
      </w:r>
      <w:r w:rsidRPr="00F47617">
        <w:rPr>
          <w:b/>
          <w:color w:val="000000" w:themeColor="text1"/>
          <w:spacing w:val="2"/>
          <w:sz w:val="28"/>
          <w:szCs w:val="28"/>
        </w:rPr>
        <w:t>Qu</w:t>
      </w:r>
      <w:r w:rsidRPr="00F47617">
        <w:rPr>
          <w:b/>
          <w:color w:val="000000" w:themeColor="text1"/>
          <w:spacing w:val="6"/>
          <w:sz w:val="28"/>
          <w:szCs w:val="28"/>
        </w:rPr>
        <w:t>y</w:t>
      </w:r>
      <w:r w:rsidRPr="00F47617">
        <w:rPr>
          <w:b/>
          <w:color w:val="000000" w:themeColor="text1"/>
          <w:spacing w:val="3"/>
          <w:sz w:val="28"/>
          <w:szCs w:val="28"/>
        </w:rPr>
        <w:t>ế</w:t>
      </w:r>
      <w:r w:rsidRPr="00F47617">
        <w:rPr>
          <w:b/>
          <w:color w:val="000000" w:themeColor="text1"/>
          <w:sz w:val="28"/>
          <w:szCs w:val="28"/>
        </w:rPr>
        <w:t>t</w:t>
      </w:r>
      <w:r w:rsidRPr="00F47617">
        <w:rPr>
          <w:b/>
          <w:color w:val="000000" w:themeColor="text1"/>
          <w:spacing w:val="14"/>
          <w:sz w:val="28"/>
          <w:szCs w:val="28"/>
        </w:rPr>
        <w:t xml:space="preserve"> </w:t>
      </w:r>
      <w:r w:rsidRPr="00F47617">
        <w:rPr>
          <w:b/>
          <w:color w:val="000000" w:themeColor="text1"/>
          <w:spacing w:val="3"/>
          <w:sz w:val="28"/>
          <w:szCs w:val="28"/>
        </w:rPr>
        <w:t>đ</w:t>
      </w:r>
      <w:r w:rsidRPr="00F47617">
        <w:rPr>
          <w:b/>
          <w:color w:val="000000" w:themeColor="text1"/>
          <w:spacing w:val="1"/>
          <w:sz w:val="28"/>
          <w:szCs w:val="28"/>
        </w:rPr>
        <w:t>ị</w:t>
      </w:r>
      <w:r w:rsidRPr="00F47617">
        <w:rPr>
          <w:b/>
          <w:color w:val="000000" w:themeColor="text1"/>
          <w:spacing w:val="2"/>
          <w:sz w:val="28"/>
          <w:szCs w:val="28"/>
        </w:rPr>
        <w:t>n</w:t>
      </w:r>
      <w:r w:rsidRPr="00F47617">
        <w:rPr>
          <w:b/>
          <w:color w:val="000000" w:themeColor="text1"/>
          <w:sz w:val="28"/>
          <w:szCs w:val="28"/>
        </w:rPr>
        <w:t>h</w:t>
      </w:r>
      <w:r w:rsidRPr="00F47617">
        <w:rPr>
          <w:b/>
          <w:color w:val="000000" w:themeColor="text1"/>
          <w:spacing w:val="13"/>
          <w:sz w:val="28"/>
          <w:szCs w:val="28"/>
        </w:rPr>
        <w:t xml:space="preserve"> </w:t>
      </w:r>
      <w:r w:rsidRPr="00F47617">
        <w:rPr>
          <w:b/>
          <w:color w:val="000000" w:themeColor="text1"/>
          <w:spacing w:val="4"/>
          <w:sz w:val="28"/>
          <w:szCs w:val="28"/>
        </w:rPr>
        <w:t>s</w:t>
      </w:r>
      <w:r w:rsidRPr="00F47617">
        <w:rPr>
          <w:b/>
          <w:color w:val="000000" w:themeColor="text1"/>
          <w:sz w:val="28"/>
          <w:szCs w:val="28"/>
        </w:rPr>
        <w:t>ố</w:t>
      </w:r>
      <w:r w:rsidRPr="00F47617">
        <w:rPr>
          <w:b/>
          <w:color w:val="000000" w:themeColor="text1"/>
          <w:spacing w:val="15"/>
          <w:sz w:val="28"/>
          <w:szCs w:val="28"/>
        </w:rPr>
        <w:t xml:space="preserve"> </w:t>
      </w:r>
      <w:r w:rsidRPr="00F47617">
        <w:rPr>
          <w:b/>
          <w:color w:val="000000" w:themeColor="text1"/>
          <w:spacing w:val="3"/>
          <w:sz w:val="28"/>
          <w:szCs w:val="28"/>
        </w:rPr>
        <w:t>56</w:t>
      </w:r>
      <w:r w:rsidRPr="00F47617">
        <w:rPr>
          <w:b/>
          <w:color w:val="000000" w:themeColor="text1"/>
          <w:spacing w:val="1"/>
          <w:sz w:val="28"/>
          <w:szCs w:val="28"/>
        </w:rPr>
        <w:t>9</w:t>
      </w:r>
      <w:r w:rsidRPr="00F47617">
        <w:rPr>
          <w:b/>
          <w:color w:val="000000" w:themeColor="text1"/>
          <w:spacing w:val="3"/>
          <w:sz w:val="28"/>
          <w:szCs w:val="28"/>
        </w:rPr>
        <w:t>5/</w:t>
      </w:r>
      <w:r w:rsidRPr="00F47617">
        <w:rPr>
          <w:b/>
          <w:color w:val="000000" w:themeColor="text1"/>
          <w:spacing w:val="2"/>
          <w:sz w:val="28"/>
          <w:szCs w:val="28"/>
        </w:rPr>
        <w:t>Q</w:t>
      </w:r>
      <w:r w:rsidRPr="00F47617">
        <w:rPr>
          <w:b/>
          <w:color w:val="000000" w:themeColor="text1"/>
          <w:spacing w:val="3"/>
          <w:sz w:val="28"/>
          <w:szCs w:val="28"/>
        </w:rPr>
        <w:t>Đ</w:t>
      </w:r>
      <w:r w:rsidRPr="00F47617">
        <w:rPr>
          <w:b/>
          <w:color w:val="000000" w:themeColor="text1"/>
          <w:spacing w:val="2"/>
          <w:sz w:val="28"/>
          <w:szCs w:val="28"/>
        </w:rPr>
        <w:t>-</w:t>
      </w:r>
      <w:r w:rsidRPr="00F47617">
        <w:rPr>
          <w:b/>
          <w:color w:val="000000" w:themeColor="text1"/>
          <w:spacing w:val="1"/>
          <w:sz w:val="28"/>
          <w:szCs w:val="28"/>
        </w:rPr>
        <w:t>U</w:t>
      </w:r>
      <w:r w:rsidRPr="00F47617">
        <w:rPr>
          <w:b/>
          <w:color w:val="000000" w:themeColor="text1"/>
          <w:spacing w:val="2"/>
          <w:sz w:val="28"/>
          <w:szCs w:val="28"/>
        </w:rPr>
        <w:t>B</w:t>
      </w:r>
      <w:r w:rsidRPr="00F47617">
        <w:rPr>
          <w:b/>
          <w:color w:val="000000" w:themeColor="text1"/>
          <w:spacing w:val="1"/>
          <w:sz w:val="28"/>
          <w:szCs w:val="28"/>
        </w:rPr>
        <w:t>N</w:t>
      </w:r>
      <w:r w:rsidRPr="00F47617">
        <w:rPr>
          <w:b/>
          <w:color w:val="000000" w:themeColor="text1"/>
          <w:sz w:val="28"/>
          <w:szCs w:val="28"/>
        </w:rPr>
        <w:t>D</w:t>
      </w:r>
      <w:r w:rsidRPr="00F47617">
        <w:rPr>
          <w:b/>
          <w:color w:val="000000" w:themeColor="text1"/>
          <w:spacing w:val="12"/>
          <w:sz w:val="28"/>
          <w:szCs w:val="28"/>
        </w:rPr>
        <w:t xml:space="preserve"> </w:t>
      </w:r>
      <w:r w:rsidRPr="00F47617">
        <w:rPr>
          <w:b/>
          <w:color w:val="000000" w:themeColor="text1"/>
          <w:spacing w:val="2"/>
          <w:sz w:val="28"/>
          <w:szCs w:val="28"/>
        </w:rPr>
        <w:t>n</w:t>
      </w:r>
      <w:r w:rsidRPr="00F47617">
        <w:rPr>
          <w:b/>
          <w:color w:val="000000" w:themeColor="text1"/>
          <w:spacing w:val="3"/>
          <w:sz w:val="28"/>
          <w:szCs w:val="28"/>
        </w:rPr>
        <w:t>gà</w:t>
      </w:r>
      <w:r w:rsidRPr="00F47617">
        <w:rPr>
          <w:b/>
          <w:color w:val="000000" w:themeColor="text1"/>
          <w:sz w:val="28"/>
          <w:szCs w:val="28"/>
        </w:rPr>
        <w:t>y</w:t>
      </w:r>
      <w:r w:rsidRPr="00F47617">
        <w:rPr>
          <w:b/>
          <w:color w:val="000000" w:themeColor="text1"/>
          <w:spacing w:val="15"/>
          <w:sz w:val="28"/>
          <w:szCs w:val="28"/>
        </w:rPr>
        <w:t xml:space="preserve"> </w:t>
      </w:r>
      <w:r w:rsidRPr="00F47617">
        <w:rPr>
          <w:b/>
          <w:color w:val="000000" w:themeColor="text1"/>
          <w:spacing w:val="3"/>
          <w:sz w:val="28"/>
          <w:szCs w:val="28"/>
        </w:rPr>
        <w:t>2</w:t>
      </w:r>
      <w:r w:rsidRPr="00F47617">
        <w:rPr>
          <w:b/>
          <w:color w:val="000000" w:themeColor="text1"/>
          <w:sz w:val="28"/>
          <w:szCs w:val="28"/>
        </w:rPr>
        <w:t>0</w:t>
      </w:r>
      <w:r w:rsidRPr="00F47617">
        <w:rPr>
          <w:b/>
          <w:color w:val="000000" w:themeColor="text1"/>
          <w:spacing w:val="15"/>
          <w:sz w:val="28"/>
          <w:szCs w:val="28"/>
        </w:rPr>
        <w:t xml:space="preserve"> </w:t>
      </w:r>
      <w:r w:rsidRPr="00F47617">
        <w:rPr>
          <w:b/>
          <w:color w:val="000000" w:themeColor="text1"/>
          <w:spacing w:val="2"/>
          <w:sz w:val="28"/>
          <w:szCs w:val="28"/>
        </w:rPr>
        <w:t>th</w:t>
      </w:r>
      <w:r w:rsidRPr="00F47617">
        <w:rPr>
          <w:b/>
          <w:color w:val="000000" w:themeColor="text1"/>
          <w:spacing w:val="3"/>
          <w:sz w:val="28"/>
          <w:szCs w:val="28"/>
        </w:rPr>
        <w:t>á</w:t>
      </w:r>
      <w:r w:rsidRPr="00F47617">
        <w:rPr>
          <w:b/>
          <w:color w:val="000000" w:themeColor="text1"/>
          <w:spacing w:val="2"/>
          <w:sz w:val="28"/>
          <w:szCs w:val="28"/>
        </w:rPr>
        <w:t>n</w:t>
      </w:r>
      <w:r w:rsidRPr="00F47617">
        <w:rPr>
          <w:b/>
          <w:color w:val="000000" w:themeColor="text1"/>
          <w:sz w:val="28"/>
          <w:szCs w:val="28"/>
        </w:rPr>
        <w:t>g</w:t>
      </w:r>
    </w:p>
    <w:p w:rsidR="00F62099" w:rsidRDefault="00B47876" w:rsidP="00F62099">
      <w:pPr>
        <w:spacing w:before="1"/>
        <w:ind w:left="102"/>
        <w:rPr>
          <w:b/>
          <w:color w:val="000000" w:themeColor="text1"/>
          <w:spacing w:val="5"/>
          <w:sz w:val="28"/>
          <w:szCs w:val="28"/>
        </w:rPr>
      </w:pPr>
      <w:r w:rsidRPr="00F47617">
        <w:rPr>
          <w:b/>
          <w:color w:val="000000" w:themeColor="text1"/>
          <w:spacing w:val="3"/>
          <w:sz w:val="28"/>
          <w:szCs w:val="28"/>
        </w:rPr>
        <w:t>1</w:t>
      </w:r>
      <w:r w:rsidRPr="00F47617">
        <w:rPr>
          <w:b/>
          <w:color w:val="000000" w:themeColor="text1"/>
          <w:sz w:val="28"/>
          <w:szCs w:val="28"/>
        </w:rPr>
        <w:t>1</w:t>
      </w:r>
      <w:r w:rsidRPr="00F47617">
        <w:rPr>
          <w:b/>
          <w:color w:val="000000" w:themeColor="text1"/>
          <w:spacing w:val="5"/>
          <w:sz w:val="28"/>
          <w:szCs w:val="28"/>
        </w:rPr>
        <w:t xml:space="preserve"> </w:t>
      </w:r>
      <w:r w:rsidRPr="00F47617">
        <w:rPr>
          <w:b/>
          <w:color w:val="000000" w:themeColor="text1"/>
          <w:spacing w:val="2"/>
          <w:sz w:val="28"/>
          <w:szCs w:val="28"/>
        </w:rPr>
        <w:t>n</w:t>
      </w:r>
      <w:r w:rsidRPr="00F47617">
        <w:rPr>
          <w:b/>
          <w:color w:val="000000" w:themeColor="text1"/>
          <w:spacing w:val="3"/>
          <w:sz w:val="28"/>
          <w:szCs w:val="28"/>
        </w:rPr>
        <w:t>ă</w:t>
      </w:r>
      <w:r w:rsidRPr="00F47617">
        <w:rPr>
          <w:b/>
          <w:color w:val="000000" w:themeColor="text1"/>
          <w:sz w:val="28"/>
          <w:szCs w:val="28"/>
        </w:rPr>
        <w:t xml:space="preserve">m </w:t>
      </w:r>
      <w:r w:rsidRPr="00F47617">
        <w:rPr>
          <w:b/>
          <w:color w:val="000000" w:themeColor="text1"/>
          <w:spacing w:val="3"/>
          <w:sz w:val="28"/>
          <w:szCs w:val="28"/>
        </w:rPr>
        <w:t>201</w:t>
      </w:r>
      <w:r w:rsidRPr="00F47617">
        <w:rPr>
          <w:b/>
          <w:color w:val="000000" w:themeColor="text1"/>
          <w:sz w:val="28"/>
          <w:szCs w:val="28"/>
        </w:rPr>
        <w:t>4</w:t>
      </w:r>
      <w:r w:rsidRPr="00F47617">
        <w:rPr>
          <w:b/>
          <w:color w:val="000000" w:themeColor="text1"/>
          <w:spacing w:val="5"/>
          <w:sz w:val="28"/>
          <w:szCs w:val="28"/>
        </w:rPr>
        <w:t xml:space="preserve"> </w:t>
      </w:r>
      <w:r w:rsidRPr="00F47617">
        <w:rPr>
          <w:b/>
          <w:color w:val="000000" w:themeColor="text1"/>
          <w:spacing w:val="6"/>
          <w:sz w:val="28"/>
          <w:szCs w:val="28"/>
        </w:rPr>
        <w:t>c</w:t>
      </w:r>
      <w:r w:rsidRPr="00F47617">
        <w:rPr>
          <w:b/>
          <w:color w:val="000000" w:themeColor="text1"/>
          <w:spacing w:val="2"/>
          <w:sz w:val="28"/>
          <w:szCs w:val="28"/>
        </w:rPr>
        <w:t>ủ</w:t>
      </w:r>
      <w:r w:rsidRPr="00F47617">
        <w:rPr>
          <w:b/>
          <w:color w:val="000000" w:themeColor="text1"/>
          <w:sz w:val="28"/>
          <w:szCs w:val="28"/>
        </w:rPr>
        <w:t>a</w:t>
      </w:r>
      <w:r w:rsidRPr="00F47617">
        <w:rPr>
          <w:b/>
          <w:color w:val="000000" w:themeColor="text1"/>
          <w:spacing w:val="6"/>
          <w:sz w:val="28"/>
          <w:szCs w:val="28"/>
        </w:rPr>
        <w:t xml:space="preserve"> </w:t>
      </w:r>
      <w:r w:rsidRPr="00F47617">
        <w:rPr>
          <w:b/>
          <w:color w:val="000000" w:themeColor="text1"/>
          <w:spacing w:val="4"/>
          <w:sz w:val="28"/>
          <w:szCs w:val="28"/>
        </w:rPr>
        <w:t>Ủ</w:t>
      </w:r>
      <w:r w:rsidRPr="00F47617">
        <w:rPr>
          <w:b/>
          <w:color w:val="000000" w:themeColor="text1"/>
          <w:sz w:val="28"/>
          <w:szCs w:val="28"/>
        </w:rPr>
        <w:t>y</w:t>
      </w:r>
      <w:r w:rsidRPr="00F47617">
        <w:rPr>
          <w:b/>
          <w:color w:val="000000" w:themeColor="text1"/>
          <w:spacing w:val="5"/>
          <w:sz w:val="28"/>
          <w:szCs w:val="28"/>
        </w:rPr>
        <w:t xml:space="preserve"> </w:t>
      </w:r>
      <w:r w:rsidRPr="00F47617">
        <w:rPr>
          <w:b/>
          <w:color w:val="000000" w:themeColor="text1"/>
          <w:spacing w:val="2"/>
          <w:sz w:val="28"/>
          <w:szCs w:val="28"/>
        </w:rPr>
        <w:t>b</w:t>
      </w:r>
      <w:r w:rsidRPr="00F47617">
        <w:rPr>
          <w:b/>
          <w:color w:val="000000" w:themeColor="text1"/>
          <w:spacing w:val="3"/>
          <w:sz w:val="28"/>
          <w:szCs w:val="28"/>
        </w:rPr>
        <w:t>a</w:t>
      </w:r>
      <w:r w:rsidRPr="00F47617">
        <w:rPr>
          <w:b/>
          <w:color w:val="000000" w:themeColor="text1"/>
          <w:sz w:val="28"/>
          <w:szCs w:val="28"/>
        </w:rPr>
        <w:t>n</w:t>
      </w:r>
      <w:r w:rsidRPr="00F47617">
        <w:rPr>
          <w:b/>
          <w:color w:val="000000" w:themeColor="text1"/>
          <w:spacing w:val="4"/>
          <w:sz w:val="28"/>
          <w:szCs w:val="28"/>
        </w:rPr>
        <w:t xml:space="preserve"> </w:t>
      </w:r>
      <w:r w:rsidRPr="00F47617">
        <w:rPr>
          <w:b/>
          <w:color w:val="000000" w:themeColor="text1"/>
          <w:spacing w:val="2"/>
          <w:sz w:val="28"/>
          <w:szCs w:val="28"/>
        </w:rPr>
        <w:t>nh</w:t>
      </w:r>
      <w:r w:rsidRPr="00F47617">
        <w:rPr>
          <w:b/>
          <w:color w:val="000000" w:themeColor="text1"/>
          <w:spacing w:val="3"/>
          <w:sz w:val="28"/>
          <w:szCs w:val="28"/>
        </w:rPr>
        <w:t>â</w:t>
      </w:r>
      <w:r w:rsidRPr="00F47617">
        <w:rPr>
          <w:b/>
          <w:color w:val="000000" w:themeColor="text1"/>
          <w:sz w:val="28"/>
          <w:szCs w:val="28"/>
        </w:rPr>
        <w:t>n</w:t>
      </w:r>
      <w:r w:rsidRPr="00F47617">
        <w:rPr>
          <w:b/>
          <w:color w:val="000000" w:themeColor="text1"/>
          <w:spacing w:val="4"/>
          <w:sz w:val="28"/>
          <w:szCs w:val="28"/>
        </w:rPr>
        <w:t xml:space="preserve"> </w:t>
      </w:r>
      <w:r w:rsidRPr="00F47617">
        <w:rPr>
          <w:b/>
          <w:color w:val="000000" w:themeColor="text1"/>
          <w:spacing w:val="2"/>
          <w:sz w:val="28"/>
          <w:szCs w:val="28"/>
        </w:rPr>
        <w:t>d</w:t>
      </w:r>
      <w:r w:rsidRPr="00F47617">
        <w:rPr>
          <w:b/>
          <w:color w:val="000000" w:themeColor="text1"/>
          <w:spacing w:val="3"/>
          <w:sz w:val="28"/>
          <w:szCs w:val="28"/>
        </w:rPr>
        <w:t>â</w:t>
      </w:r>
      <w:r w:rsidRPr="00F47617">
        <w:rPr>
          <w:b/>
          <w:color w:val="000000" w:themeColor="text1"/>
          <w:sz w:val="28"/>
          <w:szCs w:val="28"/>
        </w:rPr>
        <w:t>n</w:t>
      </w:r>
      <w:r w:rsidRPr="00F47617">
        <w:rPr>
          <w:b/>
          <w:color w:val="000000" w:themeColor="text1"/>
          <w:spacing w:val="8"/>
          <w:sz w:val="28"/>
          <w:szCs w:val="28"/>
        </w:rPr>
        <w:t xml:space="preserve"> </w:t>
      </w:r>
      <w:r w:rsidRPr="00F47617">
        <w:rPr>
          <w:b/>
          <w:color w:val="000000" w:themeColor="text1"/>
          <w:spacing w:val="2"/>
          <w:sz w:val="28"/>
          <w:szCs w:val="28"/>
        </w:rPr>
        <w:t>T</w:t>
      </w:r>
      <w:r w:rsidRPr="00F47617">
        <w:rPr>
          <w:b/>
          <w:color w:val="000000" w:themeColor="text1"/>
          <w:spacing w:val="4"/>
          <w:sz w:val="28"/>
          <w:szCs w:val="28"/>
        </w:rPr>
        <w:t>h</w:t>
      </w:r>
      <w:r w:rsidRPr="00F47617">
        <w:rPr>
          <w:b/>
          <w:color w:val="000000" w:themeColor="text1"/>
          <w:spacing w:val="3"/>
          <w:sz w:val="28"/>
          <w:szCs w:val="28"/>
        </w:rPr>
        <w:t>à</w:t>
      </w:r>
      <w:r w:rsidRPr="00F47617">
        <w:rPr>
          <w:b/>
          <w:color w:val="000000" w:themeColor="text1"/>
          <w:spacing w:val="2"/>
          <w:sz w:val="28"/>
          <w:szCs w:val="28"/>
        </w:rPr>
        <w:t>n</w:t>
      </w:r>
      <w:r w:rsidRPr="00F47617">
        <w:rPr>
          <w:b/>
          <w:color w:val="000000" w:themeColor="text1"/>
          <w:sz w:val="28"/>
          <w:szCs w:val="28"/>
        </w:rPr>
        <w:t>h</w:t>
      </w:r>
      <w:r w:rsidRPr="00F47617">
        <w:rPr>
          <w:b/>
          <w:color w:val="000000" w:themeColor="text1"/>
          <w:spacing w:val="4"/>
          <w:sz w:val="28"/>
          <w:szCs w:val="28"/>
        </w:rPr>
        <w:t xml:space="preserve"> </w:t>
      </w:r>
      <w:r w:rsidRPr="00F47617">
        <w:rPr>
          <w:b/>
          <w:color w:val="000000" w:themeColor="text1"/>
          <w:spacing w:val="2"/>
          <w:sz w:val="28"/>
          <w:szCs w:val="28"/>
        </w:rPr>
        <w:t>p</w:t>
      </w:r>
      <w:r w:rsidRPr="00F47617">
        <w:rPr>
          <w:b/>
          <w:color w:val="000000" w:themeColor="text1"/>
          <w:spacing w:val="5"/>
          <w:sz w:val="28"/>
          <w:szCs w:val="28"/>
        </w:rPr>
        <w:t>h</w:t>
      </w:r>
      <w:r w:rsidR="00F62099">
        <w:rPr>
          <w:b/>
          <w:color w:val="000000" w:themeColor="text1"/>
          <w:spacing w:val="5"/>
          <w:sz w:val="28"/>
          <w:szCs w:val="28"/>
        </w:rPr>
        <w:t>ố</w:t>
      </w:r>
    </w:p>
    <w:p w:rsidR="00E943E4" w:rsidRPr="00F47617" w:rsidRDefault="00F62099" w:rsidP="00F62099">
      <w:pPr>
        <w:spacing w:before="120"/>
        <w:ind w:left="101"/>
        <w:rPr>
          <w:color w:val="000000" w:themeColor="text1"/>
          <w:sz w:val="28"/>
          <w:szCs w:val="28"/>
        </w:rPr>
      </w:pPr>
      <w:r>
        <w:rPr>
          <w:b/>
          <w:color w:val="000000" w:themeColor="text1"/>
          <w:spacing w:val="5"/>
          <w:sz w:val="28"/>
          <w:szCs w:val="28"/>
        </w:rPr>
        <w:tab/>
        <w:t xml:space="preserve"> </w:t>
      </w:r>
      <w:r w:rsidR="00B47876" w:rsidRPr="00F47617">
        <w:rPr>
          <w:color w:val="000000" w:themeColor="text1"/>
          <w:sz w:val="28"/>
          <w:szCs w:val="28"/>
        </w:rPr>
        <w:t>-</w:t>
      </w:r>
      <w:r w:rsidR="00B47876" w:rsidRPr="00F47617">
        <w:rPr>
          <w:color w:val="000000" w:themeColor="text1"/>
          <w:spacing w:val="5"/>
          <w:sz w:val="28"/>
          <w:szCs w:val="28"/>
        </w:rPr>
        <w:t xml:space="preserve"> </w:t>
      </w:r>
      <w:r w:rsidR="00B47876" w:rsidRPr="00F47617">
        <w:rPr>
          <w:color w:val="000000" w:themeColor="text1"/>
          <w:sz w:val="28"/>
          <w:szCs w:val="28"/>
        </w:rPr>
        <w:t>Căn</w:t>
      </w:r>
      <w:r w:rsidR="00B47876" w:rsidRPr="00F47617">
        <w:rPr>
          <w:color w:val="000000" w:themeColor="text1"/>
          <w:spacing w:val="5"/>
          <w:sz w:val="28"/>
          <w:szCs w:val="28"/>
        </w:rPr>
        <w:t xml:space="preserve"> </w:t>
      </w:r>
      <w:r w:rsidR="00B47876" w:rsidRPr="00F47617">
        <w:rPr>
          <w:color w:val="000000" w:themeColor="text1"/>
          <w:sz w:val="28"/>
          <w:szCs w:val="28"/>
        </w:rPr>
        <w:t>cứ</w:t>
      </w:r>
      <w:r w:rsidR="00B47876" w:rsidRPr="00F47617">
        <w:rPr>
          <w:color w:val="000000" w:themeColor="text1"/>
          <w:spacing w:val="4"/>
          <w:sz w:val="28"/>
          <w:szCs w:val="28"/>
        </w:rPr>
        <w:t xml:space="preserve"> </w:t>
      </w:r>
      <w:r w:rsidR="00B47876" w:rsidRPr="00F47617">
        <w:rPr>
          <w:color w:val="000000" w:themeColor="text1"/>
          <w:spacing w:val="1"/>
          <w:sz w:val="28"/>
          <w:szCs w:val="28"/>
        </w:rPr>
        <w:t>th</w:t>
      </w:r>
      <w:r w:rsidR="00B47876" w:rsidRPr="00F47617">
        <w:rPr>
          <w:color w:val="000000" w:themeColor="text1"/>
          <w:spacing w:val="-1"/>
          <w:sz w:val="28"/>
          <w:szCs w:val="28"/>
        </w:rPr>
        <w:t>ự</w:t>
      </w:r>
      <w:r w:rsidR="00B47876" w:rsidRPr="00F47617">
        <w:rPr>
          <w:color w:val="000000" w:themeColor="text1"/>
          <w:sz w:val="28"/>
          <w:szCs w:val="28"/>
        </w:rPr>
        <w:t>c</w:t>
      </w:r>
      <w:r w:rsidR="00B47876" w:rsidRPr="00F47617">
        <w:rPr>
          <w:color w:val="000000" w:themeColor="text1"/>
          <w:spacing w:val="2"/>
          <w:sz w:val="28"/>
          <w:szCs w:val="28"/>
        </w:rPr>
        <w:t xml:space="preserve"> </w:t>
      </w:r>
      <w:r w:rsidR="00B47876" w:rsidRPr="00F47617">
        <w:rPr>
          <w:color w:val="000000" w:themeColor="text1"/>
          <w:spacing w:val="1"/>
          <w:sz w:val="28"/>
          <w:szCs w:val="28"/>
        </w:rPr>
        <w:t>t</w:t>
      </w:r>
      <w:r w:rsidR="00B47876" w:rsidRPr="00F47617">
        <w:rPr>
          <w:color w:val="000000" w:themeColor="text1"/>
          <w:sz w:val="28"/>
          <w:szCs w:val="28"/>
        </w:rPr>
        <w:t>ế,</w:t>
      </w:r>
      <w:r w:rsidR="00B47876" w:rsidRPr="00F47617">
        <w:rPr>
          <w:color w:val="000000" w:themeColor="text1"/>
          <w:spacing w:val="4"/>
          <w:sz w:val="28"/>
          <w:szCs w:val="28"/>
        </w:rPr>
        <w:t xml:space="preserve"> </w:t>
      </w:r>
      <w:r w:rsidR="00B47876" w:rsidRPr="00F47617">
        <w:rPr>
          <w:color w:val="000000" w:themeColor="text1"/>
          <w:sz w:val="28"/>
          <w:szCs w:val="28"/>
        </w:rPr>
        <w:t>Sở</w:t>
      </w:r>
      <w:r w:rsidR="00B47876" w:rsidRPr="00F47617">
        <w:rPr>
          <w:color w:val="000000" w:themeColor="text1"/>
          <w:spacing w:val="5"/>
          <w:sz w:val="28"/>
          <w:szCs w:val="28"/>
        </w:rPr>
        <w:t xml:space="preserve"> </w:t>
      </w:r>
      <w:r w:rsidR="00B47876" w:rsidRPr="00F47617">
        <w:rPr>
          <w:color w:val="000000" w:themeColor="text1"/>
          <w:spacing w:val="-1"/>
          <w:sz w:val="28"/>
          <w:szCs w:val="28"/>
        </w:rPr>
        <w:t>G</w:t>
      </w:r>
      <w:r w:rsidR="00B47876" w:rsidRPr="00F47617">
        <w:rPr>
          <w:color w:val="000000" w:themeColor="text1"/>
          <w:spacing w:val="1"/>
          <w:sz w:val="28"/>
          <w:szCs w:val="28"/>
        </w:rPr>
        <w:t>i</w:t>
      </w:r>
      <w:r w:rsidR="00B47876" w:rsidRPr="00F47617">
        <w:rPr>
          <w:color w:val="000000" w:themeColor="text1"/>
          <w:sz w:val="28"/>
          <w:szCs w:val="28"/>
        </w:rPr>
        <w:t>áo</w:t>
      </w:r>
      <w:r w:rsidR="00B47876" w:rsidRPr="00F47617">
        <w:rPr>
          <w:color w:val="000000" w:themeColor="text1"/>
          <w:spacing w:val="3"/>
          <w:sz w:val="28"/>
          <w:szCs w:val="28"/>
        </w:rPr>
        <w:t xml:space="preserve"> </w:t>
      </w:r>
      <w:r w:rsidR="00B47876" w:rsidRPr="00F47617">
        <w:rPr>
          <w:color w:val="000000" w:themeColor="text1"/>
          <w:spacing w:val="1"/>
          <w:sz w:val="28"/>
          <w:szCs w:val="28"/>
        </w:rPr>
        <w:t>dụ</w:t>
      </w:r>
      <w:r w:rsidR="00B47876" w:rsidRPr="00F47617">
        <w:rPr>
          <w:color w:val="000000" w:themeColor="text1"/>
          <w:sz w:val="28"/>
          <w:szCs w:val="28"/>
        </w:rPr>
        <w:t>c</w:t>
      </w:r>
      <w:r w:rsidR="00B47876" w:rsidRPr="00F47617">
        <w:rPr>
          <w:color w:val="000000" w:themeColor="text1"/>
          <w:spacing w:val="2"/>
          <w:sz w:val="28"/>
          <w:szCs w:val="28"/>
        </w:rPr>
        <w:t xml:space="preserve"> </w:t>
      </w:r>
      <w:r w:rsidR="00B47876" w:rsidRPr="00F47617">
        <w:rPr>
          <w:color w:val="000000" w:themeColor="text1"/>
          <w:spacing w:val="1"/>
          <w:sz w:val="28"/>
          <w:szCs w:val="28"/>
        </w:rPr>
        <w:t>v</w:t>
      </w:r>
      <w:r w:rsidR="00B47876" w:rsidRPr="00F47617">
        <w:rPr>
          <w:color w:val="000000" w:themeColor="text1"/>
          <w:sz w:val="28"/>
          <w:szCs w:val="28"/>
        </w:rPr>
        <w:t>à</w:t>
      </w:r>
      <w:r w:rsidR="00B47876" w:rsidRPr="00F47617">
        <w:rPr>
          <w:color w:val="000000" w:themeColor="text1"/>
          <w:spacing w:val="5"/>
          <w:sz w:val="28"/>
          <w:szCs w:val="28"/>
        </w:rPr>
        <w:t xml:space="preserve"> </w:t>
      </w:r>
      <w:r w:rsidR="00B47876" w:rsidRPr="00F47617">
        <w:rPr>
          <w:color w:val="000000" w:themeColor="text1"/>
          <w:spacing w:val="-1"/>
          <w:sz w:val="28"/>
          <w:szCs w:val="28"/>
        </w:rPr>
        <w:t>Đ</w:t>
      </w:r>
      <w:r w:rsidR="00B47876" w:rsidRPr="00F47617">
        <w:rPr>
          <w:color w:val="000000" w:themeColor="text1"/>
          <w:sz w:val="28"/>
          <w:szCs w:val="28"/>
        </w:rPr>
        <w:t>ào</w:t>
      </w:r>
      <w:r w:rsidR="00B47876" w:rsidRPr="00F47617">
        <w:rPr>
          <w:color w:val="000000" w:themeColor="text1"/>
          <w:spacing w:val="6"/>
          <w:sz w:val="28"/>
          <w:szCs w:val="28"/>
        </w:rPr>
        <w:t xml:space="preserve"> </w:t>
      </w:r>
      <w:r w:rsidR="00B47876" w:rsidRPr="00F47617">
        <w:rPr>
          <w:color w:val="000000" w:themeColor="text1"/>
          <w:spacing w:val="-1"/>
          <w:sz w:val="28"/>
          <w:szCs w:val="28"/>
        </w:rPr>
        <w:t>t</w:t>
      </w:r>
      <w:r w:rsidR="00B47876" w:rsidRPr="00F47617">
        <w:rPr>
          <w:color w:val="000000" w:themeColor="text1"/>
          <w:sz w:val="28"/>
          <w:szCs w:val="28"/>
        </w:rPr>
        <w:t>ạo</w:t>
      </w:r>
      <w:r w:rsidR="00B47876" w:rsidRPr="00F47617">
        <w:rPr>
          <w:color w:val="000000" w:themeColor="text1"/>
          <w:spacing w:val="3"/>
          <w:sz w:val="28"/>
          <w:szCs w:val="28"/>
        </w:rPr>
        <w:t xml:space="preserve"> </w:t>
      </w:r>
      <w:r w:rsidR="00B47876" w:rsidRPr="00F47617">
        <w:rPr>
          <w:color w:val="000000" w:themeColor="text1"/>
          <w:sz w:val="28"/>
          <w:szCs w:val="28"/>
        </w:rPr>
        <w:t>c</w:t>
      </w:r>
      <w:r w:rsidR="00B47876" w:rsidRPr="00F47617">
        <w:rPr>
          <w:color w:val="000000" w:themeColor="text1"/>
          <w:spacing w:val="1"/>
          <w:sz w:val="28"/>
          <w:szCs w:val="28"/>
        </w:rPr>
        <w:t>ô</w:t>
      </w:r>
      <w:r w:rsidR="00B47876" w:rsidRPr="00F47617">
        <w:rPr>
          <w:color w:val="000000" w:themeColor="text1"/>
          <w:spacing w:val="-1"/>
          <w:sz w:val="28"/>
          <w:szCs w:val="28"/>
        </w:rPr>
        <w:t>n</w:t>
      </w:r>
      <w:r w:rsidR="00B47876" w:rsidRPr="00F47617">
        <w:rPr>
          <w:color w:val="000000" w:themeColor="text1"/>
          <w:sz w:val="28"/>
          <w:szCs w:val="28"/>
        </w:rPr>
        <w:t>g</w:t>
      </w:r>
      <w:r w:rsidR="00B47876" w:rsidRPr="00F47617">
        <w:rPr>
          <w:color w:val="000000" w:themeColor="text1"/>
          <w:spacing w:val="5"/>
          <w:sz w:val="28"/>
          <w:szCs w:val="28"/>
        </w:rPr>
        <w:t xml:space="preserve"> </w:t>
      </w:r>
      <w:r w:rsidR="00B47876" w:rsidRPr="00F47617">
        <w:rPr>
          <w:color w:val="000000" w:themeColor="text1"/>
          <w:spacing w:val="-1"/>
          <w:sz w:val="28"/>
          <w:szCs w:val="28"/>
        </w:rPr>
        <w:t>b</w:t>
      </w:r>
      <w:r w:rsidR="00B47876" w:rsidRPr="00F47617">
        <w:rPr>
          <w:color w:val="000000" w:themeColor="text1"/>
          <w:sz w:val="28"/>
          <w:szCs w:val="28"/>
        </w:rPr>
        <w:t>ố</w:t>
      </w:r>
      <w:r w:rsidR="00B47876" w:rsidRPr="00F47617">
        <w:rPr>
          <w:color w:val="000000" w:themeColor="text1"/>
          <w:spacing w:val="5"/>
          <w:sz w:val="28"/>
          <w:szCs w:val="28"/>
        </w:rPr>
        <w:t xml:space="preserve"> </w:t>
      </w:r>
      <w:r w:rsidR="00B47876" w:rsidRPr="00F47617">
        <w:rPr>
          <w:color w:val="000000" w:themeColor="text1"/>
          <w:sz w:val="28"/>
          <w:szCs w:val="28"/>
        </w:rPr>
        <w:t>c</w:t>
      </w:r>
      <w:r w:rsidR="00B47876" w:rsidRPr="00F47617">
        <w:rPr>
          <w:color w:val="000000" w:themeColor="text1"/>
          <w:spacing w:val="-1"/>
          <w:sz w:val="28"/>
          <w:szCs w:val="28"/>
        </w:rPr>
        <w:t>ôn</w:t>
      </w:r>
      <w:r w:rsidR="00B47876" w:rsidRPr="00F47617">
        <w:rPr>
          <w:color w:val="000000" w:themeColor="text1"/>
          <w:sz w:val="28"/>
          <w:szCs w:val="28"/>
        </w:rPr>
        <w:t>g</w:t>
      </w:r>
      <w:r w:rsidR="00B47876" w:rsidRPr="00F47617">
        <w:rPr>
          <w:color w:val="000000" w:themeColor="text1"/>
          <w:spacing w:val="5"/>
          <w:sz w:val="28"/>
          <w:szCs w:val="28"/>
        </w:rPr>
        <w:t xml:space="preserve"> </w:t>
      </w:r>
      <w:r w:rsidR="00B47876" w:rsidRPr="00F47617">
        <w:rPr>
          <w:color w:val="000000" w:themeColor="text1"/>
          <w:spacing w:val="-1"/>
          <w:sz w:val="28"/>
          <w:szCs w:val="28"/>
        </w:rPr>
        <w:t>k</w:t>
      </w:r>
      <w:r w:rsidR="00B47876" w:rsidRPr="00F47617">
        <w:rPr>
          <w:color w:val="000000" w:themeColor="text1"/>
          <w:spacing w:val="1"/>
          <w:sz w:val="28"/>
          <w:szCs w:val="28"/>
        </w:rPr>
        <w:t>h</w:t>
      </w:r>
      <w:r w:rsidR="00B47876" w:rsidRPr="00F47617">
        <w:rPr>
          <w:color w:val="000000" w:themeColor="text1"/>
          <w:sz w:val="28"/>
          <w:szCs w:val="28"/>
        </w:rPr>
        <w:t>ai</w:t>
      </w:r>
      <w:r w:rsidR="00B47876" w:rsidRPr="00F47617">
        <w:rPr>
          <w:color w:val="000000" w:themeColor="text1"/>
          <w:spacing w:val="3"/>
          <w:sz w:val="28"/>
          <w:szCs w:val="28"/>
        </w:rPr>
        <w:t xml:space="preserve"> </w:t>
      </w:r>
      <w:r w:rsidR="00B47876" w:rsidRPr="00F47617">
        <w:rPr>
          <w:color w:val="000000" w:themeColor="text1"/>
          <w:spacing w:val="-1"/>
          <w:sz w:val="28"/>
          <w:szCs w:val="28"/>
        </w:rPr>
        <w:t>h</w:t>
      </w:r>
      <w:r w:rsidR="00B47876" w:rsidRPr="00F47617">
        <w:rPr>
          <w:color w:val="000000" w:themeColor="text1"/>
          <w:sz w:val="28"/>
          <w:szCs w:val="28"/>
        </w:rPr>
        <w:t>ằ</w:t>
      </w:r>
      <w:r w:rsidR="00B47876" w:rsidRPr="00F47617">
        <w:rPr>
          <w:color w:val="000000" w:themeColor="text1"/>
          <w:spacing w:val="-1"/>
          <w:sz w:val="28"/>
          <w:szCs w:val="28"/>
        </w:rPr>
        <w:t>n</w:t>
      </w:r>
      <w:r w:rsidR="00B47876" w:rsidRPr="00F47617">
        <w:rPr>
          <w:color w:val="000000" w:themeColor="text1"/>
          <w:sz w:val="28"/>
          <w:szCs w:val="28"/>
        </w:rPr>
        <w:t>g</w:t>
      </w:r>
      <w:r w:rsidR="00B47876" w:rsidRPr="00F47617">
        <w:rPr>
          <w:color w:val="000000" w:themeColor="text1"/>
          <w:spacing w:val="5"/>
          <w:sz w:val="28"/>
          <w:szCs w:val="28"/>
        </w:rPr>
        <w:t xml:space="preserve"> </w:t>
      </w:r>
      <w:r w:rsidR="00B47876" w:rsidRPr="00F47617">
        <w:rPr>
          <w:color w:val="000000" w:themeColor="text1"/>
          <w:spacing w:val="1"/>
          <w:sz w:val="28"/>
          <w:szCs w:val="28"/>
        </w:rPr>
        <w:t>n</w:t>
      </w:r>
      <w:r w:rsidR="00B47876" w:rsidRPr="00F47617">
        <w:rPr>
          <w:color w:val="000000" w:themeColor="text1"/>
          <w:sz w:val="28"/>
          <w:szCs w:val="28"/>
        </w:rPr>
        <w:t xml:space="preserve">ăm các </w:t>
      </w:r>
      <w:r w:rsidR="00B47876" w:rsidRPr="00F47617">
        <w:rPr>
          <w:color w:val="000000" w:themeColor="text1"/>
          <w:spacing w:val="1"/>
          <w:sz w:val="28"/>
          <w:szCs w:val="28"/>
        </w:rPr>
        <w:t>t</w:t>
      </w:r>
      <w:r w:rsidR="00B47876" w:rsidRPr="00F47617">
        <w:rPr>
          <w:color w:val="000000" w:themeColor="text1"/>
          <w:sz w:val="28"/>
          <w:szCs w:val="28"/>
        </w:rPr>
        <w:t>r</w:t>
      </w:r>
      <w:r w:rsidR="00B47876" w:rsidRPr="00F47617">
        <w:rPr>
          <w:color w:val="000000" w:themeColor="text1"/>
          <w:spacing w:val="-1"/>
          <w:sz w:val="28"/>
          <w:szCs w:val="28"/>
        </w:rPr>
        <w:t>ư</w:t>
      </w:r>
      <w:r w:rsidR="00B47876" w:rsidRPr="00F47617">
        <w:rPr>
          <w:color w:val="000000" w:themeColor="text1"/>
          <w:sz w:val="28"/>
          <w:szCs w:val="28"/>
        </w:rPr>
        <w:t>ờ</w:t>
      </w:r>
      <w:r w:rsidR="00B47876" w:rsidRPr="00F47617">
        <w:rPr>
          <w:color w:val="000000" w:themeColor="text1"/>
          <w:spacing w:val="-1"/>
          <w:sz w:val="28"/>
          <w:szCs w:val="28"/>
        </w:rPr>
        <w:t>n</w:t>
      </w:r>
      <w:r w:rsidR="00B47876" w:rsidRPr="00F47617">
        <w:rPr>
          <w:color w:val="000000" w:themeColor="text1"/>
          <w:sz w:val="28"/>
          <w:szCs w:val="28"/>
        </w:rPr>
        <w:t>g</w:t>
      </w:r>
      <w:r w:rsidR="00B47876" w:rsidRPr="00F47617">
        <w:rPr>
          <w:color w:val="000000" w:themeColor="text1"/>
          <w:spacing w:val="-2"/>
          <w:sz w:val="28"/>
          <w:szCs w:val="28"/>
        </w:rPr>
        <w:t xml:space="preserve"> </w:t>
      </w:r>
      <w:r w:rsidR="00B47876" w:rsidRPr="00F47617">
        <w:rPr>
          <w:color w:val="000000" w:themeColor="text1"/>
          <w:spacing w:val="1"/>
          <w:sz w:val="28"/>
          <w:szCs w:val="28"/>
        </w:rPr>
        <w:t>t</w:t>
      </w:r>
      <w:r w:rsidR="00B47876" w:rsidRPr="00F47617">
        <w:rPr>
          <w:color w:val="000000" w:themeColor="text1"/>
          <w:sz w:val="28"/>
          <w:szCs w:val="28"/>
        </w:rPr>
        <w:t>r</w:t>
      </w:r>
      <w:r w:rsidR="00B47876" w:rsidRPr="00F47617">
        <w:rPr>
          <w:color w:val="000000" w:themeColor="text1"/>
          <w:spacing w:val="-1"/>
          <w:sz w:val="28"/>
          <w:szCs w:val="28"/>
        </w:rPr>
        <w:t>un</w:t>
      </w:r>
      <w:r w:rsidR="00B47876" w:rsidRPr="00F47617">
        <w:rPr>
          <w:color w:val="000000" w:themeColor="text1"/>
          <w:sz w:val="28"/>
          <w:szCs w:val="28"/>
        </w:rPr>
        <w:t>g</w:t>
      </w:r>
      <w:r w:rsidR="00B47876" w:rsidRPr="00F47617">
        <w:rPr>
          <w:color w:val="000000" w:themeColor="text1"/>
          <w:spacing w:val="1"/>
          <w:sz w:val="28"/>
          <w:szCs w:val="28"/>
        </w:rPr>
        <w:t xml:space="preserve"> </w:t>
      </w:r>
      <w:r w:rsidR="00B47876" w:rsidRPr="00F47617">
        <w:rPr>
          <w:color w:val="000000" w:themeColor="text1"/>
          <w:spacing w:val="-2"/>
          <w:sz w:val="28"/>
          <w:szCs w:val="28"/>
        </w:rPr>
        <w:t>h</w:t>
      </w:r>
      <w:r w:rsidR="00B47876" w:rsidRPr="00F47617">
        <w:rPr>
          <w:color w:val="000000" w:themeColor="text1"/>
          <w:spacing w:val="1"/>
          <w:sz w:val="28"/>
          <w:szCs w:val="28"/>
        </w:rPr>
        <w:t>ọ</w:t>
      </w:r>
      <w:r w:rsidR="00B47876" w:rsidRPr="00F47617">
        <w:rPr>
          <w:color w:val="000000" w:themeColor="text1"/>
          <w:sz w:val="28"/>
          <w:szCs w:val="28"/>
        </w:rPr>
        <w:t>c</w:t>
      </w:r>
      <w:r w:rsidR="00B47876" w:rsidRPr="00F47617">
        <w:rPr>
          <w:color w:val="000000" w:themeColor="text1"/>
          <w:spacing w:val="-3"/>
          <w:sz w:val="28"/>
          <w:szCs w:val="28"/>
        </w:rPr>
        <w:t xml:space="preserve"> </w:t>
      </w:r>
      <w:r w:rsidR="00B47876" w:rsidRPr="00F47617">
        <w:rPr>
          <w:color w:val="000000" w:themeColor="text1"/>
          <w:spacing w:val="1"/>
          <w:sz w:val="28"/>
          <w:szCs w:val="28"/>
        </w:rPr>
        <w:t>p</w:t>
      </w:r>
      <w:r w:rsidR="00B47876" w:rsidRPr="00F47617">
        <w:rPr>
          <w:color w:val="000000" w:themeColor="text1"/>
          <w:spacing w:val="-1"/>
          <w:sz w:val="28"/>
          <w:szCs w:val="28"/>
        </w:rPr>
        <w:t>h</w:t>
      </w:r>
      <w:r w:rsidR="00B47876" w:rsidRPr="00F47617">
        <w:rPr>
          <w:color w:val="000000" w:themeColor="text1"/>
          <w:sz w:val="28"/>
          <w:szCs w:val="28"/>
        </w:rPr>
        <w:t>ổ</w:t>
      </w:r>
      <w:r w:rsidR="00B47876" w:rsidRPr="00F47617">
        <w:rPr>
          <w:color w:val="000000" w:themeColor="text1"/>
          <w:spacing w:val="-2"/>
          <w:sz w:val="28"/>
          <w:szCs w:val="28"/>
        </w:rPr>
        <w:t xml:space="preserve"> </w:t>
      </w:r>
      <w:r w:rsidR="00B47876" w:rsidRPr="00F47617">
        <w:rPr>
          <w:color w:val="000000" w:themeColor="text1"/>
          <w:spacing w:val="1"/>
          <w:sz w:val="28"/>
          <w:szCs w:val="28"/>
        </w:rPr>
        <w:t>t</w:t>
      </w:r>
      <w:r w:rsidR="00B47876" w:rsidRPr="00F47617">
        <w:rPr>
          <w:color w:val="000000" w:themeColor="text1"/>
          <w:spacing w:val="-1"/>
          <w:sz w:val="28"/>
          <w:szCs w:val="28"/>
        </w:rPr>
        <w:t>hô</w:t>
      </w:r>
      <w:r w:rsidR="00B47876" w:rsidRPr="00F47617">
        <w:rPr>
          <w:color w:val="000000" w:themeColor="text1"/>
          <w:spacing w:val="1"/>
          <w:sz w:val="28"/>
          <w:szCs w:val="28"/>
        </w:rPr>
        <w:t>n</w:t>
      </w:r>
      <w:r w:rsidR="00B47876" w:rsidRPr="00F47617">
        <w:rPr>
          <w:color w:val="000000" w:themeColor="text1"/>
          <w:sz w:val="28"/>
          <w:szCs w:val="28"/>
        </w:rPr>
        <w:t>g</w:t>
      </w:r>
      <w:r w:rsidR="00B47876" w:rsidRPr="00F47617">
        <w:rPr>
          <w:color w:val="000000" w:themeColor="text1"/>
          <w:spacing w:val="1"/>
          <w:sz w:val="28"/>
          <w:szCs w:val="28"/>
        </w:rPr>
        <w:t xml:space="preserve"> </w:t>
      </w:r>
      <w:r w:rsidR="00B47876" w:rsidRPr="00F47617">
        <w:rPr>
          <w:color w:val="000000" w:themeColor="text1"/>
          <w:spacing w:val="-3"/>
          <w:sz w:val="28"/>
          <w:szCs w:val="28"/>
        </w:rPr>
        <w:t>c</w:t>
      </w:r>
      <w:r w:rsidR="00B47876" w:rsidRPr="00F47617">
        <w:rPr>
          <w:color w:val="000000" w:themeColor="text1"/>
          <w:sz w:val="28"/>
          <w:szCs w:val="28"/>
        </w:rPr>
        <w:t>ó</w:t>
      </w:r>
      <w:r w:rsidR="00B47876" w:rsidRPr="00F47617">
        <w:rPr>
          <w:color w:val="000000" w:themeColor="text1"/>
          <w:spacing w:val="1"/>
          <w:sz w:val="28"/>
          <w:szCs w:val="28"/>
        </w:rPr>
        <w:t xml:space="preserve"> </w:t>
      </w:r>
      <w:r w:rsidR="00B47876" w:rsidRPr="00F47617">
        <w:rPr>
          <w:color w:val="000000" w:themeColor="text1"/>
          <w:spacing w:val="-2"/>
          <w:sz w:val="28"/>
          <w:szCs w:val="28"/>
        </w:rPr>
        <w:t>d</w:t>
      </w:r>
      <w:r w:rsidR="00B47876" w:rsidRPr="00F47617">
        <w:rPr>
          <w:color w:val="000000" w:themeColor="text1"/>
          <w:sz w:val="28"/>
          <w:szCs w:val="28"/>
        </w:rPr>
        <w:t>ạy</w:t>
      </w:r>
      <w:r w:rsidR="00B47876" w:rsidRPr="00F47617">
        <w:rPr>
          <w:color w:val="000000" w:themeColor="text1"/>
          <w:spacing w:val="-3"/>
          <w:sz w:val="28"/>
          <w:szCs w:val="28"/>
        </w:rPr>
        <w:t xml:space="preserve"> </w:t>
      </w:r>
      <w:r w:rsidR="00B47876" w:rsidRPr="00F47617">
        <w:rPr>
          <w:color w:val="000000" w:themeColor="text1"/>
          <w:sz w:val="28"/>
          <w:szCs w:val="28"/>
        </w:rPr>
        <w:t>Chươ</w:t>
      </w:r>
      <w:r w:rsidR="00B47876" w:rsidRPr="00F47617">
        <w:rPr>
          <w:color w:val="000000" w:themeColor="text1"/>
          <w:spacing w:val="1"/>
          <w:sz w:val="28"/>
          <w:szCs w:val="28"/>
        </w:rPr>
        <w:t>n</w:t>
      </w:r>
      <w:r w:rsidR="00B47876" w:rsidRPr="00F47617">
        <w:rPr>
          <w:color w:val="000000" w:themeColor="text1"/>
          <w:sz w:val="28"/>
          <w:szCs w:val="28"/>
        </w:rPr>
        <w:t>g</w:t>
      </w:r>
      <w:r w:rsidR="00B47876" w:rsidRPr="00F47617">
        <w:rPr>
          <w:color w:val="000000" w:themeColor="text1"/>
          <w:spacing w:val="-1"/>
          <w:sz w:val="28"/>
          <w:szCs w:val="28"/>
        </w:rPr>
        <w:t xml:space="preserve"> </w:t>
      </w:r>
      <w:r w:rsidR="00B47876" w:rsidRPr="00F47617">
        <w:rPr>
          <w:color w:val="000000" w:themeColor="text1"/>
          <w:sz w:val="28"/>
          <w:szCs w:val="28"/>
        </w:rPr>
        <w:t>trình</w:t>
      </w:r>
      <w:r w:rsidR="00B47876" w:rsidRPr="00F47617">
        <w:rPr>
          <w:color w:val="000000" w:themeColor="text1"/>
          <w:spacing w:val="-1"/>
          <w:sz w:val="28"/>
          <w:szCs w:val="28"/>
        </w:rPr>
        <w:t xml:space="preserve"> </w:t>
      </w:r>
      <w:r w:rsidR="00B47876" w:rsidRPr="00F47617">
        <w:rPr>
          <w:color w:val="000000" w:themeColor="text1"/>
          <w:spacing w:val="1"/>
          <w:sz w:val="28"/>
          <w:szCs w:val="28"/>
        </w:rPr>
        <w:t>t</w:t>
      </w:r>
      <w:r w:rsidR="00B47876" w:rsidRPr="00F47617">
        <w:rPr>
          <w:color w:val="000000" w:themeColor="text1"/>
          <w:spacing w:val="-1"/>
          <w:sz w:val="28"/>
          <w:szCs w:val="28"/>
        </w:rPr>
        <w:t>i</w:t>
      </w:r>
      <w:r w:rsidR="00B47876" w:rsidRPr="00F47617">
        <w:rPr>
          <w:color w:val="000000" w:themeColor="text1"/>
          <w:sz w:val="28"/>
          <w:szCs w:val="28"/>
        </w:rPr>
        <w:t>ế</w:t>
      </w:r>
      <w:r w:rsidR="00B47876" w:rsidRPr="00F47617">
        <w:rPr>
          <w:color w:val="000000" w:themeColor="text1"/>
          <w:spacing w:val="-1"/>
          <w:sz w:val="28"/>
          <w:szCs w:val="28"/>
        </w:rPr>
        <w:t>n</w:t>
      </w:r>
      <w:r w:rsidR="00B47876" w:rsidRPr="00F47617">
        <w:rPr>
          <w:color w:val="000000" w:themeColor="text1"/>
          <w:sz w:val="28"/>
          <w:szCs w:val="28"/>
        </w:rPr>
        <w:t>g</w:t>
      </w:r>
      <w:r w:rsidR="00B47876" w:rsidRPr="00F47617">
        <w:rPr>
          <w:color w:val="000000" w:themeColor="text1"/>
          <w:spacing w:val="1"/>
          <w:sz w:val="28"/>
          <w:szCs w:val="28"/>
        </w:rPr>
        <w:t xml:space="preserve"> </w:t>
      </w:r>
      <w:r w:rsidR="00B47876" w:rsidRPr="00F47617">
        <w:rPr>
          <w:color w:val="000000" w:themeColor="text1"/>
          <w:spacing w:val="-2"/>
          <w:sz w:val="28"/>
          <w:szCs w:val="28"/>
        </w:rPr>
        <w:t>A</w:t>
      </w:r>
      <w:r w:rsidR="00B47876" w:rsidRPr="00F47617">
        <w:rPr>
          <w:color w:val="000000" w:themeColor="text1"/>
          <w:spacing w:val="-1"/>
          <w:sz w:val="28"/>
          <w:szCs w:val="28"/>
        </w:rPr>
        <w:t>n</w:t>
      </w:r>
      <w:r w:rsidR="00B47876" w:rsidRPr="00F47617">
        <w:rPr>
          <w:color w:val="000000" w:themeColor="text1"/>
          <w:sz w:val="28"/>
          <w:szCs w:val="28"/>
        </w:rPr>
        <w:t>h</w:t>
      </w:r>
      <w:r w:rsidR="00B47876" w:rsidRPr="00F47617">
        <w:rPr>
          <w:color w:val="000000" w:themeColor="text1"/>
          <w:spacing w:val="1"/>
          <w:sz w:val="28"/>
          <w:szCs w:val="28"/>
        </w:rPr>
        <w:t xml:space="preserve"> </w:t>
      </w:r>
      <w:r w:rsidR="00B47876" w:rsidRPr="00F47617">
        <w:rPr>
          <w:color w:val="000000" w:themeColor="text1"/>
          <w:spacing w:val="-2"/>
          <w:sz w:val="28"/>
          <w:szCs w:val="28"/>
        </w:rPr>
        <w:t>t</w:t>
      </w:r>
      <w:r w:rsidR="00B47876" w:rsidRPr="00F47617">
        <w:rPr>
          <w:color w:val="000000" w:themeColor="text1"/>
          <w:spacing w:val="1"/>
          <w:sz w:val="28"/>
          <w:szCs w:val="28"/>
        </w:rPr>
        <w:t>í</w:t>
      </w:r>
      <w:r w:rsidR="00B47876" w:rsidRPr="00F47617">
        <w:rPr>
          <w:color w:val="000000" w:themeColor="text1"/>
          <w:spacing w:val="-2"/>
          <w:sz w:val="28"/>
          <w:szCs w:val="28"/>
        </w:rPr>
        <w:t>c</w:t>
      </w:r>
      <w:r w:rsidR="00B47876" w:rsidRPr="00F47617">
        <w:rPr>
          <w:color w:val="000000" w:themeColor="text1"/>
          <w:sz w:val="28"/>
          <w:szCs w:val="28"/>
        </w:rPr>
        <w:t>h</w:t>
      </w:r>
      <w:r w:rsidR="00B47876" w:rsidRPr="00F47617">
        <w:rPr>
          <w:color w:val="000000" w:themeColor="text1"/>
          <w:spacing w:val="-2"/>
          <w:sz w:val="28"/>
          <w:szCs w:val="28"/>
        </w:rPr>
        <w:t xml:space="preserve"> </w:t>
      </w:r>
      <w:r w:rsidR="00B47876" w:rsidRPr="00F47617">
        <w:rPr>
          <w:color w:val="000000" w:themeColor="text1"/>
          <w:spacing w:val="1"/>
          <w:sz w:val="28"/>
          <w:szCs w:val="28"/>
        </w:rPr>
        <w:t>h</w:t>
      </w:r>
      <w:r w:rsidR="00B47876" w:rsidRPr="00F47617">
        <w:rPr>
          <w:color w:val="000000" w:themeColor="text1"/>
          <w:spacing w:val="-2"/>
          <w:sz w:val="28"/>
          <w:szCs w:val="28"/>
        </w:rPr>
        <w:t>ợ</w:t>
      </w:r>
      <w:r w:rsidR="00B47876" w:rsidRPr="00F47617">
        <w:rPr>
          <w:color w:val="000000" w:themeColor="text1"/>
          <w:spacing w:val="1"/>
          <w:sz w:val="28"/>
          <w:szCs w:val="28"/>
        </w:rPr>
        <w:t>p</w:t>
      </w:r>
      <w:r w:rsidR="00B47876" w:rsidRPr="00F47617">
        <w:rPr>
          <w:color w:val="000000" w:themeColor="text1"/>
          <w:sz w:val="28"/>
          <w:szCs w:val="28"/>
        </w:rPr>
        <w:t>.</w:t>
      </w:r>
    </w:p>
    <w:p w:rsidR="00E943E4" w:rsidRPr="00F47617" w:rsidRDefault="00E943E4">
      <w:pPr>
        <w:spacing w:before="9" w:line="100" w:lineRule="exact"/>
        <w:rPr>
          <w:color w:val="000000" w:themeColor="text1"/>
          <w:sz w:val="11"/>
          <w:szCs w:val="11"/>
        </w:rPr>
      </w:pPr>
    </w:p>
    <w:p w:rsidR="00E943E4" w:rsidRPr="00F47617" w:rsidRDefault="00B47876">
      <w:pPr>
        <w:spacing w:line="276" w:lineRule="auto"/>
        <w:ind w:left="102" w:right="57" w:firstLine="720"/>
        <w:jc w:val="both"/>
        <w:rPr>
          <w:color w:val="000000" w:themeColor="text1"/>
          <w:sz w:val="28"/>
          <w:szCs w:val="28"/>
        </w:rPr>
      </w:pPr>
      <w:r w:rsidRPr="00F47617">
        <w:rPr>
          <w:color w:val="000000" w:themeColor="text1"/>
          <w:sz w:val="28"/>
          <w:szCs w:val="28"/>
        </w:rPr>
        <w:t>-</w:t>
      </w:r>
      <w:r w:rsidRPr="00F47617">
        <w:rPr>
          <w:color w:val="000000" w:themeColor="text1"/>
          <w:spacing w:val="1"/>
          <w:sz w:val="28"/>
          <w:szCs w:val="28"/>
        </w:rPr>
        <w:t xml:space="preserve"> </w:t>
      </w:r>
      <w:r w:rsidRPr="00F47617">
        <w:rPr>
          <w:color w:val="000000" w:themeColor="text1"/>
          <w:sz w:val="28"/>
          <w:szCs w:val="28"/>
        </w:rPr>
        <w:t>Sĩ</w:t>
      </w:r>
      <w:r w:rsidRPr="00F47617">
        <w:rPr>
          <w:color w:val="000000" w:themeColor="text1"/>
          <w:spacing w:val="2"/>
          <w:sz w:val="28"/>
          <w:szCs w:val="28"/>
        </w:rPr>
        <w:t xml:space="preserve"> </w:t>
      </w:r>
      <w:r w:rsidRPr="00F47617">
        <w:rPr>
          <w:color w:val="000000" w:themeColor="text1"/>
          <w:spacing w:val="1"/>
          <w:sz w:val="28"/>
          <w:szCs w:val="28"/>
        </w:rPr>
        <w:t>s</w:t>
      </w:r>
      <w:r w:rsidRPr="00F47617">
        <w:rPr>
          <w:color w:val="000000" w:themeColor="text1"/>
          <w:sz w:val="28"/>
          <w:szCs w:val="28"/>
        </w:rPr>
        <w:t xml:space="preserve">ố </w:t>
      </w:r>
      <w:r w:rsidRPr="00F47617">
        <w:rPr>
          <w:color w:val="000000" w:themeColor="text1"/>
          <w:spacing w:val="1"/>
          <w:sz w:val="28"/>
          <w:szCs w:val="28"/>
        </w:rPr>
        <w:t>l</w:t>
      </w:r>
      <w:r w:rsidRPr="00F47617">
        <w:rPr>
          <w:color w:val="000000" w:themeColor="text1"/>
          <w:spacing w:val="-2"/>
          <w:sz w:val="28"/>
          <w:szCs w:val="28"/>
        </w:rPr>
        <w:t>ớ</w:t>
      </w:r>
      <w:r w:rsidRPr="00F47617">
        <w:rPr>
          <w:color w:val="000000" w:themeColor="text1"/>
          <w:sz w:val="28"/>
          <w:szCs w:val="28"/>
        </w:rPr>
        <w:t>p</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1"/>
          <w:sz w:val="28"/>
          <w:szCs w:val="28"/>
        </w:rPr>
        <w:t>í</w:t>
      </w:r>
      <w:r w:rsidRPr="00F47617">
        <w:rPr>
          <w:color w:val="000000" w:themeColor="text1"/>
          <w:sz w:val="28"/>
          <w:szCs w:val="28"/>
        </w:rPr>
        <w:t xml:space="preserve">ch </w:t>
      </w:r>
      <w:r w:rsidRPr="00F47617">
        <w:rPr>
          <w:color w:val="000000" w:themeColor="text1"/>
          <w:spacing w:val="1"/>
          <w:sz w:val="28"/>
          <w:szCs w:val="28"/>
        </w:rPr>
        <w:t>h</w:t>
      </w:r>
      <w:r w:rsidRPr="00F47617">
        <w:rPr>
          <w:color w:val="000000" w:themeColor="text1"/>
          <w:spacing w:val="-2"/>
          <w:sz w:val="28"/>
          <w:szCs w:val="28"/>
        </w:rPr>
        <w:t>ợ</w:t>
      </w:r>
      <w:r w:rsidRPr="00F47617">
        <w:rPr>
          <w:color w:val="000000" w:themeColor="text1"/>
          <w:sz w:val="28"/>
          <w:szCs w:val="28"/>
        </w:rPr>
        <w:t>p</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z w:val="28"/>
          <w:szCs w:val="28"/>
        </w:rPr>
        <w:t xml:space="preserve">ừ </w:t>
      </w:r>
      <w:r w:rsidRPr="00F47617">
        <w:rPr>
          <w:color w:val="000000" w:themeColor="text1"/>
          <w:spacing w:val="1"/>
          <w:sz w:val="28"/>
          <w:szCs w:val="28"/>
        </w:rPr>
        <w:t>2</w:t>
      </w:r>
      <w:r w:rsidRPr="00F47617">
        <w:rPr>
          <w:color w:val="000000" w:themeColor="text1"/>
          <w:sz w:val="28"/>
          <w:szCs w:val="28"/>
        </w:rPr>
        <w:t>5</w:t>
      </w:r>
      <w:r w:rsidRPr="00F47617">
        <w:rPr>
          <w:color w:val="000000" w:themeColor="text1"/>
          <w:spacing w:val="2"/>
          <w:sz w:val="28"/>
          <w:szCs w:val="28"/>
        </w:rPr>
        <w:t xml:space="preserve"> </w:t>
      </w:r>
      <w:r w:rsidRPr="00F47617">
        <w:rPr>
          <w:color w:val="000000" w:themeColor="text1"/>
          <w:spacing w:val="1"/>
          <w:sz w:val="28"/>
          <w:szCs w:val="28"/>
        </w:rPr>
        <w:t>đ</w:t>
      </w:r>
      <w:r w:rsidRPr="00F47617">
        <w:rPr>
          <w:color w:val="000000" w:themeColor="text1"/>
          <w:spacing w:val="-2"/>
          <w:sz w:val="28"/>
          <w:szCs w:val="28"/>
        </w:rPr>
        <w:t>ế</w:t>
      </w:r>
      <w:r w:rsidRPr="00F47617">
        <w:rPr>
          <w:color w:val="000000" w:themeColor="text1"/>
          <w:sz w:val="28"/>
          <w:szCs w:val="28"/>
        </w:rPr>
        <w:t>n</w:t>
      </w:r>
      <w:r w:rsidRPr="00F47617">
        <w:rPr>
          <w:color w:val="000000" w:themeColor="text1"/>
          <w:spacing w:val="2"/>
          <w:sz w:val="28"/>
          <w:szCs w:val="28"/>
        </w:rPr>
        <w:t xml:space="preserve"> </w:t>
      </w:r>
      <w:r w:rsidRPr="00F47617">
        <w:rPr>
          <w:color w:val="000000" w:themeColor="text1"/>
          <w:spacing w:val="-1"/>
          <w:sz w:val="28"/>
          <w:szCs w:val="28"/>
        </w:rPr>
        <w:t>3</w:t>
      </w:r>
      <w:r w:rsidRPr="00F47617">
        <w:rPr>
          <w:color w:val="000000" w:themeColor="text1"/>
          <w:sz w:val="28"/>
          <w:szCs w:val="28"/>
        </w:rPr>
        <w:t>5</w:t>
      </w:r>
      <w:r w:rsidRPr="00F47617">
        <w:rPr>
          <w:color w:val="000000" w:themeColor="text1"/>
          <w:spacing w:val="2"/>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1"/>
          <w:sz w:val="28"/>
          <w:szCs w:val="28"/>
        </w:rPr>
        <w:t xml:space="preserve"> </w:t>
      </w:r>
      <w:r w:rsidRPr="00F47617">
        <w:rPr>
          <w:color w:val="000000" w:themeColor="text1"/>
          <w:spacing w:val="-1"/>
          <w:sz w:val="28"/>
          <w:szCs w:val="28"/>
        </w:rPr>
        <w:t>si</w:t>
      </w:r>
      <w:r w:rsidRPr="00F47617">
        <w:rPr>
          <w:color w:val="000000" w:themeColor="text1"/>
          <w:spacing w:val="1"/>
          <w:sz w:val="28"/>
          <w:szCs w:val="28"/>
        </w:rPr>
        <w:t>n</w:t>
      </w:r>
      <w:r w:rsidRPr="00F47617">
        <w:rPr>
          <w:color w:val="000000" w:themeColor="text1"/>
          <w:spacing w:val="-1"/>
          <w:sz w:val="28"/>
          <w:szCs w:val="28"/>
        </w:rPr>
        <w:t>h</w:t>
      </w:r>
      <w:r w:rsidRPr="00F47617">
        <w:rPr>
          <w:color w:val="000000" w:themeColor="text1"/>
          <w:spacing w:val="1"/>
          <w:sz w:val="28"/>
          <w:szCs w:val="28"/>
        </w:rPr>
        <w:t>/l</w:t>
      </w:r>
      <w:r w:rsidRPr="00F47617">
        <w:rPr>
          <w:color w:val="000000" w:themeColor="text1"/>
          <w:spacing w:val="-2"/>
          <w:sz w:val="28"/>
          <w:szCs w:val="28"/>
        </w:rPr>
        <w:t>ớ</w:t>
      </w:r>
      <w:r w:rsidRPr="00F47617">
        <w:rPr>
          <w:color w:val="000000" w:themeColor="text1"/>
          <w:spacing w:val="1"/>
          <w:sz w:val="28"/>
          <w:szCs w:val="28"/>
        </w:rPr>
        <w:t>p</w:t>
      </w:r>
      <w:r w:rsidRPr="00F47617">
        <w:rPr>
          <w:color w:val="000000" w:themeColor="text1"/>
          <w:sz w:val="28"/>
          <w:szCs w:val="28"/>
        </w:rPr>
        <w:t>.</w:t>
      </w:r>
      <w:r w:rsidRPr="00F47617">
        <w:rPr>
          <w:color w:val="000000" w:themeColor="text1"/>
          <w:spacing w:val="1"/>
          <w:sz w:val="28"/>
          <w:szCs w:val="28"/>
        </w:rPr>
        <w:t xml:space="preserve"> </w:t>
      </w:r>
      <w:r w:rsidRPr="00F47617">
        <w:rPr>
          <w:color w:val="000000" w:themeColor="text1"/>
          <w:spacing w:val="-1"/>
          <w:sz w:val="28"/>
          <w:szCs w:val="28"/>
        </w:rPr>
        <w:t>N</w:t>
      </w:r>
      <w:r w:rsidRPr="00F47617">
        <w:rPr>
          <w:color w:val="000000" w:themeColor="text1"/>
          <w:sz w:val="28"/>
          <w:szCs w:val="28"/>
        </w:rPr>
        <w:t xml:space="preserve">ếu </w:t>
      </w:r>
      <w:r w:rsidRPr="00F47617">
        <w:rPr>
          <w:color w:val="000000" w:themeColor="text1"/>
          <w:spacing w:val="1"/>
          <w:sz w:val="28"/>
          <w:szCs w:val="28"/>
        </w:rPr>
        <w:t>s</w:t>
      </w:r>
      <w:r w:rsidRPr="00F47617">
        <w:rPr>
          <w:color w:val="000000" w:themeColor="text1"/>
          <w:sz w:val="28"/>
          <w:szCs w:val="28"/>
        </w:rPr>
        <w:t>ố</w:t>
      </w:r>
      <w:r w:rsidRPr="00F47617">
        <w:rPr>
          <w:color w:val="000000" w:themeColor="text1"/>
          <w:spacing w:val="2"/>
          <w:sz w:val="28"/>
          <w:szCs w:val="28"/>
        </w:rPr>
        <w:t xml:space="preserve"> </w:t>
      </w:r>
      <w:r w:rsidRPr="00F47617">
        <w:rPr>
          <w:color w:val="000000" w:themeColor="text1"/>
          <w:spacing w:val="1"/>
          <w:sz w:val="28"/>
          <w:szCs w:val="28"/>
        </w:rPr>
        <w:t>l</w:t>
      </w:r>
      <w:r w:rsidRPr="00F47617">
        <w:rPr>
          <w:color w:val="000000" w:themeColor="text1"/>
          <w:spacing w:val="-3"/>
          <w:sz w:val="28"/>
          <w:szCs w:val="28"/>
        </w:rPr>
        <w:t>ư</w:t>
      </w:r>
      <w:r w:rsidRPr="00F47617">
        <w:rPr>
          <w:color w:val="000000" w:themeColor="text1"/>
          <w:sz w:val="28"/>
          <w:szCs w:val="28"/>
        </w:rPr>
        <w:t>ợ</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1"/>
          <w:sz w:val="28"/>
          <w:szCs w:val="28"/>
        </w:rPr>
        <w:t xml:space="preserve"> </w:t>
      </w:r>
      <w:r w:rsidRPr="00F47617">
        <w:rPr>
          <w:color w:val="000000" w:themeColor="text1"/>
          <w:spacing w:val="-1"/>
          <w:sz w:val="28"/>
          <w:szCs w:val="28"/>
        </w:rPr>
        <w:t>s</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5"/>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 xml:space="preserve">úng </w:t>
      </w:r>
      <w:r w:rsidRPr="00F47617">
        <w:rPr>
          <w:color w:val="000000" w:themeColor="text1"/>
          <w:spacing w:val="1"/>
          <w:sz w:val="28"/>
          <w:szCs w:val="28"/>
        </w:rPr>
        <w:t>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2"/>
          <w:sz w:val="28"/>
          <w:szCs w:val="28"/>
        </w:rPr>
        <w:t xml:space="preserve">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3"/>
          <w:sz w:val="28"/>
          <w:szCs w:val="28"/>
        </w:rPr>
        <w:t xml:space="preserve"> </w:t>
      </w:r>
      <w:r w:rsidRPr="00F47617">
        <w:rPr>
          <w:color w:val="000000" w:themeColor="text1"/>
          <w:spacing w:val="-1"/>
          <w:sz w:val="28"/>
          <w:szCs w:val="28"/>
        </w:rPr>
        <w:t>n</w:t>
      </w:r>
      <w:r w:rsidRPr="00F47617">
        <w:rPr>
          <w:color w:val="000000" w:themeColor="text1"/>
          <w:spacing w:val="1"/>
          <w:sz w:val="28"/>
          <w:szCs w:val="28"/>
        </w:rPr>
        <w:t>ộ</w:t>
      </w:r>
      <w:r w:rsidRPr="00F47617">
        <w:rPr>
          <w:color w:val="000000" w:themeColor="text1"/>
          <w:sz w:val="28"/>
          <w:szCs w:val="28"/>
        </w:rPr>
        <w:t>p</w:t>
      </w:r>
      <w:r w:rsidRPr="00F47617">
        <w:rPr>
          <w:color w:val="000000" w:themeColor="text1"/>
          <w:spacing w:val="-4"/>
          <w:sz w:val="28"/>
          <w:szCs w:val="28"/>
        </w:rPr>
        <w:t xml:space="preserve"> </w:t>
      </w:r>
      <w:r w:rsidRPr="00F47617">
        <w:rPr>
          <w:color w:val="000000" w:themeColor="text1"/>
          <w:spacing w:val="1"/>
          <w:sz w:val="28"/>
          <w:szCs w:val="28"/>
        </w:rPr>
        <w:t>h</w:t>
      </w:r>
      <w:r w:rsidRPr="00F47617">
        <w:rPr>
          <w:color w:val="000000" w:themeColor="text1"/>
          <w:sz w:val="28"/>
          <w:szCs w:val="28"/>
        </w:rPr>
        <w:t>ồ</w:t>
      </w:r>
      <w:r w:rsidRPr="00F47617">
        <w:rPr>
          <w:color w:val="000000" w:themeColor="text1"/>
          <w:spacing w:val="-2"/>
          <w:sz w:val="28"/>
          <w:szCs w:val="28"/>
        </w:rPr>
        <w:t xml:space="preserve"> </w:t>
      </w:r>
      <w:r w:rsidRPr="00F47617">
        <w:rPr>
          <w:color w:val="000000" w:themeColor="text1"/>
          <w:spacing w:val="-1"/>
          <w:sz w:val="28"/>
          <w:szCs w:val="28"/>
        </w:rPr>
        <w:t>s</w:t>
      </w:r>
      <w:r w:rsidRPr="00F47617">
        <w:rPr>
          <w:color w:val="000000" w:themeColor="text1"/>
          <w:sz w:val="28"/>
          <w:szCs w:val="28"/>
        </w:rPr>
        <w:t>ơ</w:t>
      </w:r>
      <w:r w:rsidRPr="00F47617">
        <w:rPr>
          <w:color w:val="000000" w:themeColor="text1"/>
          <w:spacing w:val="-3"/>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 c</w:t>
      </w:r>
      <w:r w:rsidRPr="00F47617">
        <w:rPr>
          <w:color w:val="000000" w:themeColor="text1"/>
          <w:spacing w:val="1"/>
          <w:sz w:val="28"/>
          <w:szCs w:val="28"/>
        </w:rPr>
        <w:t>h</w:t>
      </w:r>
      <w:r w:rsidRPr="00F47617">
        <w:rPr>
          <w:color w:val="000000" w:themeColor="text1"/>
          <w:spacing w:val="-1"/>
          <w:sz w:val="28"/>
          <w:szCs w:val="28"/>
        </w:rPr>
        <w:t>ư</w:t>
      </w:r>
      <w:r w:rsidRPr="00F47617">
        <w:rPr>
          <w:color w:val="000000" w:themeColor="text1"/>
          <w:spacing w:val="-2"/>
          <w:sz w:val="28"/>
          <w:szCs w:val="28"/>
        </w:rPr>
        <w:t>ơ</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ìn</w:t>
      </w:r>
      <w:r w:rsidRPr="00F47617">
        <w:rPr>
          <w:color w:val="000000" w:themeColor="text1"/>
          <w:sz w:val="28"/>
          <w:szCs w:val="28"/>
        </w:rPr>
        <w:t xml:space="preserve">h </w:t>
      </w:r>
      <w:r w:rsidRPr="00F47617">
        <w:rPr>
          <w:color w:val="000000" w:themeColor="text1"/>
          <w:spacing w:val="1"/>
          <w:sz w:val="28"/>
          <w:szCs w:val="28"/>
        </w:rPr>
        <w:t>ti</w:t>
      </w:r>
      <w:r w:rsidRPr="00F47617">
        <w:rPr>
          <w:color w:val="000000" w:themeColor="text1"/>
          <w:spacing w:val="-2"/>
          <w:sz w:val="28"/>
          <w:szCs w:val="28"/>
        </w:rPr>
        <w:t>ế</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4"/>
          <w:sz w:val="28"/>
          <w:szCs w:val="28"/>
        </w:rPr>
        <w:t xml:space="preserve"> </w:t>
      </w:r>
      <w:r w:rsidRPr="00F47617">
        <w:rPr>
          <w:color w:val="000000" w:themeColor="text1"/>
          <w:spacing w:val="-1"/>
          <w:sz w:val="28"/>
          <w:szCs w:val="28"/>
        </w:rPr>
        <w:t>A</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2"/>
          <w:sz w:val="28"/>
          <w:szCs w:val="28"/>
        </w:rPr>
        <w:t xml:space="preserve"> </w:t>
      </w:r>
      <w:r w:rsidRPr="00F47617">
        <w:rPr>
          <w:color w:val="000000" w:themeColor="text1"/>
          <w:spacing w:val="1"/>
          <w:sz w:val="28"/>
          <w:szCs w:val="28"/>
        </w:rPr>
        <w:t>tí</w:t>
      </w:r>
      <w:r w:rsidRPr="00F47617">
        <w:rPr>
          <w:color w:val="000000" w:themeColor="text1"/>
          <w:spacing w:val="-2"/>
          <w:sz w:val="28"/>
          <w:szCs w:val="28"/>
        </w:rPr>
        <w:t>c</w:t>
      </w:r>
      <w:r w:rsidRPr="00F47617">
        <w:rPr>
          <w:color w:val="000000" w:themeColor="text1"/>
          <w:sz w:val="28"/>
          <w:szCs w:val="28"/>
        </w:rPr>
        <w:t>h</w:t>
      </w:r>
      <w:r w:rsidRPr="00F47617">
        <w:rPr>
          <w:color w:val="000000" w:themeColor="text1"/>
          <w:spacing w:val="-2"/>
          <w:sz w:val="28"/>
          <w:szCs w:val="28"/>
        </w:rPr>
        <w:t xml:space="preserve"> </w:t>
      </w:r>
      <w:r w:rsidRPr="00F47617">
        <w:rPr>
          <w:color w:val="000000" w:themeColor="text1"/>
          <w:spacing w:val="1"/>
          <w:sz w:val="28"/>
          <w:szCs w:val="28"/>
        </w:rPr>
        <w:t>h</w:t>
      </w:r>
      <w:r w:rsidRPr="00F47617">
        <w:rPr>
          <w:color w:val="000000" w:themeColor="text1"/>
          <w:spacing w:val="-2"/>
          <w:sz w:val="28"/>
          <w:szCs w:val="28"/>
        </w:rPr>
        <w:t>ợ</w:t>
      </w:r>
      <w:r w:rsidRPr="00F47617">
        <w:rPr>
          <w:color w:val="000000" w:themeColor="text1"/>
          <w:sz w:val="28"/>
          <w:szCs w:val="28"/>
        </w:rPr>
        <w:t>p</w:t>
      </w:r>
      <w:r w:rsidRPr="00F47617">
        <w:rPr>
          <w:color w:val="000000" w:themeColor="text1"/>
          <w:spacing w:val="-2"/>
          <w:sz w:val="28"/>
          <w:szCs w:val="28"/>
        </w:rPr>
        <w:t xml:space="preserve"> </w:t>
      </w:r>
      <w:r w:rsidRPr="00F47617">
        <w:rPr>
          <w:color w:val="000000" w:themeColor="text1"/>
          <w:spacing w:val="-1"/>
          <w:sz w:val="28"/>
          <w:szCs w:val="28"/>
        </w:rPr>
        <w:t>k</w:t>
      </w:r>
      <w:r w:rsidRPr="00F47617">
        <w:rPr>
          <w:color w:val="000000" w:themeColor="text1"/>
          <w:spacing w:val="1"/>
          <w:sz w:val="28"/>
          <w:szCs w:val="28"/>
        </w:rPr>
        <w:t>h</w:t>
      </w:r>
      <w:r w:rsidRPr="00F47617">
        <w:rPr>
          <w:color w:val="000000" w:themeColor="text1"/>
          <w:spacing w:val="-1"/>
          <w:sz w:val="28"/>
          <w:szCs w:val="28"/>
        </w:rPr>
        <w:t>ôn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đ</w:t>
      </w:r>
      <w:r w:rsidRPr="00F47617">
        <w:rPr>
          <w:color w:val="000000" w:themeColor="text1"/>
          <w:sz w:val="28"/>
          <w:szCs w:val="28"/>
        </w:rPr>
        <w:t>ủ</w:t>
      </w:r>
      <w:r w:rsidRPr="00F47617">
        <w:rPr>
          <w:color w:val="000000" w:themeColor="text1"/>
          <w:spacing w:val="-2"/>
          <w:sz w:val="28"/>
          <w:szCs w:val="28"/>
        </w:rPr>
        <w:t xml:space="preserve"> </w:t>
      </w:r>
      <w:r w:rsidRPr="00F47617">
        <w:rPr>
          <w:color w:val="000000" w:themeColor="text1"/>
          <w:spacing w:val="-1"/>
          <w:sz w:val="28"/>
          <w:szCs w:val="28"/>
        </w:rPr>
        <w:t>2</w:t>
      </w:r>
      <w:r w:rsidRPr="00F47617">
        <w:rPr>
          <w:color w:val="000000" w:themeColor="text1"/>
          <w:sz w:val="28"/>
          <w:szCs w:val="28"/>
        </w:rPr>
        <w:t>5</w:t>
      </w:r>
      <w:r w:rsidRPr="00F47617">
        <w:rPr>
          <w:color w:val="000000" w:themeColor="text1"/>
          <w:spacing w:val="-2"/>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3"/>
          <w:sz w:val="28"/>
          <w:szCs w:val="28"/>
        </w:rPr>
        <w:t xml:space="preserve"> </w:t>
      </w:r>
      <w:r w:rsidRPr="00F47617">
        <w:rPr>
          <w:color w:val="000000" w:themeColor="text1"/>
          <w:spacing w:val="-1"/>
          <w:sz w:val="28"/>
          <w:szCs w:val="28"/>
        </w:rPr>
        <w:t>s</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ì</w:t>
      </w:r>
      <w:r w:rsidRPr="00F47617">
        <w:rPr>
          <w:color w:val="000000" w:themeColor="text1"/>
          <w:spacing w:val="-2"/>
          <w:sz w:val="28"/>
          <w:szCs w:val="28"/>
        </w:rPr>
        <w:t xml:space="preserve"> </w:t>
      </w:r>
      <w:r w:rsidRPr="00F47617">
        <w:rPr>
          <w:color w:val="000000" w:themeColor="text1"/>
          <w:spacing w:val="1"/>
          <w:sz w:val="28"/>
          <w:szCs w:val="28"/>
        </w:rPr>
        <w:t>s</w:t>
      </w:r>
      <w:r w:rsidRPr="00F47617">
        <w:rPr>
          <w:color w:val="000000" w:themeColor="text1"/>
          <w:sz w:val="28"/>
          <w:szCs w:val="28"/>
        </w:rPr>
        <w:t xml:space="preserve">ẽ </w:t>
      </w:r>
      <w:r w:rsidRPr="00F47617">
        <w:rPr>
          <w:color w:val="000000" w:themeColor="text1"/>
          <w:spacing w:val="1"/>
          <w:sz w:val="28"/>
          <w:szCs w:val="28"/>
        </w:rPr>
        <w:t>k</w:t>
      </w:r>
      <w:r w:rsidRPr="00F47617">
        <w:rPr>
          <w:color w:val="000000" w:themeColor="text1"/>
          <w:spacing w:val="-1"/>
          <w:sz w:val="28"/>
          <w:szCs w:val="28"/>
        </w:rPr>
        <w:t>hô</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3"/>
          <w:sz w:val="28"/>
          <w:szCs w:val="28"/>
        </w:rPr>
        <w:t xml:space="preserve"> </w:t>
      </w:r>
      <w:r w:rsidRPr="00F47617">
        <w:rPr>
          <w:color w:val="000000" w:themeColor="text1"/>
          <w:spacing w:val="-5"/>
          <w:sz w:val="28"/>
          <w:szCs w:val="28"/>
        </w:rPr>
        <w:t>m</w:t>
      </w:r>
      <w:r w:rsidRPr="00F47617">
        <w:rPr>
          <w:color w:val="000000" w:themeColor="text1"/>
          <w:sz w:val="28"/>
          <w:szCs w:val="28"/>
        </w:rPr>
        <w:t>ở</w:t>
      </w:r>
      <w:r w:rsidRPr="00F47617">
        <w:rPr>
          <w:color w:val="000000" w:themeColor="text1"/>
          <w:spacing w:val="2"/>
          <w:sz w:val="28"/>
          <w:szCs w:val="28"/>
        </w:rPr>
        <w:t xml:space="preserve"> </w:t>
      </w:r>
      <w:r w:rsidRPr="00F47617">
        <w:rPr>
          <w:color w:val="000000" w:themeColor="text1"/>
          <w:spacing w:val="1"/>
          <w:sz w:val="28"/>
          <w:szCs w:val="28"/>
        </w:rPr>
        <w:t>l</w:t>
      </w:r>
      <w:r w:rsidRPr="00F47617">
        <w:rPr>
          <w:color w:val="000000" w:themeColor="text1"/>
          <w:sz w:val="28"/>
          <w:szCs w:val="28"/>
        </w:rPr>
        <w:t>ớp</w:t>
      </w:r>
      <w:r w:rsidRPr="00F47617">
        <w:rPr>
          <w:color w:val="000000" w:themeColor="text1"/>
          <w:spacing w:val="3"/>
          <w:sz w:val="28"/>
          <w:szCs w:val="28"/>
        </w:rPr>
        <w:t xml:space="preserve"> </w:t>
      </w:r>
      <w:r w:rsidRPr="00F47617">
        <w:rPr>
          <w:color w:val="000000" w:themeColor="text1"/>
          <w:spacing w:val="1"/>
          <w:sz w:val="28"/>
          <w:szCs w:val="28"/>
        </w:rPr>
        <w:t>ti</w:t>
      </w:r>
      <w:r w:rsidRPr="00F47617">
        <w:rPr>
          <w:color w:val="000000" w:themeColor="text1"/>
          <w:spacing w:val="-2"/>
          <w:sz w:val="28"/>
          <w:szCs w:val="28"/>
        </w:rPr>
        <w:t>ế</w:t>
      </w:r>
      <w:r w:rsidRPr="00F47617">
        <w:rPr>
          <w:color w:val="000000" w:themeColor="text1"/>
          <w:spacing w:val="1"/>
          <w:sz w:val="28"/>
          <w:szCs w:val="28"/>
        </w:rPr>
        <w:t>n</w:t>
      </w:r>
      <w:r w:rsidRPr="00F47617">
        <w:rPr>
          <w:color w:val="000000" w:themeColor="text1"/>
          <w:sz w:val="28"/>
          <w:szCs w:val="28"/>
        </w:rPr>
        <w:t xml:space="preserve">g </w:t>
      </w:r>
      <w:r w:rsidRPr="00F47617">
        <w:rPr>
          <w:color w:val="000000" w:themeColor="text1"/>
          <w:spacing w:val="-1"/>
          <w:sz w:val="28"/>
          <w:szCs w:val="28"/>
        </w:rPr>
        <w:t>A</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1"/>
          <w:sz w:val="28"/>
          <w:szCs w:val="28"/>
        </w:rPr>
        <w:t>í</w:t>
      </w:r>
      <w:r w:rsidRPr="00F47617">
        <w:rPr>
          <w:color w:val="000000" w:themeColor="text1"/>
          <w:spacing w:val="-2"/>
          <w:sz w:val="28"/>
          <w:szCs w:val="28"/>
        </w:rPr>
        <w:t>c</w:t>
      </w:r>
      <w:r w:rsidRPr="00F47617">
        <w:rPr>
          <w:color w:val="000000" w:themeColor="text1"/>
          <w:sz w:val="28"/>
          <w:szCs w:val="28"/>
        </w:rPr>
        <w:t>h</w:t>
      </w:r>
      <w:r w:rsidRPr="00F47617">
        <w:rPr>
          <w:color w:val="000000" w:themeColor="text1"/>
          <w:spacing w:val="3"/>
          <w:sz w:val="28"/>
          <w:szCs w:val="28"/>
        </w:rPr>
        <w:t xml:space="preserve"> </w:t>
      </w:r>
      <w:r w:rsidRPr="00F47617">
        <w:rPr>
          <w:color w:val="000000" w:themeColor="text1"/>
          <w:spacing w:val="1"/>
          <w:sz w:val="28"/>
          <w:szCs w:val="28"/>
        </w:rPr>
        <w:t>h</w:t>
      </w:r>
      <w:r w:rsidRPr="00F47617">
        <w:rPr>
          <w:color w:val="000000" w:themeColor="text1"/>
          <w:spacing w:val="-2"/>
          <w:sz w:val="28"/>
          <w:szCs w:val="28"/>
        </w:rPr>
        <w:t>ợ</w:t>
      </w:r>
      <w:r w:rsidRPr="00F47617">
        <w:rPr>
          <w:color w:val="000000" w:themeColor="text1"/>
          <w:sz w:val="28"/>
          <w:szCs w:val="28"/>
        </w:rPr>
        <w:t>p</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z w:val="28"/>
          <w:szCs w:val="28"/>
        </w:rPr>
        <w:t>ại</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3"/>
          <w:sz w:val="28"/>
          <w:szCs w:val="28"/>
        </w:rPr>
        <w:t>ư</w:t>
      </w:r>
      <w:r w:rsidRPr="00F47617">
        <w:rPr>
          <w:color w:val="000000" w:themeColor="text1"/>
          <w:spacing w:val="-2"/>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3"/>
          <w:sz w:val="28"/>
          <w:szCs w:val="28"/>
        </w:rPr>
        <w:t xml:space="preserve"> </w:t>
      </w:r>
      <w:r w:rsidRPr="00F47617">
        <w:rPr>
          <w:color w:val="000000" w:themeColor="text1"/>
          <w:spacing w:val="-1"/>
          <w:sz w:val="28"/>
          <w:szCs w:val="28"/>
        </w:rPr>
        <w:t>đ</w:t>
      </w:r>
      <w:r w:rsidRPr="00F47617">
        <w:rPr>
          <w:color w:val="000000" w:themeColor="text1"/>
          <w:spacing w:val="1"/>
          <w:sz w:val="28"/>
          <w:szCs w:val="28"/>
        </w:rPr>
        <w:t>ó</w:t>
      </w:r>
      <w:r w:rsidRPr="00F47617">
        <w:rPr>
          <w:color w:val="000000" w:themeColor="text1"/>
          <w:sz w:val="28"/>
          <w:szCs w:val="28"/>
        </w:rPr>
        <w:t>.</w:t>
      </w:r>
      <w:r w:rsidRPr="00F47617">
        <w:rPr>
          <w:color w:val="000000" w:themeColor="text1"/>
          <w:spacing w:val="1"/>
          <w:sz w:val="28"/>
          <w:szCs w:val="28"/>
        </w:rPr>
        <w:t xml:space="preserve"> </w:t>
      </w:r>
      <w:r w:rsidRPr="00F47617">
        <w:rPr>
          <w:color w:val="000000" w:themeColor="text1"/>
          <w:sz w:val="28"/>
          <w:szCs w:val="28"/>
        </w:rPr>
        <w:t>Các</w:t>
      </w:r>
      <w:r w:rsidRPr="00F47617">
        <w:rPr>
          <w:color w:val="000000" w:themeColor="text1"/>
          <w:spacing w:val="2"/>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2"/>
          <w:sz w:val="28"/>
          <w:szCs w:val="28"/>
        </w:rPr>
        <w:t xml:space="preserve"> </w:t>
      </w:r>
      <w:r w:rsidRPr="00F47617">
        <w:rPr>
          <w:color w:val="000000" w:themeColor="text1"/>
          <w:spacing w:val="1"/>
          <w:sz w:val="28"/>
          <w:szCs w:val="28"/>
        </w:rPr>
        <w:t>s</w:t>
      </w:r>
      <w:r w:rsidRPr="00F47617">
        <w:rPr>
          <w:color w:val="000000" w:themeColor="text1"/>
          <w:spacing w:val="-1"/>
          <w:sz w:val="28"/>
          <w:szCs w:val="28"/>
        </w:rPr>
        <w:t>in</w:t>
      </w:r>
      <w:r w:rsidRPr="00F47617">
        <w:rPr>
          <w:color w:val="000000" w:themeColor="text1"/>
          <w:sz w:val="28"/>
          <w:szCs w:val="28"/>
        </w:rPr>
        <w:t>h</w:t>
      </w:r>
      <w:r w:rsidRPr="00F47617">
        <w:rPr>
          <w:color w:val="000000" w:themeColor="text1"/>
          <w:spacing w:val="3"/>
          <w:sz w:val="28"/>
          <w:szCs w:val="28"/>
        </w:rPr>
        <w:t xml:space="preserve"> </w:t>
      </w:r>
      <w:r w:rsidRPr="00F47617">
        <w:rPr>
          <w:color w:val="000000" w:themeColor="text1"/>
          <w:spacing w:val="1"/>
          <w:sz w:val="28"/>
          <w:szCs w:val="28"/>
        </w:rPr>
        <w:t>đ</w:t>
      </w:r>
      <w:r w:rsidRPr="00F47617">
        <w:rPr>
          <w:color w:val="000000" w:themeColor="text1"/>
          <w:sz w:val="28"/>
          <w:szCs w:val="28"/>
        </w:rPr>
        <w:t>ã</w:t>
      </w:r>
      <w:r w:rsidRPr="00F47617">
        <w:rPr>
          <w:color w:val="000000" w:themeColor="text1"/>
          <w:spacing w:val="2"/>
          <w:sz w:val="28"/>
          <w:szCs w:val="28"/>
        </w:rPr>
        <w:t xml:space="preserve"> </w:t>
      </w:r>
      <w:r w:rsidRPr="00F47617">
        <w:rPr>
          <w:color w:val="000000" w:themeColor="text1"/>
          <w:spacing w:val="-1"/>
          <w:sz w:val="28"/>
          <w:szCs w:val="28"/>
        </w:rPr>
        <w:t>n</w:t>
      </w:r>
      <w:r w:rsidRPr="00F47617">
        <w:rPr>
          <w:color w:val="000000" w:themeColor="text1"/>
          <w:spacing w:val="1"/>
          <w:sz w:val="28"/>
          <w:szCs w:val="28"/>
        </w:rPr>
        <w:t>ộ</w:t>
      </w:r>
      <w:r w:rsidRPr="00F47617">
        <w:rPr>
          <w:color w:val="000000" w:themeColor="text1"/>
          <w:sz w:val="28"/>
          <w:szCs w:val="28"/>
        </w:rPr>
        <w:t>p</w:t>
      </w:r>
      <w:r w:rsidRPr="00F47617">
        <w:rPr>
          <w:color w:val="000000" w:themeColor="text1"/>
          <w:spacing w:val="3"/>
          <w:sz w:val="28"/>
          <w:szCs w:val="28"/>
        </w:rPr>
        <w:t xml:space="preserve"> </w:t>
      </w:r>
      <w:r w:rsidRPr="00F47617">
        <w:rPr>
          <w:color w:val="000000" w:themeColor="text1"/>
          <w:spacing w:val="-1"/>
          <w:sz w:val="28"/>
          <w:szCs w:val="28"/>
        </w:rPr>
        <w:t>h</w:t>
      </w:r>
      <w:r w:rsidRPr="00F47617">
        <w:rPr>
          <w:color w:val="000000" w:themeColor="text1"/>
          <w:sz w:val="28"/>
          <w:szCs w:val="28"/>
        </w:rPr>
        <w:t>ồ</w:t>
      </w:r>
      <w:r w:rsidRPr="00F47617">
        <w:rPr>
          <w:color w:val="000000" w:themeColor="text1"/>
          <w:spacing w:val="3"/>
          <w:sz w:val="28"/>
          <w:szCs w:val="28"/>
        </w:rPr>
        <w:t xml:space="preserve"> </w:t>
      </w:r>
      <w:r w:rsidRPr="00F47617">
        <w:rPr>
          <w:color w:val="000000" w:themeColor="text1"/>
          <w:spacing w:val="1"/>
          <w:sz w:val="28"/>
          <w:szCs w:val="28"/>
        </w:rPr>
        <w:t>s</w:t>
      </w:r>
      <w:r w:rsidRPr="00F47617">
        <w:rPr>
          <w:color w:val="000000" w:themeColor="text1"/>
          <w:sz w:val="28"/>
          <w:szCs w:val="28"/>
        </w:rPr>
        <w:t>ơ</w:t>
      </w:r>
      <w:r w:rsidRPr="00F47617">
        <w:rPr>
          <w:color w:val="000000" w:themeColor="text1"/>
          <w:spacing w:val="2"/>
          <w:sz w:val="28"/>
          <w:szCs w:val="28"/>
        </w:rPr>
        <w:t xml:space="preserve"> </w:t>
      </w:r>
      <w:r w:rsidRPr="00F47617">
        <w:rPr>
          <w:color w:val="000000" w:themeColor="text1"/>
          <w:spacing w:val="-1"/>
          <w:sz w:val="28"/>
          <w:szCs w:val="28"/>
        </w:rPr>
        <w:t>v</w:t>
      </w:r>
      <w:r w:rsidRPr="00F47617">
        <w:rPr>
          <w:color w:val="000000" w:themeColor="text1"/>
          <w:sz w:val="28"/>
          <w:szCs w:val="28"/>
        </w:rPr>
        <w:t>ẫn</w:t>
      </w:r>
      <w:r w:rsidRPr="00F47617">
        <w:rPr>
          <w:color w:val="000000" w:themeColor="text1"/>
          <w:spacing w:val="3"/>
          <w:sz w:val="28"/>
          <w:szCs w:val="28"/>
        </w:rPr>
        <w:t xml:space="preserve"> </w:t>
      </w:r>
      <w:r w:rsidRPr="00F47617">
        <w:rPr>
          <w:color w:val="000000" w:themeColor="text1"/>
          <w:spacing w:val="1"/>
          <w:sz w:val="28"/>
          <w:szCs w:val="28"/>
        </w:rPr>
        <w:t>s</w:t>
      </w:r>
      <w:r w:rsidRPr="00F47617">
        <w:rPr>
          <w:color w:val="000000" w:themeColor="text1"/>
          <w:sz w:val="28"/>
          <w:szCs w:val="28"/>
        </w:rPr>
        <w:t xml:space="preserve">ẽ </w:t>
      </w:r>
      <w:r w:rsidRPr="00F47617">
        <w:rPr>
          <w:color w:val="000000" w:themeColor="text1"/>
          <w:spacing w:val="1"/>
          <w:sz w:val="28"/>
          <w:szCs w:val="28"/>
        </w:rPr>
        <w:lastRenderedPageBreak/>
        <w:t>đ</w:t>
      </w:r>
      <w:r w:rsidRPr="00F47617">
        <w:rPr>
          <w:color w:val="000000" w:themeColor="text1"/>
          <w:spacing w:val="-1"/>
          <w:sz w:val="28"/>
          <w:szCs w:val="28"/>
        </w:rPr>
        <w:t>ư</w:t>
      </w:r>
      <w:r w:rsidRPr="00F47617">
        <w:rPr>
          <w:color w:val="000000" w:themeColor="text1"/>
          <w:sz w:val="28"/>
          <w:szCs w:val="28"/>
        </w:rPr>
        <w:t>ợc</w:t>
      </w:r>
      <w:r w:rsidRPr="00F47617">
        <w:rPr>
          <w:color w:val="000000" w:themeColor="text1"/>
          <w:spacing w:val="-10"/>
          <w:sz w:val="28"/>
          <w:szCs w:val="28"/>
        </w:rPr>
        <w:t xml:space="preserve"> </w:t>
      </w:r>
      <w:r w:rsidRPr="00F47617">
        <w:rPr>
          <w:color w:val="000000" w:themeColor="text1"/>
          <w:spacing w:val="1"/>
          <w:sz w:val="28"/>
          <w:szCs w:val="28"/>
        </w:rPr>
        <w:t>x</w:t>
      </w:r>
      <w:r w:rsidRPr="00F47617">
        <w:rPr>
          <w:color w:val="000000" w:themeColor="text1"/>
          <w:sz w:val="28"/>
          <w:szCs w:val="28"/>
        </w:rPr>
        <w:t>em</w:t>
      </w:r>
      <w:r w:rsidRPr="00F47617">
        <w:rPr>
          <w:color w:val="000000" w:themeColor="text1"/>
          <w:spacing w:val="-12"/>
          <w:sz w:val="28"/>
          <w:szCs w:val="28"/>
        </w:rPr>
        <w:t xml:space="preserve"> </w:t>
      </w:r>
      <w:r w:rsidRPr="00F47617">
        <w:rPr>
          <w:color w:val="000000" w:themeColor="text1"/>
          <w:spacing w:val="1"/>
          <w:sz w:val="28"/>
          <w:szCs w:val="28"/>
        </w:rPr>
        <w:t>x</w:t>
      </w:r>
      <w:r w:rsidRPr="00F47617">
        <w:rPr>
          <w:color w:val="000000" w:themeColor="text1"/>
          <w:sz w:val="28"/>
          <w:szCs w:val="28"/>
        </w:rPr>
        <w:t>ét</w:t>
      </w:r>
      <w:r w:rsidRPr="00F47617">
        <w:rPr>
          <w:color w:val="000000" w:themeColor="text1"/>
          <w:spacing w:val="-7"/>
          <w:sz w:val="28"/>
          <w:szCs w:val="28"/>
        </w:rPr>
        <w:t xml:space="preserve"> </w:t>
      </w:r>
      <w:r w:rsidRPr="00F47617">
        <w:rPr>
          <w:color w:val="000000" w:themeColor="text1"/>
          <w:spacing w:val="-2"/>
          <w:sz w:val="28"/>
          <w:szCs w:val="28"/>
        </w:rPr>
        <w:t>c</w:t>
      </w:r>
      <w:r w:rsidRPr="00F47617">
        <w:rPr>
          <w:color w:val="000000" w:themeColor="text1"/>
          <w:spacing w:val="-1"/>
          <w:sz w:val="28"/>
          <w:szCs w:val="28"/>
        </w:rPr>
        <w:t>h</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7"/>
          <w:sz w:val="28"/>
          <w:szCs w:val="28"/>
        </w:rPr>
        <w:t xml:space="preserve"> </w:t>
      </w:r>
      <w:r w:rsidRPr="00F47617">
        <w:rPr>
          <w:color w:val="000000" w:themeColor="text1"/>
          <w:spacing w:val="1"/>
          <w:sz w:val="28"/>
          <w:szCs w:val="28"/>
        </w:rPr>
        <w:t>v</w:t>
      </w:r>
      <w:r w:rsidRPr="00F47617">
        <w:rPr>
          <w:color w:val="000000" w:themeColor="text1"/>
          <w:sz w:val="28"/>
          <w:szCs w:val="28"/>
        </w:rPr>
        <w:t>ề</w:t>
      </w:r>
      <w:r w:rsidRPr="00F47617">
        <w:rPr>
          <w:color w:val="000000" w:themeColor="text1"/>
          <w:spacing w:val="-10"/>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7"/>
          <w:sz w:val="28"/>
          <w:szCs w:val="28"/>
        </w:rPr>
        <w:t xml:space="preserve"> </w:t>
      </w:r>
      <w:r w:rsidRPr="00F47617">
        <w:rPr>
          <w:color w:val="000000" w:themeColor="text1"/>
          <w:spacing w:val="-1"/>
          <w:sz w:val="28"/>
          <w:szCs w:val="28"/>
        </w:rPr>
        <w:t>t</w:t>
      </w:r>
      <w:r w:rsidRPr="00F47617">
        <w:rPr>
          <w:color w:val="000000" w:themeColor="text1"/>
          <w:sz w:val="28"/>
          <w:szCs w:val="28"/>
        </w:rPr>
        <w:t>ại</w:t>
      </w:r>
      <w:r w:rsidRPr="00F47617">
        <w:rPr>
          <w:color w:val="000000" w:themeColor="text1"/>
          <w:spacing w:val="-9"/>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ư</w:t>
      </w:r>
      <w:r w:rsidRPr="00F47617">
        <w:rPr>
          <w:color w:val="000000" w:themeColor="text1"/>
          <w:spacing w:val="-2"/>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9"/>
          <w:sz w:val="28"/>
          <w:szCs w:val="28"/>
        </w:rPr>
        <w:t xml:space="preserve"> </w:t>
      </w:r>
      <w:r w:rsidRPr="00F47617">
        <w:rPr>
          <w:color w:val="000000" w:themeColor="text1"/>
          <w:spacing w:val="-2"/>
          <w:sz w:val="28"/>
          <w:szCs w:val="28"/>
        </w:rPr>
        <w:t>c</w:t>
      </w:r>
      <w:r w:rsidRPr="00F47617">
        <w:rPr>
          <w:color w:val="000000" w:themeColor="text1"/>
          <w:sz w:val="28"/>
          <w:szCs w:val="28"/>
        </w:rPr>
        <w:t>ó</w:t>
      </w:r>
      <w:r w:rsidRPr="00F47617">
        <w:rPr>
          <w:color w:val="000000" w:themeColor="text1"/>
          <w:spacing w:val="-9"/>
          <w:sz w:val="28"/>
          <w:szCs w:val="28"/>
        </w:rPr>
        <w:t xml:space="preserve"> </w:t>
      </w:r>
      <w:r w:rsidRPr="00F47617">
        <w:rPr>
          <w:color w:val="000000" w:themeColor="text1"/>
          <w:spacing w:val="-5"/>
          <w:sz w:val="28"/>
          <w:szCs w:val="28"/>
        </w:rPr>
        <w:t>m</w:t>
      </w:r>
      <w:r w:rsidRPr="00F47617">
        <w:rPr>
          <w:color w:val="000000" w:themeColor="text1"/>
          <w:sz w:val="28"/>
          <w:szCs w:val="28"/>
        </w:rPr>
        <w:t>ở</w:t>
      </w:r>
      <w:r w:rsidRPr="00F47617">
        <w:rPr>
          <w:color w:val="000000" w:themeColor="text1"/>
          <w:spacing w:val="-7"/>
          <w:sz w:val="28"/>
          <w:szCs w:val="28"/>
        </w:rPr>
        <w:t xml:space="preserve"> </w:t>
      </w:r>
      <w:r w:rsidRPr="00F47617">
        <w:rPr>
          <w:color w:val="000000" w:themeColor="text1"/>
          <w:spacing w:val="1"/>
          <w:sz w:val="28"/>
          <w:szCs w:val="28"/>
        </w:rPr>
        <w:t>l</w:t>
      </w:r>
      <w:r w:rsidRPr="00F47617">
        <w:rPr>
          <w:color w:val="000000" w:themeColor="text1"/>
          <w:sz w:val="28"/>
          <w:szCs w:val="28"/>
        </w:rPr>
        <w:t>ớp</w:t>
      </w:r>
      <w:r w:rsidRPr="00F47617">
        <w:rPr>
          <w:color w:val="000000" w:themeColor="text1"/>
          <w:spacing w:val="-7"/>
          <w:sz w:val="28"/>
          <w:szCs w:val="28"/>
        </w:rPr>
        <w:t xml:space="preserve"> </w:t>
      </w:r>
      <w:r w:rsidRPr="00F47617">
        <w:rPr>
          <w:color w:val="000000" w:themeColor="text1"/>
          <w:spacing w:val="-1"/>
          <w:sz w:val="28"/>
          <w:szCs w:val="28"/>
        </w:rPr>
        <w:t>t</w:t>
      </w:r>
      <w:r w:rsidRPr="00F47617">
        <w:rPr>
          <w:color w:val="000000" w:themeColor="text1"/>
          <w:spacing w:val="1"/>
          <w:sz w:val="28"/>
          <w:szCs w:val="28"/>
        </w:rPr>
        <w:t>i</w:t>
      </w:r>
      <w:r w:rsidRPr="00F47617">
        <w:rPr>
          <w:color w:val="000000" w:themeColor="text1"/>
          <w:spacing w:val="-2"/>
          <w:sz w:val="28"/>
          <w:szCs w:val="28"/>
        </w:rPr>
        <w:t>ế</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7"/>
          <w:sz w:val="28"/>
          <w:szCs w:val="28"/>
        </w:rPr>
        <w:t xml:space="preserve"> </w:t>
      </w:r>
      <w:r w:rsidRPr="00F47617">
        <w:rPr>
          <w:color w:val="000000" w:themeColor="text1"/>
          <w:spacing w:val="-4"/>
          <w:sz w:val="28"/>
          <w:szCs w:val="28"/>
        </w:rPr>
        <w:t>A</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9"/>
          <w:sz w:val="28"/>
          <w:szCs w:val="28"/>
        </w:rPr>
        <w:t xml:space="preserve"> </w:t>
      </w:r>
      <w:r w:rsidRPr="00F47617">
        <w:rPr>
          <w:color w:val="000000" w:themeColor="text1"/>
          <w:spacing w:val="-1"/>
          <w:sz w:val="28"/>
          <w:szCs w:val="28"/>
        </w:rPr>
        <w:t>t</w:t>
      </w:r>
      <w:r w:rsidRPr="00F47617">
        <w:rPr>
          <w:color w:val="000000" w:themeColor="text1"/>
          <w:spacing w:val="1"/>
          <w:sz w:val="28"/>
          <w:szCs w:val="28"/>
        </w:rPr>
        <w:t>í</w:t>
      </w:r>
      <w:r w:rsidRPr="00F47617">
        <w:rPr>
          <w:color w:val="000000" w:themeColor="text1"/>
          <w:spacing w:val="-2"/>
          <w:sz w:val="28"/>
          <w:szCs w:val="28"/>
        </w:rPr>
        <w:t>c</w:t>
      </w:r>
      <w:r w:rsidRPr="00F47617">
        <w:rPr>
          <w:color w:val="000000" w:themeColor="text1"/>
          <w:sz w:val="28"/>
          <w:szCs w:val="28"/>
        </w:rPr>
        <w:t>h</w:t>
      </w:r>
      <w:r w:rsidRPr="00F47617">
        <w:rPr>
          <w:color w:val="000000" w:themeColor="text1"/>
          <w:spacing w:val="-9"/>
          <w:sz w:val="28"/>
          <w:szCs w:val="28"/>
        </w:rPr>
        <w:t xml:space="preserve"> </w:t>
      </w:r>
      <w:r w:rsidRPr="00F47617">
        <w:rPr>
          <w:color w:val="000000" w:themeColor="text1"/>
          <w:spacing w:val="1"/>
          <w:sz w:val="28"/>
          <w:szCs w:val="28"/>
        </w:rPr>
        <w:t>h</w:t>
      </w:r>
      <w:r w:rsidRPr="00F47617">
        <w:rPr>
          <w:color w:val="000000" w:themeColor="text1"/>
          <w:spacing w:val="-2"/>
          <w:sz w:val="28"/>
          <w:szCs w:val="28"/>
        </w:rPr>
        <w:t>ợ</w:t>
      </w:r>
      <w:r w:rsidRPr="00F47617">
        <w:rPr>
          <w:color w:val="000000" w:themeColor="text1"/>
          <w:sz w:val="28"/>
          <w:szCs w:val="28"/>
        </w:rPr>
        <w:t>p</w:t>
      </w:r>
      <w:r w:rsidRPr="00F47617">
        <w:rPr>
          <w:color w:val="000000" w:themeColor="text1"/>
          <w:spacing w:val="-7"/>
          <w:sz w:val="28"/>
          <w:szCs w:val="28"/>
        </w:rPr>
        <w:t xml:space="preserve"> </w:t>
      </w:r>
      <w:r w:rsidRPr="00F47617">
        <w:rPr>
          <w:color w:val="000000" w:themeColor="text1"/>
          <w:spacing w:val="-5"/>
          <w:sz w:val="28"/>
          <w:szCs w:val="28"/>
        </w:rPr>
        <w:t>m</w:t>
      </w:r>
      <w:r w:rsidRPr="00F47617">
        <w:rPr>
          <w:color w:val="000000" w:themeColor="text1"/>
          <w:sz w:val="28"/>
          <w:szCs w:val="28"/>
        </w:rPr>
        <w:t>à</w:t>
      </w:r>
      <w:r w:rsidRPr="00F47617">
        <w:rPr>
          <w:color w:val="000000" w:themeColor="text1"/>
          <w:spacing w:val="-7"/>
          <w:sz w:val="28"/>
          <w:szCs w:val="28"/>
        </w:rPr>
        <w:t xml:space="preserve"> </w:t>
      </w:r>
      <w:r w:rsidRPr="00F47617">
        <w:rPr>
          <w:color w:val="000000" w:themeColor="text1"/>
          <w:sz w:val="28"/>
          <w:szCs w:val="28"/>
        </w:rPr>
        <w:t>c</w:t>
      </w:r>
      <w:r w:rsidRPr="00F47617">
        <w:rPr>
          <w:color w:val="000000" w:themeColor="text1"/>
          <w:spacing w:val="1"/>
          <w:sz w:val="28"/>
          <w:szCs w:val="28"/>
        </w:rPr>
        <w:t>ò</w:t>
      </w:r>
      <w:r w:rsidRPr="00F47617">
        <w:rPr>
          <w:color w:val="000000" w:themeColor="text1"/>
          <w:sz w:val="28"/>
          <w:szCs w:val="28"/>
        </w:rPr>
        <w:t>n</w:t>
      </w:r>
      <w:r w:rsidRPr="00F47617">
        <w:rPr>
          <w:color w:val="000000" w:themeColor="text1"/>
          <w:spacing w:val="-9"/>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z w:val="28"/>
          <w:szCs w:val="28"/>
        </w:rPr>
        <w:t>ỉ</w:t>
      </w:r>
      <w:r w:rsidRPr="00F47617">
        <w:rPr>
          <w:color w:val="000000" w:themeColor="text1"/>
          <w:spacing w:val="-9"/>
          <w:sz w:val="28"/>
          <w:szCs w:val="28"/>
        </w:rPr>
        <w:t xml:space="preserve"> </w:t>
      </w:r>
      <w:r w:rsidRPr="00F47617">
        <w:rPr>
          <w:color w:val="000000" w:themeColor="text1"/>
          <w:spacing w:val="1"/>
          <w:sz w:val="28"/>
          <w:szCs w:val="28"/>
        </w:rPr>
        <w:t>ti</w:t>
      </w:r>
      <w:r w:rsidRPr="00F47617">
        <w:rPr>
          <w:color w:val="000000" w:themeColor="text1"/>
          <w:spacing w:val="-2"/>
          <w:sz w:val="28"/>
          <w:szCs w:val="28"/>
        </w:rPr>
        <w:t>ê</w:t>
      </w:r>
      <w:r w:rsidRPr="00F47617">
        <w:rPr>
          <w:color w:val="000000" w:themeColor="text1"/>
          <w:sz w:val="28"/>
          <w:szCs w:val="28"/>
        </w:rPr>
        <w:t xml:space="preserve">u </w:t>
      </w:r>
      <w:r w:rsidRPr="00F47617">
        <w:rPr>
          <w:color w:val="000000" w:themeColor="text1"/>
          <w:spacing w:val="1"/>
          <w:sz w:val="28"/>
          <w:szCs w:val="28"/>
        </w:rPr>
        <w:t>h</w:t>
      </w:r>
      <w:r w:rsidRPr="00F47617">
        <w:rPr>
          <w:color w:val="000000" w:themeColor="text1"/>
          <w:spacing w:val="-1"/>
          <w:sz w:val="28"/>
          <w:szCs w:val="28"/>
        </w:rPr>
        <w:t>o</w:t>
      </w:r>
      <w:r w:rsidRPr="00F47617">
        <w:rPr>
          <w:color w:val="000000" w:themeColor="text1"/>
          <w:sz w:val="28"/>
          <w:szCs w:val="28"/>
        </w:rPr>
        <w:t xml:space="preserve">ặc </w:t>
      </w:r>
      <w:r w:rsidRPr="00F47617">
        <w:rPr>
          <w:color w:val="000000" w:themeColor="text1"/>
          <w:spacing w:val="-11"/>
          <w:sz w:val="28"/>
          <w:szCs w:val="28"/>
        </w:rPr>
        <w:t>v</w:t>
      </w:r>
      <w:r w:rsidRPr="00F47617">
        <w:rPr>
          <w:color w:val="000000" w:themeColor="text1"/>
          <w:spacing w:val="-12"/>
          <w:sz w:val="28"/>
          <w:szCs w:val="28"/>
        </w:rPr>
        <w:t>ẫ</w:t>
      </w:r>
      <w:r w:rsidRPr="00F47617">
        <w:rPr>
          <w:color w:val="000000" w:themeColor="text1"/>
          <w:sz w:val="28"/>
          <w:szCs w:val="28"/>
        </w:rPr>
        <w:t>n</w:t>
      </w:r>
      <w:r w:rsidRPr="00F47617">
        <w:rPr>
          <w:color w:val="000000" w:themeColor="text1"/>
          <w:spacing w:val="-18"/>
          <w:sz w:val="28"/>
          <w:szCs w:val="28"/>
        </w:rPr>
        <w:t xml:space="preserve"> </w:t>
      </w:r>
      <w:r w:rsidRPr="00F47617">
        <w:rPr>
          <w:color w:val="000000" w:themeColor="text1"/>
          <w:spacing w:val="-11"/>
          <w:sz w:val="28"/>
          <w:szCs w:val="28"/>
        </w:rPr>
        <w:t>x</w:t>
      </w:r>
      <w:r w:rsidRPr="00F47617">
        <w:rPr>
          <w:color w:val="000000" w:themeColor="text1"/>
          <w:spacing w:val="-12"/>
          <w:sz w:val="28"/>
          <w:szCs w:val="28"/>
        </w:rPr>
        <w:t>é</w:t>
      </w:r>
      <w:r w:rsidRPr="00F47617">
        <w:rPr>
          <w:color w:val="000000" w:themeColor="text1"/>
          <w:sz w:val="28"/>
          <w:szCs w:val="28"/>
        </w:rPr>
        <w:t>t</w:t>
      </w:r>
      <w:r w:rsidRPr="00F47617">
        <w:rPr>
          <w:color w:val="000000" w:themeColor="text1"/>
          <w:spacing w:val="-18"/>
          <w:sz w:val="28"/>
          <w:szCs w:val="28"/>
        </w:rPr>
        <w:t xml:space="preserve"> </w:t>
      </w:r>
      <w:r w:rsidRPr="00F47617">
        <w:rPr>
          <w:color w:val="000000" w:themeColor="text1"/>
          <w:spacing w:val="-11"/>
          <w:sz w:val="28"/>
          <w:szCs w:val="28"/>
        </w:rPr>
        <w:t>t</w:t>
      </w:r>
      <w:r w:rsidRPr="00F47617">
        <w:rPr>
          <w:color w:val="000000" w:themeColor="text1"/>
          <w:spacing w:val="-8"/>
          <w:sz w:val="28"/>
          <w:szCs w:val="28"/>
        </w:rPr>
        <w:t>u</w:t>
      </w:r>
      <w:r w:rsidRPr="00F47617">
        <w:rPr>
          <w:color w:val="000000" w:themeColor="text1"/>
          <w:spacing w:val="-13"/>
          <w:sz w:val="28"/>
          <w:szCs w:val="28"/>
        </w:rPr>
        <w:t>y</w:t>
      </w:r>
      <w:r w:rsidRPr="00F47617">
        <w:rPr>
          <w:color w:val="000000" w:themeColor="text1"/>
          <w:spacing w:val="-10"/>
          <w:sz w:val="28"/>
          <w:szCs w:val="28"/>
        </w:rPr>
        <w:t>ể</w:t>
      </w:r>
      <w:r w:rsidRPr="00F47617">
        <w:rPr>
          <w:color w:val="000000" w:themeColor="text1"/>
          <w:sz w:val="28"/>
          <w:szCs w:val="28"/>
        </w:rPr>
        <w:t>n</w:t>
      </w:r>
      <w:r w:rsidRPr="00F47617">
        <w:rPr>
          <w:color w:val="000000" w:themeColor="text1"/>
          <w:spacing w:val="-21"/>
          <w:sz w:val="28"/>
          <w:szCs w:val="28"/>
        </w:rPr>
        <w:t xml:space="preserve"> </w:t>
      </w:r>
      <w:r w:rsidRPr="00F47617">
        <w:rPr>
          <w:color w:val="000000" w:themeColor="text1"/>
          <w:spacing w:val="-8"/>
          <w:sz w:val="28"/>
          <w:szCs w:val="28"/>
        </w:rPr>
        <w:t>l</w:t>
      </w:r>
      <w:r w:rsidRPr="00F47617">
        <w:rPr>
          <w:color w:val="000000" w:themeColor="text1"/>
          <w:spacing w:val="-12"/>
          <w:sz w:val="28"/>
          <w:szCs w:val="28"/>
        </w:rPr>
        <w:t>ớ</w:t>
      </w:r>
      <w:r w:rsidRPr="00F47617">
        <w:rPr>
          <w:color w:val="000000" w:themeColor="text1"/>
          <w:sz w:val="28"/>
          <w:szCs w:val="28"/>
        </w:rPr>
        <w:t>p</w:t>
      </w:r>
      <w:r w:rsidRPr="00F47617">
        <w:rPr>
          <w:color w:val="000000" w:themeColor="text1"/>
          <w:spacing w:val="-21"/>
          <w:sz w:val="28"/>
          <w:szCs w:val="28"/>
        </w:rPr>
        <w:t xml:space="preserve"> </w:t>
      </w:r>
      <w:r w:rsidRPr="00F47617">
        <w:rPr>
          <w:color w:val="000000" w:themeColor="text1"/>
          <w:spacing w:val="-11"/>
          <w:sz w:val="28"/>
          <w:szCs w:val="28"/>
        </w:rPr>
        <w:t>1</w:t>
      </w:r>
      <w:r w:rsidRPr="00F47617">
        <w:rPr>
          <w:color w:val="000000" w:themeColor="text1"/>
          <w:sz w:val="28"/>
          <w:szCs w:val="28"/>
        </w:rPr>
        <w:t>0</w:t>
      </w:r>
      <w:r w:rsidRPr="00F47617">
        <w:rPr>
          <w:color w:val="000000" w:themeColor="text1"/>
          <w:spacing w:val="-18"/>
          <w:sz w:val="28"/>
          <w:szCs w:val="28"/>
        </w:rPr>
        <w:t xml:space="preserve"> </w:t>
      </w:r>
      <w:r w:rsidRPr="00F47617">
        <w:rPr>
          <w:color w:val="000000" w:themeColor="text1"/>
          <w:spacing w:val="-11"/>
          <w:sz w:val="28"/>
          <w:szCs w:val="28"/>
        </w:rPr>
        <w:t>th</w:t>
      </w:r>
      <w:r w:rsidRPr="00F47617">
        <w:rPr>
          <w:color w:val="000000" w:themeColor="text1"/>
          <w:spacing w:val="-10"/>
          <w:sz w:val="28"/>
          <w:szCs w:val="28"/>
        </w:rPr>
        <w:t>e</w:t>
      </w:r>
      <w:r w:rsidRPr="00F47617">
        <w:rPr>
          <w:color w:val="000000" w:themeColor="text1"/>
          <w:sz w:val="28"/>
          <w:szCs w:val="28"/>
        </w:rPr>
        <w:t>o</w:t>
      </w:r>
      <w:r w:rsidRPr="00F47617">
        <w:rPr>
          <w:color w:val="000000" w:themeColor="text1"/>
          <w:spacing w:val="-21"/>
          <w:sz w:val="28"/>
          <w:szCs w:val="28"/>
        </w:rPr>
        <w:t xml:space="preserve"> </w:t>
      </w:r>
      <w:r w:rsidRPr="00F47617">
        <w:rPr>
          <w:color w:val="000000" w:themeColor="text1"/>
          <w:spacing w:val="-11"/>
          <w:sz w:val="28"/>
          <w:szCs w:val="28"/>
        </w:rPr>
        <w:t>0</w:t>
      </w:r>
      <w:r w:rsidRPr="00F47617">
        <w:rPr>
          <w:color w:val="000000" w:themeColor="text1"/>
          <w:sz w:val="28"/>
          <w:szCs w:val="28"/>
        </w:rPr>
        <w:t>3</w:t>
      </w:r>
      <w:r w:rsidRPr="00F47617">
        <w:rPr>
          <w:color w:val="000000" w:themeColor="text1"/>
          <w:spacing w:val="-21"/>
          <w:sz w:val="28"/>
          <w:szCs w:val="28"/>
        </w:rPr>
        <w:t xml:space="preserve"> </w:t>
      </w:r>
      <w:r w:rsidRPr="00F47617">
        <w:rPr>
          <w:color w:val="000000" w:themeColor="text1"/>
          <w:spacing w:val="-11"/>
          <w:sz w:val="28"/>
          <w:szCs w:val="28"/>
        </w:rPr>
        <w:t>ng</w:t>
      </w:r>
      <w:r w:rsidRPr="00F47617">
        <w:rPr>
          <w:color w:val="000000" w:themeColor="text1"/>
          <w:spacing w:val="-8"/>
          <w:sz w:val="28"/>
          <w:szCs w:val="28"/>
        </w:rPr>
        <w:t>u</w:t>
      </w:r>
      <w:r w:rsidRPr="00F47617">
        <w:rPr>
          <w:color w:val="000000" w:themeColor="text1"/>
          <w:spacing w:val="-13"/>
          <w:sz w:val="28"/>
          <w:szCs w:val="28"/>
        </w:rPr>
        <w:t>y</w:t>
      </w:r>
      <w:r w:rsidRPr="00F47617">
        <w:rPr>
          <w:color w:val="000000" w:themeColor="text1"/>
          <w:spacing w:val="-10"/>
          <w:sz w:val="28"/>
          <w:szCs w:val="28"/>
        </w:rPr>
        <w:t>ệ</w:t>
      </w:r>
      <w:r w:rsidRPr="00F47617">
        <w:rPr>
          <w:color w:val="000000" w:themeColor="text1"/>
          <w:sz w:val="28"/>
          <w:szCs w:val="28"/>
        </w:rPr>
        <w:t>n</w:t>
      </w:r>
      <w:r w:rsidRPr="00F47617">
        <w:rPr>
          <w:color w:val="000000" w:themeColor="text1"/>
          <w:spacing w:val="-18"/>
          <w:sz w:val="28"/>
          <w:szCs w:val="28"/>
        </w:rPr>
        <w:t xml:space="preserve"> </w:t>
      </w:r>
      <w:r w:rsidRPr="00F47617">
        <w:rPr>
          <w:color w:val="000000" w:themeColor="text1"/>
          <w:spacing w:val="-11"/>
          <w:sz w:val="28"/>
          <w:szCs w:val="28"/>
        </w:rPr>
        <w:t>vọn</w:t>
      </w:r>
      <w:r w:rsidRPr="00F47617">
        <w:rPr>
          <w:color w:val="000000" w:themeColor="text1"/>
          <w:sz w:val="28"/>
          <w:szCs w:val="28"/>
        </w:rPr>
        <w:t>g</w:t>
      </w:r>
      <w:r w:rsidRPr="00F47617">
        <w:rPr>
          <w:color w:val="000000" w:themeColor="text1"/>
          <w:spacing w:val="-21"/>
          <w:sz w:val="28"/>
          <w:szCs w:val="28"/>
        </w:rPr>
        <w:t xml:space="preserve"> </w:t>
      </w:r>
      <w:r w:rsidRPr="00F47617">
        <w:rPr>
          <w:color w:val="000000" w:themeColor="text1"/>
          <w:spacing w:val="-8"/>
          <w:sz w:val="28"/>
          <w:szCs w:val="28"/>
        </w:rPr>
        <w:t>h</w:t>
      </w:r>
      <w:r w:rsidRPr="00F47617">
        <w:rPr>
          <w:color w:val="000000" w:themeColor="text1"/>
          <w:spacing w:val="-11"/>
          <w:sz w:val="28"/>
          <w:szCs w:val="28"/>
        </w:rPr>
        <w:t>o</w:t>
      </w:r>
      <w:r w:rsidRPr="00F47617">
        <w:rPr>
          <w:color w:val="000000" w:themeColor="text1"/>
          <w:spacing w:val="-10"/>
          <w:sz w:val="28"/>
          <w:szCs w:val="28"/>
        </w:rPr>
        <w:t>ặ</w:t>
      </w:r>
      <w:r w:rsidRPr="00F47617">
        <w:rPr>
          <w:color w:val="000000" w:themeColor="text1"/>
          <w:sz w:val="28"/>
          <w:szCs w:val="28"/>
        </w:rPr>
        <w:t>c</w:t>
      </w:r>
      <w:r w:rsidRPr="00F47617">
        <w:rPr>
          <w:color w:val="000000" w:themeColor="text1"/>
          <w:spacing w:val="-22"/>
          <w:sz w:val="28"/>
          <w:szCs w:val="28"/>
        </w:rPr>
        <w:t xml:space="preserve"> </w:t>
      </w:r>
      <w:r w:rsidRPr="00F47617">
        <w:rPr>
          <w:color w:val="000000" w:themeColor="text1"/>
          <w:spacing w:val="-10"/>
          <w:sz w:val="28"/>
          <w:szCs w:val="28"/>
        </w:rPr>
        <w:t>c</w:t>
      </w:r>
      <w:r w:rsidRPr="00F47617">
        <w:rPr>
          <w:color w:val="000000" w:themeColor="text1"/>
          <w:spacing w:val="-11"/>
          <w:sz w:val="28"/>
          <w:szCs w:val="28"/>
        </w:rPr>
        <w:t>h</w:t>
      </w:r>
      <w:r w:rsidRPr="00F47617">
        <w:rPr>
          <w:color w:val="000000" w:themeColor="text1"/>
          <w:spacing w:val="-8"/>
          <w:sz w:val="28"/>
          <w:szCs w:val="28"/>
        </w:rPr>
        <w:t>u</w:t>
      </w:r>
      <w:r w:rsidRPr="00F47617">
        <w:rPr>
          <w:color w:val="000000" w:themeColor="text1"/>
          <w:spacing w:val="-13"/>
          <w:sz w:val="28"/>
          <w:szCs w:val="28"/>
        </w:rPr>
        <w:t>y</w:t>
      </w:r>
      <w:r w:rsidRPr="00F47617">
        <w:rPr>
          <w:color w:val="000000" w:themeColor="text1"/>
          <w:spacing w:val="-10"/>
          <w:sz w:val="28"/>
          <w:szCs w:val="28"/>
        </w:rPr>
        <w:t>ể</w:t>
      </w:r>
      <w:r w:rsidRPr="00F47617">
        <w:rPr>
          <w:color w:val="000000" w:themeColor="text1"/>
          <w:sz w:val="28"/>
          <w:szCs w:val="28"/>
        </w:rPr>
        <w:t>n</w:t>
      </w:r>
      <w:r w:rsidRPr="00F47617">
        <w:rPr>
          <w:color w:val="000000" w:themeColor="text1"/>
          <w:spacing w:val="-21"/>
          <w:sz w:val="28"/>
          <w:szCs w:val="28"/>
        </w:rPr>
        <w:t xml:space="preserve"> </w:t>
      </w:r>
      <w:r w:rsidRPr="00F47617">
        <w:rPr>
          <w:color w:val="000000" w:themeColor="text1"/>
          <w:spacing w:val="-11"/>
          <w:sz w:val="28"/>
          <w:szCs w:val="28"/>
        </w:rPr>
        <w:t>đổ</w:t>
      </w:r>
      <w:r w:rsidRPr="00F47617">
        <w:rPr>
          <w:color w:val="000000" w:themeColor="text1"/>
          <w:sz w:val="28"/>
          <w:szCs w:val="28"/>
        </w:rPr>
        <w:t>i</w:t>
      </w:r>
      <w:r w:rsidRPr="00F47617">
        <w:rPr>
          <w:color w:val="000000" w:themeColor="text1"/>
          <w:spacing w:val="-18"/>
          <w:sz w:val="28"/>
          <w:szCs w:val="28"/>
        </w:rPr>
        <w:t xml:space="preserve"> </w:t>
      </w:r>
      <w:r w:rsidRPr="00F47617">
        <w:rPr>
          <w:color w:val="000000" w:themeColor="text1"/>
          <w:spacing w:val="-11"/>
          <w:sz w:val="28"/>
          <w:szCs w:val="28"/>
        </w:rPr>
        <w:t>lo</w:t>
      </w:r>
      <w:r w:rsidRPr="00F47617">
        <w:rPr>
          <w:color w:val="000000" w:themeColor="text1"/>
          <w:spacing w:val="-10"/>
          <w:sz w:val="28"/>
          <w:szCs w:val="28"/>
        </w:rPr>
        <w:t>ạ</w:t>
      </w:r>
      <w:r w:rsidRPr="00F47617">
        <w:rPr>
          <w:color w:val="000000" w:themeColor="text1"/>
          <w:sz w:val="28"/>
          <w:szCs w:val="28"/>
        </w:rPr>
        <w:t>i</w:t>
      </w:r>
      <w:r w:rsidRPr="00F47617">
        <w:rPr>
          <w:color w:val="000000" w:themeColor="text1"/>
          <w:spacing w:val="-21"/>
          <w:sz w:val="28"/>
          <w:szCs w:val="28"/>
        </w:rPr>
        <w:t xml:space="preserve"> </w:t>
      </w:r>
      <w:r w:rsidRPr="00F47617">
        <w:rPr>
          <w:color w:val="000000" w:themeColor="text1"/>
          <w:spacing w:val="-11"/>
          <w:sz w:val="28"/>
          <w:szCs w:val="28"/>
        </w:rPr>
        <w:t>h</w:t>
      </w:r>
      <w:r w:rsidRPr="00F47617">
        <w:rPr>
          <w:color w:val="000000" w:themeColor="text1"/>
          <w:spacing w:val="-8"/>
          <w:sz w:val="28"/>
          <w:szCs w:val="28"/>
        </w:rPr>
        <w:t>ì</w:t>
      </w:r>
      <w:r w:rsidRPr="00F47617">
        <w:rPr>
          <w:color w:val="000000" w:themeColor="text1"/>
          <w:spacing w:val="-11"/>
          <w:sz w:val="28"/>
          <w:szCs w:val="28"/>
        </w:rPr>
        <w:t>n</w:t>
      </w:r>
      <w:r w:rsidRPr="00F47617">
        <w:rPr>
          <w:color w:val="000000" w:themeColor="text1"/>
          <w:sz w:val="28"/>
          <w:szCs w:val="28"/>
        </w:rPr>
        <w:t>h</w:t>
      </w:r>
      <w:r w:rsidRPr="00F47617">
        <w:rPr>
          <w:color w:val="000000" w:themeColor="text1"/>
          <w:spacing w:val="-21"/>
          <w:sz w:val="28"/>
          <w:szCs w:val="28"/>
        </w:rPr>
        <w:t xml:space="preserve"> </w:t>
      </w:r>
      <w:r w:rsidRPr="00F47617">
        <w:rPr>
          <w:color w:val="000000" w:themeColor="text1"/>
          <w:spacing w:val="-11"/>
          <w:sz w:val="28"/>
          <w:szCs w:val="28"/>
        </w:rPr>
        <w:t>h</w:t>
      </w:r>
      <w:r w:rsidRPr="00F47617">
        <w:rPr>
          <w:color w:val="000000" w:themeColor="text1"/>
          <w:spacing w:val="-8"/>
          <w:sz w:val="28"/>
          <w:szCs w:val="28"/>
        </w:rPr>
        <w:t>ọ</w:t>
      </w:r>
      <w:r w:rsidRPr="00F47617">
        <w:rPr>
          <w:color w:val="000000" w:themeColor="text1"/>
          <w:sz w:val="28"/>
          <w:szCs w:val="28"/>
        </w:rPr>
        <w:t>c</w:t>
      </w:r>
      <w:r w:rsidRPr="00F47617">
        <w:rPr>
          <w:color w:val="000000" w:themeColor="text1"/>
          <w:spacing w:val="-22"/>
          <w:sz w:val="28"/>
          <w:szCs w:val="28"/>
        </w:rPr>
        <w:t xml:space="preserve"> </w:t>
      </w:r>
      <w:r w:rsidRPr="00F47617">
        <w:rPr>
          <w:color w:val="000000" w:themeColor="text1"/>
          <w:spacing w:val="-8"/>
          <w:sz w:val="28"/>
          <w:szCs w:val="28"/>
        </w:rPr>
        <w:t>t</w:t>
      </w:r>
      <w:r w:rsidRPr="00F47617">
        <w:rPr>
          <w:color w:val="000000" w:themeColor="text1"/>
          <w:spacing w:val="-12"/>
          <w:sz w:val="28"/>
          <w:szCs w:val="28"/>
        </w:rPr>
        <w:t>ậ</w:t>
      </w:r>
      <w:r w:rsidRPr="00F47617">
        <w:rPr>
          <w:color w:val="000000" w:themeColor="text1"/>
          <w:sz w:val="28"/>
          <w:szCs w:val="28"/>
        </w:rPr>
        <w:t>p</w:t>
      </w:r>
      <w:r w:rsidRPr="00F47617">
        <w:rPr>
          <w:color w:val="000000" w:themeColor="text1"/>
          <w:spacing w:val="-21"/>
          <w:sz w:val="28"/>
          <w:szCs w:val="28"/>
        </w:rPr>
        <w:t xml:space="preserve"> </w:t>
      </w:r>
      <w:r w:rsidRPr="00F47617">
        <w:rPr>
          <w:color w:val="000000" w:themeColor="text1"/>
          <w:spacing w:val="-11"/>
          <w:sz w:val="28"/>
          <w:szCs w:val="28"/>
        </w:rPr>
        <w:t>ph</w:t>
      </w:r>
      <w:r w:rsidRPr="00F47617">
        <w:rPr>
          <w:color w:val="000000" w:themeColor="text1"/>
          <w:sz w:val="28"/>
          <w:szCs w:val="28"/>
        </w:rPr>
        <w:t>ù</w:t>
      </w:r>
      <w:r w:rsidRPr="00F47617">
        <w:rPr>
          <w:color w:val="000000" w:themeColor="text1"/>
          <w:spacing w:val="-21"/>
          <w:sz w:val="28"/>
          <w:szCs w:val="28"/>
        </w:rPr>
        <w:t xml:space="preserve"> </w:t>
      </w:r>
      <w:r w:rsidRPr="00F47617">
        <w:rPr>
          <w:color w:val="000000" w:themeColor="text1"/>
          <w:spacing w:val="-8"/>
          <w:sz w:val="28"/>
          <w:szCs w:val="28"/>
        </w:rPr>
        <w:t>h</w:t>
      </w:r>
      <w:r w:rsidRPr="00F47617">
        <w:rPr>
          <w:color w:val="000000" w:themeColor="text1"/>
          <w:spacing w:val="-12"/>
          <w:sz w:val="28"/>
          <w:szCs w:val="28"/>
        </w:rPr>
        <w:t>ợ</w:t>
      </w:r>
      <w:r w:rsidRPr="00F47617">
        <w:rPr>
          <w:color w:val="000000" w:themeColor="text1"/>
          <w:spacing w:val="-8"/>
          <w:sz w:val="28"/>
          <w:szCs w:val="28"/>
        </w:rPr>
        <w:t>p</w:t>
      </w:r>
      <w:r w:rsidRPr="00F47617">
        <w:rPr>
          <w:color w:val="000000" w:themeColor="text1"/>
          <w:sz w:val="28"/>
          <w:szCs w:val="28"/>
        </w:rPr>
        <w:t>.</w:t>
      </w:r>
    </w:p>
    <w:p w:rsidR="00E943E4" w:rsidRPr="00F47617" w:rsidRDefault="00E943E4">
      <w:pPr>
        <w:spacing w:before="1" w:line="120" w:lineRule="exact"/>
        <w:rPr>
          <w:color w:val="000000" w:themeColor="text1"/>
          <w:sz w:val="12"/>
          <w:szCs w:val="12"/>
        </w:rPr>
      </w:pPr>
    </w:p>
    <w:p w:rsidR="00E943E4" w:rsidRPr="00F47617" w:rsidRDefault="00B47876">
      <w:pPr>
        <w:spacing w:line="276" w:lineRule="auto"/>
        <w:ind w:left="102" w:right="70" w:firstLine="720"/>
        <w:jc w:val="both"/>
        <w:rPr>
          <w:color w:val="000000" w:themeColor="text1"/>
          <w:sz w:val="28"/>
          <w:szCs w:val="28"/>
        </w:rPr>
      </w:pPr>
      <w:r w:rsidRPr="00F47617">
        <w:rPr>
          <w:color w:val="000000" w:themeColor="text1"/>
          <w:sz w:val="28"/>
          <w:szCs w:val="28"/>
        </w:rPr>
        <w:t>-</w:t>
      </w:r>
      <w:r w:rsidRPr="00F47617">
        <w:rPr>
          <w:color w:val="000000" w:themeColor="text1"/>
          <w:spacing w:val="5"/>
          <w:sz w:val="28"/>
          <w:szCs w:val="28"/>
        </w:rPr>
        <w:t xml:space="preserve"> </w:t>
      </w:r>
      <w:r w:rsidRPr="00F47617">
        <w:rPr>
          <w:color w:val="000000" w:themeColor="text1"/>
          <w:spacing w:val="-1"/>
          <w:sz w:val="28"/>
          <w:szCs w:val="28"/>
        </w:rPr>
        <w:t>Đ</w:t>
      </w:r>
      <w:r w:rsidRPr="00F47617">
        <w:rPr>
          <w:color w:val="000000" w:themeColor="text1"/>
          <w:spacing w:val="1"/>
          <w:sz w:val="28"/>
          <w:szCs w:val="28"/>
        </w:rPr>
        <w:t>ố</w:t>
      </w:r>
      <w:r w:rsidRPr="00F47617">
        <w:rPr>
          <w:color w:val="000000" w:themeColor="text1"/>
          <w:sz w:val="28"/>
          <w:szCs w:val="28"/>
        </w:rPr>
        <w:t>i</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1"/>
          <w:sz w:val="28"/>
          <w:szCs w:val="28"/>
        </w:rPr>
        <w:t>ư</w:t>
      </w:r>
      <w:r w:rsidRPr="00F47617">
        <w:rPr>
          <w:color w:val="000000" w:themeColor="text1"/>
          <w:spacing w:val="-2"/>
          <w:sz w:val="28"/>
          <w:szCs w:val="28"/>
        </w:rPr>
        <w:t>ợ</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5"/>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ể</w:t>
      </w:r>
      <w:r w:rsidRPr="00F47617">
        <w:rPr>
          <w:color w:val="000000" w:themeColor="text1"/>
          <w:spacing w:val="1"/>
          <w:sz w:val="28"/>
          <w:szCs w:val="28"/>
        </w:rPr>
        <w:t>n</w:t>
      </w:r>
      <w:r w:rsidRPr="00F47617">
        <w:rPr>
          <w:color w:val="000000" w:themeColor="text1"/>
          <w:sz w:val="28"/>
          <w:szCs w:val="28"/>
        </w:rPr>
        <w:t>:</w:t>
      </w:r>
      <w:r w:rsidRPr="00F47617">
        <w:rPr>
          <w:color w:val="000000" w:themeColor="text1"/>
          <w:spacing w:val="6"/>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2"/>
          <w:sz w:val="28"/>
          <w:szCs w:val="28"/>
        </w:rPr>
        <w:t xml:space="preserve"> </w:t>
      </w:r>
      <w:r w:rsidRPr="00F47617">
        <w:rPr>
          <w:color w:val="000000" w:themeColor="text1"/>
          <w:spacing w:val="1"/>
          <w:sz w:val="28"/>
          <w:szCs w:val="28"/>
        </w:rPr>
        <w:t>s</w:t>
      </w:r>
      <w:r w:rsidRPr="00F47617">
        <w:rPr>
          <w:color w:val="000000" w:themeColor="text1"/>
          <w:spacing w:val="-1"/>
          <w:sz w:val="28"/>
          <w:szCs w:val="28"/>
        </w:rPr>
        <w:t>in</w:t>
      </w:r>
      <w:r w:rsidRPr="00F47617">
        <w:rPr>
          <w:color w:val="000000" w:themeColor="text1"/>
          <w:sz w:val="28"/>
          <w:szCs w:val="28"/>
        </w:rPr>
        <w:t>h</w:t>
      </w:r>
      <w:r w:rsidRPr="00F47617">
        <w:rPr>
          <w:color w:val="000000" w:themeColor="text1"/>
          <w:spacing w:val="5"/>
          <w:sz w:val="28"/>
          <w:szCs w:val="28"/>
        </w:rPr>
        <w:t xml:space="preserve"> </w:t>
      </w:r>
      <w:r w:rsidRPr="00F47617">
        <w:rPr>
          <w:color w:val="000000" w:themeColor="text1"/>
          <w:spacing w:val="-1"/>
          <w:sz w:val="28"/>
          <w:szCs w:val="28"/>
        </w:rPr>
        <w:t>tố</w:t>
      </w:r>
      <w:r w:rsidRPr="00F47617">
        <w:rPr>
          <w:color w:val="000000" w:themeColor="text1"/>
          <w:sz w:val="28"/>
          <w:szCs w:val="28"/>
        </w:rPr>
        <w:t>t</w:t>
      </w:r>
      <w:r w:rsidRPr="00F47617">
        <w:rPr>
          <w:color w:val="000000" w:themeColor="text1"/>
          <w:spacing w:val="3"/>
          <w:sz w:val="28"/>
          <w:szCs w:val="28"/>
        </w:rPr>
        <w:t xml:space="preserve"> </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pacing w:val="1"/>
          <w:sz w:val="28"/>
          <w:szCs w:val="28"/>
        </w:rPr>
        <w:t>h</w:t>
      </w:r>
      <w:r w:rsidRPr="00F47617">
        <w:rPr>
          <w:color w:val="000000" w:themeColor="text1"/>
          <w:spacing w:val="-1"/>
          <w:sz w:val="28"/>
          <w:szCs w:val="28"/>
        </w:rPr>
        <w:t>i</w:t>
      </w:r>
      <w:r w:rsidRPr="00F47617">
        <w:rPr>
          <w:color w:val="000000" w:themeColor="text1"/>
          <w:sz w:val="28"/>
          <w:szCs w:val="28"/>
        </w:rPr>
        <w:t>ệp</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u</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3"/>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2"/>
          <w:sz w:val="28"/>
          <w:szCs w:val="28"/>
        </w:rPr>
        <w:t xml:space="preserve"> </w:t>
      </w:r>
      <w:r w:rsidRPr="00F47617">
        <w:rPr>
          <w:color w:val="000000" w:themeColor="text1"/>
          <w:sz w:val="28"/>
          <w:szCs w:val="28"/>
        </w:rPr>
        <w:t>cơ</w:t>
      </w:r>
      <w:r w:rsidRPr="00F47617">
        <w:rPr>
          <w:color w:val="000000" w:themeColor="text1"/>
          <w:spacing w:val="2"/>
          <w:sz w:val="28"/>
          <w:szCs w:val="28"/>
        </w:rPr>
        <w:t xml:space="preserve"> </w:t>
      </w:r>
      <w:r w:rsidRPr="00F47617">
        <w:rPr>
          <w:color w:val="000000" w:themeColor="text1"/>
          <w:spacing w:val="1"/>
          <w:sz w:val="28"/>
          <w:szCs w:val="28"/>
        </w:rPr>
        <w:t>s</w:t>
      </w:r>
      <w:r w:rsidRPr="00F47617">
        <w:rPr>
          <w:color w:val="000000" w:themeColor="text1"/>
          <w:sz w:val="28"/>
          <w:szCs w:val="28"/>
        </w:rPr>
        <w:t>ở</w:t>
      </w:r>
      <w:r w:rsidRPr="00F47617">
        <w:rPr>
          <w:color w:val="000000" w:themeColor="text1"/>
          <w:spacing w:val="2"/>
          <w:sz w:val="28"/>
          <w:szCs w:val="28"/>
        </w:rPr>
        <w:t xml:space="preserve"> </w:t>
      </w:r>
      <w:r w:rsidR="005E4866" w:rsidRPr="00F47617">
        <w:rPr>
          <w:color w:val="000000" w:themeColor="text1"/>
          <w:spacing w:val="1"/>
          <w:sz w:val="28"/>
          <w:szCs w:val="28"/>
        </w:rPr>
        <w:t>n</w:t>
      </w:r>
      <w:r w:rsidR="005E4866" w:rsidRPr="00F47617">
        <w:rPr>
          <w:color w:val="000000" w:themeColor="text1"/>
          <w:sz w:val="28"/>
          <w:szCs w:val="28"/>
        </w:rPr>
        <w:t>ăm</w:t>
      </w:r>
      <w:r w:rsidR="005E4866" w:rsidRPr="00F47617">
        <w:rPr>
          <w:color w:val="000000" w:themeColor="text1"/>
          <w:spacing w:val="7"/>
          <w:sz w:val="28"/>
          <w:szCs w:val="28"/>
        </w:rPr>
        <w:t xml:space="preserve"> học 2022-</w:t>
      </w:r>
      <w:r w:rsidR="005E4866" w:rsidRPr="00F47617">
        <w:rPr>
          <w:color w:val="000000" w:themeColor="text1"/>
          <w:spacing w:val="1"/>
          <w:sz w:val="28"/>
          <w:szCs w:val="28"/>
        </w:rPr>
        <w:t>2</w:t>
      </w:r>
      <w:r w:rsidR="005E4866" w:rsidRPr="00F47617">
        <w:rPr>
          <w:color w:val="000000" w:themeColor="text1"/>
          <w:spacing w:val="-1"/>
          <w:sz w:val="28"/>
          <w:szCs w:val="28"/>
        </w:rPr>
        <w:t>02</w:t>
      </w:r>
      <w:r w:rsidR="005E4866" w:rsidRPr="00F47617">
        <w:rPr>
          <w:color w:val="000000" w:themeColor="text1"/>
          <w:sz w:val="28"/>
          <w:szCs w:val="28"/>
        </w:rPr>
        <w:t xml:space="preserve">3 </w:t>
      </w:r>
      <w:r w:rsidRPr="00F47617">
        <w:rPr>
          <w:color w:val="000000" w:themeColor="text1"/>
          <w:spacing w:val="1"/>
          <w:sz w:val="28"/>
          <w:szCs w:val="28"/>
        </w:rPr>
        <w:t>t</w:t>
      </w:r>
      <w:r w:rsidRPr="00F47617">
        <w:rPr>
          <w:color w:val="000000" w:themeColor="text1"/>
          <w:spacing w:val="-2"/>
          <w:sz w:val="28"/>
          <w:szCs w:val="28"/>
        </w:rPr>
        <w:t>ạ</w:t>
      </w:r>
      <w:r w:rsidRPr="00F47617">
        <w:rPr>
          <w:color w:val="000000" w:themeColor="text1"/>
          <w:sz w:val="28"/>
          <w:szCs w:val="28"/>
        </w:rPr>
        <w:t>i</w:t>
      </w:r>
      <w:r w:rsidRPr="00F47617">
        <w:rPr>
          <w:color w:val="000000" w:themeColor="text1"/>
          <w:spacing w:val="5"/>
          <w:sz w:val="28"/>
          <w:szCs w:val="28"/>
        </w:rPr>
        <w:t xml:space="preserve"> </w:t>
      </w:r>
      <w:r w:rsidRPr="00F47617">
        <w:rPr>
          <w:color w:val="000000" w:themeColor="text1"/>
          <w:spacing w:val="-4"/>
          <w:sz w:val="28"/>
          <w:szCs w:val="28"/>
        </w:rPr>
        <w:t>T</w:t>
      </w:r>
      <w:r w:rsidRPr="00F47617">
        <w:rPr>
          <w:color w:val="000000" w:themeColor="text1"/>
          <w:spacing w:val="1"/>
          <w:sz w:val="28"/>
          <w:szCs w:val="28"/>
        </w:rPr>
        <w:t>h</w:t>
      </w:r>
      <w:r w:rsidRPr="00F47617">
        <w:rPr>
          <w:color w:val="000000" w:themeColor="text1"/>
          <w:sz w:val="28"/>
          <w:szCs w:val="28"/>
        </w:rPr>
        <w:t>à</w:t>
      </w:r>
      <w:r w:rsidRPr="00F47617">
        <w:rPr>
          <w:color w:val="000000" w:themeColor="text1"/>
          <w:spacing w:val="-1"/>
          <w:sz w:val="28"/>
          <w:szCs w:val="28"/>
        </w:rPr>
        <w:t>n</w:t>
      </w:r>
      <w:r w:rsidRPr="00F47617">
        <w:rPr>
          <w:color w:val="000000" w:themeColor="text1"/>
          <w:sz w:val="28"/>
          <w:szCs w:val="28"/>
        </w:rPr>
        <w:t xml:space="preserve">h </w:t>
      </w:r>
      <w:r w:rsidRPr="00F47617">
        <w:rPr>
          <w:color w:val="000000" w:themeColor="text1"/>
          <w:spacing w:val="1"/>
          <w:sz w:val="28"/>
          <w:szCs w:val="28"/>
        </w:rPr>
        <w:t>p</w:t>
      </w:r>
      <w:r w:rsidRPr="00F47617">
        <w:rPr>
          <w:color w:val="000000" w:themeColor="text1"/>
          <w:spacing w:val="-1"/>
          <w:sz w:val="28"/>
          <w:szCs w:val="28"/>
        </w:rPr>
        <w:t>h</w:t>
      </w:r>
      <w:r w:rsidRPr="00F47617">
        <w:rPr>
          <w:color w:val="000000" w:themeColor="text1"/>
          <w:sz w:val="28"/>
          <w:szCs w:val="28"/>
        </w:rPr>
        <w:t>ố</w:t>
      </w:r>
      <w:r w:rsidRPr="00F47617">
        <w:rPr>
          <w:color w:val="000000" w:themeColor="text1"/>
          <w:spacing w:val="2"/>
          <w:sz w:val="28"/>
          <w:szCs w:val="28"/>
        </w:rPr>
        <w:t xml:space="preserve"> </w:t>
      </w:r>
      <w:r w:rsidRPr="00F47617">
        <w:rPr>
          <w:color w:val="000000" w:themeColor="text1"/>
          <w:spacing w:val="-1"/>
          <w:sz w:val="28"/>
          <w:szCs w:val="28"/>
        </w:rPr>
        <w:t>H</w:t>
      </w:r>
      <w:r w:rsidRPr="00F47617">
        <w:rPr>
          <w:color w:val="000000" w:themeColor="text1"/>
          <w:sz w:val="28"/>
          <w:szCs w:val="28"/>
        </w:rPr>
        <w:t>ồ</w:t>
      </w:r>
      <w:r w:rsidRPr="00F47617">
        <w:rPr>
          <w:color w:val="000000" w:themeColor="text1"/>
          <w:spacing w:val="2"/>
          <w:sz w:val="28"/>
          <w:szCs w:val="28"/>
        </w:rPr>
        <w:t xml:space="preserve"> </w:t>
      </w:r>
      <w:r w:rsidRPr="00F47617">
        <w:rPr>
          <w:color w:val="000000" w:themeColor="text1"/>
          <w:spacing w:val="-3"/>
          <w:sz w:val="28"/>
          <w:szCs w:val="28"/>
        </w:rPr>
        <w:t>C</w:t>
      </w:r>
      <w:r w:rsidRPr="00F47617">
        <w:rPr>
          <w:color w:val="000000" w:themeColor="text1"/>
          <w:spacing w:val="1"/>
          <w:sz w:val="28"/>
          <w:szCs w:val="28"/>
        </w:rPr>
        <w:t>h</w:t>
      </w:r>
      <w:r w:rsidRPr="00F47617">
        <w:rPr>
          <w:color w:val="000000" w:themeColor="text1"/>
          <w:sz w:val="28"/>
          <w:szCs w:val="28"/>
        </w:rPr>
        <w:t>í</w:t>
      </w:r>
      <w:r w:rsidRPr="00F47617">
        <w:rPr>
          <w:color w:val="000000" w:themeColor="text1"/>
          <w:spacing w:val="2"/>
          <w:sz w:val="28"/>
          <w:szCs w:val="28"/>
        </w:rPr>
        <w:t xml:space="preserve"> </w:t>
      </w:r>
      <w:r w:rsidRPr="00F47617">
        <w:rPr>
          <w:color w:val="000000" w:themeColor="text1"/>
          <w:spacing w:val="-3"/>
          <w:sz w:val="28"/>
          <w:szCs w:val="28"/>
        </w:rPr>
        <w:t>M</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z w:val="28"/>
          <w:szCs w:val="28"/>
        </w:rPr>
        <w:t>trong</w:t>
      </w:r>
      <w:r w:rsidRPr="00F47617">
        <w:rPr>
          <w:color w:val="000000" w:themeColor="text1"/>
          <w:spacing w:val="2"/>
          <w:sz w:val="28"/>
          <w:szCs w:val="28"/>
        </w:rPr>
        <w:t xml:space="preserve"> </w:t>
      </w:r>
      <w:r w:rsidRPr="00F47617">
        <w:rPr>
          <w:color w:val="000000" w:themeColor="text1"/>
          <w:sz w:val="28"/>
          <w:szCs w:val="28"/>
        </w:rPr>
        <w:t>độ</w:t>
      </w:r>
      <w:r w:rsidRPr="00F47617">
        <w:rPr>
          <w:color w:val="000000" w:themeColor="text1"/>
          <w:spacing w:val="2"/>
          <w:sz w:val="28"/>
          <w:szCs w:val="28"/>
        </w:rPr>
        <w:t xml:space="preserve"> </w:t>
      </w:r>
      <w:r w:rsidRPr="00F47617">
        <w:rPr>
          <w:color w:val="000000" w:themeColor="text1"/>
          <w:sz w:val="28"/>
          <w:szCs w:val="28"/>
        </w:rPr>
        <w:t>tu</w:t>
      </w:r>
      <w:r w:rsidRPr="00F47617">
        <w:rPr>
          <w:color w:val="000000" w:themeColor="text1"/>
          <w:spacing w:val="-2"/>
          <w:sz w:val="28"/>
          <w:szCs w:val="28"/>
        </w:rPr>
        <w:t>ổ</w:t>
      </w:r>
      <w:r w:rsidRPr="00F47617">
        <w:rPr>
          <w:color w:val="000000" w:themeColor="text1"/>
          <w:sz w:val="28"/>
          <w:szCs w:val="28"/>
        </w:rPr>
        <w:t>i</w:t>
      </w:r>
      <w:r w:rsidRPr="00F47617">
        <w:rPr>
          <w:color w:val="000000" w:themeColor="text1"/>
          <w:spacing w:val="2"/>
          <w:sz w:val="28"/>
          <w:szCs w:val="28"/>
        </w:rPr>
        <w:t xml:space="preserve"> </w:t>
      </w:r>
      <w:r w:rsidRPr="00F47617">
        <w:rPr>
          <w:color w:val="000000" w:themeColor="text1"/>
          <w:spacing w:val="-1"/>
          <w:sz w:val="28"/>
          <w:szCs w:val="28"/>
        </w:rPr>
        <w:t>q</w:t>
      </w:r>
      <w:r w:rsidRPr="00F47617">
        <w:rPr>
          <w:color w:val="000000" w:themeColor="text1"/>
          <w:spacing w:val="1"/>
          <w:sz w:val="28"/>
          <w:szCs w:val="28"/>
        </w:rPr>
        <w:t>u</w:t>
      </w:r>
      <w:r w:rsidRPr="00F47617">
        <w:rPr>
          <w:color w:val="000000" w:themeColor="text1"/>
          <w:sz w:val="28"/>
          <w:szCs w:val="28"/>
        </w:rPr>
        <w:t>y</w:t>
      </w:r>
      <w:r w:rsidRPr="00F47617">
        <w:rPr>
          <w:color w:val="000000" w:themeColor="text1"/>
          <w:spacing w:val="-2"/>
          <w:sz w:val="28"/>
          <w:szCs w:val="28"/>
        </w:rPr>
        <w:t xml:space="preserve"> </w:t>
      </w:r>
      <w:r w:rsidRPr="00F47617">
        <w:rPr>
          <w:color w:val="000000" w:themeColor="text1"/>
          <w:spacing w:val="1"/>
          <w:sz w:val="28"/>
          <w:szCs w:val="28"/>
        </w:rPr>
        <w:t>đị</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2"/>
          <w:sz w:val="28"/>
          <w:szCs w:val="28"/>
        </w:rPr>
        <w:t xml:space="preserve">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2"/>
          <w:sz w:val="28"/>
          <w:szCs w:val="28"/>
        </w:rPr>
        <w:t xml:space="preserve"> </w:t>
      </w:r>
      <w:r w:rsidRPr="00F47617">
        <w:rPr>
          <w:color w:val="000000" w:themeColor="text1"/>
          <w:spacing w:val="1"/>
          <w:sz w:val="28"/>
          <w:szCs w:val="28"/>
        </w:rPr>
        <w:t>ph</w:t>
      </w:r>
      <w:r w:rsidRPr="00F47617">
        <w:rPr>
          <w:color w:val="000000" w:themeColor="text1"/>
          <w:spacing w:val="-2"/>
          <w:sz w:val="28"/>
          <w:szCs w:val="28"/>
        </w:rPr>
        <w:t>ả</w:t>
      </w:r>
      <w:r w:rsidRPr="00F47617">
        <w:rPr>
          <w:color w:val="000000" w:themeColor="text1"/>
          <w:sz w:val="28"/>
          <w:szCs w:val="28"/>
        </w:rPr>
        <w:t>i</w:t>
      </w:r>
      <w:r w:rsidRPr="00F47617">
        <w:rPr>
          <w:color w:val="000000" w:themeColor="text1"/>
          <w:spacing w:val="2"/>
          <w:sz w:val="28"/>
          <w:szCs w:val="28"/>
        </w:rPr>
        <w:t xml:space="preserve"> </w:t>
      </w:r>
      <w:r w:rsidRPr="00F47617">
        <w:rPr>
          <w:color w:val="000000" w:themeColor="text1"/>
          <w:spacing w:val="-1"/>
          <w:sz w:val="28"/>
          <w:szCs w:val="28"/>
        </w:rPr>
        <w:t>đ</w:t>
      </w:r>
      <w:r w:rsidRPr="00F47617">
        <w:rPr>
          <w:color w:val="000000" w:themeColor="text1"/>
          <w:sz w:val="28"/>
          <w:szCs w:val="28"/>
        </w:rPr>
        <w:t>ầy</w:t>
      </w:r>
      <w:r w:rsidRPr="00F47617">
        <w:rPr>
          <w:color w:val="000000" w:themeColor="text1"/>
          <w:spacing w:val="-2"/>
          <w:sz w:val="28"/>
          <w:szCs w:val="28"/>
        </w:rPr>
        <w:t xml:space="preserve"> </w:t>
      </w:r>
      <w:r w:rsidRPr="00F47617">
        <w:rPr>
          <w:color w:val="000000" w:themeColor="text1"/>
          <w:spacing w:val="1"/>
          <w:sz w:val="28"/>
          <w:szCs w:val="28"/>
        </w:rPr>
        <w:t>đ</w:t>
      </w:r>
      <w:r w:rsidRPr="00F47617">
        <w:rPr>
          <w:color w:val="000000" w:themeColor="text1"/>
          <w:sz w:val="28"/>
          <w:szCs w:val="28"/>
        </w:rPr>
        <w:t>ủ</w:t>
      </w:r>
      <w:r w:rsidRPr="00F47617">
        <w:rPr>
          <w:color w:val="000000" w:themeColor="text1"/>
          <w:spacing w:val="2"/>
          <w:sz w:val="28"/>
          <w:szCs w:val="28"/>
        </w:rPr>
        <w:t xml:space="preserve"> </w:t>
      </w:r>
      <w:r w:rsidRPr="00F47617">
        <w:rPr>
          <w:color w:val="000000" w:themeColor="text1"/>
          <w:sz w:val="28"/>
          <w:szCs w:val="28"/>
        </w:rPr>
        <w:t>các</w:t>
      </w:r>
      <w:r w:rsidRPr="00F47617">
        <w:rPr>
          <w:color w:val="000000" w:themeColor="text1"/>
          <w:spacing w:val="2"/>
          <w:sz w:val="28"/>
          <w:szCs w:val="28"/>
        </w:rPr>
        <w:t xml:space="preserve"> </w:t>
      </w:r>
      <w:r w:rsidRPr="00F47617">
        <w:rPr>
          <w:color w:val="000000" w:themeColor="text1"/>
          <w:spacing w:val="-1"/>
          <w:sz w:val="28"/>
          <w:szCs w:val="28"/>
        </w:rPr>
        <w:t>đ</w:t>
      </w:r>
      <w:r w:rsidRPr="00F47617">
        <w:rPr>
          <w:color w:val="000000" w:themeColor="text1"/>
          <w:spacing w:val="1"/>
          <w:sz w:val="28"/>
          <w:szCs w:val="28"/>
        </w:rPr>
        <w:t>i</w:t>
      </w:r>
      <w:r w:rsidRPr="00F47617">
        <w:rPr>
          <w:color w:val="000000" w:themeColor="text1"/>
          <w:spacing w:val="-2"/>
          <w:sz w:val="28"/>
          <w:szCs w:val="28"/>
        </w:rPr>
        <w:t>ề</w:t>
      </w:r>
      <w:r w:rsidRPr="00F47617">
        <w:rPr>
          <w:color w:val="000000" w:themeColor="text1"/>
          <w:sz w:val="28"/>
          <w:szCs w:val="28"/>
        </w:rPr>
        <w:t>u</w:t>
      </w:r>
      <w:r w:rsidRPr="00F47617">
        <w:rPr>
          <w:color w:val="000000" w:themeColor="text1"/>
          <w:spacing w:val="2"/>
          <w:sz w:val="28"/>
          <w:szCs w:val="28"/>
        </w:rPr>
        <w:t xml:space="preserve"> </w:t>
      </w:r>
      <w:r w:rsidRPr="00F47617">
        <w:rPr>
          <w:color w:val="000000" w:themeColor="text1"/>
          <w:spacing w:val="-1"/>
          <w:sz w:val="28"/>
          <w:szCs w:val="28"/>
        </w:rPr>
        <w:t>k</w:t>
      </w:r>
      <w:r w:rsidRPr="00F47617">
        <w:rPr>
          <w:color w:val="000000" w:themeColor="text1"/>
          <w:spacing w:val="1"/>
          <w:sz w:val="28"/>
          <w:szCs w:val="28"/>
        </w:rPr>
        <w:t>i</w:t>
      </w:r>
      <w:r w:rsidRPr="00F47617">
        <w:rPr>
          <w:color w:val="000000" w:themeColor="text1"/>
          <w:spacing w:val="-2"/>
          <w:sz w:val="28"/>
          <w:szCs w:val="28"/>
        </w:rPr>
        <w:t>ệ</w:t>
      </w:r>
      <w:r w:rsidRPr="00F47617">
        <w:rPr>
          <w:color w:val="000000" w:themeColor="text1"/>
          <w:sz w:val="28"/>
          <w:szCs w:val="28"/>
        </w:rPr>
        <w:t>n</w:t>
      </w:r>
      <w:r w:rsidRPr="00F47617">
        <w:rPr>
          <w:color w:val="000000" w:themeColor="text1"/>
          <w:spacing w:val="2"/>
          <w:sz w:val="28"/>
          <w:szCs w:val="28"/>
        </w:rPr>
        <w:t xml:space="preserve"> </w:t>
      </w:r>
      <w:r w:rsidRPr="00F47617">
        <w:rPr>
          <w:color w:val="000000" w:themeColor="text1"/>
          <w:sz w:val="28"/>
          <w:szCs w:val="28"/>
        </w:rPr>
        <w:t>c</w:t>
      </w:r>
      <w:r w:rsidRPr="00F47617">
        <w:rPr>
          <w:color w:val="000000" w:themeColor="text1"/>
          <w:spacing w:val="1"/>
          <w:sz w:val="28"/>
          <w:szCs w:val="28"/>
        </w:rPr>
        <w:t>ủ</w:t>
      </w:r>
      <w:r w:rsidRPr="00F47617">
        <w:rPr>
          <w:color w:val="000000" w:themeColor="text1"/>
          <w:sz w:val="28"/>
          <w:szCs w:val="28"/>
        </w:rPr>
        <w:t>a 1</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o</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z w:val="28"/>
          <w:szCs w:val="28"/>
        </w:rPr>
        <w:t xml:space="preserve">2 </w:t>
      </w:r>
      <w:r w:rsidRPr="00F47617">
        <w:rPr>
          <w:color w:val="000000" w:themeColor="text1"/>
          <w:spacing w:val="1"/>
          <w:sz w:val="28"/>
          <w:szCs w:val="28"/>
        </w:rPr>
        <w:t>n</w:t>
      </w:r>
      <w:r w:rsidRPr="00F47617">
        <w:rPr>
          <w:color w:val="000000" w:themeColor="text1"/>
          <w:spacing w:val="-1"/>
          <w:sz w:val="28"/>
          <w:szCs w:val="28"/>
        </w:rPr>
        <w:t>h</w:t>
      </w:r>
      <w:r w:rsidRPr="00F47617">
        <w:rPr>
          <w:color w:val="000000" w:themeColor="text1"/>
          <w:spacing w:val="1"/>
          <w:sz w:val="28"/>
          <w:szCs w:val="28"/>
        </w:rPr>
        <w:t>ó</w:t>
      </w:r>
      <w:r w:rsidRPr="00F47617">
        <w:rPr>
          <w:color w:val="000000" w:themeColor="text1"/>
          <w:sz w:val="28"/>
          <w:szCs w:val="28"/>
        </w:rPr>
        <w:t>m</w:t>
      </w:r>
      <w:r w:rsidRPr="00F47617">
        <w:rPr>
          <w:color w:val="000000" w:themeColor="text1"/>
          <w:spacing w:val="-5"/>
          <w:sz w:val="28"/>
          <w:szCs w:val="28"/>
        </w:rPr>
        <w:t xml:space="preserve"> </w:t>
      </w:r>
      <w:r w:rsidRPr="00F47617">
        <w:rPr>
          <w:color w:val="000000" w:themeColor="text1"/>
          <w:sz w:val="28"/>
          <w:szCs w:val="28"/>
        </w:rPr>
        <w:t>sa</w:t>
      </w:r>
      <w:r w:rsidRPr="00F47617">
        <w:rPr>
          <w:color w:val="000000" w:themeColor="text1"/>
          <w:spacing w:val="2"/>
          <w:sz w:val="28"/>
          <w:szCs w:val="28"/>
        </w:rPr>
        <w:t>u</w:t>
      </w:r>
      <w:r w:rsidRPr="00F47617">
        <w:rPr>
          <w:color w:val="000000" w:themeColor="text1"/>
          <w:sz w:val="28"/>
          <w:szCs w:val="28"/>
        </w:rPr>
        <w:t>:</w:t>
      </w:r>
    </w:p>
    <w:p w:rsidR="00E943E4" w:rsidRPr="00F47617" w:rsidRDefault="00E943E4">
      <w:pPr>
        <w:spacing w:line="120" w:lineRule="exact"/>
        <w:rPr>
          <w:color w:val="000000" w:themeColor="text1"/>
          <w:sz w:val="12"/>
          <w:szCs w:val="12"/>
        </w:rPr>
      </w:pPr>
    </w:p>
    <w:p w:rsidR="00E943E4" w:rsidRPr="00F47617" w:rsidRDefault="00B47876" w:rsidP="00F62099">
      <w:pPr>
        <w:spacing w:before="120" w:after="120" w:line="276" w:lineRule="auto"/>
        <w:ind w:left="102" w:right="68" w:firstLine="720"/>
        <w:jc w:val="both"/>
        <w:rPr>
          <w:color w:val="000000" w:themeColor="text1"/>
          <w:sz w:val="28"/>
          <w:szCs w:val="28"/>
        </w:rPr>
      </w:pPr>
      <w:r w:rsidRPr="00F47617">
        <w:rPr>
          <w:color w:val="000000" w:themeColor="text1"/>
          <w:sz w:val="28"/>
          <w:szCs w:val="28"/>
        </w:rPr>
        <w:t>a)</w:t>
      </w:r>
      <w:r w:rsidRPr="00F47617">
        <w:rPr>
          <w:color w:val="000000" w:themeColor="text1"/>
          <w:spacing w:val="6"/>
          <w:sz w:val="28"/>
          <w:szCs w:val="28"/>
        </w:rPr>
        <w:t xml:space="preserve"> </w:t>
      </w:r>
      <w:r w:rsidRPr="00F47617">
        <w:rPr>
          <w:color w:val="000000" w:themeColor="text1"/>
          <w:spacing w:val="-1"/>
          <w:sz w:val="28"/>
          <w:szCs w:val="28"/>
        </w:rPr>
        <w:t>Nh</w:t>
      </w:r>
      <w:r w:rsidRPr="00F47617">
        <w:rPr>
          <w:color w:val="000000" w:themeColor="text1"/>
          <w:spacing w:val="1"/>
          <w:sz w:val="28"/>
          <w:szCs w:val="28"/>
        </w:rPr>
        <w:t>ó</w:t>
      </w:r>
      <w:r w:rsidRPr="00F47617">
        <w:rPr>
          <w:color w:val="000000" w:themeColor="text1"/>
          <w:sz w:val="28"/>
          <w:szCs w:val="28"/>
        </w:rPr>
        <w:t xml:space="preserve">m </w:t>
      </w:r>
      <w:r w:rsidRPr="00F47617">
        <w:rPr>
          <w:color w:val="000000" w:themeColor="text1"/>
          <w:spacing w:val="1"/>
          <w:sz w:val="28"/>
          <w:szCs w:val="28"/>
        </w:rPr>
        <w:t>1</w:t>
      </w:r>
      <w:r w:rsidRPr="00F47617">
        <w:rPr>
          <w:color w:val="000000" w:themeColor="text1"/>
          <w:sz w:val="28"/>
          <w:szCs w:val="28"/>
        </w:rPr>
        <w:t>:</w:t>
      </w:r>
      <w:r w:rsidRPr="00F47617">
        <w:rPr>
          <w:color w:val="000000" w:themeColor="text1"/>
          <w:spacing w:val="9"/>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3"/>
          <w:sz w:val="28"/>
          <w:szCs w:val="28"/>
        </w:rPr>
        <w:t xml:space="preserve"> </w:t>
      </w:r>
      <w:r w:rsidRPr="00F47617">
        <w:rPr>
          <w:color w:val="000000" w:themeColor="text1"/>
          <w:spacing w:val="-1"/>
          <w:sz w:val="28"/>
          <w:szCs w:val="28"/>
        </w:rPr>
        <w:t>s</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4"/>
          <w:sz w:val="28"/>
          <w:szCs w:val="28"/>
        </w:rPr>
        <w:t xml:space="preserve"> </w:t>
      </w:r>
      <w:r w:rsidRPr="00F47617">
        <w:rPr>
          <w:color w:val="000000" w:themeColor="text1"/>
          <w:sz w:val="28"/>
          <w:szCs w:val="28"/>
        </w:rPr>
        <w:t>có</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 xml:space="preserve">am </w:t>
      </w:r>
      <w:r w:rsidRPr="00F47617">
        <w:rPr>
          <w:color w:val="000000" w:themeColor="text1"/>
          <w:spacing w:val="1"/>
          <w:sz w:val="28"/>
          <w:szCs w:val="28"/>
        </w:rPr>
        <w:t>gi</w:t>
      </w:r>
      <w:r w:rsidRPr="00F47617">
        <w:rPr>
          <w:color w:val="000000" w:themeColor="text1"/>
          <w:sz w:val="28"/>
          <w:szCs w:val="28"/>
        </w:rPr>
        <w:t>a</w:t>
      </w:r>
      <w:r w:rsidRPr="00F47617">
        <w:rPr>
          <w:color w:val="000000" w:themeColor="text1"/>
          <w:spacing w:val="3"/>
          <w:sz w:val="28"/>
          <w:szCs w:val="28"/>
        </w:rPr>
        <w:t xml:space="preserve"> </w:t>
      </w:r>
      <w:r w:rsidRPr="00F47617">
        <w:rPr>
          <w:color w:val="000000" w:themeColor="text1"/>
          <w:spacing w:val="1"/>
          <w:sz w:val="28"/>
          <w:szCs w:val="28"/>
        </w:rPr>
        <w:t>h</w:t>
      </w:r>
      <w:r w:rsidRPr="00F47617">
        <w:rPr>
          <w:color w:val="000000" w:themeColor="text1"/>
          <w:spacing w:val="3"/>
          <w:sz w:val="28"/>
          <w:szCs w:val="28"/>
        </w:rPr>
        <w:t>ọ</w:t>
      </w:r>
      <w:r w:rsidRPr="00F47617">
        <w:rPr>
          <w:color w:val="000000" w:themeColor="text1"/>
          <w:sz w:val="28"/>
          <w:szCs w:val="28"/>
        </w:rPr>
        <w:t>c</w:t>
      </w:r>
      <w:r w:rsidRPr="00F47617">
        <w:rPr>
          <w:color w:val="000000" w:themeColor="text1"/>
          <w:spacing w:val="6"/>
          <w:sz w:val="28"/>
          <w:szCs w:val="28"/>
        </w:rPr>
        <w:t xml:space="preserve"> </w:t>
      </w:r>
      <w:r w:rsidRPr="00F47617">
        <w:rPr>
          <w:color w:val="000000" w:themeColor="text1"/>
          <w:spacing w:val="-3"/>
          <w:sz w:val="28"/>
          <w:szCs w:val="28"/>
        </w:rPr>
        <w:t>C</w:t>
      </w:r>
      <w:r w:rsidRPr="00F47617">
        <w:rPr>
          <w:color w:val="000000" w:themeColor="text1"/>
          <w:spacing w:val="-1"/>
          <w:sz w:val="28"/>
          <w:szCs w:val="28"/>
        </w:rPr>
        <w:t>hư</w:t>
      </w:r>
      <w:r w:rsidRPr="00F47617">
        <w:rPr>
          <w:color w:val="000000" w:themeColor="text1"/>
          <w:sz w:val="28"/>
          <w:szCs w:val="28"/>
        </w:rPr>
        <w:t>ơ</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ì</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pacing w:val="1"/>
          <w:sz w:val="28"/>
          <w:szCs w:val="28"/>
        </w:rPr>
        <w:t>i</w:t>
      </w:r>
      <w:r w:rsidRPr="00F47617">
        <w:rPr>
          <w:color w:val="000000" w:themeColor="text1"/>
          <w:spacing w:val="-2"/>
          <w:sz w:val="28"/>
          <w:szCs w:val="28"/>
        </w:rPr>
        <w:t>ế</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4"/>
          <w:sz w:val="28"/>
          <w:szCs w:val="28"/>
        </w:rPr>
        <w:t xml:space="preserve"> </w:t>
      </w:r>
      <w:r w:rsidRPr="00F47617">
        <w:rPr>
          <w:color w:val="000000" w:themeColor="text1"/>
          <w:spacing w:val="-1"/>
          <w:sz w:val="28"/>
          <w:szCs w:val="28"/>
        </w:rPr>
        <w:t>An</w:t>
      </w:r>
      <w:r w:rsidRPr="00F47617">
        <w:rPr>
          <w:color w:val="000000" w:themeColor="text1"/>
          <w:sz w:val="28"/>
          <w:szCs w:val="28"/>
        </w:rPr>
        <w:t>h</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pacing w:val="-1"/>
          <w:sz w:val="28"/>
          <w:szCs w:val="28"/>
        </w:rPr>
        <w:t>í</w:t>
      </w:r>
      <w:r w:rsidRPr="00F47617">
        <w:rPr>
          <w:color w:val="000000" w:themeColor="text1"/>
          <w:sz w:val="28"/>
          <w:szCs w:val="28"/>
        </w:rPr>
        <w:t>ch</w:t>
      </w:r>
      <w:r w:rsidRPr="00F47617">
        <w:rPr>
          <w:color w:val="000000" w:themeColor="text1"/>
          <w:spacing w:val="4"/>
          <w:sz w:val="28"/>
          <w:szCs w:val="28"/>
        </w:rPr>
        <w:t xml:space="preserve"> </w:t>
      </w:r>
      <w:r w:rsidRPr="00F47617">
        <w:rPr>
          <w:color w:val="000000" w:themeColor="text1"/>
          <w:spacing w:val="-1"/>
          <w:sz w:val="28"/>
          <w:szCs w:val="28"/>
        </w:rPr>
        <w:t>h</w:t>
      </w:r>
      <w:r w:rsidRPr="00F47617">
        <w:rPr>
          <w:color w:val="000000" w:themeColor="text1"/>
          <w:sz w:val="28"/>
          <w:szCs w:val="28"/>
        </w:rPr>
        <w:t>ợp</w:t>
      </w:r>
      <w:r w:rsidRPr="00F47617">
        <w:rPr>
          <w:color w:val="000000" w:themeColor="text1"/>
          <w:spacing w:val="4"/>
          <w:sz w:val="28"/>
          <w:szCs w:val="28"/>
        </w:rPr>
        <w:t xml:space="preserve"> </w:t>
      </w:r>
      <w:r w:rsidRPr="00F47617">
        <w:rPr>
          <w:color w:val="000000" w:themeColor="text1"/>
          <w:sz w:val="28"/>
          <w:szCs w:val="28"/>
        </w:rPr>
        <w:t>c</w:t>
      </w:r>
      <w:r w:rsidRPr="00F47617">
        <w:rPr>
          <w:color w:val="000000" w:themeColor="text1"/>
          <w:spacing w:val="-2"/>
          <w:sz w:val="28"/>
          <w:szCs w:val="28"/>
        </w:rPr>
        <w:t>ấ</w:t>
      </w:r>
      <w:r w:rsidRPr="00F47617">
        <w:rPr>
          <w:color w:val="000000" w:themeColor="text1"/>
          <w:sz w:val="28"/>
          <w:szCs w:val="28"/>
        </w:rPr>
        <w:t xml:space="preserve">p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un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2"/>
          <w:sz w:val="28"/>
          <w:szCs w:val="28"/>
        </w:rPr>
        <w:t>h</w:t>
      </w:r>
      <w:r w:rsidRPr="00F47617">
        <w:rPr>
          <w:color w:val="000000" w:themeColor="text1"/>
          <w:spacing w:val="1"/>
          <w:sz w:val="28"/>
          <w:szCs w:val="28"/>
        </w:rPr>
        <w:t>ọ</w:t>
      </w:r>
      <w:r w:rsidRPr="00F47617">
        <w:rPr>
          <w:color w:val="000000" w:themeColor="text1"/>
          <w:sz w:val="28"/>
          <w:szCs w:val="28"/>
        </w:rPr>
        <w:t>c cơ</w:t>
      </w:r>
      <w:r w:rsidRPr="00F47617">
        <w:rPr>
          <w:color w:val="000000" w:themeColor="text1"/>
          <w:spacing w:val="-3"/>
          <w:sz w:val="28"/>
          <w:szCs w:val="28"/>
        </w:rPr>
        <w:t xml:space="preserve"> </w:t>
      </w:r>
      <w:r w:rsidRPr="00F47617">
        <w:rPr>
          <w:color w:val="000000" w:themeColor="text1"/>
          <w:spacing w:val="1"/>
          <w:sz w:val="28"/>
          <w:szCs w:val="28"/>
        </w:rPr>
        <w:t>s</w:t>
      </w:r>
      <w:r w:rsidRPr="00F47617">
        <w:rPr>
          <w:color w:val="000000" w:themeColor="text1"/>
          <w:sz w:val="28"/>
          <w:szCs w:val="28"/>
        </w:rPr>
        <w:t>ở</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z w:val="28"/>
          <w:szCs w:val="28"/>
        </w:rPr>
        <w:t>ại</w:t>
      </w:r>
      <w:r w:rsidRPr="00F47617">
        <w:rPr>
          <w:color w:val="000000" w:themeColor="text1"/>
          <w:spacing w:val="1"/>
          <w:sz w:val="28"/>
          <w:szCs w:val="28"/>
        </w:rPr>
        <w:t xml:space="preserve"> </w:t>
      </w:r>
      <w:r w:rsidRPr="00F47617">
        <w:rPr>
          <w:color w:val="000000" w:themeColor="text1"/>
          <w:spacing w:val="-4"/>
          <w:sz w:val="28"/>
          <w:szCs w:val="28"/>
        </w:rPr>
        <w:t>T</w:t>
      </w:r>
      <w:r w:rsidRPr="00F47617">
        <w:rPr>
          <w:color w:val="000000" w:themeColor="text1"/>
          <w:spacing w:val="1"/>
          <w:sz w:val="28"/>
          <w:szCs w:val="28"/>
        </w:rPr>
        <w:t>h</w:t>
      </w:r>
      <w:r w:rsidRPr="00F47617">
        <w:rPr>
          <w:color w:val="000000" w:themeColor="text1"/>
          <w:spacing w:val="-2"/>
          <w:sz w:val="28"/>
          <w:szCs w:val="28"/>
        </w:rPr>
        <w:t>à</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2"/>
          <w:sz w:val="28"/>
          <w:szCs w:val="28"/>
        </w:rPr>
        <w:t xml:space="preserve"> </w:t>
      </w:r>
      <w:r w:rsidRPr="00F47617">
        <w:rPr>
          <w:color w:val="000000" w:themeColor="text1"/>
          <w:spacing w:val="1"/>
          <w:sz w:val="28"/>
          <w:szCs w:val="28"/>
        </w:rPr>
        <w:t>p</w:t>
      </w:r>
      <w:r w:rsidRPr="00F47617">
        <w:rPr>
          <w:color w:val="000000" w:themeColor="text1"/>
          <w:spacing w:val="-1"/>
          <w:sz w:val="28"/>
          <w:szCs w:val="28"/>
        </w:rPr>
        <w:t>h</w:t>
      </w:r>
      <w:r w:rsidRPr="00F47617">
        <w:rPr>
          <w:color w:val="000000" w:themeColor="text1"/>
          <w:sz w:val="28"/>
          <w:szCs w:val="28"/>
        </w:rPr>
        <w:t>ố</w:t>
      </w:r>
      <w:r w:rsidRPr="00F47617">
        <w:rPr>
          <w:color w:val="000000" w:themeColor="text1"/>
          <w:spacing w:val="1"/>
          <w:sz w:val="28"/>
          <w:szCs w:val="28"/>
        </w:rPr>
        <w:t xml:space="preserve"> </w:t>
      </w:r>
      <w:r w:rsidRPr="00F47617">
        <w:rPr>
          <w:color w:val="000000" w:themeColor="text1"/>
          <w:spacing w:val="-2"/>
          <w:sz w:val="28"/>
          <w:szCs w:val="28"/>
        </w:rPr>
        <w:t>H</w:t>
      </w:r>
      <w:r w:rsidRPr="00F47617">
        <w:rPr>
          <w:color w:val="000000" w:themeColor="text1"/>
          <w:sz w:val="28"/>
          <w:szCs w:val="28"/>
        </w:rPr>
        <w:t>ồ</w:t>
      </w:r>
      <w:r w:rsidRPr="00F47617">
        <w:rPr>
          <w:color w:val="000000" w:themeColor="text1"/>
          <w:spacing w:val="1"/>
          <w:sz w:val="28"/>
          <w:szCs w:val="28"/>
        </w:rPr>
        <w:t xml:space="preserve"> </w:t>
      </w:r>
      <w:r w:rsidRPr="00F47617">
        <w:rPr>
          <w:color w:val="000000" w:themeColor="text1"/>
          <w:spacing w:val="-3"/>
          <w:sz w:val="28"/>
          <w:szCs w:val="28"/>
        </w:rPr>
        <w:t>C</w:t>
      </w:r>
      <w:r w:rsidRPr="00F47617">
        <w:rPr>
          <w:color w:val="000000" w:themeColor="text1"/>
          <w:spacing w:val="-1"/>
          <w:sz w:val="28"/>
          <w:szCs w:val="28"/>
        </w:rPr>
        <w:t>h</w:t>
      </w:r>
      <w:r w:rsidRPr="00F47617">
        <w:rPr>
          <w:color w:val="000000" w:themeColor="text1"/>
          <w:sz w:val="28"/>
          <w:szCs w:val="28"/>
        </w:rPr>
        <w:t>í</w:t>
      </w:r>
      <w:r w:rsidRPr="00F47617">
        <w:rPr>
          <w:color w:val="000000" w:themeColor="text1"/>
          <w:spacing w:val="1"/>
          <w:sz w:val="28"/>
          <w:szCs w:val="28"/>
        </w:rPr>
        <w:t xml:space="preserve"> </w:t>
      </w:r>
      <w:r w:rsidRPr="00F47617">
        <w:rPr>
          <w:color w:val="000000" w:themeColor="text1"/>
          <w:sz w:val="28"/>
          <w:szCs w:val="28"/>
        </w:rPr>
        <w:t>M</w:t>
      </w:r>
      <w:r w:rsidRPr="00F47617">
        <w:rPr>
          <w:color w:val="000000" w:themeColor="text1"/>
          <w:spacing w:val="-2"/>
          <w:sz w:val="28"/>
          <w:szCs w:val="28"/>
        </w:rPr>
        <w:t>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2"/>
          <w:sz w:val="28"/>
          <w:szCs w:val="28"/>
        </w:rPr>
        <w:t xml:space="preserve"> </w:t>
      </w:r>
      <w:r w:rsidRPr="00F47617">
        <w:rPr>
          <w:color w:val="000000" w:themeColor="text1"/>
          <w:spacing w:val="1"/>
          <w:sz w:val="28"/>
          <w:szCs w:val="28"/>
        </w:rPr>
        <w:t>p</w:t>
      </w:r>
      <w:r w:rsidRPr="00F47617">
        <w:rPr>
          <w:color w:val="000000" w:themeColor="text1"/>
          <w:spacing w:val="-1"/>
          <w:sz w:val="28"/>
          <w:szCs w:val="28"/>
        </w:rPr>
        <w:t>h</w:t>
      </w:r>
      <w:r w:rsidRPr="00F47617">
        <w:rPr>
          <w:color w:val="000000" w:themeColor="text1"/>
          <w:sz w:val="28"/>
          <w:szCs w:val="28"/>
        </w:rPr>
        <w:t>ải</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1"/>
          <w:sz w:val="28"/>
          <w:szCs w:val="28"/>
        </w:rPr>
        <w:t>ỏ</w:t>
      </w:r>
      <w:r w:rsidRPr="00F47617">
        <w:rPr>
          <w:color w:val="000000" w:themeColor="text1"/>
          <w:sz w:val="28"/>
          <w:szCs w:val="28"/>
        </w:rPr>
        <w:t>a c</w:t>
      </w:r>
      <w:r w:rsidRPr="00F47617">
        <w:rPr>
          <w:color w:val="000000" w:themeColor="text1"/>
          <w:spacing w:val="-3"/>
          <w:sz w:val="28"/>
          <w:szCs w:val="28"/>
        </w:rPr>
        <w:t>á</w:t>
      </w:r>
      <w:r w:rsidRPr="00F47617">
        <w:rPr>
          <w:color w:val="000000" w:themeColor="text1"/>
          <w:sz w:val="28"/>
          <w:szCs w:val="28"/>
        </w:rPr>
        <w:t xml:space="preserve">c </w:t>
      </w:r>
      <w:r w:rsidRPr="00F47617">
        <w:rPr>
          <w:color w:val="000000" w:themeColor="text1"/>
          <w:spacing w:val="-2"/>
          <w:sz w:val="28"/>
          <w:szCs w:val="28"/>
        </w:rPr>
        <w:t>đ</w:t>
      </w:r>
      <w:r w:rsidRPr="00F47617">
        <w:rPr>
          <w:color w:val="000000" w:themeColor="text1"/>
          <w:spacing w:val="1"/>
          <w:sz w:val="28"/>
          <w:szCs w:val="28"/>
        </w:rPr>
        <w:t>i</w:t>
      </w:r>
      <w:r w:rsidRPr="00F47617">
        <w:rPr>
          <w:color w:val="000000" w:themeColor="text1"/>
          <w:spacing w:val="-2"/>
          <w:sz w:val="28"/>
          <w:szCs w:val="28"/>
        </w:rPr>
        <w:t>ề</w:t>
      </w:r>
      <w:r w:rsidRPr="00F47617">
        <w:rPr>
          <w:color w:val="000000" w:themeColor="text1"/>
          <w:sz w:val="28"/>
          <w:szCs w:val="28"/>
        </w:rPr>
        <w:t>u</w:t>
      </w:r>
      <w:r w:rsidRPr="00F47617">
        <w:rPr>
          <w:color w:val="000000" w:themeColor="text1"/>
          <w:spacing w:val="1"/>
          <w:sz w:val="28"/>
          <w:szCs w:val="28"/>
        </w:rPr>
        <w:t xml:space="preserve"> </w:t>
      </w:r>
      <w:r w:rsidRPr="00F47617">
        <w:rPr>
          <w:color w:val="000000" w:themeColor="text1"/>
          <w:sz w:val="28"/>
          <w:szCs w:val="28"/>
        </w:rPr>
        <w:t>k</w:t>
      </w:r>
      <w:r w:rsidRPr="00F47617">
        <w:rPr>
          <w:color w:val="000000" w:themeColor="text1"/>
          <w:spacing w:val="1"/>
          <w:sz w:val="28"/>
          <w:szCs w:val="28"/>
        </w:rPr>
        <w:t>i</w:t>
      </w:r>
      <w:r w:rsidRPr="00F47617">
        <w:rPr>
          <w:color w:val="000000" w:themeColor="text1"/>
          <w:spacing w:val="-2"/>
          <w:sz w:val="28"/>
          <w:szCs w:val="28"/>
        </w:rPr>
        <w:t>ệ</w:t>
      </w:r>
      <w:r w:rsidRPr="00F47617">
        <w:rPr>
          <w:color w:val="000000" w:themeColor="text1"/>
          <w:spacing w:val="-1"/>
          <w:sz w:val="28"/>
          <w:szCs w:val="28"/>
        </w:rPr>
        <w:t>n</w:t>
      </w:r>
      <w:r w:rsidRPr="00F47617">
        <w:rPr>
          <w:color w:val="000000" w:themeColor="text1"/>
          <w:sz w:val="28"/>
          <w:szCs w:val="28"/>
        </w:rPr>
        <w:t>:</w:t>
      </w:r>
    </w:p>
    <w:p w:rsidR="00E943E4" w:rsidRPr="00F47617" w:rsidRDefault="00B47876" w:rsidP="00F62099">
      <w:pPr>
        <w:spacing w:before="120" w:after="120" w:line="276" w:lineRule="auto"/>
        <w:ind w:left="102" w:right="71" w:firstLine="720"/>
        <w:jc w:val="both"/>
        <w:rPr>
          <w:color w:val="000000" w:themeColor="text1"/>
          <w:sz w:val="28"/>
          <w:szCs w:val="28"/>
        </w:rPr>
      </w:pPr>
      <w:r w:rsidRPr="00F47617">
        <w:rPr>
          <w:color w:val="000000" w:themeColor="text1"/>
          <w:sz w:val="28"/>
          <w:szCs w:val="28"/>
        </w:rPr>
        <w:t>-</w:t>
      </w:r>
      <w:r w:rsidRPr="00F47617">
        <w:rPr>
          <w:color w:val="000000" w:themeColor="text1"/>
          <w:spacing w:val="-10"/>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12"/>
          <w:sz w:val="28"/>
          <w:szCs w:val="28"/>
        </w:rPr>
        <w:t xml:space="preserve"> </w:t>
      </w:r>
      <w:r w:rsidRPr="00F47617">
        <w:rPr>
          <w:color w:val="000000" w:themeColor="text1"/>
          <w:spacing w:val="1"/>
          <w:sz w:val="28"/>
          <w:szCs w:val="28"/>
        </w:rPr>
        <w:t>s</w:t>
      </w:r>
      <w:r w:rsidRPr="00F47617">
        <w:rPr>
          <w:color w:val="000000" w:themeColor="text1"/>
          <w:spacing w:val="-1"/>
          <w:sz w:val="28"/>
          <w:szCs w:val="28"/>
        </w:rPr>
        <w:t>in</w:t>
      </w:r>
      <w:r w:rsidRPr="00F47617">
        <w:rPr>
          <w:color w:val="000000" w:themeColor="text1"/>
          <w:sz w:val="28"/>
          <w:szCs w:val="28"/>
        </w:rPr>
        <w:t>h</w:t>
      </w:r>
      <w:r w:rsidRPr="00F47617">
        <w:rPr>
          <w:color w:val="000000" w:themeColor="text1"/>
          <w:spacing w:val="-9"/>
          <w:sz w:val="28"/>
          <w:szCs w:val="28"/>
        </w:rPr>
        <w:t xml:space="preserve"> </w:t>
      </w:r>
      <w:r w:rsidRPr="00F47617">
        <w:rPr>
          <w:color w:val="000000" w:themeColor="text1"/>
          <w:spacing w:val="-2"/>
          <w:sz w:val="28"/>
          <w:szCs w:val="28"/>
        </w:rPr>
        <w:t>c</w:t>
      </w:r>
      <w:r w:rsidRPr="00F47617">
        <w:rPr>
          <w:color w:val="000000" w:themeColor="text1"/>
          <w:sz w:val="28"/>
          <w:szCs w:val="28"/>
        </w:rPr>
        <w:t>ó</w:t>
      </w:r>
      <w:r w:rsidRPr="00F47617">
        <w:rPr>
          <w:color w:val="000000" w:themeColor="text1"/>
          <w:spacing w:val="-9"/>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am</w:t>
      </w:r>
      <w:r w:rsidRPr="00F47617">
        <w:rPr>
          <w:color w:val="000000" w:themeColor="text1"/>
          <w:spacing w:val="-15"/>
          <w:sz w:val="28"/>
          <w:szCs w:val="28"/>
        </w:rPr>
        <w:t xml:space="preserve"> </w:t>
      </w:r>
      <w:r w:rsidRPr="00F47617">
        <w:rPr>
          <w:color w:val="000000" w:themeColor="text1"/>
          <w:spacing w:val="1"/>
          <w:sz w:val="28"/>
          <w:szCs w:val="28"/>
        </w:rPr>
        <w:t>g</w:t>
      </w:r>
      <w:r w:rsidRPr="00F47617">
        <w:rPr>
          <w:color w:val="000000" w:themeColor="text1"/>
          <w:spacing w:val="-1"/>
          <w:sz w:val="28"/>
          <w:szCs w:val="28"/>
        </w:rPr>
        <w:t>i</w:t>
      </w:r>
      <w:r w:rsidRPr="00F47617">
        <w:rPr>
          <w:color w:val="000000" w:themeColor="text1"/>
          <w:sz w:val="28"/>
          <w:szCs w:val="28"/>
        </w:rPr>
        <w:t>a</w:t>
      </w:r>
      <w:r w:rsidRPr="00F47617">
        <w:rPr>
          <w:color w:val="000000" w:themeColor="text1"/>
          <w:spacing w:val="-10"/>
          <w:sz w:val="28"/>
          <w:szCs w:val="28"/>
        </w:rPr>
        <w:t xml:space="preserve"> </w:t>
      </w:r>
      <w:r w:rsidRPr="00F47617">
        <w:rPr>
          <w:color w:val="000000" w:themeColor="text1"/>
          <w:spacing w:val="1"/>
          <w:sz w:val="28"/>
          <w:szCs w:val="28"/>
        </w:rPr>
        <w:t>d</w:t>
      </w:r>
      <w:r w:rsidRPr="00F47617">
        <w:rPr>
          <w:color w:val="000000" w:themeColor="text1"/>
          <w:sz w:val="28"/>
          <w:szCs w:val="28"/>
        </w:rPr>
        <w:t>ự</w:t>
      </w:r>
      <w:r w:rsidRPr="00F47617">
        <w:rPr>
          <w:color w:val="000000" w:themeColor="text1"/>
          <w:spacing w:val="-14"/>
          <w:sz w:val="28"/>
          <w:szCs w:val="28"/>
        </w:rPr>
        <w:t xml:space="preserve"> </w:t>
      </w:r>
      <w:r w:rsidRPr="00F47617">
        <w:rPr>
          <w:color w:val="000000" w:themeColor="text1"/>
          <w:spacing w:val="1"/>
          <w:sz w:val="28"/>
          <w:szCs w:val="28"/>
        </w:rPr>
        <w:t>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11"/>
          <w:sz w:val="28"/>
          <w:szCs w:val="28"/>
        </w:rPr>
        <w:t xml:space="preserve"> </w:t>
      </w:r>
      <w:r w:rsidRPr="00F47617">
        <w:rPr>
          <w:color w:val="000000" w:themeColor="text1"/>
          <w:spacing w:val="1"/>
          <w:sz w:val="28"/>
          <w:szCs w:val="28"/>
        </w:rPr>
        <w:t>s</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1"/>
          <w:sz w:val="28"/>
          <w:szCs w:val="28"/>
        </w:rPr>
        <w:t xml:space="preserve"> </w:t>
      </w:r>
      <w:r w:rsidRPr="00F47617">
        <w:rPr>
          <w:color w:val="000000" w:themeColor="text1"/>
          <w:spacing w:val="1"/>
          <w:sz w:val="28"/>
          <w:szCs w:val="28"/>
        </w:rPr>
        <w:t>v</w:t>
      </w:r>
      <w:r w:rsidRPr="00F47617">
        <w:rPr>
          <w:color w:val="000000" w:themeColor="text1"/>
          <w:spacing w:val="-2"/>
          <w:sz w:val="28"/>
          <w:szCs w:val="28"/>
        </w:rPr>
        <w:t>à</w:t>
      </w:r>
      <w:r w:rsidRPr="00F47617">
        <w:rPr>
          <w:color w:val="000000" w:themeColor="text1"/>
          <w:sz w:val="28"/>
          <w:szCs w:val="28"/>
        </w:rPr>
        <w:t>o</w:t>
      </w:r>
      <w:r w:rsidRPr="00F47617">
        <w:rPr>
          <w:color w:val="000000" w:themeColor="text1"/>
          <w:spacing w:val="-12"/>
          <w:sz w:val="28"/>
          <w:szCs w:val="28"/>
        </w:rPr>
        <w:t xml:space="preserve"> </w:t>
      </w:r>
      <w:r w:rsidRPr="00F47617">
        <w:rPr>
          <w:color w:val="000000" w:themeColor="text1"/>
          <w:spacing w:val="1"/>
          <w:sz w:val="28"/>
          <w:szCs w:val="28"/>
        </w:rPr>
        <w:t>l</w:t>
      </w:r>
      <w:r w:rsidRPr="00F47617">
        <w:rPr>
          <w:color w:val="000000" w:themeColor="text1"/>
          <w:spacing w:val="-2"/>
          <w:sz w:val="28"/>
          <w:szCs w:val="28"/>
        </w:rPr>
        <w:t>ớ</w:t>
      </w:r>
      <w:r w:rsidRPr="00F47617">
        <w:rPr>
          <w:color w:val="000000" w:themeColor="text1"/>
          <w:sz w:val="28"/>
          <w:szCs w:val="28"/>
        </w:rPr>
        <w:t>p</w:t>
      </w:r>
      <w:r w:rsidRPr="00F47617">
        <w:rPr>
          <w:color w:val="000000" w:themeColor="text1"/>
          <w:spacing w:val="-9"/>
          <w:sz w:val="28"/>
          <w:szCs w:val="28"/>
        </w:rPr>
        <w:t xml:space="preserve"> </w:t>
      </w:r>
      <w:r w:rsidRPr="00F47617">
        <w:rPr>
          <w:color w:val="000000" w:themeColor="text1"/>
          <w:spacing w:val="-1"/>
          <w:sz w:val="28"/>
          <w:szCs w:val="28"/>
        </w:rPr>
        <w:t>1</w:t>
      </w:r>
      <w:r w:rsidRPr="00F47617">
        <w:rPr>
          <w:color w:val="000000" w:themeColor="text1"/>
          <w:sz w:val="28"/>
          <w:szCs w:val="28"/>
        </w:rPr>
        <w:t>0</w:t>
      </w:r>
      <w:r w:rsidRPr="00F47617">
        <w:rPr>
          <w:color w:val="000000" w:themeColor="text1"/>
          <w:spacing w:val="-12"/>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u</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2"/>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12"/>
          <w:sz w:val="28"/>
          <w:szCs w:val="28"/>
        </w:rPr>
        <w:t xml:space="preserve"> </w:t>
      </w:r>
      <w:r w:rsidRPr="00F47617">
        <w:rPr>
          <w:color w:val="000000" w:themeColor="text1"/>
          <w:spacing w:val="1"/>
          <w:sz w:val="28"/>
          <w:szCs w:val="28"/>
        </w:rPr>
        <w:t>p</w:t>
      </w:r>
      <w:r w:rsidRPr="00F47617">
        <w:rPr>
          <w:color w:val="000000" w:themeColor="text1"/>
          <w:spacing w:val="-1"/>
          <w:sz w:val="28"/>
          <w:szCs w:val="28"/>
        </w:rPr>
        <w:t>h</w:t>
      </w:r>
      <w:r w:rsidRPr="00F47617">
        <w:rPr>
          <w:color w:val="000000" w:themeColor="text1"/>
          <w:sz w:val="28"/>
          <w:szCs w:val="28"/>
        </w:rPr>
        <w:t>ổ</w:t>
      </w:r>
      <w:r w:rsidRPr="00F47617">
        <w:rPr>
          <w:color w:val="000000" w:themeColor="text1"/>
          <w:spacing w:val="-12"/>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1"/>
          <w:sz w:val="28"/>
          <w:szCs w:val="28"/>
        </w:rPr>
        <w:t>ô</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2"/>
          <w:sz w:val="28"/>
          <w:szCs w:val="28"/>
        </w:rPr>
        <w:t xml:space="preserve"> </w:t>
      </w:r>
      <w:r w:rsidRPr="00F47617">
        <w:rPr>
          <w:color w:val="000000" w:themeColor="text1"/>
          <w:spacing w:val="1"/>
          <w:sz w:val="28"/>
          <w:szCs w:val="28"/>
        </w:rPr>
        <w:t>t</w:t>
      </w:r>
      <w:r w:rsidRPr="00F47617">
        <w:rPr>
          <w:color w:val="000000" w:themeColor="text1"/>
          <w:spacing w:val="-2"/>
          <w:sz w:val="28"/>
          <w:szCs w:val="28"/>
        </w:rPr>
        <w:t>ạ</w:t>
      </w:r>
      <w:r w:rsidRPr="00F47617">
        <w:rPr>
          <w:color w:val="000000" w:themeColor="text1"/>
          <w:sz w:val="28"/>
          <w:szCs w:val="28"/>
        </w:rPr>
        <w:t>i</w:t>
      </w:r>
      <w:r w:rsidRPr="00F47617">
        <w:rPr>
          <w:color w:val="000000" w:themeColor="text1"/>
          <w:spacing w:val="-9"/>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2"/>
          <w:sz w:val="28"/>
          <w:szCs w:val="28"/>
        </w:rPr>
        <w:t>à</w:t>
      </w:r>
      <w:r w:rsidRPr="00F47617">
        <w:rPr>
          <w:color w:val="000000" w:themeColor="text1"/>
          <w:spacing w:val="-1"/>
          <w:sz w:val="28"/>
          <w:szCs w:val="28"/>
        </w:rPr>
        <w:t>n</w:t>
      </w:r>
      <w:r w:rsidRPr="00F47617">
        <w:rPr>
          <w:color w:val="000000" w:themeColor="text1"/>
          <w:sz w:val="28"/>
          <w:szCs w:val="28"/>
        </w:rPr>
        <w:t xml:space="preserve">h </w:t>
      </w:r>
      <w:r w:rsidRPr="00F47617">
        <w:rPr>
          <w:color w:val="000000" w:themeColor="text1"/>
          <w:spacing w:val="1"/>
          <w:sz w:val="28"/>
          <w:szCs w:val="28"/>
        </w:rPr>
        <w:t>p</w:t>
      </w:r>
      <w:r w:rsidRPr="00F47617">
        <w:rPr>
          <w:color w:val="000000" w:themeColor="text1"/>
          <w:spacing w:val="-1"/>
          <w:sz w:val="28"/>
          <w:szCs w:val="28"/>
        </w:rPr>
        <w:t>h</w:t>
      </w:r>
      <w:r w:rsidRPr="00F47617">
        <w:rPr>
          <w:color w:val="000000" w:themeColor="text1"/>
          <w:sz w:val="28"/>
          <w:szCs w:val="28"/>
        </w:rPr>
        <w:t>ố</w:t>
      </w:r>
      <w:r w:rsidRPr="00F47617">
        <w:rPr>
          <w:color w:val="000000" w:themeColor="text1"/>
          <w:spacing w:val="1"/>
          <w:sz w:val="28"/>
          <w:szCs w:val="28"/>
        </w:rPr>
        <w:t xml:space="preserve"> </w:t>
      </w:r>
      <w:r w:rsidRPr="00F47617">
        <w:rPr>
          <w:color w:val="000000" w:themeColor="text1"/>
          <w:spacing w:val="-2"/>
          <w:sz w:val="28"/>
          <w:szCs w:val="28"/>
        </w:rPr>
        <w:t>H</w:t>
      </w:r>
      <w:r w:rsidRPr="00F47617">
        <w:rPr>
          <w:color w:val="000000" w:themeColor="text1"/>
          <w:sz w:val="28"/>
          <w:szCs w:val="28"/>
        </w:rPr>
        <w:t>ồ</w:t>
      </w:r>
      <w:r w:rsidRPr="00F47617">
        <w:rPr>
          <w:color w:val="000000" w:themeColor="text1"/>
          <w:spacing w:val="1"/>
          <w:sz w:val="28"/>
          <w:szCs w:val="28"/>
        </w:rPr>
        <w:t xml:space="preserve"> </w:t>
      </w:r>
      <w:r w:rsidRPr="00F47617">
        <w:rPr>
          <w:color w:val="000000" w:themeColor="text1"/>
          <w:spacing w:val="-3"/>
          <w:sz w:val="28"/>
          <w:szCs w:val="28"/>
        </w:rPr>
        <w:t>C</w:t>
      </w:r>
      <w:r w:rsidRPr="00F47617">
        <w:rPr>
          <w:color w:val="000000" w:themeColor="text1"/>
          <w:spacing w:val="1"/>
          <w:sz w:val="28"/>
          <w:szCs w:val="28"/>
        </w:rPr>
        <w:t>h</w:t>
      </w:r>
      <w:r w:rsidRPr="00F47617">
        <w:rPr>
          <w:color w:val="000000" w:themeColor="text1"/>
          <w:sz w:val="28"/>
          <w:szCs w:val="28"/>
        </w:rPr>
        <w:t>í</w:t>
      </w:r>
      <w:r w:rsidRPr="00F47617">
        <w:rPr>
          <w:color w:val="000000" w:themeColor="text1"/>
          <w:spacing w:val="-2"/>
          <w:sz w:val="28"/>
          <w:szCs w:val="28"/>
        </w:rPr>
        <w:t xml:space="preserve"> </w:t>
      </w:r>
      <w:r w:rsidRPr="00F47617">
        <w:rPr>
          <w:color w:val="000000" w:themeColor="text1"/>
          <w:sz w:val="28"/>
          <w:szCs w:val="28"/>
        </w:rPr>
        <w:t>M</w:t>
      </w:r>
      <w:r w:rsidRPr="00F47617">
        <w:rPr>
          <w:color w:val="000000" w:themeColor="text1"/>
          <w:spacing w:val="-1"/>
          <w:sz w:val="28"/>
          <w:szCs w:val="28"/>
        </w:rPr>
        <w:t>i</w:t>
      </w:r>
      <w:r w:rsidRPr="00F47617">
        <w:rPr>
          <w:color w:val="000000" w:themeColor="text1"/>
          <w:spacing w:val="1"/>
          <w:sz w:val="28"/>
          <w:szCs w:val="28"/>
        </w:rPr>
        <w:t>nh</w:t>
      </w:r>
      <w:r w:rsidRPr="00F47617">
        <w:rPr>
          <w:color w:val="000000" w:themeColor="text1"/>
          <w:sz w:val="28"/>
          <w:szCs w:val="28"/>
        </w:rPr>
        <w:t>.</w:t>
      </w:r>
    </w:p>
    <w:p w:rsidR="00E943E4" w:rsidRPr="00F47617" w:rsidRDefault="00B47876" w:rsidP="00F62099">
      <w:pPr>
        <w:spacing w:before="120" w:after="120" w:line="276" w:lineRule="auto"/>
        <w:ind w:left="102" w:right="66" w:firstLine="720"/>
        <w:jc w:val="both"/>
        <w:rPr>
          <w:color w:val="000000" w:themeColor="text1"/>
          <w:sz w:val="28"/>
          <w:szCs w:val="28"/>
        </w:rPr>
      </w:pPr>
      <w:r w:rsidRPr="00F47617">
        <w:rPr>
          <w:color w:val="000000" w:themeColor="text1"/>
          <w:sz w:val="28"/>
          <w:szCs w:val="28"/>
        </w:rPr>
        <w:t>-</w:t>
      </w:r>
      <w:r w:rsidRPr="00F47617">
        <w:rPr>
          <w:color w:val="000000" w:themeColor="text1"/>
          <w:spacing w:val="4"/>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1"/>
          <w:sz w:val="28"/>
          <w:szCs w:val="28"/>
        </w:rPr>
        <w:t xml:space="preserve"> s</w:t>
      </w:r>
      <w:r w:rsidRPr="00F47617">
        <w:rPr>
          <w:color w:val="000000" w:themeColor="text1"/>
          <w:spacing w:val="-1"/>
          <w:sz w:val="28"/>
          <w:szCs w:val="28"/>
        </w:rPr>
        <w:t>in</w:t>
      </w:r>
      <w:r w:rsidRPr="00F47617">
        <w:rPr>
          <w:color w:val="000000" w:themeColor="text1"/>
          <w:sz w:val="28"/>
          <w:szCs w:val="28"/>
        </w:rPr>
        <w:t>h</w:t>
      </w:r>
      <w:r w:rsidRPr="00F47617">
        <w:rPr>
          <w:color w:val="000000" w:themeColor="text1"/>
          <w:spacing w:val="2"/>
          <w:sz w:val="28"/>
          <w:szCs w:val="28"/>
        </w:rPr>
        <w:t xml:space="preserve"> </w:t>
      </w:r>
      <w:r w:rsidRPr="00F47617">
        <w:rPr>
          <w:color w:val="000000" w:themeColor="text1"/>
          <w:spacing w:val="1"/>
          <w:sz w:val="28"/>
          <w:szCs w:val="28"/>
        </w:rPr>
        <w:t>đ</w:t>
      </w:r>
      <w:r w:rsidRPr="00F47617">
        <w:rPr>
          <w:color w:val="000000" w:themeColor="text1"/>
          <w:spacing w:val="-2"/>
          <w:sz w:val="28"/>
          <w:szCs w:val="28"/>
        </w:rPr>
        <w:t>ă</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k</w:t>
      </w:r>
      <w:r w:rsidRPr="00F47617">
        <w:rPr>
          <w:color w:val="000000" w:themeColor="text1"/>
          <w:sz w:val="28"/>
          <w:szCs w:val="28"/>
        </w:rPr>
        <w:t>ý</w:t>
      </w:r>
      <w:r w:rsidRPr="00F47617">
        <w:rPr>
          <w:color w:val="000000" w:themeColor="text1"/>
          <w:spacing w:val="2"/>
          <w:sz w:val="28"/>
          <w:szCs w:val="28"/>
        </w:rPr>
        <w:t xml:space="preserve"> </w:t>
      </w:r>
      <w:r w:rsidRPr="00F47617">
        <w:rPr>
          <w:color w:val="000000" w:themeColor="text1"/>
          <w:sz w:val="28"/>
          <w:szCs w:val="28"/>
        </w:rPr>
        <w:t>2</w:t>
      </w:r>
      <w:r w:rsidRPr="00F47617">
        <w:rPr>
          <w:color w:val="000000" w:themeColor="text1"/>
          <w:spacing w:val="2"/>
          <w:sz w:val="28"/>
          <w:szCs w:val="28"/>
        </w:rPr>
        <w:t xml:space="preserve"> </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ện</w:t>
      </w:r>
      <w:r w:rsidRPr="00F47617">
        <w:rPr>
          <w:color w:val="000000" w:themeColor="text1"/>
          <w:spacing w:val="5"/>
          <w:sz w:val="28"/>
          <w:szCs w:val="28"/>
        </w:rPr>
        <w:t xml:space="preserve"> </w:t>
      </w:r>
      <w:r w:rsidRPr="00F47617">
        <w:rPr>
          <w:color w:val="000000" w:themeColor="text1"/>
          <w:spacing w:val="-1"/>
          <w:sz w:val="28"/>
          <w:szCs w:val="28"/>
        </w:rPr>
        <w:t>vọ</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3"/>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pacing w:val="-3"/>
          <w:sz w:val="28"/>
          <w:szCs w:val="28"/>
        </w:rPr>
        <w:t>ư</w:t>
      </w:r>
      <w:r w:rsidRPr="00F47617">
        <w:rPr>
          <w:color w:val="000000" w:themeColor="text1"/>
          <w:sz w:val="28"/>
          <w:szCs w:val="28"/>
        </w:rPr>
        <w:t>ơ</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ì</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1"/>
          <w:sz w:val="28"/>
          <w:szCs w:val="28"/>
        </w:rPr>
        <w:t>i</w:t>
      </w:r>
      <w:r w:rsidRPr="00F47617">
        <w:rPr>
          <w:color w:val="000000" w:themeColor="text1"/>
          <w:sz w:val="28"/>
          <w:szCs w:val="28"/>
        </w:rPr>
        <w:t>ế</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5"/>
          <w:sz w:val="28"/>
          <w:szCs w:val="28"/>
        </w:rPr>
        <w:t xml:space="preserve"> </w:t>
      </w:r>
      <w:r w:rsidRPr="00F47617">
        <w:rPr>
          <w:color w:val="000000" w:themeColor="text1"/>
          <w:spacing w:val="-1"/>
          <w:sz w:val="28"/>
          <w:szCs w:val="28"/>
        </w:rPr>
        <w:t>An</w:t>
      </w:r>
      <w:r w:rsidRPr="00F47617">
        <w:rPr>
          <w:color w:val="000000" w:themeColor="text1"/>
          <w:sz w:val="28"/>
          <w:szCs w:val="28"/>
        </w:rPr>
        <w:t>h</w:t>
      </w:r>
      <w:r w:rsidRPr="00F47617">
        <w:rPr>
          <w:color w:val="000000" w:themeColor="text1"/>
          <w:spacing w:val="11"/>
          <w:sz w:val="28"/>
          <w:szCs w:val="28"/>
        </w:rPr>
        <w:t xml:space="preserve"> </w:t>
      </w:r>
      <w:r w:rsidRPr="00F47617">
        <w:rPr>
          <w:color w:val="000000" w:themeColor="text1"/>
          <w:spacing w:val="-1"/>
          <w:sz w:val="28"/>
          <w:szCs w:val="28"/>
        </w:rPr>
        <w:t>t</w:t>
      </w:r>
      <w:r w:rsidRPr="00F47617">
        <w:rPr>
          <w:color w:val="000000" w:themeColor="text1"/>
          <w:spacing w:val="1"/>
          <w:sz w:val="28"/>
          <w:szCs w:val="28"/>
        </w:rPr>
        <w:t>í</w:t>
      </w:r>
      <w:r w:rsidRPr="00F47617">
        <w:rPr>
          <w:color w:val="000000" w:themeColor="text1"/>
          <w:sz w:val="28"/>
          <w:szCs w:val="28"/>
        </w:rPr>
        <w:t xml:space="preserve">ch </w:t>
      </w:r>
      <w:r w:rsidRPr="00F47617">
        <w:rPr>
          <w:color w:val="000000" w:themeColor="text1"/>
          <w:spacing w:val="1"/>
          <w:sz w:val="28"/>
          <w:szCs w:val="28"/>
        </w:rPr>
        <w:t>h</w:t>
      </w:r>
      <w:r w:rsidRPr="00F47617">
        <w:rPr>
          <w:color w:val="000000" w:themeColor="text1"/>
          <w:spacing w:val="-2"/>
          <w:sz w:val="28"/>
          <w:szCs w:val="28"/>
        </w:rPr>
        <w:t>ợ</w:t>
      </w:r>
      <w:r w:rsidRPr="00F47617">
        <w:rPr>
          <w:color w:val="000000" w:themeColor="text1"/>
          <w:sz w:val="28"/>
          <w:szCs w:val="28"/>
        </w:rPr>
        <w:t>p</w:t>
      </w:r>
      <w:r w:rsidRPr="00F47617">
        <w:rPr>
          <w:color w:val="000000" w:themeColor="text1"/>
          <w:spacing w:val="5"/>
          <w:sz w:val="28"/>
          <w:szCs w:val="28"/>
        </w:rPr>
        <w:t xml:space="preserve"> </w:t>
      </w:r>
      <w:r w:rsidRPr="00F47617">
        <w:rPr>
          <w:color w:val="000000" w:themeColor="text1"/>
          <w:spacing w:val="-2"/>
          <w:sz w:val="28"/>
          <w:szCs w:val="28"/>
        </w:rPr>
        <w:t>(</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 xml:space="preserve">ện </w:t>
      </w:r>
      <w:r w:rsidRPr="00F47617">
        <w:rPr>
          <w:color w:val="000000" w:themeColor="text1"/>
          <w:spacing w:val="1"/>
          <w:sz w:val="28"/>
          <w:szCs w:val="28"/>
        </w:rPr>
        <w:t>v</w:t>
      </w:r>
      <w:r w:rsidRPr="00F47617">
        <w:rPr>
          <w:color w:val="000000" w:themeColor="text1"/>
          <w:spacing w:val="-1"/>
          <w:sz w:val="28"/>
          <w:szCs w:val="28"/>
        </w:rPr>
        <w:t>ọn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z w:val="28"/>
          <w:szCs w:val="28"/>
        </w:rPr>
        <w:t>1</w:t>
      </w:r>
      <w:r w:rsidRPr="00F47617">
        <w:rPr>
          <w:color w:val="000000" w:themeColor="text1"/>
          <w:spacing w:val="-2"/>
          <w:sz w:val="28"/>
          <w:szCs w:val="28"/>
        </w:rPr>
        <w:t xml:space="preserve"> </w:t>
      </w:r>
      <w:r w:rsidRPr="00F47617">
        <w:rPr>
          <w:color w:val="000000" w:themeColor="text1"/>
          <w:spacing w:val="1"/>
          <w:sz w:val="28"/>
          <w:szCs w:val="28"/>
        </w:rPr>
        <w:t>v</w:t>
      </w:r>
      <w:r w:rsidRPr="00F47617">
        <w:rPr>
          <w:color w:val="000000" w:themeColor="text1"/>
          <w:sz w:val="28"/>
          <w:szCs w:val="28"/>
        </w:rPr>
        <w:t xml:space="preserve">à </w:t>
      </w:r>
      <w:r w:rsidRPr="00F47617">
        <w:rPr>
          <w:color w:val="000000" w:themeColor="text1"/>
          <w:spacing w:val="-2"/>
          <w:sz w:val="28"/>
          <w:szCs w:val="28"/>
        </w:rPr>
        <w:t>n</w:t>
      </w:r>
      <w:r w:rsidRPr="00F47617">
        <w:rPr>
          <w:color w:val="000000" w:themeColor="text1"/>
          <w:spacing w:val="-1"/>
          <w:sz w:val="28"/>
          <w:szCs w:val="28"/>
        </w:rPr>
        <w:t>g</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ện</w:t>
      </w:r>
      <w:r w:rsidRPr="00F47617">
        <w:rPr>
          <w:color w:val="000000" w:themeColor="text1"/>
          <w:spacing w:val="1"/>
          <w:sz w:val="28"/>
          <w:szCs w:val="28"/>
        </w:rPr>
        <w:t xml:space="preserve"> </w:t>
      </w:r>
      <w:r w:rsidRPr="00F47617">
        <w:rPr>
          <w:color w:val="000000" w:themeColor="text1"/>
          <w:sz w:val="28"/>
          <w:szCs w:val="28"/>
        </w:rPr>
        <w:t>vọng</w:t>
      </w:r>
      <w:r w:rsidRPr="00F47617">
        <w:rPr>
          <w:color w:val="000000" w:themeColor="text1"/>
          <w:spacing w:val="-1"/>
          <w:sz w:val="28"/>
          <w:szCs w:val="28"/>
        </w:rPr>
        <w:t xml:space="preserve"> </w:t>
      </w:r>
      <w:r w:rsidRPr="00F47617">
        <w:rPr>
          <w:color w:val="000000" w:themeColor="text1"/>
          <w:spacing w:val="1"/>
          <w:sz w:val="28"/>
          <w:szCs w:val="28"/>
        </w:rPr>
        <w:t>2</w:t>
      </w:r>
      <w:r w:rsidRPr="00F47617">
        <w:rPr>
          <w:color w:val="000000" w:themeColor="text1"/>
          <w:sz w:val="28"/>
          <w:szCs w:val="28"/>
        </w:rPr>
        <w:t>).</w:t>
      </w:r>
    </w:p>
    <w:p w:rsidR="00E943E4" w:rsidRPr="00F47617" w:rsidRDefault="00B47876" w:rsidP="00F62099">
      <w:pPr>
        <w:spacing w:before="120" w:after="120" w:line="276" w:lineRule="auto"/>
        <w:ind w:left="102" w:right="71" w:firstLine="720"/>
        <w:jc w:val="both"/>
        <w:rPr>
          <w:color w:val="000000" w:themeColor="text1"/>
          <w:sz w:val="28"/>
          <w:szCs w:val="28"/>
        </w:rPr>
      </w:pPr>
      <w:r w:rsidRPr="00F47617">
        <w:rPr>
          <w:color w:val="000000" w:themeColor="text1"/>
          <w:sz w:val="28"/>
          <w:szCs w:val="28"/>
        </w:rPr>
        <w:t>Căn</w:t>
      </w:r>
      <w:r w:rsidRPr="00F47617">
        <w:rPr>
          <w:color w:val="000000" w:themeColor="text1"/>
          <w:spacing w:val="-2"/>
          <w:sz w:val="28"/>
          <w:szCs w:val="28"/>
        </w:rPr>
        <w:t xml:space="preserve"> </w:t>
      </w:r>
      <w:r w:rsidRPr="00F47617">
        <w:rPr>
          <w:color w:val="000000" w:themeColor="text1"/>
          <w:sz w:val="28"/>
          <w:szCs w:val="28"/>
        </w:rPr>
        <w:t>cứ</w:t>
      </w:r>
      <w:r w:rsidRPr="00F47617">
        <w:rPr>
          <w:color w:val="000000" w:themeColor="text1"/>
          <w:spacing w:val="-4"/>
          <w:sz w:val="28"/>
          <w:szCs w:val="28"/>
        </w:rPr>
        <w:t xml:space="preserve"> </w:t>
      </w:r>
      <w:r w:rsidRPr="00F47617">
        <w:rPr>
          <w:color w:val="000000" w:themeColor="text1"/>
          <w:spacing w:val="1"/>
          <w:sz w:val="28"/>
          <w:szCs w:val="28"/>
        </w:rPr>
        <w:t>v</w:t>
      </w:r>
      <w:r w:rsidRPr="00F47617">
        <w:rPr>
          <w:color w:val="000000" w:themeColor="text1"/>
          <w:spacing w:val="-2"/>
          <w:sz w:val="28"/>
          <w:szCs w:val="28"/>
        </w:rPr>
        <w:t>à</w:t>
      </w:r>
      <w:r w:rsidRPr="00F47617">
        <w:rPr>
          <w:color w:val="000000" w:themeColor="text1"/>
          <w:sz w:val="28"/>
          <w:szCs w:val="28"/>
        </w:rPr>
        <w:t>o</w:t>
      </w:r>
      <w:r w:rsidRPr="00F47617">
        <w:rPr>
          <w:color w:val="000000" w:themeColor="text1"/>
          <w:spacing w:val="-2"/>
          <w:sz w:val="28"/>
          <w:szCs w:val="28"/>
        </w:rPr>
        <w:t xml:space="preserve"> </w:t>
      </w:r>
      <w:r w:rsidRPr="00F47617">
        <w:rPr>
          <w:color w:val="000000" w:themeColor="text1"/>
          <w:spacing w:val="-1"/>
          <w:sz w:val="28"/>
          <w:szCs w:val="28"/>
        </w:rPr>
        <w:t>đ</w:t>
      </w:r>
      <w:r w:rsidRPr="00F47617">
        <w:rPr>
          <w:color w:val="000000" w:themeColor="text1"/>
          <w:spacing w:val="1"/>
          <w:sz w:val="28"/>
          <w:szCs w:val="28"/>
        </w:rPr>
        <w:t>i</w:t>
      </w:r>
      <w:r w:rsidRPr="00F47617">
        <w:rPr>
          <w:color w:val="000000" w:themeColor="text1"/>
          <w:sz w:val="28"/>
          <w:szCs w:val="28"/>
        </w:rPr>
        <w:t>ểm</w:t>
      </w:r>
      <w:r w:rsidRPr="00F47617">
        <w:rPr>
          <w:color w:val="000000" w:themeColor="text1"/>
          <w:spacing w:val="-8"/>
          <w:sz w:val="28"/>
          <w:szCs w:val="28"/>
        </w:rPr>
        <w:t xml:space="preserve"> </w:t>
      </w:r>
      <w:r w:rsidRPr="00F47617">
        <w:rPr>
          <w:color w:val="000000" w:themeColor="text1"/>
          <w:spacing w:val="1"/>
          <w:sz w:val="28"/>
          <w:szCs w:val="28"/>
        </w:rPr>
        <w:t>th</w:t>
      </w:r>
      <w:r w:rsidRPr="00F47617">
        <w:rPr>
          <w:color w:val="000000" w:themeColor="text1"/>
          <w:sz w:val="28"/>
          <w:szCs w:val="28"/>
        </w:rPr>
        <w:t>i</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2"/>
          <w:sz w:val="28"/>
          <w:szCs w:val="28"/>
        </w:rPr>
        <w:t xml:space="preserve"> </w:t>
      </w:r>
      <w:r w:rsidRPr="00F47617">
        <w:rPr>
          <w:color w:val="000000" w:themeColor="text1"/>
          <w:spacing w:val="1"/>
          <w:sz w:val="28"/>
          <w:szCs w:val="28"/>
        </w:rPr>
        <w:t>s</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4"/>
          <w:sz w:val="28"/>
          <w:szCs w:val="28"/>
        </w:rPr>
        <w:t xml:space="preserve"> </w:t>
      </w:r>
      <w:r w:rsidRPr="00F47617">
        <w:rPr>
          <w:color w:val="000000" w:themeColor="text1"/>
          <w:spacing w:val="1"/>
          <w:sz w:val="28"/>
          <w:szCs w:val="28"/>
        </w:rPr>
        <w:t>v</w:t>
      </w:r>
      <w:r w:rsidRPr="00F47617">
        <w:rPr>
          <w:color w:val="000000" w:themeColor="text1"/>
          <w:sz w:val="28"/>
          <w:szCs w:val="28"/>
        </w:rPr>
        <w:t>ào</w:t>
      </w:r>
      <w:r w:rsidRPr="00F47617">
        <w:rPr>
          <w:color w:val="000000" w:themeColor="text1"/>
          <w:spacing w:val="-4"/>
          <w:sz w:val="28"/>
          <w:szCs w:val="28"/>
        </w:rPr>
        <w:t xml:space="preserve"> </w:t>
      </w:r>
      <w:r w:rsidRPr="00F47617">
        <w:rPr>
          <w:color w:val="000000" w:themeColor="text1"/>
          <w:spacing w:val="1"/>
          <w:sz w:val="28"/>
          <w:szCs w:val="28"/>
        </w:rPr>
        <w:t>l</w:t>
      </w:r>
      <w:r w:rsidRPr="00F47617">
        <w:rPr>
          <w:color w:val="000000" w:themeColor="text1"/>
          <w:spacing w:val="-2"/>
          <w:sz w:val="28"/>
          <w:szCs w:val="28"/>
        </w:rPr>
        <w:t>ớ</w:t>
      </w:r>
      <w:r w:rsidRPr="00F47617">
        <w:rPr>
          <w:color w:val="000000" w:themeColor="text1"/>
          <w:sz w:val="28"/>
          <w:szCs w:val="28"/>
        </w:rPr>
        <w:t>p</w:t>
      </w:r>
      <w:r w:rsidRPr="00F47617">
        <w:rPr>
          <w:color w:val="000000" w:themeColor="text1"/>
          <w:spacing w:val="-2"/>
          <w:sz w:val="28"/>
          <w:szCs w:val="28"/>
        </w:rPr>
        <w:t xml:space="preserve"> </w:t>
      </w:r>
      <w:r w:rsidRPr="00F47617">
        <w:rPr>
          <w:color w:val="000000" w:themeColor="text1"/>
          <w:spacing w:val="1"/>
          <w:sz w:val="28"/>
          <w:szCs w:val="28"/>
        </w:rPr>
        <w:t>1</w:t>
      </w:r>
      <w:r w:rsidRPr="00F47617">
        <w:rPr>
          <w:color w:val="000000" w:themeColor="text1"/>
          <w:sz w:val="28"/>
          <w:szCs w:val="28"/>
        </w:rPr>
        <w:t>0</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un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3"/>
          <w:sz w:val="28"/>
          <w:szCs w:val="28"/>
        </w:rPr>
        <w:t xml:space="preserve"> </w:t>
      </w:r>
      <w:r w:rsidRPr="00F47617">
        <w:rPr>
          <w:color w:val="000000" w:themeColor="text1"/>
          <w:spacing w:val="-1"/>
          <w:sz w:val="28"/>
          <w:szCs w:val="28"/>
        </w:rPr>
        <w:t>p</w:t>
      </w:r>
      <w:r w:rsidRPr="00F47617">
        <w:rPr>
          <w:color w:val="000000" w:themeColor="text1"/>
          <w:spacing w:val="1"/>
          <w:sz w:val="28"/>
          <w:szCs w:val="28"/>
        </w:rPr>
        <w:t>h</w:t>
      </w:r>
      <w:r w:rsidRPr="00F47617">
        <w:rPr>
          <w:color w:val="000000" w:themeColor="text1"/>
          <w:sz w:val="28"/>
          <w:szCs w:val="28"/>
        </w:rPr>
        <w:t>ổ</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pacing w:val="-1"/>
          <w:sz w:val="28"/>
          <w:szCs w:val="28"/>
        </w:rPr>
        <w:t>hô</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4"/>
          <w:sz w:val="28"/>
          <w:szCs w:val="28"/>
        </w:rPr>
        <w:t xml:space="preserve">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3"/>
          <w:sz w:val="28"/>
          <w:szCs w:val="28"/>
        </w:rPr>
        <w:t xml:space="preserve"> </w:t>
      </w:r>
      <w:r w:rsidRPr="00F47617">
        <w:rPr>
          <w:color w:val="000000" w:themeColor="text1"/>
          <w:spacing w:val="-1"/>
          <w:sz w:val="28"/>
          <w:szCs w:val="28"/>
        </w:rPr>
        <w:t>đ</w:t>
      </w:r>
      <w:r w:rsidRPr="00F47617">
        <w:rPr>
          <w:color w:val="000000" w:themeColor="text1"/>
          <w:spacing w:val="1"/>
          <w:sz w:val="28"/>
          <w:szCs w:val="28"/>
        </w:rPr>
        <w:t>i</w:t>
      </w:r>
      <w:r w:rsidRPr="00F47617">
        <w:rPr>
          <w:color w:val="000000" w:themeColor="text1"/>
          <w:sz w:val="28"/>
          <w:szCs w:val="28"/>
        </w:rPr>
        <w:t>ểm</w:t>
      </w:r>
      <w:r w:rsidRPr="00F47617">
        <w:rPr>
          <w:color w:val="000000" w:themeColor="text1"/>
          <w:spacing w:val="-8"/>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un</w:t>
      </w:r>
      <w:r w:rsidRPr="00F47617">
        <w:rPr>
          <w:color w:val="000000" w:themeColor="text1"/>
          <w:sz w:val="28"/>
          <w:szCs w:val="28"/>
        </w:rPr>
        <w:t xml:space="preserve">g </w:t>
      </w:r>
      <w:r w:rsidRPr="00F47617">
        <w:rPr>
          <w:color w:val="000000" w:themeColor="text1"/>
          <w:spacing w:val="1"/>
          <w:sz w:val="28"/>
          <w:szCs w:val="28"/>
        </w:rPr>
        <w:t>b</w:t>
      </w:r>
      <w:r w:rsidRPr="00F47617">
        <w:rPr>
          <w:color w:val="000000" w:themeColor="text1"/>
          <w:spacing w:val="-1"/>
          <w:sz w:val="28"/>
          <w:szCs w:val="28"/>
        </w:rPr>
        <w:t>ìn</w:t>
      </w:r>
      <w:r w:rsidRPr="00F47617">
        <w:rPr>
          <w:color w:val="000000" w:themeColor="text1"/>
          <w:sz w:val="28"/>
          <w:szCs w:val="28"/>
        </w:rPr>
        <w:t>h</w:t>
      </w:r>
      <w:r w:rsidRPr="00F47617">
        <w:rPr>
          <w:color w:val="000000" w:themeColor="text1"/>
          <w:spacing w:val="-4"/>
          <w:sz w:val="28"/>
          <w:szCs w:val="28"/>
        </w:rPr>
        <w:t xml:space="preserve"> </w:t>
      </w:r>
      <w:r w:rsidRPr="00F47617">
        <w:rPr>
          <w:color w:val="000000" w:themeColor="text1"/>
          <w:spacing w:val="-2"/>
          <w:sz w:val="28"/>
          <w:szCs w:val="28"/>
        </w:rPr>
        <w:t>c</w:t>
      </w:r>
      <w:r w:rsidRPr="00F47617">
        <w:rPr>
          <w:color w:val="000000" w:themeColor="text1"/>
          <w:spacing w:val="1"/>
          <w:sz w:val="28"/>
          <w:szCs w:val="28"/>
        </w:rPr>
        <w:t>ủ</w:t>
      </w:r>
      <w:r w:rsidRPr="00F47617">
        <w:rPr>
          <w:color w:val="000000" w:themeColor="text1"/>
          <w:sz w:val="28"/>
          <w:szCs w:val="28"/>
        </w:rPr>
        <w:t>a</w:t>
      </w:r>
      <w:r w:rsidRPr="00F47617">
        <w:rPr>
          <w:color w:val="000000" w:themeColor="text1"/>
          <w:spacing w:val="-5"/>
          <w:sz w:val="28"/>
          <w:szCs w:val="28"/>
        </w:rPr>
        <w:t xml:space="preserve"> </w:t>
      </w:r>
      <w:r w:rsidRPr="00F47617">
        <w:rPr>
          <w:color w:val="000000" w:themeColor="text1"/>
          <w:spacing w:val="-3"/>
          <w:sz w:val="28"/>
          <w:szCs w:val="28"/>
        </w:rPr>
        <w:t>C</w:t>
      </w:r>
      <w:r w:rsidRPr="00F47617">
        <w:rPr>
          <w:color w:val="000000" w:themeColor="text1"/>
          <w:spacing w:val="1"/>
          <w:sz w:val="28"/>
          <w:szCs w:val="28"/>
        </w:rPr>
        <w:t>h</w:t>
      </w:r>
      <w:r w:rsidRPr="00F47617">
        <w:rPr>
          <w:color w:val="000000" w:themeColor="text1"/>
          <w:spacing w:val="-1"/>
          <w:sz w:val="28"/>
          <w:szCs w:val="28"/>
        </w:rPr>
        <w:t>ư</w:t>
      </w:r>
      <w:r w:rsidRPr="00F47617">
        <w:rPr>
          <w:color w:val="000000" w:themeColor="text1"/>
          <w:sz w:val="28"/>
          <w:szCs w:val="28"/>
        </w:rPr>
        <w:t>ơ</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7"/>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ìn</w:t>
      </w:r>
      <w:r w:rsidRPr="00F47617">
        <w:rPr>
          <w:color w:val="000000" w:themeColor="text1"/>
          <w:sz w:val="28"/>
          <w:szCs w:val="28"/>
        </w:rPr>
        <w:t>h</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pacing w:val="1"/>
          <w:sz w:val="28"/>
          <w:szCs w:val="28"/>
        </w:rPr>
        <w:t>i</w:t>
      </w:r>
      <w:r w:rsidRPr="00F47617">
        <w:rPr>
          <w:color w:val="000000" w:themeColor="text1"/>
          <w:spacing w:val="-2"/>
          <w:sz w:val="28"/>
          <w:szCs w:val="28"/>
        </w:rPr>
        <w:t>ế</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6"/>
          <w:sz w:val="28"/>
          <w:szCs w:val="28"/>
        </w:rPr>
        <w:t xml:space="preserve"> </w:t>
      </w:r>
      <w:r w:rsidRPr="00F47617">
        <w:rPr>
          <w:color w:val="000000" w:themeColor="text1"/>
          <w:spacing w:val="-1"/>
          <w:sz w:val="28"/>
          <w:szCs w:val="28"/>
        </w:rPr>
        <w:t>An</w:t>
      </w:r>
      <w:r w:rsidRPr="00F47617">
        <w:rPr>
          <w:color w:val="000000" w:themeColor="text1"/>
          <w:sz w:val="28"/>
          <w:szCs w:val="28"/>
        </w:rPr>
        <w:t>h</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pacing w:val="1"/>
          <w:sz w:val="28"/>
          <w:szCs w:val="28"/>
        </w:rPr>
        <w:t>í</w:t>
      </w:r>
      <w:r w:rsidRPr="00F47617">
        <w:rPr>
          <w:color w:val="000000" w:themeColor="text1"/>
          <w:spacing w:val="-2"/>
          <w:sz w:val="28"/>
          <w:szCs w:val="28"/>
        </w:rPr>
        <w:t>c</w:t>
      </w:r>
      <w:r w:rsidRPr="00F47617">
        <w:rPr>
          <w:color w:val="000000" w:themeColor="text1"/>
          <w:sz w:val="28"/>
          <w:szCs w:val="28"/>
        </w:rPr>
        <w:t>h</w:t>
      </w:r>
      <w:r w:rsidRPr="00F47617">
        <w:rPr>
          <w:color w:val="000000" w:themeColor="text1"/>
          <w:spacing w:val="-4"/>
          <w:sz w:val="28"/>
          <w:szCs w:val="28"/>
        </w:rPr>
        <w:t xml:space="preserve"> </w:t>
      </w:r>
      <w:r w:rsidRPr="00F47617">
        <w:rPr>
          <w:color w:val="000000" w:themeColor="text1"/>
          <w:spacing w:val="-1"/>
          <w:sz w:val="28"/>
          <w:szCs w:val="28"/>
        </w:rPr>
        <w:t>h</w:t>
      </w:r>
      <w:r w:rsidRPr="00F47617">
        <w:rPr>
          <w:color w:val="000000" w:themeColor="text1"/>
          <w:sz w:val="28"/>
          <w:szCs w:val="28"/>
        </w:rPr>
        <w:t>ợ</w:t>
      </w:r>
      <w:r w:rsidRPr="00F47617">
        <w:rPr>
          <w:color w:val="000000" w:themeColor="text1"/>
          <w:spacing w:val="1"/>
          <w:sz w:val="28"/>
          <w:szCs w:val="28"/>
        </w:rPr>
        <w:t>p</w:t>
      </w:r>
      <w:r w:rsidRPr="00F47617">
        <w:rPr>
          <w:color w:val="000000" w:themeColor="text1"/>
          <w:sz w:val="28"/>
          <w:szCs w:val="28"/>
        </w:rPr>
        <w:t>,</w:t>
      </w:r>
      <w:r w:rsidRPr="00F47617">
        <w:rPr>
          <w:color w:val="000000" w:themeColor="text1"/>
          <w:spacing w:val="-8"/>
          <w:sz w:val="28"/>
          <w:szCs w:val="28"/>
        </w:rPr>
        <w:t xml:space="preserve"> </w:t>
      </w:r>
      <w:r w:rsidRPr="00F47617">
        <w:rPr>
          <w:color w:val="000000" w:themeColor="text1"/>
          <w:spacing w:val="1"/>
          <w:sz w:val="28"/>
          <w:szCs w:val="28"/>
        </w:rPr>
        <w:t>nh</w:t>
      </w:r>
      <w:r w:rsidRPr="00F47617">
        <w:rPr>
          <w:color w:val="000000" w:themeColor="text1"/>
          <w:spacing w:val="-3"/>
          <w:sz w:val="28"/>
          <w:szCs w:val="28"/>
        </w:rPr>
        <w:t>ữ</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7"/>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7"/>
          <w:sz w:val="28"/>
          <w:szCs w:val="28"/>
        </w:rPr>
        <w:t xml:space="preserve"> </w:t>
      </w:r>
      <w:r w:rsidRPr="00F47617">
        <w:rPr>
          <w:color w:val="000000" w:themeColor="text1"/>
          <w:spacing w:val="1"/>
          <w:sz w:val="28"/>
          <w:szCs w:val="28"/>
        </w:rPr>
        <w:t>s</w:t>
      </w:r>
      <w:r w:rsidRPr="00F47617">
        <w:rPr>
          <w:color w:val="000000" w:themeColor="text1"/>
          <w:spacing w:val="-1"/>
          <w:sz w:val="28"/>
          <w:szCs w:val="28"/>
        </w:rPr>
        <w:t>in</w:t>
      </w:r>
      <w:r w:rsidRPr="00F47617">
        <w:rPr>
          <w:color w:val="000000" w:themeColor="text1"/>
          <w:sz w:val="28"/>
          <w:szCs w:val="28"/>
        </w:rPr>
        <w:t>h</w:t>
      </w:r>
      <w:r w:rsidRPr="00F47617">
        <w:rPr>
          <w:color w:val="000000" w:themeColor="text1"/>
          <w:spacing w:val="-4"/>
          <w:sz w:val="28"/>
          <w:szCs w:val="28"/>
        </w:rPr>
        <w:t xml:space="preserve"> </w:t>
      </w:r>
      <w:r w:rsidRPr="00F47617">
        <w:rPr>
          <w:color w:val="000000" w:themeColor="text1"/>
          <w:spacing w:val="-1"/>
          <w:sz w:val="28"/>
          <w:szCs w:val="28"/>
        </w:rPr>
        <w:t>n</w:t>
      </w:r>
      <w:r w:rsidRPr="00F47617">
        <w:rPr>
          <w:color w:val="000000" w:themeColor="text1"/>
          <w:sz w:val="28"/>
          <w:szCs w:val="28"/>
        </w:rPr>
        <w:t>ày</w:t>
      </w:r>
      <w:r w:rsidRPr="00F47617">
        <w:rPr>
          <w:color w:val="000000" w:themeColor="text1"/>
          <w:spacing w:val="-9"/>
          <w:sz w:val="28"/>
          <w:szCs w:val="28"/>
        </w:rPr>
        <w:t xml:space="preserve"> </w:t>
      </w:r>
      <w:r w:rsidRPr="00F47617">
        <w:rPr>
          <w:color w:val="000000" w:themeColor="text1"/>
          <w:spacing w:val="1"/>
          <w:sz w:val="28"/>
          <w:szCs w:val="28"/>
        </w:rPr>
        <w:t>s</w:t>
      </w:r>
      <w:r w:rsidRPr="00F47617">
        <w:rPr>
          <w:color w:val="000000" w:themeColor="text1"/>
          <w:sz w:val="28"/>
          <w:szCs w:val="28"/>
        </w:rPr>
        <w:t>ẽ</w:t>
      </w:r>
      <w:r w:rsidRPr="00F47617">
        <w:rPr>
          <w:color w:val="000000" w:themeColor="text1"/>
          <w:spacing w:val="-5"/>
          <w:sz w:val="28"/>
          <w:szCs w:val="28"/>
        </w:rPr>
        <w:t xml:space="preserve"> </w:t>
      </w:r>
      <w:r w:rsidRPr="00F47617">
        <w:rPr>
          <w:color w:val="000000" w:themeColor="text1"/>
          <w:spacing w:val="1"/>
          <w:sz w:val="28"/>
          <w:szCs w:val="28"/>
        </w:rPr>
        <w:t>đ</w:t>
      </w:r>
      <w:r w:rsidRPr="00F47617">
        <w:rPr>
          <w:color w:val="000000" w:themeColor="text1"/>
          <w:spacing w:val="-1"/>
          <w:sz w:val="28"/>
          <w:szCs w:val="28"/>
        </w:rPr>
        <w:t>ư</w:t>
      </w:r>
      <w:r w:rsidRPr="00F47617">
        <w:rPr>
          <w:color w:val="000000" w:themeColor="text1"/>
          <w:sz w:val="28"/>
          <w:szCs w:val="28"/>
        </w:rPr>
        <w:t>ợc</w:t>
      </w:r>
      <w:r w:rsidRPr="00F47617">
        <w:rPr>
          <w:color w:val="000000" w:themeColor="text1"/>
          <w:spacing w:val="-5"/>
          <w:sz w:val="28"/>
          <w:szCs w:val="28"/>
        </w:rPr>
        <w:t xml:space="preserve"> </w:t>
      </w:r>
      <w:r w:rsidRPr="00F47617">
        <w:rPr>
          <w:color w:val="000000" w:themeColor="text1"/>
          <w:spacing w:val="-3"/>
          <w:sz w:val="28"/>
          <w:szCs w:val="28"/>
        </w:rPr>
        <w:t>ư</w:t>
      </w:r>
      <w:r w:rsidRPr="00F47617">
        <w:rPr>
          <w:color w:val="000000" w:themeColor="text1"/>
          <w:sz w:val="28"/>
          <w:szCs w:val="28"/>
        </w:rPr>
        <w:t>u</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pacing w:val="1"/>
          <w:sz w:val="28"/>
          <w:szCs w:val="28"/>
        </w:rPr>
        <w:t>i</w:t>
      </w:r>
      <w:r w:rsidRPr="00F47617">
        <w:rPr>
          <w:color w:val="000000" w:themeColor="text1"/>
          <w:spacing w:val="-2"/>
          <w:sz w:val="28"/>
          <w:szCs w:val="28"/>
        </w:rPr>
        <w:t>ê</w:t>
      </w:r>
      <w:r w:rsidRPr="00F47617">
        <w:rPr>
          <w:color w:val="000000" w:themeColor="text1"/>
          <w:sz w:val="28"/>
          <w:szCs w:val="28"/>
        </w:rPr>
        <w:t>n</w:t>
      </w:r>
      <w:r w:rsidRPr="00F47617">
        <w:rPr>
          <w:color w:val="000000" w:themeColor="text1"/>
          <w:spacing w:val="-7"/>
          <w:sz w:val="28"/>
          <w:szCs w:val="28"/>
        </w:rPr>
        <w:t xml:space="preserve"> </w:t>
      </w:r>
      <w:r w:rsidRPr="00F47617">
        <w:rPr>
          <w:color w:val="000000" w:themeColor="text1"/>
          <w:spacing w:val="1"/>
          <w:sz w:val="28"/>
          <w:szCs w:val="28"/>
        </w:rPr>
        <w:t>b</w:t>
      </w:r>
      <w:r w:rsidRPr="00F47617">
        <w:rPr>
          <w:color w:val="000000" w:themeColor="text1"/>
          <w:sz w:val="28"/>
          <w:szCs w:val="28"/>
        </w:rPr>
        <w:t>ố</w:t>
      </w:r>
      <w:r w:rsidRPr="00F47617">
        <w:rPr>
          <w:color w:val="000000" w:themeColor="text1"/>
          <w:spacing w:val="-7"/>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z w:val="28"/>
          <w:szCs w:val="28"/>
        </w:rPr>
        <w:t xml:space="preserve">í </w:t>
      </w:r>
      <w:r w:rsidRPr="00F47617">
        <w:rPr>
          <w:color w:val="000000" w:themeColor="text1"/>
          <w:spacing w:val="1"/>
          <w:sz w:val="28"/>
          <w:szCs w:val="28"/>
        </w:rPr>
        <w:t>v</w:t>
      </w:r>
      <w:r w:rsidRPr="00F47617">
        <w:rPr>
          <w:color w:val="000000" w:themeColor="text1"/>
          <w:spacing w:val="-2"/>
          <w:sz w:val="28"/>
          <w:szCs w:val="28"/>
        </w:rPr>
        <w:t>à</w:t>
      </w:r>
      <w:r w:rsidRPr="00F47617">
        <w:rPr>
          <w:color w:val="000000" w:themeColor="text1"/>
          <w:sz w:val="28"/>
          <w:szCs w:val="28"/>
        </w:rPr>
        <w:t>o</w:t>
      </w:r>
      <w:r w:rsidRPr="00F47617">
        <w:rPr>
          <w:color w:val="000000" w:themeColor="text1"/>
          <w:spacing w:val="1"/>
          <w:sz w:val="28"/>
          <w:szCs w:val="28"/>
        </w:rPr>
        <w:t xml:space="preserve"> </w:t>
      </w:r>
      <w:r w:rsidRPr="00F47617">
        <w:rPr>
          <w:color w:val="000000" w:themeColor="text1"/>
          <w:spacing w:val="-2"/>
          <w:sz w:val="28"/>
          <w:szCs w:val="28"/>
        </w:rPr>
        <w:t>n</w:t>
      </w:r>
      <w:r w:rsidRPr="00F47617">
        <w:rPr>
          <w:color w:val="000000" w:themeColor="text1"/>
          <w:spacing w:val="1"/>
          <w:sz w:val="28"/>
          <w:szCs w:val="28"/>
        </w:rPr>
        <w:t>h</w:t>
      </w:r>
      <w:r w:rsidRPr="00F47617">
        <w:rPr>
          <w:color w:val="000000" w:themeColor="text1"/>
          <w:spacing w:val="-1"/>
          <w:sz w:val="28"/>
          <w:szCs w:val="28"/>
        </w:rPr>
        <w:t>ữn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z w:val="28"/>
          <w:szCs w:val="28"/>
        </w:rPr>
        <w:t>trư</w:t>
      </w:r>
      <w:r w:rsidRPr="00F47617">
        <w:rPr>
          <w:color w:val="000000" w:themeColor="text1"/>
          <w:spacing w:val="-3"/>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z w:val="28"/>
          <w:szCs w:val="28"/>
        </w:rPr>
        <w:t>có</w:t>
      </w:r>
      <w:r w:rsidRPr="00F47617">
        <w:rPr>
          <w:color w:val="000000" w:themeColor="text1"/>
          <w:spacing w:val="-2"/>
          <w:sz w:val="28"/>
          <w:szCs w:val="28"/>
        </w:rPr>
        <w:t xml:space="preserve"> </w:t>
      </w:r>
      <w:r w:rsidRPr="00F47617">
        <w:rPr>
          <w:color w:val="000000" w:themeColor="text1"/>
          <w:spacing w:val="1"/>
          <w:sz w:val="28"/>
          <w:szCs w:val="28"/>
        </w:rPr>
        <w:t>d</w:t>
      </w:r>
      <w:r w:rsidRPr="00F47617">
        <w:rPr>
          <w:color w:val="000000" w:themeColor="text1"/>
          <w:sz w:val="28"/>
          <w:szCs w:val="28"/>
        </w:rPr>
        <w:t>ạy</w:t>
      </w:r>
      <w:r w:rsidRPr="00F47617">
        <w:rPr>
          <w:color w:val="000000" w:themeColor="text1"/>
          <w:spacing w:val="-3"/>
          <w:sz w:val="28"/>
          <w:szCs w:val="28"/>
        </w:rPr>
        <w:t xml:space="preserve"> </w:t>
      </w:r>
      <w:r w:rsidRPr="00F47617">
        <w:rPr>
          <w:color w:val="000000" w:themeColor="text1"/>
          <w:sz w:val="28"/>
          <w:szCs w:val="28"/>
        </w:rPr>
        <w:t>Chươ</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z w:val="28"/>
          <w:szCs w:val="28"/>
        </w:rPr>
        <w:t>t</w:t>
      </w:r>
      <w:r w:rsidRPr="00F47617">
        <w:rPr>
          <w:color w:val="000000" w:themeColor="text1"/>
          <w:spacing w:val="-2"/>
          <w:sz w:val="28"/>
          <w:szCs w:val="28"/>
        </w:rPr>
        <w:t>r</w:t>
      </w:r>
      <w:r w:rsidRPr="00F47617">
        <w:rPr>
          <w:color w:val="000000" w:themeColor="text1"/>
          <w:spacing w:val="1"/>
          <w:sz w:val="28"/>
          <w:szCs w:val="28"/>
        </w:rPr>
        <w:t>ì</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1"/>
          <w:sz w:val="28"/>
          <w:szCs w:val="28"/>
        </w:rPr>
        <w:t>i</w:t>
      </w:r>
      <w:r w:rsidRPr="00F47617">
        <w:rPr>
          <w:color w:val="000000" w:themeColor="text1"/>
          <w:spacing w:val="-2"/>
          <w:sz w:val="28"/>
          <w:szCs w:val="28"/>
        </w:rPr>
        <w:t>ế</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4"/>
          <w:sz w:val="28"/>
          <w:szCs w:val="28"/>
        </w:rPr>
        <w:t>A</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2"/>
          <w:sz w:val="28"/>
          <w:szCs w:val="28"/>
        </w:rPr>
        <w:t xml:space="preserve"> </w:t>
      </w:r>
      <w:r w:rsidRPr="00F47617">
        <w:rPr>
          <w:color w:val="000000" w:themeColor="text1"/>
          <w:spacing w:val="1"/>
          <w:sz w:val="28"/>
          <w:szCs w:val="28"/>
        </w:rPr>
        <w:t>tí</w:t>
      </w:r>
      <w:r w:rsidRPr="00F47617">
        <w:rPr>
          <w:color w:val="000000" w:themeColor="text1"/>
          <w:spacing w:val="-2"/>
          <w:sz w:val="28"/>
          <w:szCs w:val="28"/>
        </w:rPr>
        <w:t>c</w:t>
      </w:r>
      <w:r w:rsidRPr="00F47617">
        <w:rPr>
          <w:color w:val="000000" w:themeColor="text1"/>
          <w:sz w:val="28"/>
          <w:szCs w:val="28"/>
        </w:rPr>
        <w:t>h</w:t>
      </w:r>
      <w:r w:rsidRPr="00F47617">
        <w:rPr>
          <w:color w:val="000000" w:themeColor="text1"/>
          <w:spacing w:val="-2"/>
          <w:sz w:val="28"/>
          <w:szCs w:val="28"/>
        </w:rPr>
        <w:t xml:space="preserve"> </w:t>
      </w:r>
      <w:r w:rsidRPr="00F47617">
        <w:rPr>
          <w:color w:val="000000" w:themeColor="text1"/>
          <w:spacing w:val="8"/>
          <w:sz w:val="28"/>
          <w:szCs w:val="28"/>
        </w:rPr>
        <w:t>h</w:t>
      </w:r>
      <w:r w:rsidRPr="00F47617">
        <w:rPr>
          <w:color w:val="000000" w:themeColor="text1"/>
          <w:spacing w:val="-2"/>
          <w:sz w:val="28"/>
          <w:szCs w:val="28"/>
        </w:rPr>
        <w:t>ợ</w:t>
      </w:r>
      <w:r w:rsidRPr="00F47617">
        <w:rPr>
          <w:color w:val="000000" w:themeColor="text1"/>
          <w:spacing w:val="1"/>
          <w:sz w:val="28"/>
          <w:szCs w:val="28"/>
        </w:rPr>
        <w:t>p</w:t>
      </w:r>
      <w:r w:rsidRPr="00F47617">
        <w:rPr>
          <w:color w:val="000000" w:themeColor="text1"/>
          <w:sz w:val="28"/>
          <w:szCs w:val="28"/>
        </w:rPr>
        <w:t>.</w:t>
      </w:r>
    </w:p>
    <w:p w:rsidR="00E943E4" w:rsidRPr="00F47617" w:rsidRDefault="00B47876" w:rsidP="00F62099">
      <w:pPr>
        <w:spacing w:before="120" w:after="120" w:line="276" w:lineRule="auto"/>
        <w:ind w:left="822"/>
        <w:rPr>
          <w:color w:val="000000" w:themeColor="text1"/>
          <w:sz w:val="28"/>
          <w:szCs w:val="28"/>
        </w:rPr>
      </w:pPr>
      <w:r w:rsidRPr="00F47617">
        <w:rPr>
          <w:color w:val="000000" w:themeColor="text1"/>
          <w:sz w:val="28"/>
          <w:szCs w:val="28"/>
        </w:rPr>
        <w:t>Cách</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1"/>
          <w:sz w:val="28"/>
          <w:szCs w:val="28"/>
        </w:rPr>
        <w:t>ín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pacing w:val="-2"/>
          <w:sz w:val="28"/>
          <w:szCs w:val="28"/>
        </w:rPr>
        <w:t>đ</w:t>
      </w:r>
      <w:r w:rsidRPr="00F47617">
        <w:rPr>
          <w:color w:val="000000" w:themeColor="text1"/>
          <w:spacing w:val="1"/>
          <w:sz w:val="28"/>
          <w:szCs w:val="28"/>
        </w:rPr>
        <w:t>i</w:t>
      </w:r>
      <w:r w:rsidRPr="00F47617">
        <w:rPr>
          <w:color w:val="000000" w:themeColor="text1"/>
          <w:sz w:val="28"/>
          <w:szCs w:val="28"/>
        </w:rPr>
        <w:t>ểm</w:t>
      </w:r>
      <w:r w:rsidRPr="00F47617">
        <w:rPr>
          <w:color w:val="000000" w:themeColor="text1"/>
          <w:spacing w:val="-5"/>
          <w:sz w:val="28"/>
          <w:szCs w:val="28"/>
        </w:rPr>
        <w:t xml:space="preserve"> </w:t>
      </w:r>
      <w:r w:rsidRPr="00F47617">
        <w:rPr>
          <w:color w:val="000000" w:themeColor="text1"/>
          <w:sz w:val="28"/>
          <w:szCs w:val="28"/>
        </w:rPr>
        <w:t>xét</w:t>
      </w:r>
      <w:r w:rsidRPr="00F47617">
        <w:rPr>
          <w:color w:val="000000" w:themeColor="text1"/>
          <w:spacing w:val="2"/>
          <w:sz w:val="28"/>
          <w:szCs w:val="28"/>
        </w:rPr>
        <w:t xml:space="preserve"> </w:t>
      </w:r>
      <w:r w:rsidRPr="00F47617">
        <w:rPr>
          <w:color w:val="000000" w:themeColor="text1"/>
          <w:sz w:val="28"/>
          <w:szCs w:val="28"/>
        </w:rPr>
        <w:t>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1"/>
          <w:sz w:val="28"/>
          <w:szCs w:val="28"/>
        </w:rPr>
        <w:t xml:space="preserve"> </w:t>
      </w:r>
      <w:r w:rsidRPr="00F47617">
        <w:rPr>
          <w:color w:val="000000" w:themeColor="text1"/>
          <w:sz w:val="28"/>
          <w:szCs w:val="28"/>
        </w:rPr>
        <w:t>Chươ</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z w:val="28"/>
          <w:szCs w:val="28"/>
        </w:rPr>
        <w:t>t</w:t>
      </w:r>
      <w:r w:rsidRPr="00F47617">
        <w:rPr>
          <w:color w:val="000000" w:themeColor="text1"/>
          <w:spacing w:val="-2"/>
          <w:sz w:val="28"/>
          <w:szCs w:val="28"/>
        </w:rPr>
        <w:t>r</w:t>
      </w:r>
      <w:r w:rsidRPr="00F47617">
        <w:rPr>
          <w:color w:val="000000" w:themeColor="text1"/>
          <w:spacing w:val="1"/>
          <w:sz w:val="28"/>
          <w:szCs w:val="28"/>
        </w:rPr>
        <w:t>ì</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1"/>
          <w:sz w:val="28"/>
          <w:szCs w:val="28"/>
        </w:rPr>
        <w:t>i</w:t>
      </w:r>
      <w:r w:rsidRPr="00F47617">
        <w:rPr>
          <w:color w:val="000000" w:themeColor="text1"/>
          <w:spacing w:val="-2"/>
          <w:sz w:val="28"/>
          <w:szCs w:val="28"/>
        </w:rPr>
        <w:t>ế</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4"/>
          <w:sz w:val="28"/>
          <w:szCs w:val="28"/>
        </w:rPr>
        <w:t>A</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2"/>
          <w:sz w:val="28"/>
          <w:szCs w:val="28"/>
        </w:rPr>
        <w:t xml:space="preserve"> </w:t>
      </w:r>
      <w:r w:rsidRPr="00F47617">
        <w:rPr>
          <w:color w:val="000000" w:themeColor="text1"/>
          <w:spacing w:val="1"/>
          <w:sz w:val="28"/>
          <w:szCs w:val="28"/>
        </w:rPr>
        <w:t>tí</w:t>
      </w:r>
      <w:r w:rsidRPr="00F47617">
        <w:rPr>
          <w:color w:val="000000" w:themeColor="text1"/>
          <w:spacing w:val="-2"/>
          <w:sz w:val="28"/>
          <w:szCs w:val="28"/>
        </w:rPr>
        <w:t>c</w:t>
      </w:r>
      <w:r w:rsidRPr="00F47617">
        <w:rPr>
          <w:color w:val="000000" w:themeColor="text1"/>
          <w:sz w:val="28"/>
          <w:szCs w:val="28"/>
        </w:rPr>
        <w:t>h</w:t>
      </w:r>
      <w:r w:rsidRPr="00F47617">
        <w:rPr>
          <w:color w:val="000000" w:themeColor="text1"/>
          <w:spacing w:val="-2"/>
          <w:sz w:val="28"/>
          <w:szCs w:val="28"/>
        </w:rPr>
        <w:t xml:space="preserve"> </w:t>
      </w:r>
      <w:r w:rsidRPr="00F47617">
        <w:rPr>
          <w:color w:val="000000" w:themeColor="text1"/>
          <w:spacing w:val="1"/>
          <w:sz w:val="28"/>
          <w:szCs w:val="28"/>
        </w:rPr>
        <w:t>h</w:t>
      </w:r>
      <w:r w:rsidRPr="00F47617">
        <w:rPr>
          <w:color w:val="000000" w:themeColor="text1"/>
          <w:spacing w:val="-2"/>
          <w:sz w:val="28"/>
          <w:szCs w:val="28"/>
        </w:rPr>
        <w:t>ợ</w:t>
      </w:r>
      <w:r w:rsidRPr="00F47617">
        <w:rPr>
          <w:color w:val="000000" w:themeColor="text1"/>
          <w:sz w:val="28"/>
          <w:szCs w:val="28"/>
        </w:rPr>
        <w:t>p</w:t>
      </w:r>
      <w:r w:rsidRPr="00F47617">
        <w:rPr>
          <w:color w:val="000000" w:themeColor="text1"/>
          <w:spacing w:val="1"/>
          <w:sz w:val="28"/>
          <w:szCs w:val="28"/>
        </w:rPr>
        <w:t xml:space="preserve"> </w:t>
      </w:r>
      <w:r w:rsidRPr="00F47617">
        <w:rPr>
          <w:color w:val="000000" w:themeColor="text1"/>
          <w:spacing w:val="-2"/>
          <w:sz w:val="28"/>
          <w:szCs w:val="28"/>
        </w:rPr>
        <w:t>n</w:t>
      </w:r>
      <w:r w:rsidRPr="00F47617">
        <w:rPr>
          <w:color w:val="000000" w:themeColor="text1"/>
          <w:spacing w:val="1"/>
          <w:sz w:val="28"/>
          <w:szCs w:val="28"/>
        </w:rPr>
        <w:t>h</w:t>
      </w:r>
      <w:r w:rsidRPr="00F47617">
        <w:rPr>
          <w:color w:val="000000" w:themeColor="text1"/>
          <w:sz w:val="28"/>
          <w:szCs w:val="28"/>
        </w:rPr>
        <w:t>ư</w:t>
      </w:r>
      <w:r w:rsidRPr="00F47617">
        <w:rPr>
          <w:color w:val="000000" w:themeColor="text1"/>
          <w:spacing w:val="-1"/>
          <w:sz w:val="28"/>
          <w:szCs w:val="28"/>
        </w:rPr>
        <w:t xml:space="preserve"> </w:t>
      </w:r>
      <w:r w:rsidRPr="00F47617">
        <w:rPr>
          <w:color w:val="000000" w:themeColor="text1"/>
          <w:sz w:val="28"/>
          <w:szCs w:val="28"/>
        </w:rPr>
        <w:t>sau:</w:t>
      </w:r>
    </w:p>
    <w:p w:rsidR="00E943E4" w:rsidRPr="00F47617" w:rsidRDefault="00B47876" w:rsidP="00F62099">
      <w:pPr>
        <w:spacing w:before="120" w:after="120" w:line="276" w:lineRule="auto"/>
        <w:ind w:left="102" w:right="75" w:firstLine="720"/>
        <w:jc w:val="both"/>
        <w:rPr>
          <w:color w:val="000000" w:themeColor="text1"/>
          <w:sz w:val="28"/>
          <w:szCs w:val="28"/>
        </w:rPr>
      </w:pPr>
      <w:r w:rsidRPr="00F47617">
        <w:rPr>
          <w:color w:val="000000" w:themeColor="text1"/>
          <w:sz w:val="28"/>
          <w:szCs w:val="28"/>
        </w:rPr>
        <w:t>*</w:t>
      </w:r>
      <w:r w:rsidRPr="00F47617">
        <w:rPr>
          <w:color w:val="000000" w:themeColor="text1"/>
          <w:spacing w:val="5"/>
          <w:sz w:val="28"/>
          <w:szCs w:val="28"/>
        </w:rPr>
        <w:t xml:space="preserve"> </w:t>
      </w:r>
      <w:r w:rsidRPr="00F47617">
        <w:rPr>
          <w:color w:val="000000" w:themeColor="text1"/>
          <w:spacing w:val="-1"/>
          <w:sz w:val="28"/>
          <w:szCs w:val="28"/>
        </w:rPr>
        <w:t>Đ</w:t>
      </w:r>
      <w:r w:rsidRPr="00F47617">
        <w:rPr>
          <w:color w:val="000000" w:themeColor="text1"/>
          <w:spacing w:val="1"/>
          <w:sz w:val="28"/>
          <w:szCs w:val="28"/>
        </w:rPr>
        <w:t>i</w:t>
      </w:r>
      <w:r w:rsidRPr="00F47617">
        <w:rPr>
          <w:color w:val="000000" w:themeColor="text1"/>
          <w:sz w:val="28"/>
          <w:szCs w:val="28"/>
        </w:rPr>
        <w:t xml:space="preserve">ểm </w:t>
      </w:r>
      <w:r w:rsidRPr="00F47617">
        <w:rPr>
          <w:color w:val="000000" w:themeColor="text1"/>
          <w:spacing w:val="1"/>
          <w:sz w:val="28"/>
          <w:szCs w:val="28"/>
        </w:rPr>
        <w:t>x</w:t>
      </w:r>
      <w:r w:rsidRPr="00F47617">
        <w:rPr>
          <w:color w:val="000000" w:themeColor="text1"/>
          <w:sz w:val="28"/>
          <w:szCs w:val="28"/>
        </w:rPr>
        <w:t>ét</w:t>
      </w:r>
      <w:r w:rsidRPr="00F47617">
        <w:rPr>
          <w:color w:val="000000" w:themeColor="text1"/>
          <w:spacing w:val="5"/>
          <w:sz w:val="28"/>
          <w:szCs w:val="28"/>
        </w:rPr>
        <w:t xml:space="preserve"> </w:t>
      </w:r>
      <w:r w:rsidRPr="00F47617">
        <w:rPr>
          <w:color w:val="000000" w:themeColor="text1"/>
          <w:spacing w:val="1"/>
          <w:sz w:val="28"/>
          <w:szCs w:val="28"/>
        </w:rPr>
        <w:t>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6"/>
          <w:sz w:val="28"/>
          <w:szCs w:val="28"/>
        </w:rPr>
        <w:t xml:space="preserve"> </w:t>
      </w:r>
      <w:r w:rsidRPr="00F47617">
        <w:rPr>
          <w:color w:val="000000" w:themeColor="text1"/>
          <w:sz w:val="28"/>
          <w:szCs w:val="28"/>
        </w:rPr>
        <w:t>=</w:t>
      </w:r>
      <w:r w:rsidRPr="00F47617">
        <w:rPr>
          <w:color w:val="000000" w:themeColor="text1"/>
          <w:spacing w:val="4"/>
          <w:sz w:val="28"/>
          <w:szCs w:val="28"/>
        </w:rPr>
        <w:t xml:space="preserve"> </w:t>
      </w:r>
      <w:r w:rsidRPr="00F47617">
        <w:rPr>
          <w:color w:val="000000" w:themeColor="text1"/>
          <w:spacing w:val="1"/>
          <w:sz w:val="28"/>
          <w:szCs w:val="28"/>
        </w:rPr>
        <w:t>đi</w:t>
      </w:r>
      <w:r w:rsidRPr="00F47617">
        <w:rPr>
          <w:color w:val="000000" w:themeColor="text1"/>
          <w:sz w:val="28"/>
          <w:szCs w:val="28"/>
        </w:rPr>
        <w:t xml:space="preserve">ểm </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z w:val="28"/>
          <w:szCs w:val="28"/>
        </w:rPr>
        <w:t>ữ</w:t>
      </w:r>
      <w:r w:rsidRPr="00F47617">
        <w:rPr>
          <w:color w:val="000000" w:themeColor="text1"/>
          <w:spacing w:val="3"/>
          <w:sz w:val="28"/>
          <w:szCs w:val="28"/>
        </w:rPr>
        <w:t xml:space="preserve"> </w:t>
      </w:r>
      <w:r w:rsidRPr="00F47617">
        <w:rPr>
          <w:color w:val="000000" w:themeColor="text1"/>
          <w:spacing w:val="1"/>
          <w:sz w:val="28"/>
          <w:szCs w:val="28"/>
        </w:rPr>
        <w:t>v</w:t>
      </w:r>
      <w:r w:rsidRPr="00F47617">
        <w:rPr>
          <w:color w:val="000000" w:themeColor="text1"/>
          <w:sz w:val="28"/>
          <w:szCs w:val="28"/>
        </w:rPr>
        <w:t>ăn</w:t>
      </w:r>
      <w:r w:rsidRPr="00F47617">
        <w:rPr>
          <w:color w:val="000000" w:themeColor="text1"/>
          <w:spacing w:val="6"/>
          <w:sz w:val="28"/>
          <w:szCs w:val="28"/>
        </w:rPr>
        <w:t xml:space="preserve"> </w:t>
      </w:r>
      <w:r w:rsidRPr="00F47617">
        <w:rPr>
          <w:color w:val="000000" w:themeColor="text1"/>
          <w:sz w:val="28"/>
          <w:szCs w:val="28"/>
        </w:rPr>
        <w:t>+</w:t>
      </w:r>
      <w:r w:rsidRPr="00F47617">
        <w:rPr>
          <w:color w:val="000000" w:themeColor="text1"/>
          <w:spacing w:val="4"/>
          <w:sz w:val="28"/>
          <w:szCs w:val="28"/>
        </w:rPr>
        <w:t xml:space="preserve"> </w:t>
      </w:r>
      <w:r w:rsidRPr="00F47617">
        <w:rPr>
          <w:color w:val="000000" w:themeColor="text1"/>
          <w:spacing w:val="1"/>
          <w:sz w:val="28"/>
          <w:szCs w:val="28"/>
        </w:rPr>
        <w:t>đi</w:t>
      </w:r>
      <w:r w:rsidRPr="00F47617">
        <w:rPr>
          <w:color w:val="000000" w:themeColor="text1"/>
          <w:spacing w:val="-2"/>
          <w:sz w:val="28"/>
          <w:szCs w:val="28"/>
        </w:rPr>
        <w:t>ể</w:t>
      </w:r>
      <w:r w:rsidRPr="00F47617">
        <w:rPr>
          <w:color w:val="000000" w:themeColor="text1"/>
          <w:sz w:val="28"/>
          <w:szCs w:val="28"/>
        </w:rPr>
        <w:t>m</w:t>
      </w:r>
      <w:r w:rsidRPr="00F47617">
        <w:rPr>
          <w:color w:val="000000" w:themeColor="text1"/>
          <w:spacing w:val="2"/>
          <w:sz w:val="28"/>
          <w:szCs w:val="28"/>
        </w:rPr>
        <w:t xml:space="preserve"> </w:t>
      </w:r>
      <w:r w:rsidRPr="00F47617">
        <w:rPr>
          <w:color w:val="000000" w:themeColor="text1"/>
          <w:spacing w:val="-1"/>
          <w:sz w:val="28"/>
          <w:szCs w:val="28"/>
        </w:rPr>
        <w:t>N</w:t>
      </w:r>
      <w:r w:rsidRPr="00F47617">
        <w:rPr>
          <w:color w:val="000000" w:themeColor="text1"/>
          <w:spacing w:val="1"/>
          <w:sz w:val="28"/>
          <w:szCs w:val="28"/>
        </w:rPr>
        <w:t>go</w:t>
      </w:r>
      <w:r w:rsidRPr="00F47617">
        <w:rPr>
          <w:color w:val="000000" w:themeColor="text1"/>
          <w:sz w:val="28"/>
          <w:szCs w:val="28"/>
        </w:rPr>
        <w:t>ại</w:t>
      </w:r>
      <w:r w:rsidRPr="00F47617">
        <w:rPr>
          <w:color w:val="000000" w:themeColor="text1"/>
          <w:spacing w:val="5"/>
          <w:sz w:val="28"/>
          <w:szCs w:val="28"/>
        </w:rPr>
        <w:t xml:space="preserve"> </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z w:val="28"/>
          <w:szCs w:val="28"/>
        </w:rPr>
        <w:t>ữ</w:t>
      </w:r>
      <w:r w:rsidRPr="00F47617">
        <w:rPr>
          <w:color w:val="000000" w:themeColor="text1"/>
          <w:spacing w:val="3"/>
          <w:sz w:val="28"/>
          <w:szCs w:val="28"/>
        </w:rPr>
        <w:t xml:space="preserve"> </w:t>
      </w:r>
      <w:r w:rsidRPr="00F47617">
        <w:rPr>
          <w:color w:val="000000" w:themeColor="text1"/>
          <w:sz w:val="28"/>
          <w:szCs w:val="28"/>
        </w:rPr>
        <w:t>+</w:t>
      </w:r>
      <w:r w:rsidRPr="00F47617">
        <w:rPr>
          <w:color w:val="000000" w:themeColor="text1"/>
          <w:spacing w:val="4"/>
          <w:sz w:val="28"/>
          <w:szCs w:val="28"/>
        </w:rPr>
        <w:t xml:space="preserve"> </w:t>
      </w:r>
      <w:r w:rsidRPr="00F47617">
        <w:rPr>
          <w:color w:val="000000" w:themeColor="text1"/>
          <w:spacing w:val="1"/>
          <w:sz w:val="28"/>
          <w:szCs w:val="28"/>
        </w:rPr>
        <w:t>đi</w:t>
      </w:r>
      <w:r w:rsidRPr="00F47617">
        <w:rPr>
          <w:color w:val="000000" w:themeColor="text1"/>
          <w:sz w:val="28"/>
          <w:szCs w:val="28"/>
        </w:rPr>
        <w:t xml:space="preserve">ểm </w:t>
      </w:r>
      <w:r w:rsidRPr="00F47617">
        <w:rPr>
          <w:color w:val="000000" w:themeColor="text1"/>
          <w:spacing w:val="-1"/>
          <w:sz w:val="28"/>
          <w:szCs w:val="28"/>
        </w:rPr>
        <w:t>T</w:t>
      </w:r>
      <w:r w:rsidRPr="00F47617">
        <w:rPr>
          <w:color w:val="000000" w:themeColor="text1"/>
          <w:spacing w:val="1"/>
          <w:sz w:val="28"/>
          <w:szCs w:val="28"/>
        </w:rPr>
        <w:t>o</w:t>
      </w:r>
      <w:r w:rsidRPr="00F47617">
        <w:rPr>
          <w:color w:val="000000" w:themeColor="text1"/>
          <w:sz w:val="28"/>
          <w:szCs w:val="28"/>
        </w:rPr>
        <w:t>án</w:t>
      </w:r>
      <w:r w:rsidRPr="00F47617">
        <w:rPr>
          <w:color w:val="000000" w:themeColor="text1"/>
          <w:spacing w:val="6"/>
          <w:sz w:val="28"/>
          <w:szCs w:val="28"/>
        </w:rPr>
        <w:t xml:space="preserve"> </w:t>
      </w:r>
      <w:r w:rsidRPr="00F47617">
        <w:rPr>
          <w:color w:val="000000" w:themeColor="text1"/>
          <w:sz w:val="28"/>
          <w:szCs w:val="28"/>
        </w:rPr>
        <w:t>+</w:t>
      </w:r>
      <w:r w:rsidRPr="00F47617">
        <w:rPr>
          <w:color w:val="000000" w:themeColor="text1"/>
          <w:spacing w:val="4"/>
          <w:sz w:val="28"/>
          <w:szCs w:val="28"/>
        </w:rPr>
        <w:t xml:space="preserve"> </w:t>
      </w:r>
      <w:r w:rsidRPr="00F47617">
        <w:rPr>
          <w:color w:val="000000" w:themeColor="text1"/>
          <w:spacing w:val="-1"/>
          <w:sz w:val="28"/>
          <w:szCs w:val="28"/>
        </w:rPr>
        <w:t>Đ</w:t>
      </w:r>
      <w:r w:rsidRPr="00F47617">
        <w:rPr>
          <w:color w:val="000000" w:themeColor="text1"/>
          <w:spacing w:val="1"/>
          <w:sz w:val="28"/>
          <w:szCs w:val="28"/>
        </w:rPr>
        <w:t>i</w:t>
      </w:r>
      <w:r w:rsidRPr="00F47617">
        <w:rPr>
          <w:color w:val="000000" w:themeColor="text1"/>
          <w:sz w:val="28"/>
          <w:szCs w:val="28"/>
        </w:rPr>
        <w:t xml:space="preserve">ểm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un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2"/>
          <w:sz w:val="28"/>
          <w:szCs w:val="28"/>
        </w:rPr>
        <w:t>b</w:t>
      </w:r>
      <w:r w:rsidRPr="00F47617">
        <w:rPr>
          <w:color w:val="000000" w:themeColor="text1"/>
          <w:spacing w:val="1"/>
          <w:sz w:val="28"/>
          <w:szCs w:val="28"/>
        </w:rPr>
        <w:t>ì</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pacing w:val="-3"/>
          <w:sz w:val="28"/>
          <w:szCs w:val="28"/>
        </w:rPr>
        <w:t>c</w:t>
      </w:r>
      <w:r w:rsidRPr="00F47617">
        <w:rPr>
          <w:color w:val="000000" w:themeColor="text1"/>
          <w:spacing w:val="1"/>
          <w:sz w:val="28"/>
          <w:szCs w:val="28"/>
        </w:rPr>
        <w:t>ủ</w:t>
      </w:r>
      <w:r w:rsidRPr="00F47617">
        <w:rPr>
          <w:color w:val="000000" w:themeColor="text1"/>
          <w:sz w:val="28"/>
          <w:szCs w:val="28"/>
        </w:rPr>
        <w:t xml:space="preserve">a </w:t>
      </w:r>
      <w:r w:rsidRPr="00F47617">
        <w:rPr>
          <w:color w:val="000000" w:themeColor="text1"/>
          <w:spacing w:val="-3"/>
          <w:sz w:val="28"/>
          <w:szCs w:val="28"/>
        </w:rPr>
        <w:t>C</w:t>
      </w:r>
      <w:r w:rsidRPr="00F47617">
        <w:rPr>
          <w:color w:val="000000" w:themeColor="text1"/>
          <w:spacing w:val="1"/>
          <w:sz w:val="28"/>
          <w:szCs w:val="28"/>
        </w:rPr>
        <w:t>h</w:t>
      </w:r>
      <w:r w:rsidRPr="00F47617">
        <w:rPr>
          <w:color w:val="000000" w:themeColor="text1"/>
          <w:spacing w:val="-1"/>
          <w:sz w:val="28"/>
          <w:szCs w:val="28"/>
        </w:rPr>
        <w:t>ư</w:t>
      </w:r>
      <w:r w:rsidRPr="00F47617">
        <w:rPr>
          <w:color w:val="000000" w:themeColor="text1"/>
          <w:sz w:val="28"/>
          <w:szCs w:val="28"/>
        </w:rPr>
        <w:t>ơ</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z w:val="28"/>
          <w:szCs w:val="28"/>
        </w:rPr>
        <w:t>t</w:t>
      </w:r>
      <w:r w:rsidRPr="00F47617">
        <w:rPr>
          <w:color w:val="000000" w:themeColor="text1"/>
          <w:spacing w:val="-2"/>
          <w:sz w:val="28"/>
          <w:szCs w:val="28"/>
        </w:rPr>
        <w:t>r</w:t>
      </w:r>
      <w:r w:rsidRPr="00F47617">
        <w:rPr>
          <w:color w:val="000000" w:themeColor="text1"/>
          <w:spacing w:val="1"/>
          <w:sz w:val="28"/>
          <w:szCs w:val="28"/>
        </w:rPr>
        <w:t>ì</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2"/>
          <w:sz w:val="28"/>
          <w:szCs w:val="28"/>
        </w:rPr>
        <w:t xml:space="preserve"> </w:t>
      </w:r>
      <w:r w:rsidRPr="00F47617">
        <w:rPr>
          <w:color w:val="000000" w:themeColor="text1"/>
          <w:spacing w:val="1"/>
          <w:sz w:val="28"/>
          <w:szCs w:val="28"/>
        </w:rPr>
        <w:t>ti</w:t>
      </w:r>
      <w:r w:rsidRPr="00F47617">
        <w:rPr>
          <w:color w:val="000000" w:themeColor="text1"/>
          <w:spacing w:val="-2"/>
          <w:sz w:val="28"/>
          <w:szCs w:val="28"/>
        </w:rPr>
        <w:t>ế</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2"/>
          <w:sz w:val="28"/>
          <w:szCs w:val="28"/>
        </w:rPr>
        <w:t>A</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1"/>
          <w:sz w:val="28"/>
          <w:szCs w:val="28"/>
        </w:rPr>
        <w:t>í</w:t>
      </w:r>
      <w:r w:rsidRPr="00F47617">
        <w:rPr>
          <w:color w:val="000000" w:themeColor="text1"/>
          <w:sz w:val="28"/>
          <w:szCs w:val="28"/>
        </w:rPr>
        <w:t>ch</w:t>
      </w:r>
      <w:r w:rsidRPr="00F47617">
        <w:rPr>
          <w:color w:val="000000" w:themeColor="text1"/>
          <w:spacing w:val="-1"/>
          <w:sz w:val="28"/>
          <w:szCs w:val="28"/>
        </w:rPr>
        <w:t xml:space="preserve"> </w:t>
      </w:r>
      <w:r w:rsidRPr="00F47617">
        <w:rPr>
          <w:color w:val="000000" w:themeColor="text1"/>
          <w:sz w:val="28"/>
          <w:szCs w:val="28"/>
        </w:rPr>
        <w:t>h</w:t>
      </w:r>
      <w:r w:rsidRPr="00F47617">
        <w:rPr>
          <w:color w:val="000000" w:themeColor="text1"/>
          <w:spacing w:val="1"/>
          <w:sz w:val="28"/>
          <w:szCs w:val="28"/>
        </w:rPr>
        <w:t>ợ</w:t>
      </w:r>
      <w:r w:rsidRPr="00F47617">
        <w:rPr>
          <w:color w:val="000000" w:themeColor="text1"/>
          <w:sz w:val="28"/>
          <w:szCs w:val="28"/>
        </w:rPr>
        <w:t>p</w:t>
      </w:r>
      <w:r w:rsidRPr="00F47617">
        <w:rPr>
          <w:color w:val="000000" w:themeColor="text1"/>
          <w:spacing w:val="1"/>
          <w:sz w:val="28"/>
          <w:szCs w:val="28"/>
        </w:rPr>
        <w:t xml:space="preserve"> </w:t>
      </w:r>
      <w:r w:rsidRPr="00F47617">
        <w:rPr>
          <w:color w:val="000000" w:themeColor="text1"/>
          <w:spacing w:val="-3"/>
          <w:sz w:val="28"/>
          <w:szCs w:val="28"/>
        </w:rPr>
        <w:t>(</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2"/>
          <w:sz w:val="28"/>
          <w:szCs w:val="28"/>
        </w:rPr>
        <w:t>e</w:t>
      </w:r>
      <w:r w:rsidRPr="00F47617">
        <w:rPr>
          <w:color w:val="000000" w:themeColor="text1"/>
          <w:sz w:val="28"/>
          <w:szCs w:val="28"/>
        </w:rPr>
        <w:t>o</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1"/>
          <w:sz w:val="28"/>
          <w:szCs w:val="28"/>
        </w:rPr>
        <w:t>h</w:t>
      </w:r>
      <w:r w:rsidRPr="00F47617">
        <w:rPr>
          <w:color w:val="000000" w:themeColor="text1"/>
          <w:spacing w:val="-2"/>
          <w:sz w:val="28"/>
          <w:szCs w:val="28"/>
        </w:rPr>
        <w:t>a</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đi</w:t>
      </w:r>
      <w:r w:rsidRPr="00F47617">
        <w:rPr>
          <w:color w:val="000000" w:themeColor="text1"/>
          <w:spacing w:val="-2"/>
          <w:sz w:val="28"/>
          <w:szCs w:val="28"/>
        </w:rPr>
        <w:t>ể</w:t>
      </w:r>
      <w:r w:rsidRPr="00F47617">
        <w:rPr>
          <w:color w:val="000000" w:themeColor="text1"/>
          <w:sz w:val="28"/>
          <w:szCs w:val="28"/>
        </w:rPr>
        <w:t>m</w:t>
      </w:r>
      <w:r w:rsidRPr="00F47617">
        <w:rPr>
          <w:color w:val="000000" w:themeColor="text1"/>
          <w:spacing w:val="-2"/>
          <w:sz w:val="28"/>
          <w:szCs w:val="28"/>
        </w:rPr>
        <w:t xml:space="preserve"> </w:t>
      </w:r>
      <w:r w:rsidRPr="00F47617">
        <w:rPr>
          <w:color w:val="000000" w:themeColor="text1"/>
          <w:sz w:val="28"/>
          <w:szCs w:val="28"/>
        </w:rPr>
        <w:t>1</w:t>
      </w:r>
      <w:r w:rsidRPr="00F47617">
        <w:rPr>
          <w:color w:val="000000" w:themeColor="text1"/>
          <w:spacing w:val="1"/>
          <w:sz w:val="28"/>
          <w:szCs w:val="28"/>
        </w:rPr>
        <w:t>0</w:t>
      </w:r>
      <w:r w:rsidRPr="00F47617">
        <w:rPr>
          <w:color w:val="000000" w:themeColor="text1"/>
          <w:sz w:val="28"/>
          <w:szCs w:val="28"/>
        </w:rPr>
        <w:t>).</w:t>
      </w:r>
    </w:p>
    <w:p w:rsidR="00E943E4" w:rsidRPr="00F47617" w:rsidRDefault="00B47876" w:rsidP="00F62099">
      <w:pPr>
        <w:spacing w:before="120" w:after="120" w:line="276" w:lineRule="auto"/>
        <w:ind w:left="102" w:right="63" w:firstLine="720"/>
        <w:jc w:val="both"/>
        <w:rPr>
          <w:color w:val="000000" w:themeColor="text1"/>
          <w:sz w:val="28"/>
          <w:szCs w:val="28"/>
        </w:rPr>
      </w:pPr>
      <w:r w:rsidRPr="00F47617">
        <w:rPr>
          <w:color w:val="000000" w:themeColor="text1"/>
          <w:sz w:val="28"/>
          <w:szCs w:val="28"/>
        </w:rPr>
        <w:t>C</w:t>
      </w:r>
      <w:r w:rsidRPr="00F47617">
        <w:rPr>
          <w:color w:val="000000" w:themeColor="text1"/>
          <w:spacing w:val="1"/>
          <w:sz w:val="28"/>
          <w:szCs w:val="28"/>
        </w:rPr>
        <w:t>h</w:t>
      </w:r>
      <w:r w:rsidRPr="00F47617">
        <w:rPr>
          <w:color w:val="000000" w:themeColor="text1"/>
          <w:sz w:val="28"/>
          <w:szCs w:val="28"/>
        </w:rPr>
        <w:t>ỉ</w:t>
      </w:r>
      <w:r w:rsidRPr="00F47617">
        <w:rPr>
          <w:color w:val="000000" w:themeColor="text1"/>
          <w:spacing w:val="-9"/>
          <w:sz w:val="28"/>
          <w:szCs w:val="28"/>
        </w:rPr>
        <w:t xml:space="preserve"> </w:t>
      </w:r>
      <w:r w:rsidRPr="00F47617">
        <w:rPr>
          <w:color w:val="000000" w:themeColor="text1"/>
          <w:spacing w:val="-1"/>
          <w:sz w:val="28"/>
          <w:szCs w:val="28"/>
        </w:rPr>
        <w:t>x</w:t>
      </w:r>
      <w:r w:rsidRPr="00F47617">
        <w:rPr>
          <w:color w:val="000000" w:themeColor="text1"/>
          <w:sz w:val="28"/>
          <w:szCs w:val="28"/>
        </w:rPr>
        <w:t>ét</w:t>
      </w:r>
      <w:r w:rsidRPr="00F47617">
        <w:rPr>
          <w:color w:val="000000" w:themeColor="text1"/>
          <w:spacing w:val="-9"/>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9"/>
          <w:sz w:val="28"/>
          <w:szCs w:val="28"/>
        </w:rPr>
        <w:t xml:space="preserve"> </w:t>
      </w:r>
      <w:r w:rsidRPr="00F47617">
        <w:rPr>
          <w:color w:val="000000" w:themeColor="text1"/>
          <w:spacing w:val="1"/>
          <w:sz w:val="28"/>
          <w:szCs w:val="28"/>
        </w:rPr>
        <w:t>đ</w:t>
      </w:r>
      <w:r w:rsidRPr="00F47617">
        <w:rPr>
          <w:color w:val="000000" w:themeColor="text1"/>
          <w:spacing w:val="-1"/>
          <w:sz w:val="28"/>
          <w:szCs w:val="28"/>
        </w:rPr>
        <w:t>ố</w:t>
      </w:r>
      <w:r w:rsidRPr="00F47617">
        <w:rPr>
          <w:color w:val="000000" w:themeColor="text1"/>
          <w:sz w:val="28"/>
          <w:szCs w:val="28"/>
        </w:rPr>
        <w:t>i</w:t>
      </w:r>
      <w:r w:rsidRPr="00F47617">
        <w:rPr>
          <w:color w:val="000000" w:themeColor="text1"/>
          <w:spacing w:val="-9"/>
          <w:sz w:val="28"/>
          <w:szCs w:val="28"/>
        </w:rPr>
        <w:t xml:space="preserve"> </w:t>
      </w:r>
      <w:r w:rsidRPr="00F47617">
        <w:rPr>
          <w:color w:val="000000" w:themeColor="text1"/>
          <w:spacing w:val="1"/>
          <w:sz w:val="28"/>
          <w:szCs w:val="28"/>
        </w:rPr>
        <w:t>v</w:t>
      </w:r>
      <w:r w:rsidRPr="00F47617">
        <w:rPr>
          <w:color w:val="000000" w:themeColor="text1"/>
          <w:spacing w:val="-2"/>
          <w:sz w:val="28"/>
          <w:szCs w:val="28"/>
        </w:rPr>
        <w:t>ớ</w:t>
      </w:r>
      <w:r w:rsidRPr="00F47617">
        <w:rPr>
          <w:color w:val="000000" w:themeColor="text1"/>
          <w:sz w:val="28"/>
          <w:szCs w:val="28"/>
        </w:rPr>
        <w:t>i</w:t>
      </w:r>
      <w:r w:rsidRPr="00F47617">
        <w:rPr>
          <w:color w:val="000000" w:themeColor="text1"/>
          <w:spacing w:val="-9"/>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í</w:t>
      </w:r>
      <w:r w:rsidRPr="00F47617">
        <w:rPr>
          <w:color w:val="000000" w:themeColor="text1"/>
          <w:spacing w:val="-9"/>
          <w:sz w:val="28"/>
          <w:szCs w:val="28"/>
        </w:rPr>
        <w:t xml:space="preserve"> </w:t>
      </w:r>
      <w:r w:rsidRPr="00F47617">
        <w:rPr>
          <w:color w:val="000000" w:themeColor="text1"/>
          <w:spacing w:val="1"/>
          <w:sz w:val="28"/>
          <w:szCs w:val="28"/>
        </w:rPr>
        <w:t>s</w:t>
      </w:r>
      <w:r w:rsidRPr="00F47617">
        <w:rPr>
          <w:color w:val="000000" w:themeColor="text1"/>
          <w:spacing w:val="-1"/>
          <w:sz w:val="28"/>
          <w:szCs w:val="28"/>
        </w:rPr>
        <w:t>in</w:t>
      </w:r>
      <w:r w:rsidRPr="00F47617">
        <w:rPr>
          <w:color w:val="000000" w:themeColor="text1"/>
          <w:sz w:val="28"/>
          <w:szCs w:val="28"/>
        </w:rPr>
        <w:t>h</w:t>
      </w:r>
      <w:r w:rsidRPr="00F47617">
        <w:rPr>
          <w:color w:val="000000" w:themeColor="text1"/>
          <w:spacing w:val="-9"/>
          <w:sz w:val="28"/>
          <w:szCs w:val="28"/>
        </w:rPr>
        <w:t xml:space="preserve"> </w:t>
      </w:r>
      <w:r w:rsidRPr="00F47617">
        <w:rPr>
          <w:color w:val="000000" w:themeColor="text1"/>
          <w:spacing w:val="1"/>
          <w:sz w:val="28"/>
          <w:szCs w:val="28"/>
        </w:rPr>
        <w:t>đ</w:t>
      </w:r>
      <w:r w:rsidRPr="00F47617">
        <w:rPr>
          <w:color w:val="000000" w:themeColor="text1"/>
          <w:spacing w:val="-1"/>
          <w:sz w:val="28"/>
          <w:szCs w:val="28"/>
        </w:rPr>
        <w:t>ư</w:t>
      </w:r>
      <w:r w:rsidRPr="00F47617">
        <w:rPr>
          <w:color w:val="000000" w:themeColor="text1"/>
          <w:sz w:val="28"/>
          <w:szCs w:val="28"/>
        </w:rPr>
        <w:t>ợc</w:t>
      </w:r>
      <w:r w:rsidRPr="00F47617">
        <w:rPr>
          <w:color w:val="000000" w:themeColor="text1"/>
          <w:spacing w:val="-10"/>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am</w:t>
      </w:r>
      <w:r w:rsidRPr="00F47617">
        <w:rPr>
          <w:color w:val="000000" w:themeColor="text1"/>
          <w:spacing w:val="-15"/>
          <w:sz w:val="28"/>
          <w:szCs w:val="28"/>
        </w:rPr>
        <w:t xml:space="preserve"> </w:t>
      </w:r>
      <w:r w:rsidRPr="00F47617">
        <w:rPr>
          <w:color w:val="000000" w:themeColor="text1"/>
          <w:spacing w:val="1"/>
          <w:sz w:val="28"/>
          <w:szCs w:val="28"/>
        </w:rPr>
        <w:t>gi</w:t>
      </w:r>
      <w:r w:rsidRPr="00F47617">
        <w:rPr>
          <w:color w:val="000000" w:themeColor="text1"/>
          <w:sz w:val="28"/>
          <w:szCs w:val="28"/>
        </w:rPr>
        <w:t>a</w:t>
      </w:r>
      <w:r w:rsidRPr="00F47617">
        <w:rPr>
          <w:color w:val="000000" w:themeColor="text1"/>
          <w:spacing w:val="-10"/>
          <w:sz w:val="28"/>
          <w:szCs w:val="28"/>
        </w:rPr>
        <w:t xml:space="preserve"> </w:t>
      </w:r>
      <w:r w:rsidRPr="00F47617">
        <w:rPr>
          <w:color w:val="000000" w:themeColor="text1"/>
          <w:spacing w:val="1"/>
          <w:sz w:val="28"/>
          <w:szCs w:val="28"/>
        </w:rPr>
        <w:t>th</w:t>
      </w:r>
      <w:r w:rsidRPr="00F47617">
        <w:rPr>
          <w:color w:val="000000" w:themeColor="text1"/>
          <w:sz w:val="28"/>
          <w:szCs w:val="28"/>
        </w:rPr>
        <w:t>i</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ể</w:t>
      </w:r>
      <w:r w:rsidRPr="00F47617">
        <w:rPr>
          <w:color w:val="000000" w:themeColor="text1"/>
          <w:spacing w:val="1"/>
          <w:sz w:val="28"/>
          <w:szCs w:val="28"/>
        </w:rPr>
        <w:t>n</w:t>
      </w:r>
      <w:r w:rsidRPr="00F47617">
        <w:rPr>
          <w:color w:val="000000" w:themeColor="text1"/>
          <w:sz w:val="28"/>
          <w:szCs w:val="28"/>
        </w:rPr>
        <w:t>,</w:t>
      </w:r>
      <w:r w:rsidRPr="00F47617">
        <w:rPr>
          <w:color w:val="000000" w:themeColor="text1"/>
          <w:spacing w:val="-10"/>
          <w:sz w:val="28"/>
          <w:szCs w:val="28"/>
        </w:rPr>
        <w:t xml:space="preserve"> </w:t>
      </w:r>
      <w:r w:rsidRPr="00F47617">
        <w:rPr>
          <w:color w:val="000000" w:themeColor="text1"/>
          <w:spacing w:val="1"/>
          <w:sz w:val="28"/>
          <w:szCs w:val="28"/>
        </w:rPr>
        <w:t>đ</w:t>
      </w:r>
      <w:r w:rsidRPr="00F47617">
        <w:rPr>
          <w:color w:val="000000" w:themeColor="text1"/>
          <w:sz w:val="28"/>
          <w:szCs w:val="28"/>
        </w:rPr>
        <w:t>ã</w:t>
      </w:r>
      <w:r w:rsidRPr="00F47617">
        <w:rPr>
          <w:color w:val="000000" w:themeColor="text1"/>
          <w:spacing w:val="-10"/>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i</w:t>
      </w:r>
      <w:r w:rsidRPr="00F47617">
        <w:rPr>
          <w:color w:val="000000" w:themeColor="text1"/>
          <w:spacing w:val="-9"/>
          <w:sz w:val="28"/>
          <w:szCs w:val="28"/>
        </w:rPr>
        <w:t xml:space="preserve"> </w:t>
      </w:r>
      <w:r w:rsidRPr="00F47617">
        <w:rPr>
          <w:color w:val="000000" w:themeColor="text1"/>
          <w:spacing w:val="-1"/>
          <w:sz w:val="28"/>
          <w:szCs w:val="28"/>
        </w:rPr>
        <w:t>đ</w:t>
      </w:r>
      <w:r w:rsidRPr="00F47617">
        <w:rPr>
          <w:color w:val="000000" w:themeColor="text1"/>
          <w:sz w:val="28"/>
          <w:szCs w:val="28"/>
        </w:rPr>
        <w:t>ủ</w:t>
      </w:r>
      <w:r w:rsidRPr="00F47617">
        <w:rPr>
          <w:color w:val="000000" w:themeColor="text1"/>
          <w:spacing w:val="-9"/>
          <w:sz w:val="28"/>
          <w:szCs w:val="28"/>
        </w:rPr>
        <w:t xml:space="preserve"> </w:t>
      </w:r>
      <w:r w:rsidRPr="00F47617">
        <w:rPr>
          <w:color w:val="000000" w:themeColor="text1"/>
          <w:sz w:val="28"/>
          <w:szCs w:val="28"/>
        </w:rPr>
        <w:t>các</w:t>
      </w:r>
      <w:r w:rsidRPr="00F47617">
        <w:rPr>
          <w:color w:val="000000" w:themeColor="text1"/>
          <w:spacing w:val="-10"/>
          <w:sz w:val="28"/>
          <w:szCs w:val="28"/>
        </w:rPr>
        <w:t xml:space="preserve"> </w:t>
      </w:r>
      <w:r w:rsidRPr="00F47617">
        <w:rPr>
          <w:color w:val="000000" w:themeColor="text1"/>
          <w:spacing w:val="1"/>
          <w:sz w:val="28"/>
          <w:szCs w:val="28"/>
        </w:rPr>
        <w:t>b</w:t>
      </w:r>
      <w:r w:rsidRPr="00F47617">
        <w:rPr>
          <w:color w:val="000000" w:themeColor="text1"/>
          <w:sz w:val="28"/>
          <w:szCs w:val="28"/>
        </w:rPr>
        <w:t>ài</w:t>
      </w:r>
      <w:r w:rsidRPr="00F47617">
        <w:rPr>
          <w:color w:val="000000" w:themeColor="text1"/>
          <w:spacing w:val="-9"/>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i</w:t>
      </w:r>
      <w:r w:rsidRPr="00F47617">
        <w:rPr>
          <w:color w:val="000000" w:themeColor="text1"/>
          <w:spacing w:val="-12"/>
          <w:sz w:val="28"/>
          <w:szCs w:val="28"/>
        </w:rPr>
        <w:t xml:space="preserve"> </w:t>
      </w:r>
      <w:r w:rsidRPr="00F47617">
        <w:rPr>
          <w:color w:val="000000" w:themeColor="text1"/>
          <w:spacing w:val="1"/>
          <w:sz w:val="28"/>
          <w:szCs w:val="28"/>
        </w:rPr>
        <w:t>qu</w:t>
      </w:r>
      <w:r w:rsidRPr="00F47617">
        <w:rPr>
          <w:color w:val="000000" w:themeColor="text1"/>
          <w:sz w:val="28"/>
          <w:szCs w:val="28"/>
        </w:rPr>
        <w:t xml:space="preserve">y </w:t>
      </w:r>
      <w:r w:rsidRPr="00F47617">
        <w:rPr>
          <w:color w:val="000000" w:themeColor="text1"/>
          <w:spacing w:val="1"/>
          <w:sz w:val="28"/>
          <w:szCs w:val="28"/>
        </w:rPr>
        <w:t>đ</w:t>
      </w:r>
      <w:r w:rsidRPr="00F47617">
        <w:rPr>
          <w:color w:val="000000" w:themeColor="text1"/>
          <w:spacing w:val="-1"/>
          <w:sz w:val="28"/>
          <w:szCs w:val="28"/>
        </w:rPr>
        <w:t>ịn</w:t>
      </w:r>
      <w:r w:rsidRPr="00F47617">
        <w:rPr>
          <w:color w:val="000000" w:themeColor="text1"/>
          <w:spacing w:val="1"/>
          <w:sz w:val="28"/>
          <w:szCs w:val="28"/>
        </w:rPr>
        <w:t>h</w:t>
      </w:r>
      <w:r w:rsidRPr="00F47617">
        <w:rPr>
          <w:color w:val="000000" w:themeColor="text1"/>
          <w:sz w:val="28"/>
          <w:szCs w:val="28"/>
        </w:rPr>
        <w:t>,</w:t>
      </w:r>
      <w:r w:rsidRPr="00F47617">
        <w:rPr>
          <w:color w:val="000000" w:themeColor="text1"/>
          <w:spacing w:val="-8"/>
          <w:sz w:val="28"/>
          <w:szCs w:val="28"/>
        </w:rPr>
        <w:t xml:space="preserve"> </w:t>
      </w:r>
      <w:r w:rsidRPr="00F47617">
        <w:rPr>
          <w:color w:val="000000" w:themeColor="text1"/>
          <w:spacing w:val="-1"/>
          <w:sz w:val="28"/>
          <w:szCs w:val="28"/>
        </w:rPr>
        <w:t>k</w:t>
      </w:r>
      <w:r w:rsidRPr="00F47617">
        <w:rPr>
          <w:color w:val="000000" w:themeColor="text1"/>
          <w:spacing w:val="1"/>
          <w:sz w:val="28"/>
          <w:szCs w:val="28"/>
        </w:rPr>
        <w:t>h</w:t>
      </w:r>
      <w:r w:rsidRPr="00F47617">
        <w:rPr>
          <w:color w:val="000000" w:themeColor="text1"/>
          <w:spacing w:val="-1"/>
          <w:sz w:val="28"/>
          <w:szCs w:val="28"/>
        </w:rPr>
        <w:t>ôn</w:t>
      </w:r>
      <w:r w:rsidRPr="00F47617">
        <w:rPr>
          <w:color w:val="000000" w:themeColor="text1"/>
          <w:sz w:val="28"/>
          <w:szCs w:val="28"/>
        </w:rPr>
        <w:t>g</w:t>
      </w:r>
      <w:r w:rsidRPr="00F47617">
        <w:rPr>
          <w:color w:val="000000" w:themeColor="text1"/>
          <w:spacing w:val="-7"/>
          <w:sz w:val="28"/>
          <w:szCs w:val="28"/>
        </w:rPr>
        <w:t xml:space="preserve"> </w:t>
      </w:r>
      <w:r w:rsidRPr="00F47617">
        <w:rPr>
          <w:color w:val="000000" w:themeColor="text1"/>
          <w:spacing w:val="-1"/>
          <w:sz w:val="28"/>
          <w:szCs w:val="28"/>
        </w:rPr>
        <w:t>v</w:t>
      </w:r>
      <w:r w:rsidRPr="00F47617">
        <w:rPr>
          <w:color w:val="000000" w:themeColor="text1"/>
          <w:sz w:val="28"/>
          <w:szCs w:val="28"/>
        </w:rPr>
        <w:t>i</w:t>
      </w:r>
      <w:r w:rsidRPr="00F47617">
        <w:rPr>
          <w:color w:val="000000" w:themeColor="text1"/>
          <w:spacing w:val="-9"/>
          <w:sz w:val="28"/>
          <w:szCs w:val="28"/>
        </w:rPr>
        <w:t xml:space="preserve"> </w:t>
      </w:r>
      <w:r w:rsidRPr="00F47617">
        <w:rPr>
          <w:color w:val="000000" w:themeColor="text1"/>
          <w:spacing w:val="1"/>
          <w:sz w:val="28"/>
          <w:szCs w:val="28"/>
        </w:rPr>
        <w:t>p</w:t>
      </w:r>
      <w:r w:rsidRPr="00F47617">
        <w:rPr>
          <w:color w:val="000000" w:themeColor="text1"/>
          <w:spacing w:val="-1"/>
          <w:sz w:val="28"/>
          <w:szCs w:val="28"/>
        </w:rPr>
        <w:t>h</w:t>
      </w:r>
      <w:r w:rsidRPr="00F47617">
        <w:rPr>
          <w:color w:val="000000" w:themeColor="text1"/>
          <w:sz w:val="28"/>
          <w:szCs w:val="28"/>
        </w:rPr>
        <w:t>ạm</w:t>
      </w:r>
      <w:r w:rsidRPr="00F47617">
        <w:rPr>
          <w:color w:val="000000" w:themeColor="text1"/>
          <w:spacing w:val="-10"/>
          <w:sz w:val="28"/>
          <w:szCs w:val="28"/>
        </w:rPr>
        <w:t xml:space="preserve"> </w:t>
      </w:r>
      <w:r w:rsidR="005E4866" w:rsidRPr="00F47617">
        <w:rPr>
          <w:color w:val="000000" w:themeColor="text1"/>
          <w:spacing w:val="-1"/>
          <w:sz w:val="28"/>
          <w:szCs w:val="28"/>
        </w:rPr>
        <w:t>nội quy thi</w:t>
      </w:r>
      <w:r w:rsidRPr="00F47617">
        <w:rPr>
          <w:color w:val="000000" w:themeColor="text1"/>
          <w:spacing w:val="-7"/>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o</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9"/>
          <w:sz w:val="28"/>
          <w:szCs w:val="28"/>
        </w:rPr>
        <w:t xml:space="preserve"> </w:t>
      </w:r>
      <w:r w:rsidRPr="00F47617">
        <w:rPr>
          <w:color w:val="000000" w:themeColor="text1"/>
          <w:spacing w:val="1"/>
          <w:sz w:val="28"/>
          <w:szCs w:val="28"/>
        </w:rPr>
        <w:t>k</w:t>
      </w:r>
      <w:r w:rsidRPr="00F47617">
        <w:rPr>
          <w:color w:val="000000" w:themeColor="text1"/>
          <w:sz w:val="28"/>
          <w:szCs w:val="28"/>
        </w:rPr>
        <w:t>ỳ</w:t>
      </w:r>
      <w:r w:rsidRPr="00F47617">
        <w:rPr>
          <w:color w:val="000000" w:themeColor="text1"/>
          <w:spacing w:val="-11"/>
          <w:sz w:val="28"/>
          <w:szCs w:val="28"/>
        </w:rPr>
        <w:t xml:space="preserve"> </w:t>
      </w:r>
      <w:r w:rsidRPr="00F47617">
        <w:rPr>
          <w:color w:val="000000" w:themeColor="text1"/>
          <w:spacing w:val="1"/>
          <w:sz w:val="28"/>
          <w:szCs w:val="28"/>
        </w:rPr>
        <w:t>th</w:t>
      </w:r>
      <w:r w:rsidRPr="00F47617">
        <w:rPr>
          <w:color w:val="000000" w:themeColor="text1"/>
          <w:sz w:val="28"/>
          <w:szCs w:val="28"/>
        </w:rPr>
        <w:t>i</w:t>
      </w:r>
      <w:r w:rsidRPr="00F47617">
        <w:rPr>
          <w:color w:val="000000" w:themeColor="text1"/>
          <w:spacing w:val="-9"/>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7"/>
          <w:sz w:val="28"/>
          <w:szCs w:val="28"/>
        </w:rPr>
        <w:t xml:space="preserve"> </w:t>
      </w:r>
      <w:r w:rsidRPr="00F47617">
        <w:rPr>
          <w:color w:val="000000" w:themeColor="text1"/>
          <w:spacing w:val="1"/>
          <w:sz w:val="28"/>
          <w:szCs w:val="28"/>
        </w:rPr>
        <w:t>s</w:t>
      </w:r>
      <w:r w:rsidRPr="00F47617">
        <w:rPr>
          <w:color w:val="000000" w:themeColor="text1"/>
          <w:spacing w:val="-1"/>
          <w:sz w:val="28"/>
          <w:szCs w:val="28"/>
        </w:rPr>
        <w:t>in</w:t>
      </w:r>
      <w:r w:rsidRPr="00F47617">
        <w:rPr>
          <w:color w:val="000000" w:themeColor="text1"/>
          <w:sz w:val="28"/>
          <w:szCs w:val="28"/>
        </w:rPr>
        <w:t>h</w:t>
      </w:r>
      <w:r w:rsidRPr="00F47617">
        <w:rPr>
          <w:color w:val="000000" w:themeColor="text1"/>
          <w:spacing w:val="-7"/>
          <w:sz w:val="28"/>
          <w:szCs w:val="28"/>
        </w:rPr>
        <w:t xml:space="preserve">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7"/>
          <w:sz w:val="28"/>
          <w:szCs w:val="28"/>
        </w:rPr>
        <w:t xml:space="preserve"> </w:t>
      </w:r>
      <w:r w:rsidRPr="00F47617">
        <w:rPr>
          <w:color w:val="000000" w:themeColor="text1"/>
          <w:spacing w:val="-1"/>
          <w:sz w:val="28"/>
          <w:szCs w:val="28"/>
        </w:rPr>
        <w:t>kh</w:t>
      </w:r>
      <w:r w:rsidRPr="00F47617">
        <w:rPr>
          <w:color w:val="000000" w:themeColor="text1"/>
          <w:spacing w:val="1"/>
          <w:sz w:val="28"/>
          <w:szCs w:val="28"/>
        </w:rPr>
        <w:t>ô</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7"/>
          <w:sz w:val="28"/>
          <w:szCs w:val="28"/>
        </w:rPr>
        <w:t xml:space="preserve"> </w:t>
      </w:r>
      <w:r w:rsidRPr="00F47617">
        <w:rPr>
          <w:color w:val="000000" w:themeColor="text1"/>
          <w:spacing w:val="-2"/>
          <w:sz w:val="28"/>
          <w:szCs w:val="28"/>
        </w:rPr>
        <w:t>c</w:t>
      </w:r>
      <w:r w:rsidRPr="00F47617">
        <w:rPr>
          <w:color w:val="000000" w:themeColor="text1"/>
          <w:sz w:val="28"/>
          <w:szCs w:val="28"/>
        </w:rPr>
        <w:t>ó</w:t>
      </w:r>
      <w:r w:rsidRPr="00F47617">
        <w:rPr>
          <w:color w:val="000000" w:themeColor="text1"/>
          <w:spacing w:val="-7"/>
          <w:sz w:val="28"/>
          <w:szCs w:val="28"/>
        </w:rPr>
        <w:t xml:space="preserve"> </w:t>
      </w:r>
      <w:r w:rsidRPr="00F47617">
        <w:rPr>
          <w:color w:val="000000" w:themeColor="text1"/>
          <w:spacing w:val="-1"/>
          <w:sz w:val="28"/>
          <w:szCs w:val="28"/>
        </w:rPr>
        <w:t>b</w:t>
      </w:r>
      <w:r w:rsidRPr="00F47617">
        <w:rPr>
          <w:color w:val="000000" w:themeColor="text1"/>
          <w:sz w:val="28"/>
          <w:szCs w:val="28"/>
        </w:rPr>
        <w:t>ài</w:t>
      </w:r>
      <w:r w:rsidRPr="00F47617">
        <w:rPr>
          <w:color w:val="000000" w:themeColor="text1"/>
          <w:spacing w:val="-9"/>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i</w:t>
      </w:r>
      <w:r w:rsidRPr="00F47617">
        <w:rPr>
          <w:color w:val="000000" w:themeColor="text1"/>
          <w:spacing w:val="-9"/>
          <w:sz w:val="28"/>
          <w:szCs w:val="28"/>
        </w:rPr>
        <w:t xml:space="preserve"> </w:t>
      </w:r>
      <w:r w:rsidRPr="00F47617">
        <w:rPr>
          <w:color w:val="000000" w:themeColor="text1"/>
          <w:spacing w:val="1"/>
          <w:sz w:val="28"/>
          <w:szCs w:val="28"/>
        </w:rPr>
        <w:t>n</w:t>
      </w:r>
      <w:r w:rsidRPr="00F47617">
        <w:rPr>
          <w:color w:val="000000" w:themeColor="text1"/>
          <w:sz w:val="28"/>
          <w:szCs w:val="28"/>
        </w:rPr>
        <w:t>ào</w:t>
      </w:r>
      <w:r w:rsidRPr="00F47617">
        <w:rPr>
          <w:color w:val="000000" w:themeColor="text1"/>
          <w:spacing w:val="-9"/>
          <w:sz w:val="28"/>
          <w:szCs w:val="28"/>
        </w:rPr>
        <w:t xml:space="preserve"> </w:t>
      </w:r>
      <w:r w:rsidRPr="00F47617">
        <w:rPr>
          <w:color w:val="000000" w:themeColor="text1"/>
          <w:spacing w:val="-1"/>
          <w:sz w:val="28"/>
          <w:szCs w:val="28"/>
        </w:rPr>
        <w:t>b</w:t>
      </w:r>
      <w:r w:rsidRPr="00F47617">
        <w:rPr>
          <w:color w:val="000000" w:themeColor="text1"/>
          <w:sz w:val="28"/>
          <w:szCs w:val="28"/>
        </w:rPr>
        <w:t>ị</w:t>
      </w:r>
      <w:r w:rsidRPr="00F47617">
        <w:rPr>
          <w:color w:val="000000" w:themeColor="text1"/>
          <w:spacing w:val="-7"/>
          <w:sz w:val="28"/>
          <w:szCs w:val="28"/>
        </w:rPr>
        <w:t xml:space="preserve"> </w:t>
      </w:r>
      <w:r w:rsidRPr="00F47617">
        <w:rPr>
          <w:color w:val="000000" w:themeColor="text1"/>
          <w:spacing w:val="-1"/>
          <w:sz w:val="28"/>
          <w:szCs w:val="28"/>
        </w:rPr>
        <w:t>đ</w:t>
      </w:r>
      <w:r w:rsidRPr="00F47617">
        <w:rPr>
          <w:color w:val="000000" w:themeColor="text1"/>
          <w:spacing w:val="1"/>
          <w:sz w:val="28"/>
          <w:szCs w:val="28"/>
        </w:rPr>
        <w:t>i</w:t>
      </w:r>
      <w:r w:rsidRPr="00F47617">
        <w:rPr>
          <w:color w:val="000000" w:themeColor="text1"/>
          <w:sz w:val="28"/>
          <w:szCs w:val="28"/>
        </w:rPr>
        <w:t>ểm</w:t>
      </w:r>
    </w:p>
    <w:p w:rsidR="00E943E4" w:rsidRPr="00F47617" w:rsidRDefault="00B47876" w:rsidP="00F62099">
      <w:pPr>
        <w:spacing w:before="120" w:after="120" w:line="276" w:lineRule="auto"/>
        <w:ind w:left="102"/>
        <w:rPr>
          <w:color w:val="000000" w:themeColor="text1"/>
          <w:sz w:val="28"/>
          <w:szCs w:val="28"/>
        </w:rPr>
      </w:pPr>
      <w:r w:rsidRPr="00F47617">
        <w:rPr>
          <w:color w:val="000000" w:themeColor="text1"/>
          <w:sz w:val="28"/>
          <w:szCs w:val="28"/>
        </w:rPr>
        <w:t>0</w:t>
      </w:r>
      <w:r w:rsidRPr="00F47617">
        <w:rPr>
          <w:color w:val="000000" w:themeColor="text1"/>
          <w:spacing w:val="1"/>
          <w:sz w:val="28"/>
          <w:szCs w:val="28"/>
        </w:rPr>
        <w:t xml:space="preserve"> </w:t>
      </w:r>
      <w:r w:rsidRPr="00F47617">
        <w:rPr>
          <w:color w:val="000000" w:themeColor="text1"/>
          <w:sz w:val="28"/>
          <w:szCs w:val="28"/>
        </w:rPr>
        <w:t>(</w:t>
      </w:r>
      <w:r w:rsidRPr="00F47617">
        <w:rPr>
          <w:color w:val="000000" w:themeColor="text1"/>
          <w:spacing w:val="-2"/>
          <w:sz w:val="28"/>
          <w:szCs w:val="28"/>
        </w:rPr>
        <w:t>k</w:t>
      </w:r>
      <w:r w:rsidRPr="00F47617">
        <w:rPr>
          <w:color w:val="000000" w:themeColor="text1"/>
          <w:spacing w:val="-1"/>
          <w:sz w:val="28"/>
          <w:szCs w:val="28"/>
        </w:rPr>
        <w:t>h</w:t>
      </w:r>
      <w:r w:rsidRPr="00F47617">
        <w:rPr>
          <w:color w:val="000000" w:themeColor="text1"/>
          <w:spacing w:val="1"/>
          <w:sz w:val="28"/>
          <w:szCs w:val="28"/>
        </w:rPr>
        <w:t>ô</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z w:val="28"/>
          <w:szCs w:val="28"/>
        </w:rPr>
        <w:t>).</w:t>
      </w:r>
    </w:p>
    <w:p w:rsidR="00E943E4" w:rsidRPr="00F47617" w:rsidRDefault="00B47876" w:rsidP="00F62099">
      <w:pPr>
        <w:spacing w:before="120" w:after="120" w:line="276" w:lineRule="auto"/>
        <w:ind w:left="102" w:right="61" w:firstLine="720"/>
        <w:jc w:val="both"/>
        <w:rPr>
          <w:color w:val="000000" w:themeColor="text1"/>
          <w:sz w:val="28"/>
          <w:szCs w:val="28"/>
        </w:rPr>
      </w:pPr>
      <w:r w:rsidRPr="00F47617">
        <w:rPr>
          <w:color w:val="000000" w:themeColor="text1"/>
          <w:spacing w:val="1"/>
          <w:sz w:val="28"/>
          <w:szCs w:val="28"/>
        </w:rPr>
        <w:t>b</w:t>
      </w:r>
      <w:r w:rsidRPr="00F47617">
        <w:rPr>
          <w:color w:val="000000" w:themeColor="text1"/>
          <w:sz w:val="28"/>
          <w:szCs w:val="28"/>
        </w:rPr>
        <w:t>)</w:t>
      </w:r>
      <w:r w:rsidRPr="00F47617">
        <w:rPr>
          <w:color w:val="000000" w:themeColor="text1"/>
          <w:spacing w:val="-3"/>
          <w:sz w:val="28"/>
          <w:szCs w:val="28"/>
        </w:rPr>
        <w:t xml:space="preserve"> </w:t>
      </w:r>
      <w:r w:rsidRPr="00F47617">
        <w:rPr>
          <w:color w:val="000000" w:themeColor="text1"/>
          <w:spacing w:val="-1"/>
          <w:sz w:val="28"/>
          <w:szCs w:val="28"/>
        </w:rPr>
        <w:t>Nh</w:t>
      </w:r>
      <w:r w:rsidRPr="00F47617">
        <w:rPr>
          <w:color w:val="000000" w:themeColor="text1"/>
          <w:spacing w:val="1"/>
          <w:sz w:val="28"/>
          <w:szCs w:val="28"/>
        </w:rPr>
        <w:t>ó</w:t>
      </w:r>
      <w:r w:rsidRPr="00F47617">
        <w:rPr>
          <w:color w:val="000000" w:themeColor="text1"/>
          <w:sz w:val="28"/>
          <w:szCs w:val="28"/>
        </w:rPr>
        <w:t>m</w:t>
      </w:r>
      <w:r w:rsidRPr="00F47617">
        <w:rPr>
          <w:color w:val="000000" w:themeColor="text1"/>
          <w:spacing w:val="-8"/>
          <w:sz w:val="28"/>
          <w:szCs w:val="28"/>
        </w:rPr>
        <w:t xml:space="preserve"> </w:t>
      </w:r>
      <w:r w:rsidRPr="00F47617">
        <w:rPr>
          <w:color w:val="000000" w:themeColor="text1"/>
          <w:spacing w:val="1"/>
          <w:sz w:val="28"/>
          <w:szCs w:val="28"/>
        </w:rPr>
        <w:t>2</w:t>
      </w:r>
      <w:r w:rsidRPr="00F47617">
        <w:rPr>
          <w:color w:val="000000" w:themeColor="text1"/>
          <w:sz w:val="28"/>
          <w:szCs w:val="28"/>
        </w:rPr>
        <w:t>:</w:t>
      </w:r>
      <w:r w:rsidR="005E4866" w:rsidRPr="00F47617">
        <w:rPr>
          <w:color w:val="000000" w:themeColor="text1"/>
          <w:spacing w:val="-1"/>
          <w:sz w:val="28"/>
          <w:szCs w:val="28"/>
        </w:rPr>
        <w:t xml:space="preserve"> 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5"/>
          <w:sz w:val="28"/>
          <w:szCs w:val="28"/>
        </w:rPr>
        <w:t xml:space="preserve"> </w:t>
      </w:r>
      <w:r w:rsidRPr="00F47617">
        <w:rPr>
          <w:color w:val="000000" w:themeColor="text1"/>
          <w:spacing w:val="-1"/>
          <w:sz w:val="28"/>
          <w:szCs w:val="28"/>
        </w:rPr>
        <w:t>s</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4"/>
          <w:sz w:val="28"/>
          <w:szCs w:val="28"/>
        </w:rPr>
        <w:t xml:space="preserve"> </w:t>
      </w:r>
      <w:r w:rsidRPr="00F47617">
        <w:rPr>
          <w:color w:val="000000" w:themeColor="text1"/>
          <w:spacing w:val="1"/>
          <w:sz w:val="28"/>
          <w:szCs w:val="28"/>
        </w:rPr>
        <w:t>k</w:t>
      </w:r>
      <w:r w:rsidRPr="00F47617">
        <w:rPr>
          <w:color w:val="000000" w:themeColor="text1"/>
          <w:spacing w:val="-1"/>
          <w:sz w:val="28"/>
          <w:szCs w:val="28"/>
        </w:rPr>
        <w:t>hô</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4"/>
          <w:sz w:val="28"/>
          <w:szCs w:val="28"/>
        </w:rPr>
        <w:t xml:space="preserve"> </w:t>
      </w:r>
      <w:r w:rsidRPr="00F47617">
        <w:rPr>
          <w:color w:val="000000" w:themeColor="text1"/>
          <w:sz w:val="28"/>
          <w:szCs w:val="28"/>
        </w:rPr>
        <w:t>có</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am</w:t>
      </w:r>
      <w:r w:rsidRPr="00F47617">
        <w:rPr>
          <w:color w:val="000000" w:themeColor="text1"/>
          <w:spacing w:val="-8"/>
          <w:sz w:val="28"/>
          <w:szCs w:val="28"/>
        </w:rPr>
        <w:t xml:space="preserve"> </w:t>
      </w:r>
      <w:r w:rsidRPr="00F47617">
        <w:rPr>
          <w:color w:val="000000" w:themeColor="text1"/>
          <w:spacing w:val="1"/>
          <w:sz w:val="28"/>
          <w:szCs w:val="28"/>
        </w:rPr>
        <w:t>gi</w:t>
      </w:r>
      <w:r w:rsidRPr="00F47617">
        <w:rPr>
          <w:color w:val="000000" w:themeColor="text1"/>
          <w:sz w:val="28"/>
          <w:szCs w:val="28"/>
        </w:rPr>
        <w:t>a</w:t>
      </w:r>
      <w:r w:rsidRPr="00F47617">
        <w:rPr>
          <w:color w:val="000000" w:themeColor="text1"/>
          <w:spacing w:val="-3"/>
          <w:sz w:val="28"/>
          <w:szCs w:val="28"/>
        </w:rPr>
        <w:t xml:space="preserve"> </w:t>
      </w:r>
      <w:r w:rsidRPr="00F47617">
        <w:rPr>
          <w:color w:val="000000" w:themeColor="text1"/>
          <w:spacing w:val="2"/>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3"/>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pacing w:val="-1"/>
          <w:sz w:val="28"/>
          <w:szCs w:val="28"/>
        </w:rPr>
        <w:t>ư</w:t>
      </w:r>
      <w:r w:rsidRPr="00F47617">
        <w:rPr>
          <w:color w:val="000000" w:themeColor="text1"/>
          <w:spacing w:val="-2"/>
          <w:sz w:val="28"/>
          <w:szCs w:val="28"/>
        </w:rPr>
        <w:t>ơ</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ì</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pacing w:val="3"/>
          <w:sz w:val="28"/>
          <w:szCs w:val="28"/>
        </w:rPr>
        <w:t>i</w:t>
      </w:r>
      <w:r w:rsidRPr="00F47617">
        <w:rPr>
          <w:color w:val="000000" w:themeColor="text1"/>
          <w:sz w:val="28"/>
          <w:szCs w:val="28"/>
        </w:rPr>
        <w:t>ế</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4"/>
          <w:sz w:val="28"/>
          <w:szCs w:val="28"/>
        </w:rPr>
        <w:t xml:space="preserve"> </w:t>
      </w:r>
      <w:r w:rsidRPr="00F47617">
        <w:rPr>
          <w:color w:val="000000" w:themeColor="text1"/>
          <w:spacing w:val="-1"/>
          <w:sz w:val="28"/>
          <w:szCs w:val="28"/>
        </w:rPr>
        <w:t>A</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pacing w:val="-1"/>
          <w:sz w:val="28"/>
          <w:szCs w:val="28"/>
        </w:rPr>
        <w:t>í</w:t>
      </w:r>
      <w:r w:rsidRPr="00F47617">
        <w:rPr>
          <w:color w:val="000000" w:themeColor="text1"/>
          <w:sz w:val="28"/>
          <w:szCs w:val="28"/>
        </w:rPr>
        <w:t>ch</w:t>
      </w:r>
      <w:r w:rsidRPr="00F47617">
        <w:rPr>
          <w:color w:val="000000" w:themeColor="text1"/>
          <w:spacing w:val="-4"/>
          <w:sz w:val="28"/>
          <w:szCs w:val="28"/>
        </w:rPr>
        <w:t xml:space="preserve"> </w:t>
      </w:r>
      <w:r w:rsidRPr="00F47617">
        <w:rPr>
          <w:color w:val="000000" w:themeColor="text1"/>
          <w:spacing w:val="2"/>
          <w:sz w:val="28"/>
          <w:szCs w:val="28"/>
        </w:rPr>
        <w:t>h</w:t>
      </w:r>
      <w:r w:rsidRPr="00F47617">
        <w:rPr>
          <w:color w:val="000000" w:themeColor="text1"/>
          <w:spacing w:val="-2"/>
          <w:sz w:val="28"/>
          <w:szCs w:val="28"/>
        </w:rPr>
        <w:t>ợ</w:t>
      </w:r>
      <w:r w:rsidRPr="00F47617">
        <w:rPr>
          <w:color w:val="000000" w:themeColor="text1"/>
          <w:sz w:val="28"/>
          <w:szCs w:val="28"/>
        </w:rPr>
        <w:t>p cấp</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un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 cơ</w:t>
      </w:r>
      <w:r w:rsidRPr="00F47617">
        <w:rPr>
          <w:color w:val="000000" w:themeColor="text1"/>
          <w:spacing w:val="-3"/>
          <w:sz w:val="28"/>
          <w:szCs w:val="28"/>
        </w:rPr>
        <w:t xml:space="preserve"> </w:t>
      </w:r>
      <w:r w:rsidRPr="00F47617">
        <w:rPr>
          <w:color w:val="000000" w:themeColor="text1"/>
          <w:spacing w:val="1"/>
          <w:sz w:val="28"/>
          <w:szCs w:val="28"/>
        </w:rPr>
        <w:t>s</w:t>
      </w:r>
      <w:r w:rsidRPr="00F47617">
        <w:rPr>
          <w:color w:val="000000" w:themeColor="text1"/>
          <w:sz w:val="28"/>
          <w:szCs w:val="28"/>
        </w:rPr>
        <w:t xml:space="preserve">ở </w:t>
      </w:r>
      <w:r w:rsidRPr="00F47617">
        <w:rPr>
          <w:color w:val="000000" w:themeColor="text1"/>
          <w:spacing w:val="-1"/>
          <w:sz w:val="28"/>
          <w:szCs w:val="28"/>
        </w:rPr>
        <w:t>t</w:t>
      </w:r>
      <w:r w:rsidRPr="00F47617">
        <w:rPr>
          <w:color w:val="000000" w:themeColor="text1"/>
          <w:sz w:val="28"/>
          <w:szCs w:val="28"/>
        </w:rPr>
        <w:t>ại</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1"/>
          <w:sz w:val="28"/>
          <w:szCs w:val="28"/>
        </w:rPr>
        <w:t>h</w:t>
      </w:r>
      <w:r w:rsidRPr="00F47617">
        <w:rPr>
          <w:color w:val="000000" w:themeColor="text1"/>
          <w:spacing w:val="-2"/>
          <w:sz w:val="28"/>
          <w:szCs w:val="28"/>
        </w:rPr>
        <w:t>à</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pacing w:val="-2"/>
          <w:sz w:val="28"/>
          <w:szCs w:val="28"/>
        </w:rPr>
        <w:t>p</w:t>
      </w:r>
      <w:r w:rsidRPr="00F47617">
        <w:rPr>
          <w:color w:val="000000" w:themeColor="text1"/>
          <w:spacing w:val="2"/>
          <w:sz w:val="28"/>
          <w:szCs w:val="28"/>
        </w:rPr>
        <w:t>h</w:t>
      </w:r>
      <w:r w:rsidRPr="00F47617">
        <w:rPr>
          <w:color w:val="000000" w:themeColor="text1"/>
          <w:sz w:val="28"/>
          <w:szCs w:val="28"/>
        </w:rPr>
        <w:t>ố</w:t>
      </w:r>
      <w:r w:rsidRPr="00F47617">
        <w:rPr>
          <w:color w:val="000000" w:themeColor="text1"/>
          <w:spacing w:val="1"/>
          <w:sz w:val="28"/>
          <w:szCs w:val="28"/>
        </w:rPr>
        <w:t xml:space="preserve"> </w:t>
      </w:r>
      <w:r w:rsidRPr="00F47617">
        <w:rPr>
          <w:color w:val="000000" w:themeColor="text1"/>
          <w:spacing w:val="-4"/>
          <w:sz w:val="28"/>
          <w:szCs w:val="28"/>
        </w:rPr>
        <w:t>H</w:t>
      </w:r>
      <w:r w:rsidRPr="00F47617">
        <w:rPr>
          <w:color w:val="000000" w:themeColor="text1"/>
          <w:sz w:val="28"/>
          <w:szCs w:val="28"/>
        </w:rPr>
        <w:t>ồ</w:t>
      </w:r>
      <w:r w:rsidRPr="00F47617">
        <w:rPr>
          <w:color w:val="000000" w:themeColor="text1"/>
          <w:spacing w:val="1"/>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z w:val="28"/>
          <w:szCs w:val="28"/>
        </w:rPr>
        <w:t>í</w:t>
      </w:r>
      <w:r w:rsidRPr="00F47617">
        <w:rPr>
          <w:color w:val="000000" w:themeColor="text1"/>
          <w:spacing w:val="-2"/>
          <w:sz w:val="28"/>
          <w:szCs w:val="28"/>
        </w:rPr>
        <w:t xml:space="preserve"> </w:t>
      </w:r>
      <w:r w:rsidRPr="00F47617">
        <w:rPr>
          <w:color w:val="000000" w:themeColor="text1"/>
          <w:sz w:val="28"/>
          <w:szCs w:val="28"/>
        </w:rPr>
        <w:t>M</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50"/>
          <w:sz w:val="28"/>
          <w:szCs w:val="28"/>
        </w:rPr>
        <w:t xml:space="preserve"> </w:t>
      </w:r>
      <w:r w:rsidRPr="00F47617">
        <w:rPr>
          <w:color w:val="000000" w:themeColor="text1"/>
          <w:spacing w:val="1"/>
          <w:sz w:val="28"/>
          <w:szCs w:val="28"/>
        </w:rPr>
        <w:t>p</w:t>
      </w:r>
      <w:r w:rsidRPr="00F47617">
        <w:rPr>
          <w:color w:val="000000" w:themeColor="text1"/>
          <w:spacing w:val="-1"/>
          <w:sz w:val="28"/>
          <w:szCs w:val="28"/>
        </w:rPr>
        <w:t>h</w:t>
      </w:r>
      <w:r w:rsidRPr="00F47617">
        <w:rPr>
          <w:color w:val="000000" w:themeColor="text1"/>
          <w:sz w:val="28"/>
          <w:szCs w:val="28"/>
        </w:rPr>
        <w:t>ải</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1"/>
          <w:sz w:val="28"/>
          <w:szCs w:val="28"/>
        </w:rPr>
        <w:t>ỏ</w:t>
      </w:r>
      <w:r w:rsidRPr="00F47617">
        <w:rPr>
          <w:color w:val="000000" w:themeColor="text1"/>
          <w:sz w:val="28"/>
          <w:szCs w:val="28"/>
        </w:rPr>
        <w:t>a c</w:t>
      </w:r>
      <w:r w:rsidRPr="00F47617">
        <w:rPr>
          <w:color w:val="000000" w:themeColor="text1"/>
          <w:spacing w:val="-3"/>
          <w:sz w:val="28"/>
          <w:szCs w:val="28"/>
        </w:rPr>
        <w:t>á</w:t>
      </w:r>
      <w:r w:rsidRPr="00F47617">
        <w:rPr>
          <w:color w:val="000000" w:themeColor="text1"/>
          <w:sz w:val="28"/>
          <w:szCs w:val="28"/>
        </w:rPr>
        <w:t xml:space="preserve">c </w:t>
      </w:r>
      <w:r w:rsidRPr="00F47617">
        <w:rPr>
          <w:color w:val="000000" w:themeColor="text1"/>
          <w:spacing w:val="-2"/>
          <w:sz w:val="28"/>
          <w:szCs w:val="28"/>
        </w:rPr>
        <w:t>đ</w:t>
      </w:r>
      <w:r w:rsidRPr="00F47617">
        <w:rPr>
          <w:color w:val="000000" w:themeColor="text1"/>
          <w:spacing w:val="1"/>
          <w:sz w:val="28"/>
          <w:szCs w:val="28"/>
        </w:rPr>
        <w:t>iề</w:t>
      </w:r>
      <w:r w:rsidRPr="00F47617">
        <w:rPr>
          <w:color w:val="000000" w:themeColor="text1"/>
          <w:sz w:val="28"/>
          <w:szCs w:val="28"/>
        </w:rPr>
        <w:t>u</w:t>
      </w:r>
      <w:r w:rsidRPr="00F47617">
        <w:rPr>
          <w:color w:val="000000" w:themeColor="text1"/>
          <w:spacing w:val="-2"/>
          <w:sz w:val="28"/>
          <w:szCs w:val="28"/>
        </w:rPr>
        <w:t xml:space="preserve"> </w:t>
      </w:r>
      <w:r w:rsidRPr="00F47617">
        <w:rPr>
          <w:color w:val="000000" w:themeColor="text1"/>
          <w:spacing w:val="-1"/>
          <w:sz w:val="28"/>
          <w:szCs w:val="28"/>
        </w:rPr>
        <w:t>k</w:t>
      </w:r>
      <w:r w:rsidRPr="00F47617">
        <w:rPr>
          <w:color w:val="000000" w:themeColor="text1"/>
          <w:spacing w:val="2"/>
          <w:sz w:val="28"/>
          <w:szCs w:val="28"/>
        </w:rPr>
        <w:t>i</w:t>
      </w:r>
      <w:r w:rsidRPr="00F47617">
        <w:rPr>
          <w:color w:val="000000" w:themeColor="text1"/>
          <w:sz w:val="28"/>
          <w:szCs w:val="28"/>
        </w:rPr>
        <w:t>ệ</w:t>
      </w:r>
      <w:r w:rsidRPr="00F47617">
        <w:rPr>
          <w:color w:val="000000" w:themeColor="text1"/>
          <w:spacing w:val="-1"/>
          <w:sz w:val="28"/>
          <w:szCs w:val="28"/>
        </w:rPr>
        <w:t>n:</w:t>
      </w:r>
    </w:p>
    <w:p w:rsidR="00E943E4" w:rsidRPr="00F47617" w:rsidRDefault="00B47876" w:rsidP="00F62099">
      <w:pPr>
        <w:spacing w:before="120" w:after="120" w:line="276" w:lineRule="auto"/>
        <w:ind w:left="822"/>
        <w:rPr>
          <w:color w:val="000000" w:themeColor="text1"/>
          <w:sz w:val="28"/>
          <w:szCs w:val="28"/>
        </w:rPr>
      </w:pPr>
      <w:r w:rsidRPr="00F47617">
        <w:rPr>
          <w:color w:val="000000" w:themeColor="text1"/>
          <w:sz w:val="28"/>
          <w:szCs w:val="28"/>
        </w:rPr>
        <w:t xml:space="preserve">- </w:t>
      </w:r>
      <w:r w:rsidRPr="00F47617">
        <w:rPr>
          <w:color w:val="000000" w:themeColor="text1"/>
          <w:spacing w:val="-1"/>
          <w:sz w:val="28"/>
          <w:szCs w:val="28"/>
        </w:rPr>
        <w:t>T</w:t>
      </w:r>
      <w:r w:rsidRPr="00F47617">
        <w:rPr>
          <w:color w:val="000000" w:themeColor="text1"/>
          <w:spacing w:val="1"/>
          <w:sz w:val="28"/>
          <w:szCs w:val="28"/>
        </w:rPr>
        <w:t>ố</w:t>
      </w:r>
      <w:r w:rsidRPr="00F47617">
        <w:rPr>
          <w:color w:val="000000" w:themeColor="text1"/>
          <w:sz w:val="28"/>
          <w:szCs w:val="28"/>
        </w:rPr>
        <w:t>t</w:t>
      </w:r>
      <w:r w:rsidRPr="00F47617">
        <w:rPr>
          <w:color w:val="000000" w:themeColor="text1"/>
          <w:spacing w:val="1"/>
          <w:sz w:val="28"/>
          <w:szCs w:val="28"/>
        </w:rPr>
        <w:t xml:space="preserve"> </w:t>
      </w:r>
      <w:r w:rsidRPr="00F47617">
        <w:rPr>
          <w:color w:val="000000" w:themeColor="text1"/>
          <w:spacing w:val="-2"/>
          <w:sz w:val="28"/>
          <w:szCs w:val="28"/>
        </w:rPr>
        <w:t>n</w:t>
      </w:r>
      <w:r w:rsidRPr="00F47617">
        <w:rPr>
          <w:color w:val="000000" w:themeColor="text1"/>
          <w:spacing w:val="-1"/>
          <w:sz w:val="28"/>
          <w:szCs w:val="28"/>
        </w:rPr>
        <w:t>g</w:t>
      </w:r>
      <w:r w:rsidRPr="00F47617">
        <w:rPr>
          <w:color w:val="000000" w:themeColor="text1"/>
          <w:spacing w:val="1"/>
          <w:sz w:val="28"/>
          <w:szCs w:val="28"/>
        </w:rPr>
        <w:t>h</w:t>
      </w:r>
      <w:r w:rsidRPr="00F47617">
        <w:rPr>
          <w:color w:val="000000" w:themeColor="text1"/>
          <w:spacing w:val="-1"/>
          <w:sz w:val="28"/>
          <w:szCs w:val="28"/>
        </w:rPr>
        <w:t>i</w:t>
      </w:r>
      <w:r w:rsidRPr="00F47617">
        <w:rPr>
          <w:color w:val="000000" w:themeColor="text1"/>
          <w:sz w:val="28"/>
          <w:szCs w:val="28"/>
        </w:rPr>
        <w:t>ệp</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un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z w:val="28"/>
          <w:szCs w:val="28"/>
        </w:rPr>
        <w:t>h</w:t>
      </w:r>
      <w:r w:rsidRPr="00F47617">
        <w:rPr>
          <w:color w:val="000000" w:themeColor="text1"/>
          <w:spacing w:val="-1"/>
          <w:sz w:val="28"/>
          <w:szCs w:val="28"/>
        </w:rPr>
        <w:t>ọ</w:t>
      </w:r>
      <w:r w:rsidRPr="00F47617">
        <w:rPr>
          <w:color w:val="000000" w:themeColor="text1"/>
          <w:sz w:val="28"/>
          <w:szCs w:val="28"/>
        </w:rPr>
        <w:t>c cơ sở</w:t>
      </w:r>
      <w:r w:rsidRPr="00F47617">
        <w:rPr>
          <w:color w:val="000000" w:themeColor="text1"/>
          <w:spacing w:val="-3"/>
          <w:sz w:val="28"/>
          <w:szCs w:val="28"/>
        </w:rPr>
        <w:t xml:space="preserve"> </w:t>
      </w:r>
      <w:r w:rsidRPr="00F47617">
        <w:rPr>
          <w:color w:val="000000" w:themeColor="text1"/>
          <w:spacing w:val="1"/>
          <w:sz w:val="28"/>
          <w:szCs w:val="28"/>
        </w:rPr>
        <w:t>l</w:t>
      </w:r>
      <w:r w:rsidRPr="00F47617">
        <w:rPr>
          <w:color w:val="000000" w:themeColor="text1"/>
          <w:spacing w:val="-1"/>
          <w:sz w:val="28"/>
          <w:szCs w:val="28"/>
        </w:rPr>
        <w:t>o</w:t>
      </w:r>
      <w:r w:rsidRPr="00F47617">
        <w:rPr>
          <w:color w:val="000000" w:themeColor="text1"/>
          <w:sz w:val="28"/>
          <w:szCs w:val="28"/>
        </w:rPr>
        <w:t>ại</w:t>
      </w:r>
      <w:r w:rsidRPr="00F47617">
        <w:rPr>
          <w:color w:val="000000" w:themeColor="text1"/>
          <w:spacing w:val="-2"/>
          <w:sz w:val="28"/>
          <w:szCs w:val="28"/>
        </w:rPr>
        <w:t xml:space="preserve"> </w:t>
      </w:r>
      <w:r w:rsidRPr="00F47617">
        <w:rPr>
          <w:color w:val="000000" w:themeColor="text1"/>
          <w:spacing w:val="2"/>
          <w:sz w:val="28"/>
          <w:szCs w:val="28"/>
        </w:rPr>
        <w:t>t</w:t>
      </w:r>
      <w:r w:rsidRPr="00F47617">
        <w:rPr>
          <w:color w:val="000000" w:themeColor="text1"/>
          <w:sz w:val="28"/>
          <w:szCs w:val="28"/>
        </w:rPr>
        <w:t>ừ</w:t>
      </w:r>
      <w:r w:rsidRPr="00F47617">
        <w:rPr>
          <w:color w:val="000000" w:themeColor="text1"/>
          <w:spacing w:val="-1"/>
          <w:sz w:val="28"/>
          <w:szCs w:val="28"/>
        </w:rPr>
        <w:t xml:space="preserve"> K</w:t>
      </w:r>
      <w:r w:rsidRPr="00F47617">
        <w:rPr>
          <w:color w:val="000000" w:themeColor="text1"/>
          <w:spacing w:val="1"/>
          <w:sz w:val="28"/>
          <w:szCs w:val="28"/>
        </w:rPr>
        <w:t>h</w:t>
      </w:r>
      <w:r w:rsidRPr="00F47617">
        <w:rPr>
          <w:color w:val="000000" w:themeColor="text1"/>
          <w:sz w:val="28"/>
          <w:szCs w:val="28"/>
        </w:rPr>
        <w:t>á t</w:t>
      </w:r>
      <w:r w:rsidRPr="00F47617">
        <w:rPr>
          <w:color w:val="000000" w:themeColor="text1"/>
          <w:spacing w:val="-1"/>
          <w:sz w:val="28"/>
          <w:szCs w:val="28"/>
        </w:rPr>
        <w:t>r</w:t>
      </w:r>
      <w:r w:rsidRPr="00F47617">
        <w:rPr>
          <w:color w:val="000000" w:themeColor="text1"/>
          <w:sz w:val="28"/>
          <w:szCs w:val="28"/>
        </w:rPr>
        <w:t xml:space="preserve">ở </w:t>
      </w:r>
      <w:r w:rsidRPr="00F47617">
        <w:rPr>
          <w:color w:val="000000" w:themeColor="text1"/>
          <w:spacing w:val="1"/>
          <w:sz w:val="28"/>
          <w:szCs w:val="28"/>
        </w:rPr>
        <w:t>l</w:t>
      </w:r>
      <w:r w:rsidRPr="00F47617">
        <w:rPr>
          <w:color w:val="000000" w:themeColor="text1"/>
          <w:spacing w:val="-2"/>
          <w:sz w:val="28"/>
          <w:szCs w:val="28"/>
        </w:rPr>
        <w:t>ê</w:t>
      </w:r>
      <w:r w:rsidRPr="00F47617">
        <w:rPr>
          <w:color w:val="000000" w:themeColor="text1"/>
          <w:spacing w:val="1"/>
          <w:sz w:val="28"/>
          <w:szCs w:val="28"/>
        </w:rPr>
        <w:t>n</w:t>
      </w:r>
      <w:r w:rsidRPr="00F47617">
        <w:rPr>
          <w:b/>
          <w:color w:val="000000" w:themeColor="text1"/>
          <w:sz w:val="28"/>
          <w:szCs w:val="28"/>
        </w:rPr>
        <w:t>.</w:t>
      </w:r>
    </w:p>
    <w:p w:rsidR="00E943E4" w:rsidRPr="00F47617" w:rsidRDefault="00B47876" w:rsidP="00F62099">
      <w:pPr>
        <w:spacing w:before="120" w:after="120" w:line="276" w:lineRule="auto"/>
        <w:ind w:left="102" w:right="62" w:firstLine="720"/>
        <w:jc w:val="both"/>
        <w:rPr>
          <w:color w:val="000000" w:themeColor="text1"/>
          <w:sz w:val="24"/>
          <w:szCs w:val="24"/>
        </w:rPr>
      </w:pPr>
      <w:r w:rsidRPr="00F47617">
        <w:rPr>
          <w:color w:val="000000" w:themeColor="text1"/>
          <w:sz w:val="28"/>
          <w:szCs w:val="28"/>
        </w:rPr>
        <w:t>-</w:t>
      </w:r>
      <w:r w:rsidRPr="00F47617">
        <w:rPr>
          <w:color w:val="000000" w:themeColor="text1"/>
          <w:spacing w:val="5"/>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2"/>
          <w:sz w:val="28"/>
          <w:szCs w:val="28"/>
        </w:rPr>
        <w:t xml:space="preserve"> </w:t>
      </w:r>
      <w:r w:rsidRPr="00F47617">
        <w:rPr>
          <w:color w:val="000000" w:themeColor="text1"/>
          <w:spacing w:val="1"/>
          <w:sz w:val="28"/>
          <w:szCs w:val="28"/>
        </w:rPr>
        <w:t>s</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3"/>
          <w:sz w:val="28"/>
          <w:szCs w:val="28"/>
        </w:rPr>
        <w:t xml:space="preserve"> </w:t>
      </w:r>
      <w:r w:rsidRPr="00F47617">
        <w:rPr>
          <w:color w:val="000000" w:themeColor="text1"/>
          <w:sz w:val="28"/>
          <w:szCs w:val="28"/>
        </w:rPr>
        <w:t>có</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 xml:space="preserve">am </w:t>
      </w:r>
      <w:r w:rsidRPr="00F47617">
        <w:rPr>
          <w:color w:val="000000" w:themeColor="text1"/>
          <w:spacing w:val="1"/>
          <w:sz w:val="28"/>
          <w:szCs w:val="28"/>
        </w:rPr>
        <w:t>gi</w:t>
      </w:r>
      <w:r w:rsidRPr="00F47617">
        <w:rPr>
          <w:color w:val="000000" w:themeColor="text1"/>
          <w:sz w:val="28"/>
          <w:szCs w:val="28"/>
        </w:rPr>
        <w:t>a</w:t>
      </w:r>
      <w:r w:rsidRPr="00F47617">
        <w:rPr>
          <w:color w:val="000000" w:themeColor="text1"/>
          <w:spacing w:val="2"/>
          <w:sz w:val="28"/>
          <w:szCs w:val="28"/>
        </w:rPr>
        <w:t xml:space="preserve"> </w:t>
      </w:r>
      <w:r w:rsidRPr="00F47617">
        <w:rPr>
          <w:color w:val="000000" w:themeColor="text1"/>
          <w:spacing w:val="5"/>
          <w:sz w:val="28"/>
          <w:szCs w:val="28"/>
        </w:rPr>
        <w:t>d</w:t>
      </w:r>
      <w:r w:rsidRPr="00F47617">
        <w:rPr>
          <w:color w:val="000000" w:themeColor="text1"/>
          <w:sz w:val="28"/>
          <w:szCs w:val="28"/>
        </w:rPr>
        <w:t>ự</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3"/>
          <w:sz w:val="28"/>
          <w:szCs w:val="28"/>
        </w:rPr>
        <w:t>y</w:t>
      </w:r>
      <w:r w:rsidRPr="00F47617">
        <w:rPr>
          <w:color w:val="000000" w:themeColor="text1"/>
          <w:sz w:val="28"/>
          <w:szCs w:val="28"/>
        </w:rPr>
        <w:t>ển</w:t>
      </w:r>
      <w:r w:rsidRPr="00F47617">
        <w:rPr>
          <w:color w:val="000000" w:themeColor="text1"/>
          <w:spacing w:val="5"/>
          <w:sz w:val="28"/>
          <w:szCs w:val="28"/>
        </w:rPr>
        <w:t xml:space="preserve"> </w:t>
      </w:r>
      <w:r w:rsidRPr="00F47617">
        <w:rPr>
          <w:color w:val="000000" w:themeColor="text1"/>
          <w:spacing w:val="1"/>
          <w:sz w:val="28"/>
          <w:szCs w:val="28"/>
        </w:rPr>
        <w:t>s</w:t>
      </w:r>
      <w:r w:rsidRPr="00F47617">
        <w:rPr>
          <w:color w:val="000000" w:themeColor="text1"/>
          <w:spacing w:val="-1"/>
          <w:sz w:val="28"/>
          <w:szCs w:val="28"/>
        </w:rPr>
        <w:t>in</w:t>
      </w:r>
      <w:r w:rsidRPr="00F47617">
        <w:rPr>
          <w:color w:val="000000" w:themeColor="text1"/>
          <w:sz w:val="28"/>
          <w:szCs w:val="28"/>
        </w:rPr>
        <w:t>h</w:t>
      </w:r>
      <w:r w:rsidRPr="00F47617">
        <w:rPr>
          <w:color w:val="000000" w:themeColor="text1"/>
          <w:spacing w:val="7"/>
          <w:sz w:val="28"/>
          <w:szCs w:val="28"/>
        </w:rPr>
        <w:t xml:space="preserve"> </w:t>
      </w:r>
      <w:r w:rsidRPr="00F47617">
        <w:rPr>
          <w:color w:val="000000" w:themeColor="text1"/>
          <w:spacing w:val="-1"/>
          <w:sz w:val="28"/>
          <w:szCs w:val="28"/>
        </w:rPr>
        <w:t>l</w:t>
      </w:r>
      <w:r w:rsidRPr="00F47617">
        <w:rPr>
          <w:color w:val="000000" w:themeColor="text1"/>
          <w:sz w:val="28"/>
          <w:szCs w:val="28"/>
        </w:rPr>
        <w:t>ớp</w:t>
      </w:r>
      <w:r w:rsidRPr="00F47617">
        <w:rPr>
          <w:color w:val="000000" w:themeColor="text1"/>
          <w:spacing w:val="4"/>
          <w:sz w:val="28"/>
          <w:szCs w:val="28"/>
        </w:rPr>
        <w:t xml:space="preserve"> </w:t>
      </w:r>
      <w:r w:rsidRPr="00F47617">
        <w:rPr>
          <w:color w:val="000000" w:themeColor="text1"/>
          <w:spacing w:val="1"/>
          <w:sz w:val="28"/>
          <w:szCs w:val="28"/>
        </w:rPr>
        <w:t>1</w:t>
      </w:r>
      <w:r w:rsidRPr="00F47617">
        <w:rPr>
          <w:color w:val="000000" w:themeColor="text1"/>
          <w:sz w:val="28"/>
          <w:szCs w:val="28"/>
        </w:rPr>
        <w:t>0</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u</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3"/>
          <w:sz w:val="28"/>
          <w:szCs w:val="28"/>
        </w:rPr>
        <w:t xml:space="preserve"> </w:t>
      </w:r>
      <w:r w:rsidRPr="00F47617">
        <w:rPr>
          <w:color w:val="000000" w:themeColor="text1"/>
          <w:spacing w:val="1"/>
          <w:sz w:val="28"/>
          <w:szCs w:val="28"/>
        </w:rPr>
        <w:t>họ</w:t>
      </w:r>
      <w:r w:rsidRPr="00F47617">
        <w:rPr>
          <w:color w:val="000000" w:themeColor="text1"/>
          <w:sz w:val="28"/>
          <w:szCs w:val="28"/>
        </w:rPr>
        <w:t>c</w:t>
      </w:r>
      <w:r w:rsidRPr="00F47617">
        <w:rPr>
          <w:color w:val="000000" w:themeColor="text1"/>
          <w:spacing w:val="5"/>
          <w:sz w:val="28"/>
          <w:szCs w:val="28"/>
        </w:rPr>
        <w:t xml:space="preserve"> </w:t>
      </w:r>
      <w:r w:rsidRPr="00F47617">
        <w:rPr>
          <w:color w:val="000000" w:themeColor="text1"/>
          <w:spacing w:val="-1"/>
          <w:sz w:val="28"/>
          <w:szCs w:val="28"/>
        </w:rPr>
        <w:t>p</w:t>
      </w:r>
      <w:r w:rsidRPr="00F47617">
        <w:rPr>
          <w:color w:val="000000" w:themeColor="text1"/>
          <w:sz w:val="28"/>
          <w:szCs w:val="28"/>
        </w:rPr>
        <w:t>hổ</w:t>
      </w:r>
      <w:r w:rsidRPr="00F47617">
        <w:rPr>
          <w:color w:val="000000" w:themeColor="text1"/>
          <w:spacing w:val="6"/>
          <w:sz w:val="28"/>
          <w:szCs w:val="28"/>
        </w:rPr>
        <w:t xml:space="preserve"> </w:t>
      </w:r>
      <w:r w:rsidRPr="00F47617">
        <w:rPr>
          <w:color w:val="000000" w:themeColor="text1"/>
          <w:spacing w:val="-1"/>
          <w:sz w:val="28"/>
          <w:szCs w:val="28"/>
        </w:rPr>
        <w:t>thô</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3"/>
          <w:sz w:val="28"/>
          <w:szCs w:val="28"/>
        </w:rPr>
        <w:t xml:space="preserve"> </w:t>
      </w:r>
      <w:r w:rsidRPr="00F47617">
        <w:rPr>
          <w:color w:val="000000" w:themeColor="text1"/>
          <w:spacing w:val="2"/>
          <w:sz w:val="28"/>
          <w:szCs w:val="28"/>
        </w:rPr>
        <w:t>t</w:t>
      </w:r>
      <w:r w:rsidRPr="00F47617">
        <w:rPr>
          <w:color w:val="000000" w:themeColor="text1"/>
          <w:spacing w:val="-2"/>
          <w:sz w:val="28"/>
          <w:szCs w:val="28"/>
        </w:rPr>
        <w:t>ạ</w:t>
      </w:r>
      <w:r w:rsidRPr="00F47617">
        <w:rPr>
          <w:color w:val="000000" w:themeColor="text1"/>
          <w:sz w:val="28"/>
          <w:szCs w:val="28"/>
        </w:rPr>
        <w:t>i</w:t>
      </w:r>
      <w:r w:rsidRPr="00F47617">
        <w:rPr>
          <w:color w:val="000000" w:themeColor="text1"/>
          <w:spacing w:val="6"/>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2"/>
          <w:sz w:val="28"/>
          <w:szCs w:val="28"/>
        </w:rPr>
        <w:t>à</w:t>
      </w:r>
      <w:r w:rsidRPr="00F47617">
        <w:rPr>
          <w:color w:val="000000" w:themeColor="text1"/>
          <w:spacing w:val="-1"/>
          <w:sz w:val="28"/>
          <w:szCs w:val="28"/>
        </w:rPr>
        <w:t>n</w:t>
      </w:r>
      <w:r w:rsidRPr="00F47617">
        <w:rPr>
          <w:color w:val="000000" w:themeColor="text1"/>
          <w:sz w:val="28"/>
          <w:szCs w:val="28"/>
        </w:rPr>
        <w:t xml:space="preserve">h </w:t>
      </w:r>
      <w:r w:rsidRPr="00F47617">
        <w:rPr>
          <w:color w:val="000000" w:themeColor="text1"/>
          <w:spacing w:val="1"/>
          <w:sz w:val="28"/>
          <w:szCs w:val="28"/>
        </w:rPr>
        <w:t>p</w:t>
      </w:r>
      <w:r w:rsidRPr="00F47617">
        <w:rPr>
          <w:color w:val="000000" w:themeColor="text1"/>
          <w:spacing w:val="-1"/>
          <w:sz w:val="28"/>
          <w:szCs w:val="28"/>
        </w:rPr>
        <w:t>h</w:t>
      </w:r>
      <w:r w:rsidRPr="00F47617">
        <w:rPr>
          <w:color w:val="000000" w:themeColor="text1"/>
          <w:sz w:val="28"/>
          <w:szCs w:val="28"/>
        </w:rPr>
        <w:t>ố</w:t>
      </w:r>
      <w:r w:rsidRPr="00F47617">
        <w:rPr>
          <w:color w:val="000000" w:themeColor="text1"/>
          <w:spacing w:val="3"/>
          <w:sz w:val="28"/>
          <w:szCs w:val="28"/>
        </w:rPr>
        <w:t xml:space="preserve"> </w:t>
      </w:r>
      <w:r w:rsidRPr="00F47617">
        <w:rPr>
          <w:color w:val="000000" w:themeColor="text1"/>
          <w:spacing w:val="-1"/>
          <w:sz w:val="28"/>
          <w:szCs w:val="28"/>
        </w:rPr>
        <w:t>H</w:t>
      </w:r>
      <w:r w:rsidRPr="00F47617">
        <w:rPr>
          <w:color w:val="000000" w:themeColor="text1"/>
          <w:sz w:val="28"/>
          <w:szCs w:val="28"/>
        </w:rPr>
        <w:t>ồ</w:t>
      </w:r>
      <w:r w:rsidRPr="00F47617">
        <w:rPr>
          <w:color w:val="000000" w:themeColor="text1"/>
          <w:spacing w:val="3"/>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z w:val="28"/>
          <w:szCs w:val="28"/>
        </w:rPr>
        <w:t>í</w:t>
      </w:r>
      <w:r w:rsidRPr="00F47617">
        <w:rPr>
          <w:color w:val="000000" w:themeColor="text1"/>
          <w:spacing w:val="2"/>
          <w:sz w:val="28"/>
          <w:szCs w:val="28"/>
        </w:rPr>
        <w:t xml:space="preserve"> </w:t>
      </w:r>
      <w:r w:rsidRPr="00F47617">
        <w:rPr>
          <w:color w:val="000000" w:themeColor="text1"/>
          <w:sz w:val="28"/>
          <w:szCs w:val="28"/>
        </w:rPr>
        <w:t>M</w:t>
      </w:r>
      <w:r w:rsidRPr="00F47617">
        <w:rPr>
          <w:color w:val="000000" w:themeColor="text1"/>
          <w:spacing w:val="-1"/>
          <w:sz w:val="28"/>
          <w:szCs w:val="28"/>
        </w:rPr>
        <w:t>in</w:t>
      </w:r>
      <w:r w:rsidRPr="00F47617">
        <w:rPr>
          <w:color w:val="000000" w:themeColor="text1"/>
          <w:spacing w:val="1"/>
          <w:sz w:val="28"/>
          <w:szCs w:val="28"/>
        </w:rPr>
        <w:t>h</w:t>
      </w:r>
      <w:r w:rsidRPr="00F47617">
        <w:rPr>
          <w:color w:val="000000" w:themeColor="text1"/>
          <w:sz w:val="28"/>
          <w:szCs w:val="28"/>
        </w:rPr>
        <w:t>.</w:t>
      </w:r>
      <w:r w:rsidRPr="00F47617">
        <w:rPr>
          <w:color w:val="000000" w:themeColor="text1"/>
          <w:spacing w:val="1"/>
          <w:sz w:val="28"/>
          <w:szCs w:val="28"/>
        </w:rPr>
        <w:t xml:space="preserve"> </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pacing w:val="-1"/>
          <w:sz w:val="28"/>
          <w:szCs w:val="28"/>
        </w:rPr>
        <w:t>o</w:t>
      </w:r>
      <w:r w:rsidRPr="00F47617">
        <w:rPr>
          <w:color w:val="000000" w:themeColor="text1"/>
          <w:sz w:val="28"/>
          <w:szCs w:val="28"/>
        </w:rPr>
        <w:t>ài</w:t>
      </w:r>
      <w:r w:rsidRPr="00F47617">
        <w:rPr>
          <w:color w:val="000000" w:themeColor="text1"/>
          <w:spacing w:val="2"/>
          <w:sz w:val="28"/>
          <w:szCs w:val="28"/>
        </w:rPr>
        <w:t xml:space="preserve"> </w:t>
      </w:r>
      <w:r w:rsidRPr="00F47617">
        <w:rPr>
          <w:color w:val="000000" w:themeColor="text1"/>
          <w:sz w:val="28"/>
          <w:szCs w:val="28"/>
        </w:rPr>
        <w:t>3</w:t>
      </w:r>
      <w:r w:rsidRPr="00F47617">
        <w:rPr>
          <w:color w:val="000000" w:themeColor="text1"/>
          <w:spacing w:val="2"/>
          <w:sz w:val="28"/>
          <w:szCs w:val="28"/>
        </w:rPr>
        <w:t xml:space="preserve"> </w:t>
      </w:r>
      <w:r w:rsidRPr="00F47617">
        <w:rPr>
          <w:color w:val="000000" w:themeColor="text1"/>
          <w:spacing w:val="-5"/>
          <w:sz w:val="28"/>
          <w:szCs w:val="28"/>
        </w:rPr>
        <w:t>m</w:t>
      </w:r>
      <w:r w:rsidRPr="00F47617">
        <w:rPr>
          <w:color w:val="000000" w:themeColor="text1"/>
          <w:spacing w:val="1"/>
          <w:sz w:val="28"/>
          <w:szCs w:val="28"/>
        </w:rPr>
        <w:t>ô</w:t>
      </w:r>
      <w:r w:rsidRPr="00F47617">
        <w:rPr>
          <w:color w:val="000000" w:themeColor="text1"/>
          <w:sz w:val="28"/>
          <w:szCs w:val="28"/>
        </w:rPr>
        <w:t>n</w:t>
      </w:r>
      <w:r w:rsidRPr="00F47617">
        <w:rPr>
          <w:color w:val="000000" w:themeColor="text1"/>
          <w:spacing w:val="2"/>
          <w:sz w:val="28"/>
          <w:szCs w:val="28"/>
        </w:rPr>
        <w:t xml:space="preserve"> </w:t>
      </w:r>
      <w:r w:rsidRPr="00F47617">
        <w:rPr>
          <w:color w:val="000000" w:themeColor="text1"/>
          <w:spacing w:val="1"/>
          <w:sz w:val="28"/>
          <w:szCs w:val="28"/>
        </w:rPr>
        <w:t>q</w:t>
      </w:r>
      <w:r w:rsidRPr="00F47617">
        <w:rPr>
          <w:color w:val="000000" w:themeColor="text1"/>
          <w:spacing w:val="7"/>
          <w:sz w:val="28"/>
          <w:szCs w:val="28"/>
        </w:rPr>
        <w:t>u</w:t>
      </w:r>
      <w:r w:rsidRPr="00F47617">
        <w:rPr>
          <w:color w:val="000000" w:themeColor="text1"/>
          <w:sz w:val="28"/>
          <w:szCs w:val="28"/>
        </w:rPr>
        <w:t>y</w:t>
      </w:r>
      <w:r w:rsidRPr="00F47617">
        <w:rPr>
          <w:color w:val="000000" w:themeColor="text1"/>
          <w:spacing w:val="-2"/>
          <w:sz w:val="28"/>
          <w:szCs w:val="28"/>
        </w:rPr>
        <w:t xml:space="preserve"> </w:t>
      </w:r>
      <w:r w:rsidRPr="00F47617">
        <w:rPr>
          <w:color w:val="000000" w:themeColor="text1"/>
          <w:spacing w:val="1"/>
          <w:sz w:val="28"/>
          <w:szCs w:val="28"/>
        </w:rPr>
        <w:t>đị</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pacing w:val="-2"/>
          <w:sz w:val="28"/>
          <w:szCs w:val="28"/>
        </w:rPr>
        <w:t>N</w:t>
      </w:r>
      <w:r w:rsidRPr="00F47617">
        <w:rPr>
          <w:color w:val="000000" w:themeColor="text1"/>
          <w:spacing w:val="2"/>
          <w:sz w:val="28"/>
          <w:szCs w:val="28"/>
        </w:rPr>
        <w:t>g</w:t>
      </w:r>
      <w:r w:rsidRPr="00F47617">
        <w:rPr>
          <w:color w:val="000000" w:themeColor="text1"/>
          <w:sz w:val="28"/>
          <w:szCs w:val="28"/>
        </w:rPr>
        <w:t>ữ</w:t>
      </w:r>
      <w:r w:rsidRPr="00F47617">
        <w:rPr>
          <w:color w:val="000000" w:themeColor="text1"/>
          <w:spacing w:val="1"/>
          <w:sz w:val="28"/>
          <w:szCs w:val="28"/>
        </w:rPr>
        <w:t xml:space="preserve"> v</w:t>
      </w:r>
      <w:r w:rsidRPr="00F47617">
        <w:rPr>
          <w:color w:val="000000" w:themeColor="text1"/>
          <w:sz w:val="28"/>
          <w:szCs w:val="28"/>
        </w:rPr>
        <w:t>ă</w:t>
      </w:r>
      <w:r w:rsidRPr="00F47617">
        <w:rPr>
          <w:color w:val="000000" w:themeColor="text1"/>
          <w:spacing w:val="1"/>
          <w:sz w:val="28"/>
          <w:szCs w:val="28"/>
        </w:rPr>
        <w:t>n</w:t>
      </w:r>
      <w:r w:rsidRPr="00F47617">
        <w:rPr>
          <w:color w:val="000000" w:themeColor="text1"/>
          <w:sz w:val="28"/>
          <w:szCs w:val="28"/>
        </w:rPr>
        <w:t>,</w:t>
      </w:r>
      <w:r w:rsidRPr="00F47617">
        <w:rPr>
          <w:color w:val="000000" w:themeColor="text1"/>
          <w:spacing w:val="1"/>
          <w:sz w:val="28"/>
          <w:szCs w:val="28"/>
        </w:rPr>
        <w:t xml:space="preserve"> </w:t>
      </w:r>
      <w:r w:rsidRPr="00F47617">
        <w:rPr>
          <w:color w:val="000000" w:themeColor="text1"/>
          <w:spacing w:val="-1"/>
          <w:sz w:val="28"/>
          <w:szCs w:val="28"/>
        </w:rPr>
        <w:t>T</w:t>
      </w:r>
      <w:r w:rsidRPr="00F47617">
        <w:rPr>
          <w:color w:val="000000" w:themeColor="text1"/>
          <w:spacing w:val="1"/>
          <w:sz w:val="28"/>
          <w:szCs w:val="28"/>
        </w:rPr>
        <w:t>o</w:t>
      </w:r>
      <w:r w:rsidRPr="00F47617">
        <w:rPr>
          <w:color w:val="000000" w:themeColor="text1"/>
          <w:spacing w:val="-2"/>
          <w:sz w:val="28"/>
          <w:szCs w:val="28"/>
        </w:rPr>
        <w:t>á</w:t>
      </w:r>
      <w:r w:rsidRPr="00F47617">
        <w:rPr>
          <w:color w:val="000000" w:themeColor="text1"/>
          <w:spacing w:val="1"/>
          <w:sz w:val="28"/>
          <w:szCs w:val="28"/>
        </w:rPr>
        <w:t>n</w:t>
      </w:r>
      <w:r w:rsidRPr="00F47617">
        <w:rPr>
          <w:color w:val="000000" w:themeColor="text1"/>
          <w:sz w:val="28"/>
          <w:szCs w:val="28"/>
        </w:rPr>
        <w:t>,</w:t>
      </w:r>
      <w:r w:rsidRPr="00F47617">
        <w:rPr>
          <w:color w:val="000000" w:themeColor="text1"/>
          <w:spacing w:val="1"/>
          <w:sz w:val="28"/>
          <w:szCs w:val="28"/>
        </w:rPr>
        <w:t xml:space="preserve"> </w:t>
      </w:r>
      <w:r w:rsidRPr="00F47617">
        <w:rPr>
          <w:color w:val="000000" w:themeColor="text1"/>
          <w:spacing w:val="-1"/>
          <w:sz w:val="28"/>
          <w:szCs w:val="28"/>
        </w:rPr>
        <w:t>N</w:t>
      </w:r>
      <w:r w:rsidRPr="00F47617">
        <w:rPr>
          <w:color w:val="000000" w:themeColor="text1"/>
          <w:spacing w:val="1"/>
          <w:sz w:val="28"/>
          <w:szCs w:val="28"/>
        </w:rPr>
        <w:t>go</w:t>
      </w:r>
      <w:r w:rsidRPr="00F47617">
        <w:rPr>
          <w:color w:val="000000" w:themeColor="text1"/>
          <w:spacing w:val="-2"/>
          <w:sz w:val="28"/>
          <w:szCs w:val="28"/>
        </w:rPr>
        <w:t>ạ</w:t>
      </w:r>
      <w:r w:rsidRPr="00F47617">
        <w:rPr>
          <w:color w:val="000000" w:themeColor="text1"/>
          <w:sz w:val="28"/>
          <w:szCs w:val="28"/>
        </w:rPr>
        <w:t>i</w:t>
      </w:r>
      <w:r w:rsidRPr="00F47617">
        <w:rPr>
          <w:color w:val="000000" w:themeColor="text1"/>
          <w:spacing w:val="2"/>
          <w:sz w:val="28"/>
          <w:szCs w:val="28"/>
        </w:rPr>
        <w:t xml:space="preserve"> </w:t>
      </w:r>
      <w:r w:rsidRPr="00F47617">
        <w:rPr>
          <w:color w:val="000000" w:themeColor="text1"/>
          <w:spacing w:val="1"/>
          <w:sz w:val="28"/>
          <w:szCs w:val="28"/>
        </w:rPr>
        <w:t>n</w:t>
      </w:r>
      <w:r w:rsidRPr="00F47617">
        <w:rPr>
          <w:color w:val="000000" w:themeColor="text1"/>
          <w:spacing w:val="3"/>
          <w:sz w:val="28"/>
          <w:szCs w:val="28"/>
        </w:rPr>
        <w:t>g</w:t>
      </w:r>
      <w:r w:rsidRPr="00F47617">
        <w:rPr>
          <w:color w:val="000000" w:themeColor="text1"/>
          <w:spacing w:val="-1"/>
          <w:sz w:val="28"/>
          <w:szCs w:val="28"/>
        </w:rPr>
        <w:t>ữ</w:t>
      </w:r>
      <w:r w:rsidRPr="00F47617">
        <w:rPr>
          <w:color w:val="000000" w:themeColor="text1"/>
          <w:sz w:val="28"/>
          <w:szCs w:val="28"/>
        </w:rPr>
        <w:t>,</w:t>
      </w:r>
      <w:r w:rsidRPr="00F47617">
        <w:rPr>
          <w:color w:val="000000" w:themeColor="text1"/>
          <w:spacing w:val="1"/>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2"/>
          <w:sz w:val="28"/>
          <w:szCs w:val="28"/>
        </w:rPr>
        <w:t xml:space="preserve"> </w:t>
      </w:r>
      <w:r w:rsidRPr="00F47617">
        <w:rPr>
          <w:color w:val="000000" w:themeColor="text1"/>
          <w:spacing w:val="-1"/>
          <w:sz w:val="28"/>
          <w:szCs w:val="28"/>
        </w:rPr>
        <w:t>si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2"/>
          <w:sz w:val="28"/>
          <w:szCs w:val="28"/>
        </w:rPr>
        <w:t xml:space="preserve"> </w:t>
      </w:r>
      <w:r w:rsidRPr="00F47617">
        <w:rPr>
          <w:color w:val="000000" w:themeColor="text1"/>
          <w:spacing w:val="-1"/>
          <w:sz w:val="28"/>
          <w:szCs w:val="28"/>
        </w:rPr>
        <w:t>p</w:t>
      </w:r>
      <w:r w:rsidRPr="00F47617">
        <w:rPr>
          <w:color w:val="000000" w:themeColor="text1"/>
          <w:spacing w:val="2"/>
          <w:sz w:val="28"/>
          <w:szCs w:val="28"/>
        </w:rPr>
        <w:t>h</w:t>
      </w:r>
      <w:r w:rsidRPr="00F47617">
        <w:rPr>
          <w:color w:val="000000" w:themeColor="text1"/>
          <w:spacing w:val="-2"/>
          <w:sz w:val="28"/>
          <w:szCs w:val="28"/>
        </w:rPr>
        <w:t>ả</w:t>
      </w:r>
      <w:r w:rsidRPr="00F47617">
        <w:rPr>
          <w:color w:val="000000" w:themeColor="text1"/>
          <w:sz w:val="28"/>
          <w:szCs w:val="28"/>
        </w:rPr>
        <w:t xml:space="preserve">i </w:t>
      </w:r>
      <w:r w:rsidRPr="00F47617">
        <w:rPr>
          <w:color w:val="000000" w:themeColor="text1"/>
          <w:spacing w:val="1"/>
          <w:sz w:val="28"/>
          <w:szCs w:val="28"/>
        </w:rPr>
        <w:t>đ</w:t>
      </w:r>
      <w:r w:rsidRPr="00F47617">
        <w:rPr>
          <w:color w:val="000000" w:themeColor="text1"/>
          <w:spacing w:val="-2"/>
          <w:sz w:val="28"/>
          <w:szCs w:val="28"/>
        </w:rPr>
        <w:t>ă</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k</w:t>
      </w:r>
      <w:r w:rsidRPr="00F47617">
        <w:rPr>
          <w:color w:val="000000" w:themeColor="text1"/>
          <w:sz w:val="28"/>
          <w:szCs w:val="28"/>
        </w:rPr>
        <w:t>ý</w:t>
      </w:r>
      <w:r w:rsidRPr="00F47617">
        <w:rPr>
          <w:color w:val="000000" w:themeColor="text1"/>
          <w:spacing w:val="-2"/>
          <w:sz w:val="28"/>
          <w:szCs w:val="28"/>
        </w:rPr>
        <w:t xml:space="preserve"> </w:t>
      </w:r>
      <w:r w:rsidRPr="00F47617">
        <w:rPr>
          <w:color w:val="000000" w:themeColor="text1"/>
          <w:spacing w:val="1"/>
          <w:sz w:val="28"/>
          <w:szCs w:val="28"/>
        </w:rPr>
        <w:t>v</w:t>
      </w:r>
      <w:r w:rsidRPr="00F47617">
        <w:rPr>
          <w:color w:val="000000" w:themeColor="text1"/>
          <w:sz w:val="28"/>
          <w:szCs w:val="28"/>
        </w:rPr>
        <w:t xml:space="preserve">à </w:t>
      </w:r>
      <w:r w:rsidRPr="00F47617">
        <w:rPr>
          <w:color w:val="000000" w:themeColor="text1"/>
          <w:spacing w:val="1"/>
          <w:sz w:val="28"/>
          <w:szCs w:val="28"/>
        </w:rPr>
        <w:t>d</w:t>
      </w:r>
      <w:r w:rsidRPr="00F47617">
        <w:rPr>
          <w:color w:val="000000" w:themeColor="text1"/>
          <w:sz w:val="28"/>
          <w:szCs w:val="28"/>
        </w:rPr>
        <w:t>ự</w:t>
      </w:r>
      <w:r w:rsidRPr="00F47617">
        <w:rPr>
          <w:color w:val="000000" w:themeColor="text1"/>
          <w:spacing w:val="-1"/>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i</w:t>
      </w:r>
      <w:r w:rsidRPr="00F47617">
        <w:rPr>
          <w:color w:val="000000" w:themeColor="text1"/>
          <w:spacing w:val="1"/>
          <w:sz w:val="28"/>
          <w:szCs w:val="28"/>
        </w:rPr>
        <w:t xml:space="preserve"> </w:t>
      </w:r>
      <w:r w:rsidRPr="00F47617">
        <w:rPr>
          <w:color w:val="000000" w:themeColor="text1"/>
          <w:spacing w:val="-5"/>
          <w:sz w:val="28"/>
          <w:szCs w:val="28"/>
        </w:rPr>
        <w:t>m</w:t>
      </w:r>
      <w:r w:rsidRPr="00F47617">
        <w:rPr>
          <w:color w:val="000000" w:themeColor="text1"/>
          <w:spacing w:val="1"/>
          <w:sz w:val="28"/>
          <w:szCs w:val="28"/>
        </w:rPr>
        <w:t>ô</w:t>
      </w:r>
      <w:r w:rsidRPr="00F47617">
        <w:rPr>
          <w:color w:val="000000" w:themeColor="text1"/>
          <w:sz w:val="28"/>
          <w:szCs w:val="28"/>
        </w:rPr>
        <w:t>n</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1"/>
          <w:sz w:val="28"/>
          <w:szCs w:val="28"/>
        </w:rPr>
        <w:t>i</w:t>
      </w:r>
      <w:r w:rsidRPr="00F47617">
        <w:rPr>
          <w:color w:val="000000" w:themeColor="text1"/>
          <w:spacing w:val="-2"/>
          <w:sz w:val="28"/>
          <w:szCs w:val="28"/>
        </w:rPr>
        <w:t>ế</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2"/>
          <w:sz w:val="28"/>
          <w:szCs w:val="28"/>
        </w:rPr>
        <w:t>A</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pacing w:val="1"/>
          <w:sz w:val="28"/>
          <w:szCs w:val="28"/>
        </w:rPr>
        <w:t>tí</w:t>
      </w:r>
      <w:r w:rsidRPr="00F47617">
        <w:rPr>
          <w:color w:val="000000" w:themeColor="text1"/>
          <w:spacing w:val="-2"/>
          <w:sz w:val="28"/>
          <w:szCs w:val="28"/>
        </w:rPr>
        <w:t>c</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pacing w:val="-1"/>
          <w:sz w:val="28"/>
          <w:szCs w:val="28"/>
        </w:rPr>
        <w:t>h</w:t>
      </w:r>
      <w:r w:rsidRPr="00F47617">
        <w:rPr>
          <w:color w:val="000000" w:themeColor="text1"/>
          <w:sz w:val="28"/>
          <w:szCs w:val="28"/>
        </w:rPr>
        <w:t>ợ</w:t>
      </w:r>
      <w:r w:rsidRPr="00F47617">
        <w:rPr>
          <w:color w:val="000000" w:themeColor="text1"/>
          <w:spacing w:val="1"/>
          <w:sz w:val="28"/>
          <w:szCs w:val="28"/>
        </w:rPr>
        <w:t>p</w:t>
      </w:r>
      <w:r w:rsidRPr="00F47617">
        <w:rPr>
          <w:color w:val="000000" w:themeColor="text1"/>
          <w:sz w:val="28"/>
          <w:szCs w:val="28"/>
        </w:rPr>
        <w:t>.</w:t>
      </w:r>
    </w:p>
    <w:p w:rsidR="00E943E4" w:rsidRPr="00F47617" w:rsidRDefault="00B47876" w:rsidP="00F62099">
      <w:pPr>
        <w:spacing w:before="120" w:after="120" w:line="276" w:lineRule="auto"/>
        <w:ind w:left="102" w:right="61" w:firstLine="720"/>
        <w:jc w:val="both"/>
        <w:rPr>
          <w:color w:val="000000" w:themeColor="text1"/>
          <w:sz w:val="28"/>
          <w:szCs w:val="28"/>
        </w:rPr>
      </w:pPr>
      <w:r w:rsidRPr="00F47617">
        <w:rPr>
          <w:color w:val="000000" w:themeColor="text1"/>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 xml:space="preserve">c </w:t>
      </w:r>
      <w:r w:rsidRPr="00F47617">
        <w:rPr>
          <w:color w:val="000000" w:themeColor="text1"/>
          <w:spacing w:val="-2"/>
          <w:sz w:val="28"/>
          <w:szCs w:val="28"/>
        </w:rPr>
        <w:t>s</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pacing w:val="-2"/>
          <w:sz w:val="28"/>
          <w:szCs w:val="28"/>
        </w:rPr>
        <w:t>đ</w:t>
      </w:r>
      <w:r w:rsidRPr="00F47617">
        <w:rPr>
          <w:color w:val="000000" w:themeColor="text1"/>
          <w:sz w:val="28"/>
          <w:szCs w:val="28"/>
        </w:rPr>
        <w:t>ă</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2"/>
          <w:sz w:val="28"/>
          <w:szCs w:val="28"/>
        </w:rPr>
        <w:t>k</w:t>
      </w:r>
      <w:r w:rsidRPr="00F47617">
        <w:rPr>
          <w:color w:val="000000" w:themeColor="text1"/>
          <w:sz w:val="28"/>
          <w:szCs w:val="28"/>
        </w:rPr>
        <w:t>ý</w:t>
      </w:r>
      <w:r w:rsidRPr="00F47617">
        <w:rPr>
          <w:color w:val="000000" w:themeColor="text1"/>
          <w:spacing w:val="1"/>
          <w:sz w:val="28"/>
          <w:szCs w:val="28"/>
        </w:rPr>
        <w:t xml:space="preserve"> </w:t>
      </w:r>
      <w:r w:rsidRPr="00F47617">
        <w:rPr>
          <w:color w:val="000000" w:themeColor="text1"/>
          <w:sz w:val="28"/>
          <w:szCs w:val="28"/>
        </w:rPr>
        <w:t>2</w:t>
      </w:r>
      <w:r w:rsidRPr="00F47617">
        <w:rPr>
          <w:color w:val="000000" w:themeColor="text1"/>
          <w:spacing w:val="-2"/>
          <w:sz w:val="28"/>
          <w:szCs w:val="28"/>
        </w:rPr>
        <w:t xml:space="preserve"> </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pacing w:val="1"/>
          <w:sz w:val="28"/>
          <w:szCs w:val="28"/>
        </w:rPr>
        <w:t>u</w:t>
      </w:r>
      <w:r w:rsidRPr="00F47617">
        <w:rPr>
          <w:color w:val="000000" w:themeColor="text1"/>
          <w:spacing w:val="-1"/>
          <w:sz w:val="28"/>
          <w:szCs w:val="28"/>
        </w:rPr>
        <w:t>y</w:t>
      </w:r>
      <w:r w:rsidRPr="00F47617">
        <w:rPr>
          <w:color w:val="000000" w:themeColor="text1"/>
          <w:sz w:val="28"/>
          <w:szCs w:val="28"/>
        </w:rPr>
        <w:t>ện</w:t>
      </w:r>
      <w:r w:rsidRPr="00F47617">
        <w:rPr>
          <w:color w:val="000000" w:themeColor="text1"/>
          <w:spacing w:val="1"/>
          <w:sz w:val="28"/>
          <w:szCs w:val="28"/>
        </w:rPr>
        <w:t xml:space="preserve"> </w:t>
      </w:r>
      <w:r w:rsidRPr="00F47617">
        <w:rPr>
          <w:color w:val="000000" w:themeColor="text1"/>
          <w:spacing w:val="-1"/>
          <w:sz w:val="28"/>
          <w:szCs w:val="28"/>
        </w:rPr>
        <w:t>v</w:t>
      </w:r>
      <w:r w:rsidRPr="00F47617">
        <w:rPr>
          <w:color w:val="000000" w:themeColor="text1"/>
          <w:spacing w:val="1"/>
          <w:sz w:val="28"/>
          <w:szCs w:val="28"/>
        </w:rPr>
        <w:t>ọ</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3"/>
          <w:sz w:val="28"/>
          <w:szCs w:val="28"/>
        </w:rPr>
        <w:t>C</w:t>
      </w:r>
      <w:r w:rsidRPr="00F47617">
        <w:rPr>
          <w:color w:val="000000" w:themeColor="text1"/>
          <w:spacing w:val="1"/>
          <w:sz w:val="28"/>
          <w:szCs w:val="28"/>
        </w:rPr>
        <w:t>h</w:t>
      </w:r>
      <w:r w:rsidRPr="00F47617">
        <w:rPr>
          <w:color w:val="000000" w:themeColor="text1"/>
          <w:spacing w:val="-1"/>
          <w:sz w:val="28"/>
          <w:szCs w:val="28"/>
        </w:rPr>
        <w:t>ư</w:t>
      </w:r>
      <w:r w:rsidRPr="00F47617">
        <w:rPr>
          <w:color w:val="000000" w:themeColor="text1"/>
          <w:sz w:val="28"/>
          <w:szCs w:val="28"/>
        </w:rPr>
        <w:t>ơ</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z w:val="28"/>
          <w:szCs w:val="28"/>
        </w:rPr>
        <w:t>trình</w:t>
      </w:r>
      <w:r w:rsidRPr="00F47617">
        <w:rPr>
          <w:color w:val="000000" w:themeColor="text1"/>
          <w:spacing w:val="2"/>
          <w:sz w:val="28"/>
          <w:szCs w:val="28"/>
        </w:rPr>
        <w:t xml:space="preserve"> </w:t>
      </w:r>
      <w:r w:rsidRPr="00F47617">
        <w:rPr>
          <w:color w:val="000000" w:themeColor="text1"/>
          <w:spacing w:val="-4"/>
          <w:sz w:val="28"/>
          <w:szCs w:val="28"/>
        </w:rPr>
        <w:t>T</w:t>
      </w:r>
      <w:r w:rsidRPr="00F47617">
        <w:rPr>
          <w:color w:val="000000" w:themeColor="text1"/>
          <w:spacing w:val="1"/>
          <w:sz w:val="28"/>
          <w:szCs w:val="28"/>
        </w:rPr>
        <w:t>í</w:t>
      </w:r>
      <w:r w:rsidRPr="00F47617">
        <w:rPr>
          <w:color w:val="000000" w:themeColor="text1"/>
          <w:sz w:val="28"/>
          <w:szCs w:val="28"/>
        </w:rPr>
        <w:t>ch</w:t>
      </w:r>
      <w:r w:rsidRPr="00F47617">
        <w:rPr>
          <w:color w:val="000000" w:themeColor="text1"/>
          <w:spacing w:val="-2"/>
          <w:sz w:val="28"/>
          <w:szCs w:val="28"/>
        </w:rPr>
        <w:t xml:space="preserve"> </w:t>
      </w:r>
      <w:r w:rsidRPr="00F47617">
        <w:rPr>
          <w:color w:val="000000" w:themeColor="text1"/>
          <w:spacing w:val="3"/>
          <w:sz w:val="28"/>
          <w:szCs w:val="28"/>
        </w:rPr>
        <w:t>h</w:t>
      </w:r>
      <w:r w:rsidRPr="00F47617">
        <w:rPr>
          <w:color w:val="000000" w:themeColor="text1"/>
          <w:spacing w:val="-2"/>
          <w:sz w:val="28"/>
          <w:szCs w:val="28"/>
        </w:rPr>
        <w:t>ợ</w:t>
      </w:r>
      <w:r w:rsidRPr="00F47617">
        <w:rPr>
          <w:color w:val="000000" w:themeColor="text1"/>
          <w:sz w:val="28"/>
          <w:szCs w:val="28"/>
        </w:rPr>
        <w:t>p</w:t>
      </w:r>
      <w:r w:rsidRPr="00F47617">
        <w:rPr>
          <w:color w:val="000000" w:themeColor="text1"/>
          <w:spacing w:val="1"/>
          <w:sz w:val="28"/>
          <w:szCs w:val="28"/>
        </w:rPr>
        <w:t xml:space="preserve"> </w:t>
      </w:r>
      <w:r w:rsidRPr="00F47617">
        <w:rPr>
          <w:color w:val="000000" w:themeColor="text1"/>
          <w:sz w:val="28"/>
          <w:szCs w:val="28"/>
        </w:rPr>
        <w:t>(</w:t>
      </w:r>
      <w:r w:rsidRPr="00F47617">
        <w:rPr>
          <w:color w:val="000000" w:themeColor="text1"/>
          <w:spacing w:val="-2"/>
          <w:sz w:val="28"/>
          <w:szCs w:val="28"/>
        </w:rPr>
        <w:t>n</w:t>
      </w:r>
      <w:r w:rsidRPr="00F47617">
        <w:rPr>
          <w:color w:val="000000" w:themeColor="text1"/>
          <w:spacing w:val="-1"/>
          <w:sz w:val="28"/>
          <w:szCs w:val="28"/>
        </w:rPr>
        <w:t>g</w:t>
      </w:r>
      <w:r w:rsidRPr="00F47617">
        <w:rPr>
          <w:color w:val="000000" w:themeColor="text1"/>
          <w:spacing w:val="1"/>
          <w:sz w:val="28"/>
          <w:szCs w:val="28"/>
        </w:rPr>
        <w:t>u</w:t>
      </w:r>
      <w:r w:rsidRPr="00F47617">
        <w:rPr>
          <w:color w:val="000000" w:themeColor="text1"/>
          <w:sz w:val="28"/>
          <w:szCs w:val="28"/>
        </w:rPr>
        <w:t>yện</w:t>
      </w:r>
      <w:r w:rsidRPr="00F47617">
        <w:rPr>
          <w:color w:val="000000" w:themeColor="text1"/>
          <w:spacing w:val="1"/>
          <w:sz w:val="28"/>
          <w:szCs w:val="28"/>
        </w:rPr>
        <w:t xml:space="preserve"> </w:t>
      </w:r>
      <w:r w:rsidRPr="00F47617">
        <w:rPr>
          <w:color w:val="000000" w:themeColor="text1"/>
          <w:spacing w:val="-1"/>
          <w:sz w:val="28"/>
          <w:szCs w:val="28"/>
        </w:rPr>
        <w:t>vọ</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z w:val="28"/>
          <w:szCs w:val="28"/>
        </w:rPr>
        <w:t>1</w:t>
      </w:r>
      <w:r w:rsidRPr="00F47617">
        <w:rPr>
          <w:color w:val="000000" w:themeColor="text1"/>
          <w:spacing w:val="1"/>
          <w:sz w:val="28"/>
          <w:szCs w:val="28"/>
        </w:rPr>
        <w:t xml:space="preserve"> </w:t>
      </w:r>
      <w:r w:rsidRPr="00F47617">
        <w:rPr>
          <w:color w:val="000000" w:themeColor="text1"/>
          <w:spacing w:val="-2"/>
          <w:sz w:val="28"/>
          <w:szCs w:val="28"/>
        </w:rPr>
        <w:t>v</w:t>
      </w:r>
      <w:r w:rsidRPr="00F47617">
        <w:rPr>
          <w:color w:val="000000" w:themeColor="text1"/>
          <w:sz w:val="28"/>
          <w:szCs w:val="28"/>
        </w:rPr>
        <w:t xml:space="preserve">à </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pacing w:val="1"/>
          <w:sz w:val="28"/>
          <w:szCs w:val="28"/>
        </w:rPr>
        <w:t>u</w:t>
      </w:r>
      <w:r w:rsidRPr="00F47617">
        <w:rPr>
          <w:color w:val="000000" w:themeColor="text1"/>
          <w:spacing w:val="-3"/>
          <w:sz w:val="28"/>
          <w:szCs w:val="28"/>
        </w:rPr>
        <w:t>y</w:t>
      </w:r>
      <w:r w:rsidRPr="00F47617">
        <w:rPr>
          <w:color w:val="000000" w:themeColor="text1"/>
          <w:sz w:val="28"/>
          <w:szCs w:val="28"/>
        </w:rPr>
        <w:t>ện</w:t>
      </w:r>
      <w:r w:rsidRPr="00F47617">
        <w:rPr>
          <w:color w:val="000000" w:themeColor="text1"/>
          <w:spacing w:val="1"/>
          <w:sz w:val="28"/>
          <w:szCs w:val="28"/>
        </w:rPr>
        <w:t xml:space="preserve"> </w:t>
      </w:r>
      <w:r w:rsidRPr="00F47617">
        <w:rPr>
          <w:color w:val="000000" w:themeColor="text1"/>
          <w:spacing w:val="-1"/>
          <w:sz w:val="28"/>
          <w:szCs w:val="28"/>
        </w:rPr>
        <w:t>v</w:t>
      </w:r>
      <w:r w:rsidRPr="00F47617">
        <w:rPr>
          <w:color w:val="000000" w:themeColor="text1"/>
          <w:spacing w:val="1"/>
          <w:sz w:val="28"/>
          <w:szCs w:val="28"/>
        </w:rPr>
        <w:t>ọ</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2"/>
          <w:sz w:val="28"/>
          <w:szCs w:val="28"/>
        </w:rPr>
        <w:t>2</w:t>
      </w:r>
      <w:r w:rsidRPr="00F47617">
        <w:rPr>
          <w:color w:val="000000" w:themeColor="text1"/>
          <w:sz w:val="28"/>
          <w:szCs w:val="28"/>
        </w:rPr>
        <w:t>).</w:t>
      </w:r>
    </w:p>
    <w:p w:rsidR="00E943E4" w:rsidRPr="00F47617" w:rsidRDefault="00B47876" w:rsidP="00F62099">
      <w:pPr>
        <w:spacing w:before="120" w:after="120" w:line="276" w:lineRule="auto"/>
        <w:ind w:left="822"/>
        <w:rPr>
          <w:color w:val="000000" w:themeColor="text1"/>
          <w:sz w:val="28"/>
          <w:szCs w:val="28"/>
        </w:rPr>
      </w:pPr>
      <w:r w:rsidRPr="00F47617">
        <w:rPr>
          <w:color w:val="000000" w:themeColor="text1"/>
          <w:sz w:val="28"/>
          <w:szCs w:val="28"/>
        </w:rPr>
        <w:t>Cách</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1"/>
          <w:sz w:val="28"/>
          <w:szCs w:val="28"/>
        </w:rPr>
        <w:t>ín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pacing w:val="-2"/>
          <w:sz w:val="28"/>
          <w:szCs w:val="28"/>
        </w:rPr>
        <w:t>đ</w:t>
      </w:r>
      <w:r w:rsidRPr="00F47617">
        <w:rPr>
          <w:color w:val="000000" w:themeColor="text1"/>
          <w:spacing w:val="2"/>
          <w:sz w:val="28"/>
          <w:szCs w:val="28"/>
        </w:rPr>
        <w:t>i</w:t>
      </w:r>
      <w:r w:rsidRPr="00F47617">
        <w:rPr>
          <w:color w:val="000000" w:themeColor="text1"/>
          <w:spacing w:val="1"/>
          <w:sz w:val="28"/>
          <w:szCs w:val="28"/>
        </w:rPr>
        <w:t>ể</w:t>
      </w:r>
      <w:r w:rsidRPr="00F47617">
        <w:rPr>
          <w:color w:val="000000" w:themeColor="text1"/>
          <w:sz w:val="28"/>
          <w:szCs w:val="28"/>
        </w:rPr>
        <w:t>m</w:t>
      </w:r>
      <w:r w:rsidRPr="00F47617">
        <w:rPr>
          <w:color w:val="000000" w:themeColor="text1"/>
          <w:spacing w:val="-5"/>
          <w:sz w:val="28"/>
          <w:szCs w:val="28"/>
        </w:rPr>
        <w:t xml:space="preserve"> </w:t>
      </w:r>
      <w:r w:rsidRPr="00F47617">
        <w:rPr>
          <w:color w:val="000000" w:themeColor="text1"/>
          <w:sz w:val="28"/>
          <w:szCs w:val="28"/>
        </w:rPr>
        <w:t>t</w:t>
      </w:r>
      <w:r w:rsidRPr="00F47617">
        <w:rPr>
          <w:color w:val="000000" w:themeColor="text1"/>
          <w:spacing w:val="1"/>
          <w:sz w:val="28"/>
          <w:szCs w:val="28"/>
        </w:rPr>
        <w:t>u</w:t>
      </w:r>
      <w:r w:rsidRPr="00F47617">
        <w:rPr>
          <w:color w:val="000000" w:themeColor="text1"/>
          <w:spacing w:val="-3"/>
          <w:sz w:val="28"/>
          <w:szCs w:val="28"/>
        </w:rPr>
        <w:t>y</w:t>
      </w:r>
      <w:r w:rsidRPr="00F47617">
        <w:rPr>
          <w:color w:val="000000" w:themeColor="text1"/>
          <w:sz w:val="28"/>
          <w:szCs w:val="28"/>
        </w:rPr>
        <w:t>ển</w:t>
      </w:r>
      <w:r w:rsidRPr="00F47617">
        <w:rPr>
          <w:color w:val="000000" w:themeColor="text1"/>
          <w:spacing w:val="1"/>
          <w:sz w:val="28"/>
          <w:szCs w:val="28"/>
        </w:rPr>
        <w:t xml:space="preserve"> </w:t>
      </w:r>
      <w:r w:rsidRPr="00F47617">
        <w:rPr>
          <w:color w:val="000000" w:themeColor="text1"/>
          <w:sz w:val="28"/>
          <w:szCs w:val="28"/>
        </w:rPr>
        <w:t>Chươ</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z w:val="28"/>
          <w:szCs w:val="28"/>
        </w:rPr>
        <w:t>r</w:t>
      </w:r>
      <w:r w:rsidRPr="00F47617">
        <w:rPr>
          <w:color w:val="000000" w:themeColor="text1"/>
          <w:spacing w:val="-1"/>
          <w:sz w:val="28"/>
          <w:szCs w:val="28"/>
        </w:rPr>
        <w:t>ìn</w:t>
      </w:r>
      <w:r w:rsidRPr="00F47617">
        <w:rPr>
          <w:color w:val="000000" w:themeColor="text1"/>
          <w:sz w:val="28"/>
          <w:szCs w:val="28"/>
        </w:rPr>
        <w:t>h</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1"/>
          <w:sz w:val="28"/>
          <w:szCs w:val="28"/>
        </w:rPr>
        <w:t>i</w:t>
      </w:r>
      <w:r w:rsidRPr="00F47617">
        <w:rPr>
          <w:color w:val="000000" w:themeColor="text1"/>
          <w:sz w:val="28"/>
          <w:szCs w:val="28"/>
        </w:rPr>
        <w:t>ế</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A</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pacing w:val="-1"/>
          <w:sz w:val="28"/>
          <w:szCs w:val="28"/>
        </w:rPr>
        <w:t>t</w:t>
      </w:r>
      <w:r w:rsidRPr="00F47617">
        <w:rPr>
          <w:color w:val="000000" w:themeColor="text1"/>
          <w:spacing w:val="1"/>
          <w:sz w:val="28"/>
          <w:szCs w:val="28"/>
        </w:rPr>
        <w:t>í</w:t>
      </w:r>
      <w:r w:rsidRPr="00F47617">
        <w:rPr>
          <w:color w:val="000000" w:themeColor="text1"/>
          <w:spacing w:val="-2"/>
          <w:sz w:val="28"/>
          <w:szCs w:val="28"/>
        </w:rPr>
        <w:t>c</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pacing w:val="-1"/>
          <w:sz w:val="28"/>
          <w:szCs w:val="28"/>
        </w:rPr>
        <w:t>h</w:t>
      </w:r>
      <w:r w:rsidRPr="00F47617">
        <w:rPr>
          <w:color w:val="000000" w:themeColor="text1"/>
          <w:sz w:val="28"/>
          <w:szCs w:val="28"/>
        </w:rPr>
        <w:t>ợp</w:t>
      </w:r>
      <w:r w:rsidRPr="00F47617">
        <w:rPr>
          <w:color w:val="000000" w:themeColor="text1"/>
          <w:spacing w:val="-2"/>
          <w:sz w:val="28"/>
          <w:szCs w:val="28"/>
        </w:rPr>
        <w:t xml:space="preserve"> </w:t>
      </w:r>
      <w:r w:rsidRPr="00F47617">
        <w:rPr>
          <w:color w:val="000000" w:themeColor="text1"/>
          <w:spacing w:val="-1"/>
          <w:sz w:val="28"/>
          <w:szCs w:val="28"/>
        </w:rPr>
        <w:t>n</w:t>
      </w:r>
      <w:r w:rsidRPr="00F47617">
        <w:rPr>
          <w:color w:val="000000" w:themeColor="text1"/>
          <w:spacing w:val="1"/>
          <w:sz w:val="28"/>
          <w:szCs w:val="28"/>
        </w:rPr>
        <w:t>h</w:t>
      </w:r>
      <w:r w:rsidRPr="00F47617">
        <w:rPr>
          <w:color w:val="000000" w:themeColor="text1"/>
          <w:sz w:val="28"/>
          <w:szCs w:val="28"/>
        </w:rPr>
        <w:t>ư</w:t>
      </w:r>
      <w:r w:rsidRPr="00F47617">
        <w:rPr>
          <w:color w:val="000000" w:themeColor="text1"/>
          <w:spacing w:val="-1"/>
          <w:sz w:val="28"/>
          <w:szCs w:val="28"/>
        </w:rPr>
        <w:t xml:space="preserve"> </w:t>
      </w:r>
      <w:r w:rsidRPr="00F47617">
        <w:rPr>
          <w:color w:val="000000" w:themeColor="text1"/>
          <w:sz w:val="28"/>
          <w:szCs w:val="28"/>
        </w:rPr>
        <w:t>s</w:t>
      </w:r>
      <w:r w:rsidRPr="00F47617">
        <w:rPr>
          <w:color w:val="000000" w:themeColor="text1"/>
          <w:spacing w:val="-2"/>
          <w:sz w:val="28"/>
          <w:szCs w:val="28"/>
        </w:rPr>
        <w:t>a</w:t>
      </w:r>
      <w:r w:rsidRPr="00F47617">
        <w:rPr>
          <w:color w:val="000000" w:themeColor="text1"/>
          <w:spacing w:val="-1"/>
          <w:sz w:val="28"/>
          <w:szCs w:val="28"/>
        </w:rPr>
        <w:t>u</w:t>
      </w:r>
      <w:r w:rsidRPr="00F47617">
        <w:rPr>
          <w:color w:val="000000" w:themeColor="text1"/>
          <w:sz w:val="28"/>
          <w:szCs w:val="28"/>
        </w:rPr>
        <w:t>:</w:t>
      </w:r>
    </w:p>
    <w:p w:rsidR="00E943E4" w:rsidRPr="00F47617" w:rsidRDefault="00B47876" w:rsidP="00F62099">
      <w:pPr>
        <w:spacing w:before="120" w:after="120" w:line="276" w:lineRule="auto"/>
        <w:ind w:left="102" w:right="61" w:firstLine="720"/>
        <w:jc w:val="both"/>
        <w:rPr>
          <w:color w:val="000000" w:themeColor="text1"/>
          <w:sz w:val="28"/>
          <w:szCs w:val="28"/>
        </w:rPr>
      </w:pPr>
      <w:r w:rsidRPr="00F47617">
        <w:rPr>
          <w:color w:val="000000" w:themeColor="text1"/>
          <w:sz w:val="28"/>
          <w:szCs w:val="28"/>
        </w:rPr>
        <w:t>*</w:t>
      </w:r>
      <w:r w:rsidRPr="00F47617">
        <w:rPr>
          <w:color w:val="000000" w:themeColor="text1"/>
          <w:spacing w:val="-2"/>
          <w:sz w:val="28"/>
          <w:szCs w:val="28"/>
        </w:rPr>
        <w:t xml:space="preserve"> </w:t>
      </w:r>
      <w:r w:rsidRPr="00F47617">
        <w:rPr>
          <w:color w:val="000000" w:themeColor="text1"/>
          <w:spacing w:val="-1"/>
          <w:sz w:val="28"/>
          <w:szCs w:val="28"/>
        </w:rPr>
        <w:t>Đ</w:t>
      </w:r>
      <w:r w:rsidRPr="00F47617">
        <w:rPr>
          <w:color w:val="000000" w:themeColor="text1"/>
          <w:spacing w:val="1"/>
          <w:sz w:val="28"/>
          <w:szCs w:val="28"/>
        </w:rPr>
        <w:t>i</w:t>
      </w:r>
      <w:r w:rsidRPr="00F47617">
        <w:rPr>
          <w:color w:val="000000" w:themeColor="text1"/>
          <w:sz w:val="28"/>
          <w:szCs w:val="28"/>
        </w:rPr>
        <w:t>ểm</w:t>
      </w:r>
      <w:r w:rsidRPr="00F47617">
        <w:rPr>
          <w:color w:val="000000" w:themeColor="text1"/>
          <w:spacing w:val="-8"/>
          <w:sz w:val="28"/>
          <w:szCs w:val="28"/>
        </w:rPr>
        <w:t xml:space="preserve"> </w:t>
      </w:r>
      <w:r w:rsidRPr="00F47617">
        <w:rPr>
          <w:color w:val="000000" w:themeColor="text1"/>
          <w:spacing w:val="1"/>
          <w:sz w:val="28"/>
          <w:szCs w:val="28"/>
        </w:rPr>
        <w:t>x</w:t>
      </w:r>
      <w:r w:rsidRPr="00F47617">
        <w:rPr>
          <w:color w:val="000000" w:themeColor="text1"/>
          <w:sz w:val="28"/>
          <w:szCs w:val="28"/>
        </w:rPr>
        <w:t>ét</w:t>
      </w:r>
      <w:r w:rsidRPr="00F47617">
        <w:rPr>
          <w:color w:val="000000" w:themeColor="text1"/>
          <w:spacing w:val="-4"/>
          <w:sz w:val="28"/>
          <w:szCs w:val="28"/>
        </w:rPr>
        <w:t xml:space="preserve"> </w:t>
      </w:r>
      <w:r w:rsidRPr="00F47617">
        <w:rPr>
          <w:color w:val="000000" w:themeColor="text1"/>
          <w:spacing w:val="1"/>
          <w:sz w:val="28"/>
          <w:szCs w:val="28"/>
        </w:rPr>
        <w:t>tu</w:t>
      </w:r>
      <w:r w:rsidRPr="00F47617">
        <w:rPr>
          <w:color w:val="000000" w:themeColor="text1"/>
          <w:spacing w:val="-3"/>
          <w:sz w:val="28"/>
          <w:szCs w:val="28"/>
        </w:rPr>
        <w:t>y</w:t>
      </w:r>
      <w:r w:rsidRPr="00F47617">
        <w:rPr>
          <w:color w:val="000000" w:themeColor="text1"/>
          <w:sz w:val="28"/>
          <w:szCs w:val="28"/>
        </w:rPr>
        <w:t>ển</w:t>
      </w:r>
      <w:r w:rsidRPr="00F47617">
        <w:rPr>
          <w:color w:val="000000" w:themeColor="text1"/>
          <w:spacing w:val="-2"/>
          <w:sz w:val="28"/>
          <w:szCs w:val="28"/>
        </w:rPr>
        <w:t xml:space="preserve"> </w:t>
      </w:r>
      <w:r w:rsidRPr="00F47617">
        <w:rPr>
          <w:color w:val="000000" w:themeColor="text1"/>
          <w:sz w:val="28"/>
          <w:szCs w:val="28"/>
        </w:rPr>
        <w:t>=</w:t>
      </w:r>
      <w:r w:rsidRPr="00F47617">
        <w:rPr>
          <w:color w:val="000000" w:themeColor="text1"/>
          <w:spacing w:val="-5"/>
          <w:sz w:val="28"/>
          <w:szCs w:val="28"/>
        </w:rPr>
        <w:t xml:space="preserve"> </w:t>
      </w:r>
      <w:r w:rsidRPr="00F47617">
        <w:rPr>
          <w:color w:val="000000" w:themeColor="text1"/>
          <w:spacing w:val="1"/>
          <w:sz w:val="28"/>
          <w:szCs w:val="28"/>
        </w:rPr>
        <w:t>đ</w:t>
      </w:r>
      <w:r w:rsidRPr="00F47617">
        <w:rPr>
          <w:color w:val="000000" w:themeColor="text1"/>
          <w:sz w:val="28"/>
          <w:szCs w:val="28"/>
        </w:rPr>
        <w:t>i</w:t>
      </w:r>
      <w:r w:rsidRPr="00F47617">
        <w:rPr>
          <w:color w:val="000000" w:themeColor="text1"/>
          <w:spacing w:val="3"/>
          <w:sz w:val="28"/>
          <w:szCs w:val="28"/>
        </w:rPr>
        <w:t>ể</w:t>
      </w:r>
      <w:r w:rsidRPr="00F47617">
        <w:rPr>
          <w:color w:val="000000" w:themeColor="text1"/>
          <w:sz w:val="28"/>
          <w:szCs w:val="28"/>
        </w:rPr>
        <w:t>m</w:t>
      </w:r>
      <w:r w:rsidRPr="00F47617">
        <w:rPr>
          <w:color w:val="000000" w:themeColor="text1"/>
          <w:spacing w:val="-8"/>
          <w:sz w:val="28"/>
          <w:szCs w:val="28"/>
        </w:rPr>
        <w:t xml:space="preserve"> </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z w:val="28"/>
          <w:szCs w:val="28"/>
        </w:rPr>
        <w:t>ữ</w:t>
      </w:r>
      <w:r w:rsidRPr="00F47617">
        <w:rPr>
          <w:color w:val="000000" w:themeColor="text1"/>
          <w:spacing w:val="-4"/>
          <w:sz w:val="28"/>
          <w:szCs w:val="28"/>
        </w:rPr>
        <w:t xml:space="preserve"> </w:t>
      </w:r>
      <w:r w:rsidRPr="00F47617">
        <w:rPr>
          <w:color w:val="000000" w:themeColor="text1"/>
          <w:spacing w:val="1"/>
          <w:sz w:val="28"/>
          <w:szCs w:val="28"/>
        </w:rPr>
        <w:t>v</w:t>
      </w:r>
      <w:r w:rsidRPr="00F47617">
        <w:rPr>
          <w:color w:val="000000" w:themeColor="text1"/>
          <w:sz w:val="28"/>
          <w:szCs w:val="28"/>
        </w:rPr>
        <w:t>ăn</w:t>
      </w:r>
      <w:r w:rsidRPr="00F47617">
        <w:rPr>
          <w:color w:val="000000" w:themeColor="text1"/>
          <w:spacing w:val="-4"/>
          <w:sz w:val="28"/>
          <w:szCs w:val="28"/>
        </w:rPr>
        <w:t xml:space="preserve"> </w:t>
      </w:r>
      <w:r w:rsidRPr="00F47617">
        <w:rPr>
          <w:color w:val="000000" w:themeColor="text1"/>
          <w:sz w:val="28"/>
          <w:szCs w:val="28"/>
        </w:rPr>
        <w:t>+</w:t>
      </w:r>
      <w:r w:rsidRPr="00F47617">
        <w:rPr>
          <w:color w:val="000000" w:themeColor="text1"/>
          <w:spacing w:val="-3"/>
          <w:sz w:val="28"/>
          <w:szCs w:val="28"/>
        </w:rPr>
        <w:t xml:space="preserve"> </w:t>
      </w:r>
      <w:r w:rsidRPr="00F47617">
        <w:rPr>
          <w:color w:val="000000" w:themeColor="text1"/>
          <w:spacing w:val="-1"/>
          <w:sz w:val="28"/>
          <w:szCs w:val="28"/>
        </w:rPr>
        <w:t>đ</w:t>
      </w:r>
      <w:r w:rsidRPr="00F47617">
        <w:rPr>
          <w:color w:val="000000" w:themeColor="text1"/>
          <w:spacing w:val="2"/>
          <w:sz w:val="28"/>
          <w:szCs w:val="28"/>
        </w:rPr>
        <w:t>i</w:t>
      </w:r>
      <w:r w:rsidRPr="00F47617">
        <w:rPr>
          <w:color w:val="000000" w:themeColor="text1"/>
          <w:sz w:val="28"/>
          <w:szCs w:val="28"/>
        </w:rPr>
        <w:t>ểm</w:t>
      </w:r>
      <w:r w:rsidRPr="00F47617">
        <w:rPr>
          <w:color w:val="000000" w:themeColor="text1"/>
          <w:spacing w:val="-5"/>
          <w:sz w:val="28"/>
          <w:szCs w:val="28"/>
        </w:rPr>
        <w:t xml:space="preserve"> </w:t>
      </w:r>
      <w:r w:rsidRPr="00F47617">
        <w:rPr>
          <w:color w:val="000000" w:themeColor="text1"/>
          <w:spacing w:val="-2"/>
          <w:sz w:val="28"/>
          <w:szCs w:val="28"/>
        </w:rPr>
        <w:t>N</w:t>
      </w:r>
      <w:r w:rsidRPr="00F47617">
        <w:rPr>
          <w:color w:val="000000" w:themeColor="text1"/>
          <w:spacing w:val="1"/>
          <w:sz w:val="28"/>
          <w:szCs w:val="28"/>
        </w:rPr>
        <w:t>go</w:t>
      </w:r>
      <w:r w:rsidRPr="00F47617">
        <w:rPr>
          <w:color w:val="000000" w:themeColor="text1"/>
          <w:spacing w:val="-2"/>
          <w:sz w:val="28"/>
          <w:szCs w:val="28"/>
        </w:rPr>
        <w:t>ạ</w:t>
      </w:r>
      <w:r w:rsidRPr="00F47617">
        <w:rPr>
          <w:color w:val="000000" w:themeColor="text1"/>
          <w:sz w:val="28"/>
          <w:szCs w:val="28"/>
        </w:rPr>
        <w:t>i</w:t>
      </w:r>
      <w:r w:rsidRPr="00F47617">
        <w:rPr>
          <w:color w:val="000000" w:themeColor="text1"/>
          <w:spacing w:val="-4"/>
          <w:sz w:val="28"/>
          <w:szCs w:val="28"/>
        </w:rPr>
        <w:t xml:space="preserve"> </w:t>
      </w:r>
      <w:r w:rsidRPr="00F47617">
        <w:rPr>
          <w:color w:val="000000" w:themeColor="text1"/>
          <w:spacing w:val="1"/>
          <w:sz w:val="28"/>
          <w:szCs w:val="28"/>
        </w:rPr>
        <w:t>n</w:t>
      </w:r>
      <w:r w:rsidRPr="00F47617">
        <w:rPr>
          <w:color w:val="000000" w:themeColor="text1"/>
          <w:spacing w:val="2"/>
          <w:sz w:val="28"/>
          <w:szCs w:val="28"/>
        </w:rPr>
        <w:t>g</w:t>
      </w:r>
      <w:r w:rsidRPr="00F47617">
        <w:rPr>
          <w:color w:val="000000" w:themeColor="text1"/>
          <w:sz w:val="28"/>
          <w:szCs w:val="28"/>
        </w:rPr>
        <w:t>ữ</w:t>
      </w:r>
      <w:r w:rsidRPr="00F47617">
        <w:rPr>
          <w:color w:val="000000" w:themeColor="text1"/>
          <w:spacing w:val="-4"/>
          <w:sz w:val="28"/>
          <w:szCs w:val="28"/>
        </w:rPr>
        <w:t xml:space="preserve"> </w:t>
      </w:r>
      <w:r w:rsidRPr="00F47617">
        <w:rPr>
          <w:color w:val="000000" w:themeColor="text1"/>
          <w:sz w:val="28"/>
          <w:szCs w:val="28"/>
        </w:rPr>
        <w:t>+</w:t>
      </w:r>
      <w:r w:rsidRPr="00F47617">
        <w:rPr>
          <w:color w:val="000000" w:themeColor="text1"/>
          <w:spacing w:val="-5"/>
          <w:sz w:val="28"/>
          <w:szCs w:val="28"/>
        </w:rPr>
        <w:t xml:space="preserve"> </w:t>
      </w:r>
      <w:r w:rsidRPr="00F47617">
        <w:rPr>
          <w:color w:val="000000" w:themeColor="text1"/>
          <w:spacing w:val="-1"/>
          <w:sz w:val="28"/>
          <w:szCs w:val="28"/>
        </w:rPr>
        <w:t>đ</w:t>
      </w:r>
      <w:r w:rsidRPr="00F47617">
        <w:rPr>
          <w:color w:val="000000" w:themeColor="text1"/>
          <w:spacing w:val="1"/>
          <w:sz w:val="28"/>
          <w:szCs w:val="28"/>
        </w:rPr>
        <w:t>i</w:t>
      </w:r>
      <w:r w:rsidRPr="00F47617">
        <w:rPr>
          <w:color w:val="000000" w:themeColor="text1"/>
          <w:sz w:val="28"/>
          <w:szCs w:val="28"/>
        </w:rPr>
        <w:t>ểm</w:t>
      </w:r>
      <w:r w:rsidRPr="00F47617">
        <w:rPr>
          <w:color w:val="000000" w:themeColor="text1"/>
          <w:spacing w:val="-8"/>
          <w:sz w:val="28"/>
          <w:szCs w:val="28"/>
        </w:rPr>
        <w:t xml:space="preserve"> </w:t>
      </w:r>
      <w:r w:rsidRPr="00F47617">
        <w:rPr>
          <w:color w:val="000000" w:themeColor="text1"/>
          <w:spacing w:val="-1"/>
          <w:sz w:val="28"/>
          <w:szCs w:val="28"/>
        </w:rPr>
        <w:t>T</w:t>
      </w:r>
      <w:r w:rsidRPr="00F47617">
        <w:rPr>
          <w:color w:val="000000" w:themeColor="text1"/>
          <w:spacing w:val="3"/>
          <w:sz w:val="28"/>
          <w:szCs w:val="28"/>
        </w:rPr>
        <w:t>o</w:t>
      </w:r>
      <w:r w:rsidRPr="00F47617">
        <w:rPr>
          <w:color w:val="000000" w:themeColor="text1"/>
          <w:sz w:val="28"/>
          <w:szCs w:val="28"/>
        </w:rPr>
        <w:t>án +</w:t>
      </w:r>
      <w:r w:rsidRPr="00F47617">
        <w:rPr>
          <w:color w:val="000000" w:themeColor="text1"/>
          <w:spacing w:val="-3"/>
          <w:sz w:val="28"/>
          <w:szCs w:val="28"/>
        </w:rPr>
        <w:t xml:space="preserve"> </w:t>
      </w:r>
      <w:r w:rsidRPr="00F47617">
        <w:rPr>
          <w:color w:val="000000" w:themeColor="text1"/>
          <w:spacing w:val="-1"/>
          <w:sz w:val="28"/>
          <w:szCs w:val="28"/>
        </w:rPr>
        <w:t>Đi</w:t>
      </w:r>
      <w:r w:rsidRPr="00F47617">
        <w:rPr>
          <w:color w:val="000000" w:themeColor="text1"/>
          <w:sz w:val="28"/>
          <w:szCs w:val="28"/>
        </w:rPr>
        <w:t>ểm</w:t>
      </w:r>
      <w:r w:rsidRPr="00F47617">
        <w:rPr>
          <w:color w:val="000000" w:themeColor="text1"/>
          <w:spacing w:val="-8"/>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 xml:space="preserve">i </w:t>
      </w:r>
      <w:r w:rsidRPr="00F47617">
        <w:rPr>
          <w:color w:val="000000" w:themeColor="text1"/>
          <w:spacing w:val="-5"/>
          <w:sz w:val="28"/>
          <w:szCs w:val="28"/>
        </w:rPr>
        <w:t>m</w:t>
      </w:r>
      <w:r w:rsidRPr="00F47617">
        <w:rPr>
          <w:color w:val="000000" w:themeColor="text1"/>
          <w:spacing w:val="1"/>
          <w:sz w:val="28"/>
          <w:szCs w:val="28"/>
        </w:rPr>
        <w:t>ô</w:t>
      </w:r>
      <w:r w:rsidRPr="00F47617">
        <w:rPr>
          <w:color w:val="000000" w:themeColor="text1"/>
          <w:sz w:val="28"/>
          <w:szCs w:val="28"/>
        </w:rPr>
        <w:t>n</w:t>
      </w:r>
      <w:r w:rsidRPr="00F47617">
        <w:rPr>
          <w:color w:val="000000" w:themeColor="text1"/>
          <w:spacing w:val="1"/>
          <w:sz w:val="28"/>
          <w:szCs w:val="28"/>
        </w:rPr>
        <w:t xml:space="preserve"> ti</w:t>
      </w:r>
      <w:r w:rsidRPr="00F47617">
        <w:rPr>
          <w:color w:val="000000" w:themeColor="text1"/>
          <w:sz w:val="28"/>
          <w:szCs w:val="28"/>
        </w:rPr>
        <w:t>ế</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2"/>
          <w:sz w:val="28"/>
          <w:szCs w:val="28"/>
        </w:rPr>
        <w:t>A</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pacing w:val="-1"/>
          <w:sz w:val="28"/>
          <w:szCs w:val="28"/>
        </w:rPr>
        <w:t>t</w:t>
      </w:r>
      <w:r w:rsidRPr="00F47617">
        <w:rPr>
          <w:color w:val="000000" w:themeColor="text1"/>
          <w:spacing w:val="1"/>
          <w:sz w:val="28"/>
          <w:szCs w:val="28"/>
        </w:rPr>
        <w:t>í</w:t>
      </w:r>
      <w:r w:rsidRPr="00F47617">
        <w:rPr>
          <w:color w:val="000000" w:themeColor="text1"/>
          <w:spacing w:val="-2"/>
          <w:sz w:val="28"/>
          <w:szCs w:val="28"/>
        </w:rPr>
        <w:t>c</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pacing w:val="-1"/>
          <w:sz w:val="28"/>
          <w:szCs w:val="28"/>
        </w:rPr>
        <w:t>h</w:t>
      </w:r>
      <w:r w:rsidRPr="00F47617">
        <w:rPr>
          <w:color w:val="000000" w:themeColor="text1"/>
          <w:sz w:val="28"/>
          <w:szCs w:val="28"/>
        </w:rPr>
        <w:t>ợp</w:t>
      </w:r>
      <w:r w:rsidRPr="00F47617">
        <w:rPr>
          <w:color w:val="000000" w:themeColor="text1"/>
          <w:spacing w:val="1"/>
          <w:sz w:val="28"/>
          <w:szCs w:val="28"/>
        </w:rPr>
        <w:t xml:space="preserve"> </w:t>
      </w:r>
      <w:r w:rsidRPr="00F47617">
        <w:rPr>
          <w:color w:val="000000" w:themeColor="text1"/>
          <w:spacing w:val="-2"/>
          <w:sz w:val="28"/>
          <w:szCs w:val="28"/>
        </w:rPr>
        <w:t>(</w:t>
      </w:r>
      <w:r w:rsidRPr="00F47617">
        <w:rPr>
          <w:color w:val="000000" w:themeColor="text1"/>
          <w:spacing w:val="1"/>
          <w:sz w:val="28"/>
          <w:szCs w:val="28"/>
        </w:rPr>
        <w:t>th</w:t>
      </w:r>
      <w:r w:rsidRPr="00F47617">
        <w:rPr>
          <w:color w:val="000000" w:themeColor="text1"/>
          <w:spacing w:val="-2"/>
          <w:sz w:val="28"/>
          <w:szCs w:val="28"/>
        </w:rPr>
        <w:t>e</w:t>
      </w:r>
      <w:r w:rsidRPr="00F47617">
        <w:rPr>
          <w:color w:val="000000" w:themeColor="text1"/>
          <w:sz w:val="28"/>
          <w:szCs w:val="28"/>
        </w:rPr>
        <w:t>o</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1"/>
          <w:sz w:val="28"/>
          <w:szCs w:val="28"/>
        </w:rPr>
        <w:t>h</w:t>
      </w:r>
      <w:r w:rsidRPr="00F47617">
        <w:rPr>
          <w:color w:val="000000" w:themeColor="text1"/>
          <w:spacing w:val="-2"/>
          <w:sz w:val="28"/>
          <w:szCs w:val="28"/>
        </w:rPr>
        <w:t>a</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2"/>
          <w:sz w:val="28"/>
          <w:szCs w:val="28"/>
        </w:rPr>
        <w:t>đ</w:t>
      </w:r>
      <w:r w:rsidRPr="00F47617">
        <w:rPr>
          <w:color w:val="000000" w:themeColor="text1"/>
          <w:spacing w:val="3"/>
          <w:sz w:val="28"/>
          <w:szCs w:val="28"/>
        </w:rPr>
        <w:t>i</w:t>
      </w:r>
      <w:r w:rsidRPr="00F47617">
        <w:rPr>
          <w:color w:val="000000" w:themeColor="text1"/>
          <w:sz w:val="28"/>
          <w:szCs w:val="28"/>
        </w:rPr>
        <w:t>ểm</w:t>
      </w:r>
      <w:r w:rsidRPr="00F47617">
        <w:rPr>
          <w:color w:val="000000" w:themeColor="text1"/>
          <w:spacing w:val="-3"/>
          <w:sz w:val="28"/>
          <w:szCs w:val="28"/>
        </w:rPr>
        <w:t xml:space="preserve"> </w:t>
      </w:r>
      <w:r w:rsidRPr="00F47617">
        <w:rPr>
          <w:color w:val="000000" w:themeColor="text1"/>
          <w:spacing w:val="1"/>
          <w:sz w:val="28"/>
          <w:szCs w:val="28"/>
        </w:rPr>
        <w:t>10</w:t>
      </w:r>
      <w:r w:rsidRPr="00F47617">
        <w:rPr>
          <w:color w:val="000000" w:themeColor="text1"/>
          <w:sz w:val="28"/>
          <w:szCs w:val="28"/>
        </w:rPr>
        <w:t>).</w:t>
      </w:r>
    </w:p>
    <w:p w:rsidR="00E943E4" w:rsidRPr="00F47617" w:rsidRDefault="00B47876" w:rsidP="00F62099">
      <w:pPr>
        <w:spacing w:before="120" w:after="120" w:line="276" w:lineRule="auto"/>
        <w:ind w:left="102" w:right="69" w:firstLine="720"/>
        <w:jc w:val="both"/>
        <w:rPr>
          <w:color w:val="000000" w:themeColor="text1"/>
          <w:sz w:val="28"/>
          <w:szCs w:val="28"/>
        </w:rPr>
      </w:pPr>
      <w:r w:rsidRPr="00F47617">
        <w:rPr>
          <w:color w:val="000000" w:themeColor="text1"/>
          <w:sz w:val="28"/>
          <w:szCs w:val="28"/>
        </w:rPr>
        <w:lastRenderedPageBreak/>
        <w:t>C</w:t>
      </w:r>
      <w:r w:rsidRPr="00F47617">
        <w:rPr>
          <w:color w:val="000000" w:themeColor="text1"/>
          <w:spacing w:val="1"/>
          <w:sz w:val="28"/>
          <w:szCs w:val="28"/>
        </w:rPr>
        <w:t>h</w:t>
      </w:r>
      <w:r w:rsidRPr="00F47617">
        <w:rPr>
          <w:color w:val="000000" w:themeColor="text1"/>
          <w:sz w:val="28"/>
          <w:szCs w:val="28"/>
        </w:rPr>
        <w:t>ỉ</w:t>
      </w:r>
      <w:r w:rsidRPr="00F47617">
        <w:rPr>
          <w:color w:val="000000" w:themeColor="text1"/>
          <w:spacing w:val="-9"/>
          <w:sz w:val="28"/>
          <w:szCs w:val="28"/>
        </w:rPr>
        <w:t xml:space="preserve"> </w:t>
      </w:r>
      <w:r w:rsidRPr="00F47617">
        <w:rPr>
          <w:color w:val="000000" w:themeColor="text1"/>
          <w:spacing w:val="-1"/>
          <w:sz w:val="28"/>
          <w:szCs w:val="28"/>
        </w:rPr>
        <w:t>x</w:t>
      </w:r>
      <w:r w:rsidRPr="00F47617">
        <w:rPr>
          <w:color w:val="000000" w:themeColor="text1"/>
          <w:sz w:val="28"/>
          <w:szCs w:val="28"/>
        </w:rPr>
        <w:t>ét</w:t>
      </w:r>
      <w:r w:rsidRPr="00F47617">
        <w:rPr>
          <w:color w:val="000000" w:themeColor="text1"/>
          <w:spacing w:val="-9"/>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9"/>
          <w:sz w:val="28"/>
          <w:szCs w:val="28"/>
        </w:rPr>
        <w:t xml:space="preserve"> </w:t>
      </w:r>
      <w:r w:rsidRPr="00F47617">
        <w:rPr>
          <w:color w:val="000000" w:themeColor="text1"/>
          <w:spacing w:val="1"/>
          <w:sz w:val="28"/>
          <w:szCs w:val="28"/>
        </w:rPr>
        <w:t>đ</w:t>
      </w:r>
      <w:r w:rsidRPr="00F47617">
        <w:rPr>
          <w:color w:val="000000" w:themeColor="text1"/>
          <w:spacing w:val="-1"/>
          <w:sz w:val="28"/>
          <w:szCs w:val="28"/>
        </w:rPr>
        <w:t>ố</w:t>
      </w:r>
      <w:r w:rsidRPr="00F47617">
        <w:rPr>
          <w:color w:val="000000" w:themeColor="text1"/>
          <w:sz w:val="28"/>
          <w:szCs w:val="28"/>
        </w:rPr>
        <w:t>i</w:t>
      </w:r>
      <w:r w:rsidRPr="00F47617">
        <w:rPr>
          <w:color w:val="000000" w:themeColor="text1"/>
          <w:spacing w:val="-9"/>
          <w:sz w:val="28"/>
          <w:szCs w:val="28"/>
        </w:rPr>
        <w:t xml:space="preserve"> </w:t>
      </w:r>
      <w:r w:rsidRPr="00F47617">
        <w:rPr>
          <w:color w:val="000000" w:themeColor="text1"/>
          <w:spacing w:val="1"/>
          <w:sz w:val="28"/>
          <w:szCs w:val="28"/>
        </w:rPr>
        <w:t>v</w:t>
      </w:r>
      <w:r w:rsidRPr="00F47617">
        <w:rPr>
          <w:color w:val="000000" w:themeColor="text1"/>
          <w:spacing w:val="-2"/>
          <w:sz w:val="28"/>
          <w:szCs w:val="28"/>
        </w:rPr>
        <w:t>ớ</w:t>
      </w:r>
      <w:r w:rsidRPr="00F47617">
        <w:rPr>
          <w:color w:val="000000" w:themeColor="text1"/>
          <w:sz w:val="28"/>
          <w:szCs w:val="28"/>
        </w:rPr>
        <w:t>i</w:t>
      </w:r>
      <w:r w:rsidRPr="00F47617">
        <w:rPr>
          <w:color w:val="000000" w:themeColor="text1"/>
          <w:spacing w:val="-9"/>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í</w:t>
      </w:r>
      <w:r w:rsidRPr="00F47617">
        <w:rPr>
          <w:color w:val="000000" w:themeColor="text1"/>
          <w:spacing w:val="-9"/>
          <w:sz w:val="28"/>
          <w:szCs w:val="28"/>
        </w:rPr>
        <w:t xml:space="preserve"> </w:t>
      </w:r>
      <w:r w:rsidRPr="00F47617">
        <w:rPr>
          <w:color w:val="000000" w:themeColor="text1"/>
          <w:spacing w:val="1"/>
          <w:sz w:val="28"/>
          <w:szCs w:val="28"/>
        </w:rPr>
        <w:t>s</w:t>
      </w:r>
      <w:r w:rsidRPr="00F47617">
        <w:rPr>
          <w:color w:val="000000" w:themeColor="text1"/>
          <w:spacing w:val="-1"/>
          <w:sz w:val="28"/>
          <w:szCs w:val="28"/>
        </w:rPr>
        <w:t>in</w:t>
      </w:r>
      <w:r w:rsidRPr="00F47617">
        <w:rPr>
          <w:color w:val="000000" w:themeColor="text1"/>
          <w:sz w:val="28"/>
          <w:szCs w:val="28"/>
        </w:rPr>
        <w:t>h</w:t>
      </w:r>
      <w:r w:rsidRPr="00F47617">
        <w:rPr>
          <w:color w:val="000000" w:themeColor="text1"/>
          <w:spacing w:val="-9"/>
          <w:sz w:val="28"/>
          <w:szCs w:val="28"/>
        </w:rPr>
        <w:t xml:space="preserve"> </w:t>
      </w:r>
      <w:r w:rsidRPr="00F47617">
        <w:rPr>
          <w:color w:val="000000" w:themeColor="text1"/>
          <w:spacing w:val="1"/>
          <w:sz w:val="28"/>
          <w:szCs w:val="28"/>
        </w:rPr>
        <w:t>đ</w:t>
      </w:r>
      <w:r w:rsidRPr="00F47617">
        <w:rPr>
          <w:color w:val="000000" w:themeColor="text1"/>
          <w:spacing w:val="-1"/>
          <w:sz w:val="28"/>
          <w:szCs w:val="28"/>
        </w:rPr>
        <w:t>ư</w:t>
      </w:r>
      <w:r w:rsidRPr="00F47617">
        <w:rPr>
          <w:color w:val="000000" w:themeColor="text1"/>
          <w:sz w:val="28"/>
          <w:szCs w:val="28"/>
        </w:rPr>
        <w:t>ợc</w:t>
      </w:r>
      <w:r w:rsidRPr="00F47617">
        <w:rPr>
          <w:color w:val="000000" w:themeColor="text1"/>
          <w:spacing w:val="-10"/>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am</w:t>
      </w:r>
      <w:r w:rsidRPr="00F47617">
        <w:rPr>
          <w:color w:val="000000" w:themeColor="text1"/>
          <w:spacing w:val="-15"/>
          <w:sz w:val="28"/>
          <w:szCs w:val="28"/>
        </w:rPr>
        <w:t xml:space="preserve"> </w:t>
      </w:r>
      <w:r w:rsidRPr="00F47617">
        <w:rPr>
          <w:color w:val="000000" w:themeColor="text1"/>
          <w:spacing w:val="1"/>
          <w:sz w:val="28"/>
          <w:szCs w:val="28"/>
        </w:rPr>
        <w:t>gi</w:t>
      </w:r>
      <w:r w:rsidRPr="00F47617">
        <w:rPr>
          <w:color w:val="000000" w:themeColor="text1"/>
          <w:sz w:val="28"/>
          <w:szCs w:val="28"/>
        </w:rPr>
        <w:t>a</w:t>
      </w:r>
      <w:r w:rsidRPr="00F47617">
        <w:rPr>
          <w:color w:val="000000" w:themeColor="text1"/>
          <w:spacing w:val="-10"/>
          <w:sz w:val="28"/>
          <w:szCs w:val="28"/>
        </w:rPr>
        <w:t xml:space="preserve"> </w:t>
      </w:r>
      <w:r w:rsidRPr="00F47617">
        <w:rPr>
          <w:color w:val="000000" w:themeColor="text1"/>
          <w:spacing w:val="1"/>
          <w:sz w:val="28"/>
          <w:szCs w:val="28"/>
        </w:rPr>
        <w:t>th</w:t>
      </w:r>
      <w:r w:rsidRPr="00F47617">
        <w:rPr>
          <w:color w:val="000000" w:themeColor="text1"/>
          <w:sz w:val="28"/>
          <w:szCs w:val="28"/>
        </w:rPr>
        <w:t>i</w:t>
      </w:r>
      <w:r w:rsidRPr="00F47617">
        <w:rPr>
          <w:color w:val="000000" w:themeColor="text1"/>
          <w:spacing w:val="-9"/>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ể</w:t>
      </w:r>
      <w:r w:rsidRPr="00F47617">
        <w:rPr>
          <w:color w:val="000000" w:themeColor="text1"/>
          <w:spacing w:val="1"/>
          <w:sz w:val="28"/>
          <w:szCs w:val="28"/>
        </w:rPr>
        <w:t>n</w:t>
      </w:r>
      <w:r w:rsidRPr="00F47617">
        <w:rPr>
          <w:color w:val="000000" w:themeColor="text1"/>
          <w:sz w:val="28"/>
          <w:szCs w:val="28"/>
        </w:rPr>
        <w:t>,</w:t>
      </w:r>
      <w:r w:rsidRPr="00F47617">
        <w:rPr>
          <w:color w:val="000000" w:themeColor="text1"/>
          <w:spacing w:val="-10"/>
          <w:sz w:val="28"/>
          <w:szCs w:val="28"/>
        </w:rPr>
        <w:t xml:space="preserve"> </w:t>
      </w:r>
      <w:r w:rsidRPr="00F47617">
        <w:rPr>
          <w:color w:val="000000" w:themeColor="text1"/>
          <w:spacing w:val="1"/>
          <w:sz w:val="28"/>
          <w:szCs w:val="28"/>
        </w:rPr>
        <w:t>đ</w:t>
      </w:r>
      <w:r w:rsidRPr="00F47617">
        <w:rPr>
          <w:color w:val="000000" w:themeColor="text1"/>
          <w:sz w:val="28"/>
          <w:szCs w:val="28"/>
        </w:rPr>
        <w:t>ã</w:t>
      </w:r>
      <w:r w:rsidRPr="00F47617">
        <w:rPr>
          <w:color w:val="000000" w:themeColor="text1"/>
          <w:spacing w:val="-10"/>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i</w:t>
      </w:r>
      <w:r w:rsidRPr="00F47617">
        <w:rPr>
          <w:color w:val="000000" w:themeColor="text1"/>
          <w:spacing w:val="-9"/>
          <w:sz w:val="28"/>
          <w:szCs w:val="28"/>
        </w:rPr>
        <w:t xml:space="preserve"> </w:t>
      </w:r>
      <w:r w:rsidRPr="00F47617">
        <w:rPr>
          <w:color w:val="000000" w:themeColor="text1"/>
          <w:spacing w:val="-1"/>
          <w:sz w:val="28"/>
          <w:szCs w:val="28"/>
        </w:rPr>
        <w:t>đ</w:t>
      </w:r>
      <w:r w:rsidRPr="00F47617">
        <w:rPr>
          <w:color w:val="000000" w:themeColor="text1"/>
          <w:sz w:val="28"/>
          <w:szCs w:val="28"/>
        </w:rPr>
        <w:t>ủ</w:t>
      </w:r>
      <w:r w:rsidRPr="00F47617">
        <w:rPr>
          <w:color w:val="000000" w:themeColor="text1"/>
          <w:spacing w:val="-9"/>
          <w:sz w:val="28"/>
          <w:szCs w:val="28"/>
        </w:rPr>
        <w:t xml:space="preserve"> </w:t>
      </w:r>
      <w:r w:rsidRPr="00F47617">
        <w:rPr>
          <w:color w:val="000000" w:themeColor="text1"/>
          <w:sz w:val="28"/>
          <w:szCs w:val="28"/>
        </w:rPr>
        <w:t>các</w:t>
      </w:r>
      <w:r w:rsidRPr="00F47617">
        <w:rPr>
          <w:color w:val="000000" w:themeColor="text1"/>
          <w:spacing w:val="-10"/>
          <w:sz w:val="28"/>
          <w:szCs w:val="28"/>
        </w:rPr>
        <w:t xml:space="preserve"> </w:t>
      </w:r>
      <w:r w:rsidRPr="00F47617">
        <w:rPr>
          <w:color w:val="000000" w:themeColor="text1"/>
          <w:spacing w:val="1"/>
          <w:sz w:val="28"/>
          <w:szCs w:val="28"/>
        </w:rPr>
        <w:t>b</w:t>
      </w:r>
      <w:r w:rsidRPr="00F47617">
        <w:rPr>
          <w:color w:val="000000" w:themeColor="text1"/>
          <w:sz w:val="28"/>
          <w:szCs w:val="28"/>
        </w:rPr>
        <w:t>ài</w:t>
      </w:r>
      <w:r w:rsidRPr="00F47617">
        <w:rPr>
          <w:color w:val="000000" w:themeColor="text1"/>
          <w:spacing w:val="-9"/>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i</w:t>
      </w:r>
      <w:r w:rsidRPr="00F47617">
        <w:rPr>
          <w:color w:val="000000" w:themeColor="text1"/>
          <w:spacing w:val="-12"/>
          <w:sz w:val="28"/>
          <w:szCs w:val="28"/>
        </w:rPr>
        <w:t xml:space="preserve"> </w:t>
      </w:r>
      <w:r w:rsidRPr="00F47617">
        <w:rPr>
          <w:color w:val="000000" w:themeColor="text1"/>
          <w:spacing w:val="1"/>
          <w:sz w:val="28"/>
          <w:szCs w:val="28"/>
        </w:rPr>
        <w:t>qu</w:t>
      </w:r>
      <w:r w:rsidRPr="00F47617">
        <w:rPr>
          <w:color w:val="000000" w:themeColor="text1"/>
          <w:sz w:val="28"/>
          <w:szCs w:val="28"/>
        </w:rPr>
        <w:t xml:space="preserve">y </w:t>
      </w:r>
      <w:r w:rsidRPr="00F47617">
        <w:rPr>
          <w:color w:val="000000" w:themeColor="text1"/>
          <w:spacing w:val="1"/>
          <w:sz w:val="28"/>
          <w:szCs w:val="28"/>
        </w:rPr>
        <w:t>đ</w:t>
      </w:r>
      <w:r w:rsidRPr="00F47617">
        <w:rPr>
          <w:color w:val="000000" w:themeColor="text1"/>
          <w:spacing w:val="-1"/>
          <w:sz w:val="28"/>
          <w:szCs w:val="28"/>
        </w:rPr>
        <w:t>ịn</w:t>
      </w:r>
      <w:r w:rsidRPr="00F47617">
        <w:rPr>
          <w:color w:val="000000" w:themeColor="text1"/>
          <w:spacing w:val="1"/>
          <w:sz w:val="28"/>
          <w:szCs w:val="28"/>
        </w:rPr>
        <w:t>h</w:t>
      </w:r>
      <w:r w:rsidRPr="00F47617">
        <w:rPr>
          <w:color w:val="000000" w:themeColor="text1"/>
          <w:sz w:val="28"/>
          <w:szCs w:val="28"/>
        </w:rPr>
        <w:t>,</w:t>
      </w:r>
      <w:r w:rsidRPr="00F47617">
        <w:rPr>
          <w:color w:val="000000" w:themeColor="text1"/>
          <w:spacing w:val="-8"/>
          <w:sz w:val="28"/>
          <w:szCs w:val="28"/>
        </w:rPr>
        <w:t xml:space="preserve"> </w:t>
      </w:r>
      <w:r w:rsidRPr="00F47617">
        <w:rPr>
          <w:color w:val="000000" w:themeColor="text1"/>
          <w:spacing w:val="-1"/>
          <w:sz w:val="28"/>
          <w:szCs w:val="28"/>
        </w:rPr>
        <w:t>k</w:t>
      </w:r>
      <w:r w:rsidRPr="00F47617">
        <w:rPr>
          <w:color w:val="000000" w:themeColor="text1"/>
          <w:spacing w:val="1"/>
          <w:sz w:val="28"/>
          <w:szCs w:val="28"/>
        </w:rPr>
        <w:t>h</w:t>
      </w:r>
      <w:r w:rsidRPr="00F47617">
        <w:rPr>
          <w:color w:val="000000" w:themeColor="text1"/>
          <w:spacing w:val="-1"/>
          <w:sz w:val="28"/>
          <w:szCs w:val="28"/>
        </w:rPr>
        <w:t>ôn</w:t>
      </w:r>
      <w:r w:rsidRPr="00F47617">
        <w:rPr>
          <w:color w:val="000000" w:themeColor="text1"/>
          <w:sz w:val="28"/>
          <w:szCs w:val="28"/>
        </w:rPr>
        <w:t>g</w:t>
      </w:r>
      <w:r w:rsidRPr="00F47617">
        <w:rPr>
          <w:color w:val="000000" w:themeColor="text1"/>
          <w:spacing w:val="-7"/>
          <w:sz w:val="28"/>
          <w:szCs w:val="28"/>
        </w:rPr>
        <w:t xml:space="preserve"> </w:t>
      </w:r>
      <w:r w:rsidRPr="00F47617">
        <w:rPr>
          <w:color w:val="000000" w:themeColor="text1"/>
          <w:spacing w:val="-1"/>
          <w:sz w:val="28"/>
          <w:szCs w:val="28"/>
        </w:rPr>
        <w:t>v</w:t>
      </w:r>
      <w:r w:rsidRPr="00F47617">
        <w:rPr>
          <w:color w:val="000000" w:themeColor="text1"/>
          <w:sz w:val="28"/>
          <w:szCs w:val="28"/>
        </w:rPr>
        <w:t>i</w:t>
      </w:r>
      <w:r w:rsidRPr="00F47617">
        <w:rPr>
          <w:color w:val="000000" w:themeColor="text1"/>
          <w:spacing w:val="-9"/>
          <w:sz w:val="28"/>
          <w:szCs w:val="28"/>
        </w:rPr>
        <w:t xml:space="preserve"> </w:t>
      </w:r>
      <w:r w:rsidRPr="00F47617">
        <w:rPr>
          <w:color w:val="000000" w:themeColor="text1"/>
          <w:spacing w:val="1"/>
          <w:sz w:val="28"/>
          <w:szCs w:val="28"/>
        </w:rPr>
        <w:t>p</w:t>
      </w:r>
      <w:r w:rsidRPr="00F47617">
        <w:rPr>
          <w:color w:val="000000" w:themeColor="text1"/>
          <w:spacing w:val="-1"/>
          <w:sz w:val="28"/>
          <w:szCs w:val="28"/>
        </w:rPr>
        <w:t>h</w:t>
      </w:r>
      <w:r w:rsidRPr="00F47617">
        <w:rPr>
          <w:color w:val="000000" w:themeColor="text1"/>
          <w:sz w:val="28"/>
          <w:szCs w:val="28"/>
        </w:rPr>
        <w:t>ạm</w:t>
      </w:r>
      <w:r w:rsidRPr="00F47617">
        <w:rPr>
          <w:color w:val="000000" w:themeColor="text1"/>
          <w:spacing w:val="-10"/>
          <w:sz w:val="28"/>
          <w:szCs w:val="28"/>
        </w:rPr>
        <w:t xml:space="preserve"> </w:t>
      </w:r>
      <w:r w:rsidR="005E4866" w:rsidRPr="00F47617">
        <w:rPr>
          <w:color w:val="000000" w:themeColor="text1"/>
          <w:spacing w:val="-1"/>
          <w:sz w:val="28"/>
          <w:szCs w:val="28"/>
        </w:rPr>
        <w:t xml:space="preserve">nội quy thi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o</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9"/>
          <w:sz w:val="28"/>
          <w:szCs w:val="28"/>
        </w:rPr>
        <w:t xml:space="preserve"> </w:t>
      </w:r>
      <w:r w:rsidRPr="00F47617">
        <w:rPr>
          <w:color w:val="000000" w:themeColor="text1"/>
          <w:spacing w:val="1"/>
          <w:sz w:val="28"/>
          <w:szCs w:val="28"/>
        </w:rPr>
        <w:t>k</w:t>
      </w:r>
      <w:r w:rsidRPr="00F47617">
        <w:rPr>
          <w:color w:val="000000" w:themeColor="text1"/>
          <w:sz w:val="28"/>
          <w:szCs w:val="28"/>
        </w:rPr>
        <w:t>ỳ</w:t>
      </w:r>
      <w:r w:rsidRPr="00F47617">
        <w:rPr>
          <w:color w:val="000000" w:themeColor="text1"/>
          <w:spacing w:val="-11"/>
          <w:sz w:val="28"/>
          <w:szCs w:val="28"/>
        </w:rPr>
        <w:t xml:space="preserve"> </w:t>
      </w:r>
      <w:r w:rsidRPr="00F47617">
        <w:rPr>
          <w:color w:val="000000" w:themeColor="text1"/>
          <w:spacing w:val="1"/>
          <w:sz w:val="28"/>
          <w:szCs w:val="28"/>
        </w:rPr>
        <w:t>th</w:t>
      </w:r>
      <w:r w:rsidRPr="00F47617">
        <w:rPr>
          <w:color w:val="000000" w:themeColor="text1"/>
          <w:sz w:val="28"/>
          <w:szCs w:val="28"/>
        </w:rPr>
        <w:t>i</w:t>
      </w:r>
      <w:r w:rsidRPr="00F47617">
        <w:rPr>
          <w:color w:val="000000" w:themeColor="text1"/>
          <w:spacing w:val="-9"/>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7"/>
          <w:sz w:val="28"/>
          <w:szCs w:val="28"/>
        </w:rPr>
        <w:t xml:space="preserve"> </w:t>
      </w:r>
      <w:r w:rsidRPr="00F47617">
        <w:rPr>
          <w:color w:val="000000" w:themeColor="text1"/>
          <w:spacing w:val="1"/>
          <w:sz w:val="28"/>
          <w:szCs w:val="28"/>
        </w:rPr>
        <w:t>s</w:t>
      </w:r>
      <w:r w:rsidRPr="00F47617">
        <w:rPr>
          <w:color w:val="000000" w:themeColor="text1"/>
          <w:spacing w:val="-1"/>
          <w:sz w:val="28"/>
          <w:szCs w:val="28"/>
        </w:rPr>
        <w:t>in</w:t>
      </w:r>
      <w:r w:rsidRPr="00F47617">
        <w:rPr>
          <w:color w:val="000000" w:themeColor="text1"/>
          <w:sz w:val="28"/>
          <w:szCs w:val="28"/>
        </w:rPr>
        <w:t>h</w:t>
      </w:r>
      <w:r w:rsidRPr="00F47617">
        <w:rPr>
          <w:color w:val="000000" w:themeColor="text1"/>
          <w:spacing w:val="-7"/>
          <w:sz w:val="28"/>
          <w:szCs w:val="28"/>
        </w:rPr>
        <w:t xml:space="preserve">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7"/>
          <w:sz w:val="28"/>
          <w:szCs w:val="28"/>
        </w:rPr>
        <w:t xml:space="preserve"> </w:t>
      </w:r>
      <w:r w:rsidRPr="00F47617">
        <w:rPr>
          <w:color w:val="000000" w:themeColor="text1"/>
          <w:spacing w:val="-1"/>
          <w:sz w:val="28"/>
          <w:szCs w:val="28"/>
        </w:rPr>
        <w:t>kh</w:t>
      </w:r>
      <w:r w:rsidRPr="00F47617">
        <w:rPr>
          <w:color w:val="000000" w:themeColor="text1"/>
          <w:spacing w:val="1"/>
          <w:sz w:val="28"/>
          <w:szCs w:val="28"/>
        </w:rPr>
        <w:t>ô</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7"/>
          <w:sz w:val="28"/>
          <w:szCs w:val="28"/>
        </w:rPr>
        <w:t xml:space="preserve"> </w:t>
      </w:r>
      <w:r w:rsidRPr="00F47617">
        <w:rPr>
          <w:color w:val="000000" w:themeColor="text1"/>
          <w:spacing w:val="-2"/>
          <w:sz w:val="28"/>
          <w:szCs w:val="28"/>
        </w:rPr>
        <w:t>c</w:t>
      </w:r>
      <w:r w:rsidRPr="00F47617">
        <w:rPr>
          <w:color w:val="000000" w:themeColor="text1"/>
          <w:sz w:val="28"/>
          <w:szCs w:val="28"/>
        </w:rPr>
        <w:t>ó</w:t>
      </w:r>
      <w:r w:rsidRPr="00F47617">
        <w:rPr>
          <w:color w:val="000000" w:themeColor="text1"/>
          <w:spacing w:val="-7"/>
          <w:sz w:val="28"/>
          <w:szCs w:val="28"/>
        </w:rPr>
        <w:t xml:space="preserve"> </w:t>
      </w:r>
      <w:r w:rsidRPr="00F47617">
        <w:rPr>
          <w:color w:val="000000" w:themeColor="text1"/>
          <w:spacing w:val="-1"/>
          <w:sz w:val="28"/>
          <w:szCs w:val="28"/>
        </w:rPr>
        <w:t>b</w:t>
      </w:r>
      <w:r w:rsidRPr="00F47617">
        <w:rPr>
          <w:color w:val="000000" w:themeColor="text1"/>
          <w:sz w:val="28"/>
          <w:szCs w:val="28"/>
        </w:rPr>
        <w:t>ài</w:t>
      </w:r>
      <w:r w:rsidRPr="00F47617">
        <w:rPr>
          <w:color w:val="000000" w:themeColor="text1"/>
          <w:spacing w:val="-9"/>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i</w:t>
      </w:r>
      <w:r w:rsidRPr="00F47617">
        <w:rPr>
          <w:color w:val="000000" w:themeColor="text1"/>
          <w:spacing w:val="-9"/>
          <w:sz w:val="28"/>
          <w:szCs w:val="28"/>
        </w:rPr>
        <w:t xml:space="preserve"> </w:t>
      </w:r>
      <w:r w:rsidRPr="00F47617">
        <w:rPr>
          <w:color w:val="000000" w:themeColor="text1"/>
          <w:spacing w:val="1"/>
          <w:sz w:val="28"/>
          <w:szCs w:val="28"/>
        </w:rPr>
        <w:t>n</w:t>
      </w:r>
      <w:r w:rsidRPr="00F47617">
        <w:rPr>
          <w:color w:val="000000" w:themeColor="text1"/>
          <w:sz w:val="28"/>
          <w:szCs w:val="28"/>
        </w:rPr>
        <w:t>ào</w:t>
      </w:r>
      <w:r w:rsidRPr="00F47617">
        <w:rPr>
          <w:color w:val="000000" w:themeColor="text1"/>
          <w:spacing w:val="-9"/>
          <w:sz w:val="28"/>
          <w:szCs w:val="28"/>
        </w:rPr>
        <w:t xml:space="preserve"> </w:t>
      </w:r>
      <w:r w:rsidRPr="00F47617">
        <w:rPr>
          <w:color w:val="000000" w:themeColor="text1"/>
          <w:spacing w:val="-1"/>
          <w:sz w:val="28"/>
          <w:szCs w:val="28"/>
        </w:rPr>
        <w:t>b</w:t>
      </w:r>
      <w:r w:rsidRPr="00F47617">
        <w:rPr>
          <w:color w:val="000000" w:themeColor="text1"/>
          <w:sz w:val="28"/>
          <w:szCs w:val="28"/>
        </w:rPr>
        <w:t>ị</w:t>
      </w:r>
      <w:r w:rsidRPr="00F47617">
        <w:rPr>
          <w:color w:val="000000" w:themeColor="text1"/>
          <w:spacing w:val="-7"/>
          <w:sz w:val="28"/>
          <w:szCs w:val="28"/>
        </w:rPr>
        <w:t xml:space="preserve"> </w:t>
      </w:r>
      <w:r w:rsidRPr="00F47617">
        <w:rPr>
          <w:color w:val="000000" w:themeColor="text1"/>
          <w:spacing w:val="-1"/>
          <w:sz w:val="28"/>
          <w:szCs w:val="28"/>
        </w:rPr>
        <w:t>đ</w:t>
      </w:r>
      <w:r w:rsidRPr="00F47617">
        <w:rPr>
          <w:color w:val="000000" w:themeColor="text1"/>
          <w:spacing w:val="1"/>
          <w:sz w:val="28"/>
          <w:szCs w:val="28"/>
        </w:rPr>
        <w:t>i</w:t>
      </w:r>
      <w:r w:rsidRPr="00F47617">
        <w:rPr>
          <w:color w:val="000000" w:themeColor="text1"/>
          <w:sz w:val="28"/>
          <w:szCs w:val="28"/>
        </w:rPr>
        <w:t>ểm</w:t>
      </w:r>
    </w:p>
    <w:p w:rsidR="00E943E4" w:rsidRPr="00F47617" w:rsidRDefault="00B47876" w:rsidP="00F62099">
      <w:pPr>
        <w:spacing w:before="120" w:after="120" w:line="276" w:lineRule="auto"/>
        <w:ind w:left="102"/>
        <w:rPr>
          <w:color w:val="000000" w:themeColor="text1"/>
          <w:sz w:val="28"/>
          <w:szCs w:val="28"/>
        </w:rPr>
      </w:pPr>
      <w:r w:rsidRPr="00F47617">
        <w:rPr>
          <w:color w:val="000000" w:themeColor="text1"/>
          <w:sz w:val="28"/>
          <w:szCs w:val="28"/>
        </w:rPr>
        <w:t>0</w:t>
      </w:r>
      <w:r w:rsidRPr="00F47617">
        <w:rPr>
          <w:color w:val="000000" w:themeColor="text1"/>
          <w:spacing w:val="1"/>
          <w:sz w:val="28"/>
          <w:szCs w:val="28"/>
        </w:rPr>
        <w:t xml:space="preserve"> </w:t>
      </w:r>
      <w:r w:rsidRPr="00F47617">
        <w:rPr>
          <w:color w:val="000000" w:themeColor="text1"/>
          <w:sz w:val="28"/>
          <w:szCs w:val="28"/>
        </w:rPr>
        <w:t>(</w:t>
      </w:r>
      <w:r w:rsidRPr="00F47617">
        <w:rPr>
          <w:color w:val="000000" w:themeColor="text1"/>
          <w:spacing w:val="-2"/>
          <w:sz w:val="28"/>
          <w:szCs w:val="28"/>
        </w:rPr>
        <w:t>k</w:t>
      </w:r>
      <w:r w:rsidRPr="00F47617">
        <w:rPr>
          <w:color w:val="000000" w:themeColor="text1"/>
          <w:spacing w:val="-1"/>
          <w:sz w:val="28"/>
          <w:szCs w:val="28"/>
        </w:rPr>
        <w:t>h</w:t>
      </w:r>
      <w:r w:rsidRPr="00F47617">
        <w:rPr>
          <w:color w:val="000000" w:themeColor="text1"/>
          <w:spacing w:val="1"/>
          <w:sz w:val="28"/>
          <w:szCs w:val="28"/>
        </w:rPr>
        <w:t>ô</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z w:val="28"/>
          <w:szCs w:val="28"/>
        </w:rPr>
        <w:t>).</w:t>
      </w:r>
    </w:p>
    <w:p w:rsidR="00E943E4" w:rsidRPr="00F47617" w:rsidRDefault="00B47876" w:rsidP="00F62099">
      <w:pPr>
        <w:spacing w:before="120" w:after="120" w:line="276" w:lineRule="auto"/>
        <w:ind w:left="102" w:right="62" w:firstLine="720"/>
        <w:jc w:val="both"/>
        <w:rPr>
          <w:color w:val="000000" w:themeColor="text1"/>
          <w:sz w:val="28"/>
          <w:szCs w:val="28"/>
        </w:rPr>
      </w:pP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7"/>
          <w:sz w:val="28"/>
          <w:szCs w:val="28"/>
        </w:rPr>
        <w:t xml:space="preserve"> </w:t>
      </w:r>
      <w:r w:rsidRPr="00F47617">
        <w:rPr>
          <w:color w:val="000000" w:themeColor="text1"/>
          <w:spacing w:val="1"/>
          <w:sz w:val="28"/>
          <w:szCs w:val="28"/>
        </w:rPr>
        <w:t>s</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9"/>
          <w:sz w:val="28"/>
          <w:szCs w:val="28"/>
        </w:rPr>
        <w:t xml:space="preserve"> </w:t>
      </w:r>
      <w:r w:rsidRPr="00F47617">
        <w:rPr>
          <w:color w:val="000000" w:themeColor="text1"/>
          <w:spacing w:val="1"/>
          <w:sz w:val="28"/>
          <w:szCs w:val="28"/>
        </w:rPr>
        <w:t>l</w:t>
      </w:r>
      <w:r w:rsidRPr="00F47617">
        <w:rPr>
          <w:color w:val="000000" w:themeColor="text1"/>
          <w:spacing w:val="-2"/>
          <w:sz w:val="28"/>
          <w:szCs w:val="28"/>
        </w:rPr>
        <w:t>ớ</w:t>
      </w:r>
      <w:r w:rsidRPr="00F47617">
        <w:rPr>
          <w:color w:val="000000" w:themeColor="text1"/>
          <w:sz w:val="28"/>
          <w:szCs w:val="28"/>
        </w:rPr>
        <w:t>p</w:t>
      </w:r>
      <w:r w:rsidRPr="00F47617">
        <w:rPr>
          <w:color w:val="000000" w:themeColor="text1"/>
          <w:spacing w:val="-9"/>
          <w:sz w:val="28"/>
          <w:szCs w:val="28"/>
        </w:rPr>
        <w:t xml:space="preserve"> </w:t>
      </w:r>
      <w:r w:rsidRPr="00F47617">
        <w:rPr>
          <w:color w:val="000000" w:themeColor="text1"/>
          <w:spacing w:val="1"/>
          <w:sz w:val="28"/>
          <w:szCs w:val="28"/>
        </w:rPr>
        <w:t>1</w:t>
      </w:r>
      <w:r w:rsidRPr="00F47617">
        <w:rPr>
          <w:color w:val="000000" w:themeColor="text1"/>
          <w:sz w:val="28"/>
          <w:szCs w:val="28"/>
        </w:rPr>
        <w:t>0</w:t>
      </w:r>
      <w:r w:rsidRPr="00F47617">
        <w:rPr>
          <w:color w:val="000000" w:themeColor="text1"/>
          <w:spacing w:val="-7"/>
          <w:sz w:val="28"/>
          <w:szCs w:val="28"/>
        </w:rPr>
        <w:t xml:space="preserve"> </w:t>
      </w:r>
      <w:r w:rsidRPr="00F47617">
        <w:rPr>
          <w:color w:val="000000" w:themeColor="text1"/>
          <w:spacing w:val="-3"/>
          <w:sz w:val="28"/>
          <w:szCs w:val="28"/>
        </w:rPr>
        <w:t>C</w:t>
      </w:r>
      <w:r w:rsidRPr="00F47617">
        <w:rPr>
          <w:color w:val="000000" w:themeColor="text1"/>
          <w:spacing w:val="-1"/>
          <w:sz w:val="28"/>
          <w:szCs w:val="28"/>
        </w:rPr>
        <w:t>hư</w:t>
      </w:r>
      <w:r w:rsidRPr="00F47617">
        <w:rPr>
          <w:color w:val="000000" w:themeColor="text1"/>
          <w:sz w:val="28"/>
          <w:szCs w:val="28"/>
        </w:rPr>
        <w:t>ơ</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9"/>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ì</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7"/>
          <w:sz w:val="28"/>
          <w:szCs w:val="28"/>
        </w:rPr>
        <w:t xml:space="preserve"> </w:t>
      </w:r>
      <w:r w:rsidRPr="00F47617">
        <w:rPr>
          <w:color w:val="000000" w:themeColor="text1"/>
          <w:spacing w:val="-1"/>
          <w:sz w:val="28"/>
          <w:szCs w:val="28"/>
        </w:rPr>
        <w:t>D</w:t>
      </w:r>
      <w:r w:rsidRPr="00F47617">
        <w:rPr>
          <w:color w:val="000000" w:themeColor="text1"/>
          <w:sz w:val="28"/>
          <w:szCs w:val="28"/>
        </w:rPr>
        <w:t>ạy</w:t>
      </w:r>
      <w:r w:rsidRPr="00F47617">
        <w:rPr>
          <w:color w:val="000000" w:themeColor="text1"/>
          <w:spacing w:val="-11"/>
          <w:sz w:val="28"/>
          <w:szCs w:val="28"/>
        </w:rPr>
        <w:t xml:space="preserve">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7"/>
          <w:sz w:val="28"/>
          <w:szCs w:val="28"/>
        </w:rPr>
        <w:t xml:space="preserve"> </w:t>
      </w:r>
      <w:r w:rsidRPr="00F47617">
        <w:rPr>
          <w:color w:val="000000" w:themeColor="text1"/>
          <w:spacing w:val="-1"/>
          <w:sz w:val="28"/>
          <w:szCs w:val="28"/>
        </w:rPr>
        <w:t>họ</w:t>
      </w:r>
      <w:r w:rsidRPr="00F47617">
        <w:rPr>
          <w:color w:val="000000" w:themeColor="text1"/>
          <w:sz w:val="28"/>
          <w:szCs w:val="28"/>
        </w:rPr>
        <w:t>c</w:t>
      </w:r>
      <w:r w:rsidRPr="00F47617">
        <w:rPr>
          <w:color w:val="000000" w:themeColor="text1"/>
          <w:spacing w:val="-7"/>
          <w:sz w:val="28"/>
          <w:szCs w:val="28"/>
        </w:rPr>
        <w:t xml:space="preserve"> </w:t>
      </w:r>
      <w:r w:rsidRPr="00F47617">
        <w:rPr>
          <w:color w:val="000000" w:themeColor="text1"/>
          <w:sz w:val="28"/>
          <w:szCs w:val="28"/>
        </w:rPr>
        <w:t>các</w:t>
      </w:r>
      <w:r w:rsidRPr="00F47617">
        <w:rPr>
          <w:color w:val="000000" w:themeColor="text1"/>
          <w:spacing w:val="-7"/>
          <w:sz w:val="28"/>
          <w:szCs w:val="28"/>
        </w:rPr>
        <w:t xml:space="preserve"> </w:t>
      </w:r>
      <w:r w:rsidRPr="00F47617">
        <w:rPr>
          <w:color w:val="000000" w:themeColor="text1"/>
          <w:spacing w:val="-5"/>
          <w:sz w:val="28"/>
          <w:szCs w:val="28"/>
        </w:rPr>
        <w:t>m</w:t>
      </w:r>
      <w:r w:rsidRPr="00F47617">
        <w:rPr>
          <w:color w:val="000000" w:themeColor="text1"/>
          <w:spacing w:val="1"/>
          <w:sz w:val="28"/>
          <w:szCs w:val="28"/>
        </w:rPr>
        <w:t>ô</w:t>
      </w:r>
      <w:r w:rsidRPr="00F47617">
        <w:rPr>
          <w:color w:val="000000" w:themeColor="text1"/>
          <w:sz w:val="28"/>
          <w:szCs w:val="28"/>
        </w:rPr>
        <w:t>n</w:t>
      </w:r>
      <w:r w:rsidRPr="00F47617">
        <w:rPr>
          <w:color w:val="000000" w:themeColor="text1"/>
          <w:spacing w:val="-7"/>
          <w:sz w:val="28"/>
          <w:szCs w:val="28"/>
        </w:rPr>
        <w:t xml:space="preserve"> </w:t>
      </w:r>
      <w:r w:rsidRPr="00F47617">
        <w:rPr>
          <w:color w:val="000000" w:themeColor="text1"/>
          <w:spacing w:val="-1"/>
          <w:sz w:val="28"/>
          <w:szCs w:val="28"/>
        </w:rPr>
        <w:t>T</w:t>
      </w:r>
      <w:r w:rsidRPr="00F47617">
        <w:rPr>
          <w:color w:val="000000" w:themeColor="text1"/>
          <w:spacing w:val="1"/>
          <w:sz w:val="28"/>
          <w:szCs w:val="28"/>
        </w:rPr>
        <w:t>o</w:t>
      </w:r>
      <w:r w:rsidRPr="00F47617">
        <w:rPr>
          <w:color w:val="000000" w:themeColor="text1"/>
          <w:spacing w:val="-2"/>
          <w:sz w:val="28"/>
          <w:szCs w:val="28"/>
        </w:rPr>
        <w:t>á</w:t>
      </w:r>
      <w:r w:rsidRPr="00F47617">
        <w:rPr>
          <w:color w:val="000000" w:themeColor="text1"/>
          <w:spacing w:val="1"/>
          <w:sz w:val="28"/>
          <w:szCs w:val="28"/>
        </w:rPr>
        <w:t>n</w:t>
      </w:r>
      <w:r w:rsidRPr="00F47617">
        <w:rPr>
          <w:color w:val="000000" w:themeColor="text1"/>
          <w:sz w:val="28"/>
          <w:szCs w:val="28"/>
        </w:rPr>
        <w:t>,</w:t>
      </w:r>
      <w:r w:rsidRPr="00F47617">
        <w:rPr>
          <w:color w:val="000000" w:themeColor="text1"/>
          <w:spacing w:val="-1"/>
          <w:sz w:val="28"/>
          <w:szCs w:val="28"/>
        </w:rPr>
        <w:t xml:space="preserve"> Kho</w:t>
      </w:r>
      <w:r w:rsidRPr="00F47617">
        <w:rPr>
          <w:color w:val="000000" w:themeColor="text1"/>
          <w:sz w:val="28"/>
          <w:szCs w:val="28"/>
        </w:rPr>
        <w:t>a</w:t>
      </w:r>
      <w:r w:rsidRPr="00F47617">
        <w:rPr>
          <w:color w:val="000000" w:themeColor="text1"/>
          <w:spacing w:val="-7"/>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7"/>
          <w:sz w:val="28"/>
          <w:szCs w:val="28"/>
        </w:rPr>
        <w:t xml:space="preserve">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7"/>
          <w:sz w:val="28"/>
          <w:szCs w:val="28"/>
        </w:rPr>
        <w:t xml:space="preserve"> </w:t>
      </w:r>
      <w:r w:rsidRPr="00F47617">
        <w:rPr>
          <w:color w:val="000000" w:themeColor="text1"/>
          <w:spacing w:val="-1"/>
          <w:sz w:val="28"/>
          <w:szCs w:val="28"/>
        </w:rPr>
        <w:t>t</w:t>
      </w:r>
      <w:r w:rsidRPr="00F47617">
        <w:rPr>
          <w:color w:val="000000" w:themeColor="text1"/>
          <w:spacing w:val="1"/>
          <w:sz w:val="28"/>
          <w:szCs w:val="28"/>
        </w:rPr>
        <w:t>i</w:t>
      </w:r>
      <w:r w:rsidRPr="00F47617">
        <w:rPr>
          <w:color w:val="000000" w:themeColor="text1"/>
          <w:spacing w:val="-2"/>
          <w:sz w:val="28"/>
          <w:szCs w:val="28"/>
        </w:rPr>
        <w:t>ế</w:t>
      </w:r>
      <w:r w:rsidRPr="00F47617">
        <w:rPr>
          <w:color w:val="000000" w:themeColor="text1"/>
          <w:spacing w:val="1"/>
          <w:sz w:val="28"/>
          <w:szCs w:val="28"/>
        </w:rPr>
        <w:t>n</w:t>
      </w:r>
      <w:r w:rsidRPr="00F47617">
        <w:rPr>
          <w:color w:val="000000" w:themeColor="text1"/>
          <w:sz w:val="28"/>
          <w:szCs w:val="28"/>
        </w:rPr>
        <w:t xml:space="preserve">g </w:t>
      </w:r>
      <w:r w:rsidRPr="00F47617">
        <w:rPr>
          <w:color w:val="000000" w:themeColor="text1"/>
          <w:spacing w:val="-1"/>
          <w:sz w:val="28"/>
          <w:szCs w:val="28"/>
        </w:rPr>
        <w:t>A</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5"/>
          <w:sz w:val="28"/>
          <w:szCs w:val="28"/>
        </w:rPr>
        <w:t xml:space="preserve"> </w:t>
      </w:r>
      <w:r w:rsidRPr="00F47617">
        <w:rPr>
          <w:color w:val="000000" w:themeColor="text1"/>
          <w:spacing w:val="-1"/>
          <w:sz w:val="28"/>
          <w:szCs w:val="28"/>
        </w:rPr>
        <w:t>t</w:t>
      </w:r>
      <w:r w:rsidRPr="00F47617">
        <w:rPr>
          <w:color w:val="000000" w:themeColor="text1"/>
          <w:spacing w:val="1"/>
          <w:sz w:val="28"/>
          <w:szCs w:val="28"/>
        </w:rPr>
        <w:t>í</w:t>
      </w:r>
      <w:r w:rsidRPr="00F47617">
        <w:rPr>
          <w:color w:val="000000" w:themeColor="text1"/>
          <w:spacing w:val="-2"/>
          <w:sz w:val="28"/>
          <w:szCs w:val="28"/>
        </w:rPr>
        <w:t>c</w:t>
      </w:r>
      <w:r w:rsidRPr="00F47617">
        <w:rPr>
          <w:color w:val="000000" w:themeColor="text1"/>
          <w:sz w:val="28"/>
          <w:szCs w:val="28"/>
        </w:rPr>
        <w:t>h</w:t>
      </w:r>
      <w:r w:rsidRPr="00F47617">
        <w:rPr>
          <w:color w:val="000000" w:themeColor="text1"/>
          <w:spacing w:val="5"/>
          <w:sz w:val="28"/>
          <w:szCs w:val="28"/>
        </w:rPr>
        <w:t xml:space="preserve"> </w:t>
      </w:r>
      <w:r w:rsidRPr="00F47617">
        <w:rPr>
          <w:color w:val="000000" w:themeColor="text1"/>
          <w:spacing w:val="1"/>
          <w:sz w:val="28"/>
          <w:szCs w:val="28"/>
        </w:rPr>
        <w:t>h</w:t>
      </w:r>
      <w:r w:rsidRPr="00F47617">
        <w:rPr>
          <w:color w:val="000000" w:themeColor="text1"/>
          <w:spacing w:val="-2"/>
          <w:sz w:val="28"/>
          <w:szCs w:val="28"/>
        </w:rPr>
        <w:t>ợ</w:t>
      </w:r>
      <w:r w:rsidRPr="00F47617">
        <w:rPr>
          <w:color w:val="000000" w:themeColor="text1"/>
          <w:sz w:val="28"/>
          <w:szCs w:val="28"/>
        </w:rPr>
        <w:t>p</w:t>
      </w:r>
      <w:r w:rsidRPr="00F47617">
        <w:rPr>
          <w:color w:val="000000" w:themeColor="text1"/>
          <w:spacing w:val="5"/>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pacing w:val="-1"/>
          <w:sz w:val="28"/>
          <w:szCs w:val="28"/>
        </w:rPr>
        <w:t>ư</w:t>
      </w:r>
      <w:r w:rsidRPr="00F47617">
        <w:rPr>
          <w:color w:val="000000" w:themeColor="text1"/>
          <w:spacing w:val="-2"/>
          <w:sz w:val="28"/>
          <w:szCs w:val="28"/>
        </w:rPr>
        <w:t>ơ</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ì</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5"/>
          <w:sz w:val="28"/>
          <w:szCs w:val="28"/>
        </w:rPr>
        <w:t xml:space="preserve"> </w:t>
      </w:r>
      <w:r w:rsidRPr="00F47617">
        <w:rPr>
          <w:color w:val="000000" w:themeColor="text1"/>
          <w:spacing w:val="-1"/>
          <w:sz w:val="28"/>
          <w:szCs w:val="28"/>
        </w:rPr>
        <w:t>An</w:t>
      </w:r>
      <w:r w:rsidRPr="00F47617">
        <w:rPr>
          <w:color w:val="000000" w:themeColor="text1"/>
          <w:sz w:val="28"/>
          <w:szCs w:val="28"/>
        </w:rPr>
        <w:t>h</w:t>
      </w:r>
      <w:r w:rsidRPr="00F47617">
        <w:rPr>
          <w:color w:val="000000" w:themeColor="text1"/>
          <w:spacing w:val="5"/>
          <w:sz w:val="28"/>
          <w:szCs w:val="28"/>
        </w:rPr>
        <w:t xml:space="preserve">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4"/>
          <w:sz w:val="28"/>
          <w:szCs w:val="28"/>
        </w:rPr>
        <w:t xml:space="preserve"> </w:t>
      </w:r>
      <w:r w:rsidRPr="00F47617">
        <w:rPr>
          <w:color w:val="000000" w:themeColor="text1"/>
          <w:spacing w:val="-1"/>
          <w:sz w:val="28"/>
          <w:szCs w:val="28"/>
        </w:rPr>
        <w:t>Vi</w:t>
      </w:r>
      <w:r w:rsidRPr="00F47617">
        <w:rPr>
          <w:color w:val="000000" w:themeColor="text1"/>
          <w:sz w:val="28"/>
          <w:szCs w:val="28"/>
        </w:rPr>
        <w:t>ệt</w:t>
      </w:r>
      <w:r w:rsidRPr="00F47617">
        <w:rPr>
          <w:color w:val="000000" w:themeColor="text1"/>
          <w:spacing w:val="5"/>
          <w:sz w:val="28"/>
          <w:szCs w:val="28"/>
        </w:rPr>
        <w:t xml:space="preserve"> </w:t>
      </w:r>
      <w:r w:rsidRPr="00F47617">
        <w:rPr>
          <w:color w:val="000000" w:themeColor="text1"/>
          <w:spacing w:val="-1"/>
          <w:sz w:val="28"/>
          <w:szCs w:val="28"/>
        </w:rPr>
        <w:t>N</w:t>
      </w:r>
      <w:r w:rsidRPr="00F47617">
        <w:rPr>
          <w:color w:val="000000" w:themeColor="text1"/>
          <w:spacing w:val="2"/>
          <w:sz w:val="28"/>
          <w:szCs w:val="28"/>
        </w:rPr>
        <w:t>a</w:t>
      </w:r>
      <w:r w:rsidRPr="00F47617">
        <w:rPr>
          <w:color w:val="000000" w:themeColor="text1"/>
          <w:spacing w:val="-5"/>
          <w:sz w:val="28"/>
          <w:szCs w:val="28"/>
        </w:rPr>
        <w:t>m</w:t>
      </w:r>
      <w:r w:rsidRPr="00F47617">
        <w:rPr>
          <w:color w:val="000000" w:themeColor="text1"/>
          <w:sz w:val="28"/>
          <w:szCs w:val="28"/>
        </w:rPr>
        <w:t>:</w:t>
      </w:r>
      <w:r w:rsidRPr="00F47617">
        <w:rPr>
          <w:color w:val="000000" w:themeColor="text1"/>
          <w:spacing w:val="5"/>
          <w:sz w:val="28"/>
          <w:szCs w:val="28"/>
        </w:rPr>
        <w:t xml:space="preserve"> </w:t>
      </w:r>
      <w:r w:rsidRPr="00F47617">
        <w:rPr>
          <w:color w:val="000000" w:themeColor="text1"/>
          <w:spacing w:val="1"/>
          <w:sz w:val="28"/>
          <w:szCs w:val="28"/>
        </w:rPr>
        <w:t>tù</w:t>
      </w:r>
      <w:r w:rsidRPr="00F47617">
        <w:rPr>
          <w:color w:val="000000" w:themeColor="text1"/>
          <w:sz w:val="28"/>
          <w:szCs w:val="28"/>
        </w:rPr>
        <w:t xml:space="preserve">y </w:t>
      </w:r>
      <w:r w:rsidRPr="00F47617">
        <w:rPr>
          <w:color w:val="000000" w:themeColor="text1"/>
          <w:spacing w:val="1"/>
          <w:sz w:val="28"/>
          <w:szCs w:val="28"/>
        </w:rPr>
        <w:t>tì</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5"/>
          <w:sz w:val="28"/>
          <w:szCs w:val="28"/>
        </w:rPr>
        <w:t xml:space="preserve"> </w:t>
      </w:r>
      <w:r w:rsidRPr="00F47617">
        <w:rPr>
          <w:color w:val="000000" w:themeColor="text1"/>
          <w:spacing w:val="-1"/>
          <w:sz w:val="28"/>
          <w:szCs w:val="28"/>
        </w:rPr>
        <w:t>h</w:t>
      </w:r>
      <w:r w:rsidRPr="00F47617">
        <w:rPr>
          <w:color w:val="000000" w:themeColor="text1"/>
          <w:spacing w:val="1"/>
          <w:sz w:val="28"/>
          <w:szCs w:val="28"/>
        </w:rPr>
        <w:t>ì</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5"/>
          <w:sz w:val="28"/>
          <w:szCs w:val="28"/>
        </w:rPr>
        <w:t xml:space="preserve"> </w:t>
      </w:r>
      <w:r w:rsidRPr="00F47617">
        <w:rPr>
          <w:color w:val="000000" w:themeColor="text1"/>
          <w:spacing w:val="-1"/>
          <w:sz w:val="28"/>
          <w:szCs w:val="28"/>
        </w:rPr>
        <w:t>n</w:t>
      </w:r>
      <w:r w:rsidRPr="00F47617">
        <w:rPr>
          <w:color w:val="000000" w:themeColor="text1"/>
          <w:spacing w:val="1"/>
          <w:sz w:val="28"/>
          <w:szCs w:val="28"/>
        </w:rPr>
        <w:t>ộ</w:t>
      </w:r>
      <w:r w:rsidRPr="00F47617">
        <w:rPr>
          <w:color w:val="000000" w:themeColor="text1"/>
          <w:sz w:val="28"/>
          <w:szCs w:val="28"/>
        </w:rPr>
        <w:t>p</w:t>
      </w:r>
      <w:r w:rsidRPr="00F47617">
        <w:rPr>
          <w:color w:val="000000" w:themeColor="text1"/>
          <w:spacing w:val="3"/>
          <w:sz w:val="28"/>
          <w:szCs w:val="28"/>
        </w:rPr>
        <w:t xml:space="preserve"> </w:t>
      </w:r>
      <w:r w:rsidRPr="00F47617">
        <w:rPr>
          <w:color w:val="000000" w:themeColor="text1"/>
          <w:spacing w:val="1"/>
          <w:sz w:val="28"/>
          <w:szCs w:val="28"/>
        </w:rPr>
        <w:t>h</w:t>
      </w:r>
      <w:r w:rsidRPr="00F47617">
        <w:rPr>
          <w:color w:val="000000" w:themeColor="text1"/>
          <w:sz w:val="28"/>
          <w:szCs w:val="28"/>
        </w:rPr>
        <w:t>ồ</w:t>
      </w:r>
      <w:r w:rsidRPr="00F47617">
        <w:rPr>
          <w:color w:val="000000" w:themeColor="text1"/>
          <w:spacing w:val="5"/>
          <w:sz w:val="28"/>
          <w:szCs w:val="28"/>
        </w:rPr>
        <w:t xml:space="preserve"> </w:t>
      </w:r>
      <w:r w:rsidRPr="00F47617">
        <w:rPr>
          <w:color w:val="000000" w:themeColor="text1"/>
          <w:spacing w:val="1"/>
          <w:sz w:val="28"/>
          <w:szCs w:val="28"/>
        </w:rPr>
        <w:t>s</w:t>
      </w:r>
      <w:r w:rsidRPr="00F47617">
        <w:rPr>
          <w:color w:val="000000" w:themeColor="text1"/>
          <w:sz w:val="28"/>
          <w:szCs w:val="28"/>
        </w:rPr>
        <w:t>ơ,</w:t>
      </w:r>
      <w:r w:rsidRPr="00F47617">
        <w:rPr>
          <w:color w:val="000000" w:themeColor="text1"/>
          <w:spacing w:val="4"/>
          <w:sz w:val="28"/>
          <w:szCs w:val="28"/>
        </w:rPr>
        <w:t xml:space="preserve"> </w:t>
      </w:r>
      <w:r w:rsidRPr="00F47617">
        <w:rPr>
          <w:color w:val="000000" w:themeColor="text1"/>
          <w:sz w:val="28"/>
          <w:szCs w:val="28"/>
        </w:rPr>
        <w:t>Sở</w:t>
      </w:r>
      <w:r w:rsidRPr="00F47617">
        <w:rPr>
          <w:color w:val="000000" w:themeColor="text1"/>
          <w:spacing w:val="4"/>
          <w:sz w:val="28"/>
          <w:szCs w:val="28"/>
        </w:rPr>
        <w:t xml:space="preserve"> </w:t>
      </w:r>
      <w:r w:rsidRPr="00F47617">
        <w:rPr>
          <w:color w:val="000000" w:themeColor="text1"/>
          <w:spacing w:val="-1"/>
          <w:sz w:val="28"/>
          <w:szCs w:val="28"/>
        </w:rPr>
        <w:t>G</w:t>
      </w:r>
      <w:r w:rsidRPr="00F47617">
        <w:rPr>
          <w:color w:val="000000" w:themeColor="text1"/>
          <w:spacing w:val="1"/>
          <w:sz w:val="28"/>
          <w:szCs w:val="28"/>
        </w:rPr>
        <w:t>i</w:t>
      </w:r>
      <w:r w:rsidRPr="00F47617">
        <w:rPr>
          <w:color w:val="000000" w:themeColor="text1"/>
          <w:spacing w:val="-2"/>
          <w:sz w:val="28"/>
          <w:szCs w:val="28"/>
        </w:rPr>
        <w:t>á</w:t>
      </w:r>
      <w:r w:rsidRPr="00F47617">
        <w:rPr>
          <w:color w:val="000000" w:themeColor="text1"/>
          <w:sz w:val="28"/>
          <w:szCs w:val="28"/>
        </w:rPr>
        <w:t>o</w:t>
      </w:r>
      <w:r w:rsidRPr="00F47617">
        <w:rPr>
          <w:color w:val="000000" w:themeColor="text1"/>
          <w:spacing w:val="5"/>
          <w:sz w:val="28"/>
          <w:szCs w:val="28"/>
        </w:rPr>
        <w:t xml:space="preserve"> </w:t>
      </w:r>
      <w:r w:rsidRPr="00F47617">
        <w:rPr>
          <w:color w:val="000000" w:themeColor="text1"/>
          <w:spacing w:val="-1"/>
          <w:sz w:val="28"/>
          <w:szCs w:val="28"/>
        </w:rPr>
        <w:t>dụ</w:t>
      </w:r>
      <w:r w:rsidRPr="00F47617">
        <w:rPr>
          <w:color w:val="000000" w:themeColor="text1"/>
          <w:sz w:val="28"/>
          <w:szCs w:val="28"/>
        </w:rPr>
        <w:t xml:space="preserve">c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3"/>
          <w:sz w:val="28"/>
          <w:szCs w:val="28"/>
        </w:rPr>
        <w:t xml:space="preserve"> </w:t>
      </w:r>
      <w:r w:rsidRPr="00F47617">
        <w:rPr>
          <w:color w:val="000000" w:themeColor="text1"/>
          <w:spacing w:val="-1"/>
          <w:sz w:val="28"/>
          <w:szCs w:val="28"/>
        </w:rPr>
        <w:t>Đ</w:t>
      </w:r>
      <w:r w:rsidRPr="00F47617">
        <w:rPr>
          <w:color w:val="000000" w:themeColor="text1"/>
          <w:spacing w:val="-2"/>
          <w:sz w:val="28"/>
          <w:szCs w:val="28"/>
        </w:rPr>
        <w:t>à</w:t>
      </w:r>
      <w:r w:rsidRPr="00F47617">
        <w:rPr>
          <w:color w:val="000000" w:themeColor="text1"/>
          <w:sz w:val="28"/>
          <w:szCs w:val="28"/>
        </w:rPr>
        <w:t>o</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z w:val="28"/>
          <w:szCs w:val="28"/>
        </w:rPr>
        <w:t>ạo</w:t>
      </w:r>
      <w:r w:rsidRPr="00F47617">
        <w:rPr>
          <w:color w:val="000000" w:themeColor="text1"/>
          <w:spacing w:val="2"/>
          <w:sz w:val="28"/>
          <w:szCs w:val="28"/>
        </w:rPr>
        <w:t xml:space="preserve"> </w:t>
      </w:r>
      <w:r w:rsidRPr="00F47617">
        <w:rPr>
          <w:color w:val="000000" w:themeColor="text1"/>
          <w:spacing w:val="-1"/>
          <w:sz w:val="28"/>
          <w:szCs w:val="28"/>
        </w:rPr>
        <w:t>q</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ết</w:t>
      </w:r>
      <w:r w:rsidRPr="00F47617">
        <w:rPr>
          <w:color w:val="000000" w:themeColor="text1"/>
          <w:spacing w:val="4"/>
          <w:sz w:val="28"/>
          <w:szCs w:val="28"/>
        </w:rPr>
        <w:t xml:space="preserve"> </w:t>
      </w:r>
      <w:r w:rsidRPr="00F47617">
        <w:rPr>
          <w:color w:val="000000" w:themeColor="text1"/>
          <w:spacing w:val="-1"/>
          <w:sz w:val="28"/>
          <w:szCs w:val="28"/>
        </w:rPr>
        <w:t>đ</w:t>
      </w:r>
      <w:r w:rsidRPr="00F47617">
        <w:rPr>
          <w:color w:val="000000" w:themeColor="text1"/>
          <w:spacing w:val="1"/>
          <w:sz w:val="28"/>
          <w:szCs w:val="28"/>
        </w:rPr>
        <w:t>ị</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z w:val="28"/>
          <w:szCs w:val="28"/>
        </w:rPr>
        <w:t>ổ</w:t>
      </w:r>
      <w:r w:rsidRPr="00F47617">
        <w:rPr>
          <w:color w:val="000000" w:themeColor="text1"/>
          <w:spacing w:val="4"/>
          <w:sz w:val="28"/>
          <w:szCs w:val="28"/>
        </w:rPr>
        <w:t xml:space="preserve"> </w:t>
      </w:r>
      <w:r w:rsidRPr="00F47617">
        <w:rPr>
          <w:color w:val="000000" w:themeColor="text1"/>
          <w:spacing w:val="-2"/>
          <w:sz w:val="28"/>
          <w:szCs w:val="28"/>
        </w:rPr>
        <w:t>c</w:t>
      </w:r>
      <w:r w:rsidRPr="00F47617">
        <w:rPr>
          <w:color w:val="000000" w:themeColor="text1"/>
          <w:spacing w:val="1"/>
          <w:sz w:val="28"/>
          <w:szCs w:val="28"/>
        </w:rPr>
        <w:t>h</w:t>
      </w:r>
      <w:r w:rsidRPr="00F47617">
        <w:rPr>
          <w:color w:val="000000" w:themeColor="text1"/>
          <w:spacing w:val="-1"/>
          <w:sz w:val="28"/>
          <w:szCs w:val="28"/>
        </w:rPr>
        <w:t>ứ</w:t>
      </w:r>
      <w:r w:rsidRPr="00F47617">
        <w:rPr>
          <w:color w:val="000000" w:themeColor="text1"/>
          <w:sz w:val="28"/>
          <w:szCs w:val="28"/>
        </w:rPr>
        <w:t>c</w:t>
      </w:r>
      <w:r w:rsidRPr="00F47617">
        <w:rPr>
          <w:color w:val="000000" w:themeColor="text1"/>
          <w:spacing w:val="1"/>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4"/>
          <w:sz w:val="28"/>
          <w:szCs w:val="28"/>
        </w:rPr>
        <w:t xml:space="preserve"> </w:t>
      </w:r>
      <w:r w:rsidRPr="00F47617">
        <w:rPr>
          <w:color w:val="000000" w:themeColor="text1"/>
          <w:spacing w:val="1"/>
          <w:sz w:val="28"/>
          <w:szCs w:val="28"/>
        </w:rPr>
        <w:t>s</w:t>
      </w:r>
      <w:r w:rsidRPr="00F47617">
        <w:rPr>
          <w:color w:val="000000" w:themeColor="text1"/>
          <w:spacing w:val="-1"/>
          <w:sz w:val="28"/>
          <w:szCs w:val="28"/>
        </w:rPr>
        <w:t>in</w:t>
      </w:r>
      <w:r w:rsidRPr="00F47617">
        <w:rPr>
          <w:color w:val="000000" w:themeColor="text1"/>
          <w:sz w:val="28"/>
          <w:szCs w:val="28"/>
        </w:rPr>
        <w:t>h</w:t>
      </w:r>
      <w:r w:rsidRPr="00F47617">
        <w:rPr>
          <w:color w:val="000000" w:themeColor="text1"/>
          <w:spacing w:val="2"/>
          <w:sz w:val="28"/>
          <w:szCs w:val="28"/>
        </w:rPr>
        <w:t xml:space="preserve"> </w:t>
      </w:r>
      <w:r w:rsidRPr="00F47617">
        <w:rPr>
          <w:color w:val="000000" w:themeColor="text1"/>
          <w:spacing w:val="1"/>
          <w:sz w:val="28"/>
          <w:szCs w:val="28"/>
        </w:rPr>
        <w:t>b</w:t>
      </w:r>
      <w:r w:rsidRPr="00F47617">
        <w:rPr>
          <w:color w:val="000000" w:themeColor="text1"/>
          <w:sz w:val="28"/>
          <w:szCs w:val="28"/>
        </w:rPr>
        <w:t>ổ</w:t>
      </w:r>
      <w:r w:rsidRPr="00F47617">
        <w:rPr>
          <w:color w:val="000000" w:themeColor="text1"/>
          <w:spacing w:val="2"/>
          <w:sz w:val="28"/>
          <w:szCs w:val="28"/>
        </w:rPr>
        <w:t xml:space="preserve"> </w:t>
      </w:r>
      <w:r w:rsidRPr="00F47617">
        <w:rPr>
          <w:color w:val="000000" w:themeColor="text1"/>
          <w:spacing w:val="-1"/>
          <w:sz w:val="28"/>
          <w:szCs w:val="28"/>
        </w:rPr>
        <w:t>s</w:t>
      </w:r>
      <w:r w:rsidRPr="00F47617">
        <w:rPr>
          <w:color w:val="000000" w:themeColor="text1"/>
          <w:spacing w:val="1"/>
          <w:sz w:val="28"/>
          <w:szCs w:val="28"/>
        </w:rPr>
        <w:t>u</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v</w:t>
      </w:r>
      <w:r w:rsidRPr="00F47617">
        <w:rPr>
          <w:color w:val="000000" w:themeColor="text1"/>
          <w:spacing w:val="-2"/>
          <w:sz w:val="28"/>
          <w:szCs w:val="28"/>
        </w:rPr>
        <w:t>à</w:t>
      </w:r>
      <w:r w:rsidRPr="00F47617">
        <w:rPr>
          <w:color w:val="000000" w:themeColor="text1"/>
          <w:sz w:val="28"/>
          <w:szCs w:val="28"/>
        </w:rPr>
        <w:t>o</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ời</w:t>
      </w:r>
      <w:r w:rsidRPr="00F47617">
        <w:rPr>
          <w:color w:val="000000" w:themeColor="text1"/>
          <w:spacing w:val="2"/>
          <w:sz w:val="28"/>
          <w:szCs w:val="28"/>
        </w:rPr>
        <w:t xml:space="preserve"> </w:t>
      </w:r>
      <w:r w:rsidRPr="00F47617">
        <w:rPr>
          <w:color w:val="000000" w:themeColor="text1"/>
          <w:spacing w:val="-1"/>
          <w:sz w:val="28"/>
          <w:szCs w:val="28"/>
        </w:rPr>
        <w:t>đ</w:t>
      </w:r>
      <w:r w:rsidRPr="00F47617">
        <w:rPr>
          <w:color w:val="000000" w:themeColor="text1"/>
          <w:spacing w:val="1"/>
          <w:sz w:val="28"/>
          <w:szCs w:val="28"/>
        </w:rPr>
        <w:t>i</w:t>
      </w:r>
      <w:r w:rsidRPr="00F47617">
        <w:rPr>
          <w:color w:val="000000" w:themeColor="text1"/>
          <w:spacing w:val="-2"/>
          <w:sz w:val="28"/>
          <w:szCs w:val="28"/>
        </w:rPr>
        <w:t>ể</w:t>
      </w:r>
      <w:r w:rsidRPr="00F47617">
        <w:rPr>
          <w:color w:val="000000" w:themeColor="text1"/>
          <w:sz w:val="28"/>
          <w:szCs w:val="28"/>
        </w:rPr>
        <w:t>m</w:t>
      </w:r>
      <w:r w:rsidRPr="00F47617">
        <w:rPr>
          <w:color w:val="000000" w:themeColor="text1"/>
          <w:spacing w:val="1"/>
          <w:sz w:val="28"/>
          <w:szCs w:val="28"/>
        </w:rPr>
        <w:t xml:space="preserve"> k</w:t>
      </w:r>
      <w:r w:rsidRPr="00F47617">
        <w:rPr>
          <w:color w:val="000000" w:themeColor="text1"/>
          <w:sz w:val="28"/>
          <w:szCs w:val="28"/>
        </w:rPr>
        <w:t>ết</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1"/>
          <w:sz w:val="28"/>
          <w:szCs w:val="28"/>
        </w:rPr>
        <w:t>ú</w:t>
      </w:r>
      <w:r w:rsidRPr="00F47617">
        <w:rPr>
          <w:color w:val="000000" w:themeColor="text1"/>
          <w:sz w:val="28"/>
          <w:szCs w:val="28"/>
        </w:rPr>
        <w:t>c</w:t>
      </w:r>
      <w:r w:rsidRPr="00F47617">
        <w:rPr>
          <w:color w:val="000000" w:themeColor="text1"/>
          <w:spacing w:val="1"/>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1"/>
          <w:sz w:val="28"/>
          <w:szCs w:val="28"/>
        </w:rPr>
        <w:t xml:space="preserve"> k</w:t>
      </w:r>
      <w:r w:rsidRPr="00F47617">
        <w:rPr>
          <w:color w:val="000000" w:themeColor="text1"/>
          <w:sz w:val="28"/>
          <w:szCs w:val="28"/>
        </w:rPr>
        <w:t xml:space="preserve">ỳ I </w:t>
      </w:r>
      <w:r w:rsidRPr="00F47617">
        <w:rPr>
          <w:color w:val="000000" w:themeColor="text1"/>
          <w:spacing w:val="1"/>
          <w:sz w:val="28"/>
          <w:szCs w:val="28"/>
        </w:rPr>
        <w:t>n</w:t>
      </w:r>
      <w:r w:rsidRPr="00F47617">
        <w:rPr>
          <w:color w:val="000000" w:themeColor="text1"/>
          <w:sz w:val="28"/>
          <w:szCs w:val="28"/>
        </w:rPr>
        <w:t>ăm</w:t>
      </w:r>
      <w:r w:rsidRPr="00F47617">
        <w:rPr>
          <w:color w:val="000000" w:themeColor="text1"/>
          <w:spacing w:val="-5"/>
          <w:sz w:val="28"/>
          <w:szCs w:val="28"/>
        </w:rPr>
        <w:t xml:space="preserve"> </w:t>
      </w:r>
      <w:r w:rsidRPr="00F47617">
        <w:rPr>
          <w:color w:val="000000" w:themeColor="text1"/>
          <w:sz w:val="28"/>
          <w:szCs w:val="28"/>
        </w:rPr>
        <w:t>h</w:t>
      </w:r>
      <w:r w:rsidRPr="00F47617">
        <w:rPr>
          <w:color w:val="000000" w:themeColor="text1"/>
          <w:spacing w:val="1"/>
          <w:sz w:val="28"/>
          <w:szCs w:val="28"/>
        </w:rPr>
        <w:t>ọ</w:t>
      </w:r>
      <w:r w:rsidRPr="00F47617">
        <w:rPr>
          <w:color w:val="000000" w:themeColor="text1"/>
          <w:sz w:val="28"/>
          <w:szCs w:val="28"/>
        </w:rPr>
        <w:t xml:space="preserve">c </w:t>
      </w:r>
      <w:r w:rsidRPr="00F47617">
        <w:rPr>
          <w:color w:val="000000" w:themeColor="text1"/>
          <w:spacing w:val="-2"/>
          <w:sz w:val="28"/>
          <w:szCs w:val="28"/>
        </w:rPr>
        <w:t>đ</w:t>
      </w:r>
      <w:r w:rsidRPr="00F47617">
        <w:rPr>
          <w:color w:val="000000" w:themeColor="text1"/>
          <w:spacing w:val="1"/>
          <w:sz w:val="28"/>
          <w:szCs w:val="28"/>
        </w:rPr>
        <w:t>ó</w:t>
      </w:r>
      <w:r w:rsidRPr="00F47617">
        <w:rPr>
          <w:color w:val="000000" w:themeColor="text1"/>
          <w:sz w:val="28"/>
          <w:szCs w:val="28"/>
        </w:rPr>
        <w:t>.</w:t>
      </w:r>
    </w:p>
    <w:p w:rsidR="00E943E4" w:rsidRPr="00F47617" w:rsidRDefault="00B47876" w:rsidP="00F62099">
      <w:pPr>
        <w:spacing w:before="120" w:after="120" w:line="276" w:lineRule="auto"/>
        <w:ind w:left="102" w:right="63" w:firstLine="720"/>
        <w:jc w:val="both"/>
        <w:rPr>
          <w:color w:val="000000" w:themeColor="text1"/>
          <w:sz w:val="28"/>
          <w:szCs w:val="28"/>
        </w:rPr>
      </w:pPr>
      <w:r w:rsidRPr="00F47617">
        <w:rPr>
          <w:i/>
          <w:color w:val="000000" w:themeColor="text1"/>
          <w:sz w:val="28"/>
          <w:szCs w:val="28"/>
        </w:rPr>
        <w:t>Lưu</w:t>
      </w:r>
      <w:r w:rsidRPr="00F47617">
        <w:rPr>
          <w:i/>
          <w:color w:val="000000" w:themeColor="text1"/>
          <w:spacing w:val="3"/>
          <w:sz w:val="28"/>
          <w:szCs w:val="28"/>
        </w:rPr>
        <w:t xml:space="preserve"> </w:t>
      </w:r>
      <w:r w:rsidRPr="00F47617">
        <w:rPr>
          <w:i/>
          <w:color w:val="000000" w:themeColor="text1"/>
          <w:sz w:val="28"/>
          <w:szCs w:val="28"/>
        </w:rPr>
        <w:t>ý:</w:t>
      </w:r>
      <w:r w:rsidRPr="00F47617">
        <w:rPr>
          <w:i/>
          <w:color w:val="000000" w:themeColor="text1"/>
          <w:spacing w:val="2"/>
          <w:sz w:val="28"/>
          <w:szCs w:val="28"/>
        </w:rPr>
        <w:t xml:space="preserve"> </w:t>
      </w:r>
      <w:r w:rsidRPr="00F47617">
        <w:rPr>
          <w:i/>
          <w:color w:val="000000" w:themeColor="text1"/>
          <w:spacing w:val="-3"/>
          <w:sz w:val="28"/>
          <w:szCs w:val="28"/>
        </w:rPr>
        <w:t>H</w:t>
      </w:r>
      <w:r w:rsidRPr="00F47617">
        <w:rPr>
          <w:i/>
          <w:color w:val="000000" w:themeColor="text1"/>
          <w:spacing w:val="1"/>
          <w:sz w:val="28"/>
          <w:szCs w:val="28"/>
        </w:rPr>
        <w:t>ọ</w:t>
      </w:r>
      <w:r w:rsidRPr="00F47617">
        <w:rPr>
          <w:i/>
          <w:color w:val="000000" w:themeColor="text1"/>
          <w:sz w:val="28"/>
          <w:szCs w:val="28"/>
        </w:rPr>
        <w:t xml:space="preserve">c </w:t>
      </w:r>
      <w:r w:rsidRPr="00F47617">
        <w:rPr>
          <w:i/>
          <w:color w:val="000000" w:themeColor="text1"/>
          <w:spacing w:val="1"/>
          <w:sz w:val="28"/>
          <w:szCs w:val="28"/>
        </w:rPr>
        <w:t>s</w:t>
      </w:r>
      <w:r w:rsidRPr="00F47617">
        <w:rPr>
          <w:i/>
          <w:color w:val="000000" w:themeColor="text1"/>
          <w:spacing w:val="-1"/>
          <w:sz w:val="28"/>
          <w:szCs w:val="28"/>
        </w:rPr>
        <w:t>in</w:t>
      </w:r>
      <w:r w:rsidRPr="00F47617">
        <w:rPr>
          <w:i/>
          <w:color w:val="000000" w:themeColor="text1"/>
          <w:sz w:val="28"/>
          <w:szCs w:val="28"/>
        </w:rPr>
        <w:t>h</w:t>
      </w:r>
      <w:r w:rsidRPr="00F47617">
        <w:rPr>
          <w:i/>
          <w:color w:val="000000" w:themeColor="text1"/>
          <w:spacing w:val="3"/>
          <w:sz w:val="28"/>
          <w:szCs w:val="28"/>
        </w:rPr>
        <w:t xml:space="preserve"> </w:t>
      </w:r>
      <w:r w:rsidRPr="00F47617">
        <w:rPr>
          <w:i/>
          <w:color w:val="000000" w:themeColor="text1"/>
          <w:spacing w:val="-1"/>
          <w:sz w:val="28"/>
          <w:szCs w:val="28"/>
        </w:rPr>
        <w:t>đăn</w:t>
      </w:r>
      <w:r w:rsidRPr="00F47617">
        <w:rPr>
          <w:i/>
          <w:color w:val="000000" w:themeColor="text1"/>
          <w:sz w:val="28"/>
          <w:szCs w:val="28"/>
        </w:rPr>
        <w:t>g</w:t>
      </w:r>
      <w:r w:rsidRPr="00F47617">
        <w:rPr>
          <w:i/>
          <w:color w:val="000000" w:themeColor="text1"/>
          <w:spacing w:val="3"/>
          <w:sz w:val="28"/>
          <w:szCs w:val="28"/>
        </w:rPr>
        <w:t xml:space="preserve"> </w:t>
      </w:r>
      <w:r w:rsidRPr="00F47617">
        <w:rPr>
          <w:i/>
          <w:color w:val="000000" w:themeColor="text1"/>
          <w:sz w:val="28"/>
          <w:szCs w:val="28"/>
        </w:rPr>
        <w:t xml:space="preserve">ký </w:t>
      </w:r>
      <w:r w:rsidRPr="00F47617">
        <w:rPr>
          <w:i/>
          <w:color w:val="000000" w:themeColor="text1"/>
          <w:spacing w:val="1"/>
          <w:sz w:val="28"/>
          <w:szCs w:val="28"/>
        </w:rPr>
        <w:t>n</w:t>
      </w:r>
      <w:r w:rsidRPr="00F47617">
        <w:rPr>
          <w:i/>
          <w:color w:val="000000" w:themeColor="text1"/>
          <w:spacing w:val="-1"/>
          <w:sz w:val="28"/>
          <w:szCs w:val="28"/>
        </w:rPr>
        <w:t>g</w:t>
      </w:r>
      <w:r w:rsidRPr="00F47617">
        <w:rPr>
          <w:i/>
          <w:color w:val="000000" w:themeColor="text1"/>
          <w:spacing w:val="1"/>
          <w:sz w:val="28"/>
          <w:szCs w:val="28"/>
        </w:rPr>
        <w:t>uy</w:t>
      </w:r>
      <w:r w:rsidRPr="00F47617">
        <w:rPr>
          <w:i/>
          <w:color w:val="000000" w:themeColor="text1"/>
          <w:sz w:val="28"/>
          <w:szCs w:val="28"/>
        </w:rPr>
        <w:t>ện</w:t>
      </w:r>
      <w:r w:rsidRPr="00F47617">
        <w:rPr>
          <w:i/>
          <w:color w:val="000000" w:themeColor="text1"/>
          <w:spacing w:val="3"/>
          <w:sz w:val="28"/>
          <w:szCs w:val="28"/>
        </w:rPr>
        <w:t xml:space="preserve"> </w:t>
      </w:r>
      <w:r w:rsidRPr="00F47617">
        <w:rPr>
          <w:i/>
          <w:color w:val="000000" w:themeColor="text1"/>
          <w:spacing w:val="-1"/>
          <w:sz w:val="28"/>
          <w:szCs w:val="28"/>
        </w:rPr>
        <w:t>vọ</w:t>
      </w:r>
      <w:r w:rsidRPr="00F47617">
        <w:rPr>
          <w:i/>
          <w:color w:val="000000" w:themeColor="text1"/>
          <w:spacing w:val="1"/>
          <w:sz w:val="28"/>
          <w:szCs w:val="28"/>
        </w:rPr>
        <w:t>n</w:t>
      </w:r>
      <w:r w:rsidRPr="00F47617">
        <w:rPr>
          <w:i/>
          <w:color w:val="000000" w:themeColor="text1"/>
          <w:sz w:val="28"/>
          <w:szCs w:val="28"/>
        </w:rPr>
        <w:t>g</w:t>
      </w:r>
      <w:r w:rsidRPr="00F47617">
        <w:rPr>
          <w:i/>
          <w:color w:val="000000" w:themeColor="text1"/>
          <w:spacing w:val="1"/>
          <w:sz w:val="28"/>
          <w:szCs w:val="28"/>
        </w:rPr>
        <w:t xml:space="preserve"> </w:t>
      </w:r>
      <w:r w:rsidRPr="00F47617">
        <w:rPr>
          <w:i/>
          <w:color w:val="000000" w:themeColor="text1"/>
          <w:spacing w:val="-3"/>
          <w:sz w:val="28"/>
          <w:szCs w:val="28"/>
        </w:rPr>
        <w:t>C</w:t>
      </w:r>
      <w:r w:rsidRPr="00F47617">
        <w:rPr>
          <w:i/>
          <w:color w:val="000000" w:themeColor="text1"/>
          <w:spacing w:val="1"/>
          <w:sz w:val="28"/>
          <w:szCs w:val="28"/>
        </w:rPr>
        <w:t>h</w:t>
      </w:r>
      <w:r w:rsidRPr="00F47617">
        <w:rPr>
          <w:i/>
          <w:color w:val="000000" w:themeColor="text1"/>
          <w:sz w:val="28"/>
          <w:szCs w:val="28"/>
        </w:rPr>
        <w:t>ươ</w:t>
      </w:r>
      <w:r w:rsidRPr="00F47617">
        <w:rPr>
          <w:i/>
          <w:color w:val="000000" w:themeColor="text1"/>
          <w:spacing w:val="-2"/>
          <w:sz w:val="28"/>
          <w:szCs w:val="28"/>
        </w:rPr>
        <w:t>n</w:t>
      </w:r>
      <w:r w:rsidRPr="00F47617">
        <w:rPr>
          <w:i/>
          <w:color w:val="000000" w:themeColor="text1"/>
          <w:sz w:val="28"/>
          <w:szCs w:val="28"/>
        </w:rPr>
        <w:t>g</w:t>
      </w:r>
      <w:r w:rsidRPr="00F47617">
        <w:rPr>
          <w:i/>
          <w:color w:val="000000" w:themeColor="text1"/>
          <w:spacing w:val="1"/>
          <w:sz w:val="28"/>
          <w:szCs w:val="28"/>
        </w:rPr>
        <w:t xml:space="preserve"> t</w:t>
      </w:r>
      <w:r w:rsidRPr="00F47617">
        <w:rPr>
          <w:i/>
          <w:color w:val="000000" w:themeColor="text1"/>
          <w:spacing w:val="-1"/>
          <w:sz w:val="28"/>
          <w:szCs w:val="28"/>
        </w:rPr>
        <w:t>rì</w:t>
      </w:r>
      <w:r w:rsidRPr="00F47617">
        <w:rPr>
          <w:i/>
          <w:color w:val="000000" w:themeColor="text1"/>
          <w:spacing w:val="1"/>
          <w:sz w:val="28"/>
          <w:szCs w:val="28"/>
        </w:rPr>
        <w:t>n</w:t>
      </w:r>
      <w:r w:rsidRPr="00F47617">
        <w:rPr>
          <w:i/>
          <w:color w:val="000000" w:themeColor="text1"/>
          <w:sz w:val="28"/>
          <w:szCs w:val="28"/>
        </w:rPr>
        <w:t>h</w:t>
      </w:r>
      <w:r w:rsidRPr="00F47617">
        <w:rPr>
          <w:i/>
          <w:color w:val="000000" w:themeColor="text1"/>
          <w:spacing w:val="1"/>
          <w:sz w:val="28"/>
          <w:szCs w:val="28"/>
        </w:rPr>
        <w:t xml:space="preserve"> t</w:t>
      </w:r>
      <w:r w:rsidRPr="00F47617">
        <w:rPr>
          <w:i/>
          <w:color w:val="000000" w:themeColor="text1"/>
          <w:spacing w:val="2"/>
          <w:sz w:val="28"/>
          <w:szCs w:val="28"/>
        </w:rPr>
        <w:t>i</w:t>
      </w:r>
      <w:r w:rsidRPr="00F47617">
        <w:rPr>
          <w:i/>
          <w:color w:val="000000" w:themeColor="text1"/>
          <w:sz w:val="28"/>
          <w:szCs w:val="28"/>
        </w:rPr>
        <w:t>ế</w:t>
      </w:r>
      <w:r w:rsidRPr="00F47617">
        <w:rPr>
          <w:i/>
          <w:color w:val="000000" w:themeColor="text1"/>
          <w:spacing w:val="-1"/>
          <w:sz w:val="28"/>
          <w:szCs w:val="28"/>
        </w:rPr>
        <w:t>n</w:t>
      </w:r>
      <w:r w:rsidRPr="00F47617">
        <w:rPr>
          <w:i/>
          <w:color w:val="000000" w:themeColor="text1"/>
          <w:sz w:val="28"/>
          <w:szCs w:val="28"/>
        </w:rPr>
        <w:t>g</w:t>
      </w:r>
      <w:r w:rsidRPr="00F47617">
        <w:rPr>
          <w:i/>
          <w:color w:val="000000" w:themeColor="text1"/>
          <w:spacing w:val="3"/>
          <w:sz w:val="28"/>
          <w:szCs w:val="28"/>
        </w:rPr>
        <w:t xml:space="preserve"> </w:t>
      </w:r>
      <w:r w:rsidRPr="00F47617">
        <w:rPr>
          <w:i/>
          <w:color w:val="000000" w:themeColor="text1"/>
          <w:spacing w:val="-1"/>
          <w:sz w:val="28"/>
          <w:szCs w:val="28"/>
        </w:rPr>
        <w:t>An</w:t>
      </w:r>
      <w:r w:rsidRPr="00F47617">
        <w:rPr>
          <w:i/>
          <w:color w:val="000000" w:themeColor="text1"/>
          <w:sz w:val="28"/>
          <w:szCs w:val="28"/>
        </w:rPr>
        <w:t>h</w:t>
      </w:r>
      <w:r w:rsidRPr="00F47617">
        <w:rPr>
          <w:i/>
          <w:color w:val="000000" w:themeColor="text1"/>
          <w:spacing w:val="3"/>
          <w:sz w:val="28"/>
          <w:szCs w:val="28"/>
        </w:rPr>
        <w:t xml:space="preserve"> </w:t>
      </w:r>
      <w:r w:rsidRPr="00F47617">
        <w:rPr>
          <w:i/>
          <w:color w:val="000000" w:themeColor="text1"/>
          <w:spacing w:val="-1"/>
          <w:sz w:val="28"/>
          <w:szCs w:val="28"/>
        </w:rPr>
        <w:t>t</w:t>
      </w:r>
      <w:r w:rsidRPr="00F47617">
        <w:rPr>
          <w:i/>
          <w:color w:val="000000" w:themeColor="text1"/>
          <w:spacing w:val="1"/>
          <w:sz w:val="28"/>
          <w:szCs w:val="28"/>
        </w:rPr>
        <w:t>í</w:t>
      </w:r>
      <w:r w:rsidRPr="00F47617">
        <w:rPr>
          <w:i/>
          <w:color w:val="000000" w:themeColor="text1"/>
          <w:spacing w:val="-2"/>
          <w:sz w:val="28"/>
          <w:szCs w:val="28"/>
        </w:rPr>
        <w:t>c</w:t>
      </w:r>
      <w:r w:rsidRPr="00F47617">
        <w:rPr>
          <w:i/>
          <w:color w:val="000000" w:themeColor="text1"/>
          <w:sz w:val="28"/>
          <w:szCs w:val="28"/>
        </w:rPr>
        <w:t>h</w:t>
      </w:r>
      <w:r w:rsidRPr="00F47617">
        <w:rPr>
          <w:i/>
          <w:color w:val="000000" w:themeColor="text1"/>
          <w:spacing w:val="6"/>
          <w:sz w:val="28"/>
          <w:szCs w:val="28"/>
        </w:rPr>
        <w:t xml:space="preserve"> </w:t>
      </w:r>
      <w:r w:rsidRPr="00F47617">
        <w:rPr>
          <w:i/>
          <w:color w:val="000000" w:themeColor="text1"/>
          <w:spacing w:val="1"/>
          <w:sz w:val="28"/>
          <w:szCs w:val="28"/>
        </w:rPr>
        <w:t>h</w:t>
      </w:r>
      <w:r w:rsidRPr="00F47617">
        <w:rPr>
          <w:i/>
          <w:color w:val="000000" w:themeColor="text1"/>
          <w:spacing w:val="-4"/>
          <w:sz w:val="28"/>
          <w:szCs w:val="28"/>
        </w:rPr>
        <w:t>ợ</w:t>
      </w:r>
      <w:r w:rsidRPr="00F47617">
        <w:rPr>
          <w:i/>
          <w:color w:val="000000" w:themeColor="text1"/>
          <w:sz w:val="28"/>
          <w:szCs w:val="28"/>
        </w:rPr>
        <w:t>p</w:t>
      </w:r>
      <w:r w:rsidRPr="00F47617">
        <w:rPr>
          <w:i/>
          <w:color w:val="000000" w:themeColor="text1"/>
          <w:spacing w:val="3"/>
          <w:sz w:val="28"/>
          <w:szCs w:val="28"/>
        </w:rPr>
        <w:t xml:space="preserve"> </w:t>
      </w:r>
      <w:r w:rsidRPr="00F47617">
        <w:rPr>
          <w:i/>
          <w:color w:val="000000" w:themeColor="text1"/>
          <w:sz w:val="28"/>
          <w:szCs w:val="28"/>
        </w:rPr>
        <w:t>sẽ k</w:t>
      </w:r>
      <w:r w:rsidRPr="00F47617">
        <w:rPr>
          <w:i/>
          <w:color w:val="000000" w:themeColor="text1"/>
          <w:spacing w:val="-1"/>
          <w:sz w:val="28"/>
          <w:szCs w:val="28"/>
        </w:rPr>
        <w:t>h</w:t>
      </w:r>
      <w:r w:rsidRPr="00F47617">
        <w:rPr>
          <w:i/>
          <w:color w:val="000000" w:themeColor="text1"/>
          <w:spacing w:val="1"/>
          <w:sz w:val="28"/>
          <w:szCs w:val="28"/>
        </w:rPr>
        <w:t>ô</w:t>
      </w:r>
      <w:r w:rsidRPr="00F47617">
        <w:rPr>
          <w:i/>
          <w:color w:val="000000" w:themeColor="text1"/>
          <w:spacing w:val="-1"/>
          <w:sz w:val="28"/>
          <w:szCs w:val="28"/>
        </w:rPr>
        <w:t>n</w:t>
      </w:r>
      <w:r w:rsidRPr="00F47617">
        <w:rPr>
          <w:i/>
          <w:color w:val="000000" w:themeColor="text1"/>
          <w:sz w:val="28"/>
          <w:szCs w:val="28"/>
        </w:rPr>
        <w:t>g</w:t>
      </w:r>
      <w:r w:rsidRPr="00F47617">
        <w:rPr>
          <w:i/>
          <w:color w:val="000000" w:themeColor="text1"/>
          <w:spacing w:val="1"/>
          <w:sz w:val="28"/>
          <w:szCs w:val="28"/>
        </w:rPr>
        <w:t xml:space="preserve"> </w:t>
      </w:r>
      <w:r w:rsidRPr="00F47617">
        <w:rPr>
          <w:i/>
          <w:color w:val="000000" w:themeColor="text1"/>
          <w:spacing w:val="-2"/>
          <w:sz w:val="28"/>
          <w:szCs w:val="28"/>
        </w:rPr>
        <w:t>đ</w:t>
      </w:r>
      <w:r w:rsidRPr="00F47617">
        <w:rPr>
          <w:i/>
          <w:color w:val="000000" w:themeColor="text1"/>
          <w:spacing w:val="1"/>
          <w:sz w:val="28"/>
          <w:szCs w:val="28"/>
        </w:rPr>
        <w:t>ư</w:t>
      </w:r>
      <w:r w:rsidRPr="00F47617">
        <w:rPr>
          <w:i/>
          <w:color w:val="000000" w:themeColor="text1"/>
          <w:spacing w:val="-1"/>
          <w:sz w:val="28"/>
          <w:szCs w:val="28"/>
        </w:rPr>
        <w:t>ợ</w:t>
      </w:r>
      <w:r w:rsidRPr="00F47617">
        <w:rPr>
          <w:i/>
          <w:color w:val="000000" w:themeColor="text1"/>
          <w:sz w:val="28"/>
          <w:szCs w:val="28"/>
        </w:rPr>
        <w:t xml:space="preserve">c </w:t>
      </w:r>
      <w:r w:rsidRPr="00F47617">
        <w:rPr>
          <w:i/>
          <w:color w:val="000000" w:themeColor="text1"/>
          <w:spacing w:val="-2"/>
          <w:sz w:val="28"/>
          <w:szCs w:val="28"/>
        </w:rPr>
        <w:t>đ</w:t>
      </w:r>
      <w:r w:rsidRPr="00F47617">
        <w:rPr>
          <w:i/>
          <w:color w:val="000000" w:themeColor="text1"/>
          <w:spacing w:val="1"/>
          <w:sz w:val="28"/>
          <w:szCs w:val="28"/>
        </w:rPr>
        <w:t>ă</w:t>
      </w:r>
      <w:r w:rsidRPr="00F47617">
        <w:rPr>
          <w:i/>
          <w:color w:val="000000" w:themeColor="text1"/>
          <w:spacing w:val="-1"/>
          <w:sz w:val="28"/>
          <w:szCs w:val="28"/>
        </w:rPr>
        <w:t>n</w:t>
      </w:r>
      <w:r w:rsidRPr="00F47617">
        <w:rPr>
          <w:i/>
          <w:color w:val="000000" w:themeColor="text1"/>
          <w:sz w:val="28"/>
          <w:szCs w:val="28"/>
        </w:rPr>
        <w:t>g</w:t>
      </w:r>
      <w:r w:rsidRPr="00F47617">
        <w:rPr>
          <w:i/>
          <w:color w:val="000000" w:themeColor="text1"/>
          <w:spacing w:val="1"/>
          <w:sz w:val="28"/>
          <w:szCs w:val="28"/>
        </w:rPr>
        <w:t xml:space="preserve"> </w:t>
      </w:r>
      <w:r w:rsidRPr="00F47617">
        <w:rPr>
          <w:i/>
          <w:color w:val="000000" w:themeColor="text1"/>
          <w:sz w:val="28"/>
          <w:szCs w:val="28"/>
        </w:rPr>
        <w:t>ký</w:t>
      </w:r>
      <w:r w:rsidRPr="00F47617">
        <w:rPr>
          <w:i/>
          <w:color w:val="000000" w:themeColor="text1"/>
          <w:spacing w:val="-3"/>
          <w:sz w:val="28"/>
          <w:szCs w:val="28"/>
        </w:rPr>
        <w:t xml:space="preserve"> </w:t>
      </w:r>
      <w:r w:rsidRPr="00F47617">
        <w:rPr>
          <w:i/>
          <w:color w:val="000000" w:themeColor="text1"/>
          <w:spacing w:val="-1"/>
          <w:sz w:val="28"/>
          <w:szCs w:val="28"/>
        </w:rPr>
        <w:t>t</w:t>
      </w:r>
      <w:r w:rsidRPr="00F47617">
        <w:rPr>
          <w:i/>
          <w:color w:val="000000" w:themeColor="text1"/>
          <w:spacing w:val="1"/>
          <w:sz w:val="28"/>
          <w:szCs w:val="28"/>
        </w:rPr>
        <w:t>h</w:t>
      </w:r>
      <w:r w:rsidRPr="00F47617">
        <w:rPr>
          <w:i/>
          <w:color w:val="000000" w:themeColor="text1"/>
          <w:sz w:val="28"/>
          <w:szCs w:val="28"/>
        </w:rPr>
        <w:t>i</w:t>
      </w:r>
      <w:r w:rsidRPr="00F47617">
        <w:rPr>
          <w:i/>
          <w:color w:val="000000" w:themeColor="text1"/>
          <w:spacing w:val="-2"/>
          <w:sz w:val="28"/>
          <w:szCs w:val="28"/>
        </w:rPr>
        <w:t xml:space="preserve"> </w:t>
      </w:r>
      <w:r w:rsidRPr="00F47617">
        <w:rPr>
          <w:i/>
          <w:color w:val="000000" w:themeColor="text1"/>
          <w:spacing w:val="1"/>
          <w:sz w:val="28"/>
          <w:szCs w:val="28"/>
        </w:rPr>
        <w:t>n</w:t>
      </w:r>
      <w:r w:rsidRPr="00F47617">
        <w:rPr>
          <w:i/>
          <w:color w:val="000000" w:themeColor="text1"/>
          <w:spacing w:val="-1"/>
          <w:sz w:val="28"/>
          <w:szCs w:val="28"/>
        </w:rPr>
        <w:t>g</w:t>
      </w:r>
      <w:r w:rsidRPr="00F47617">
        <w:rPr>
          <w:i/>
          <w:color w:val="000000" w:themeColor="text1"/>
          <w:spacing w:val="1"/>
          <w:sz w:val="28"/>
          <w:szCs w:val="28"/>
        </w:rPr>
        <w:t>u</w:t>
      </w:r>
      <w:r w:rsidRPr="00F47617">
        <w:rPr>
          <w:i/>
          <w:color w:val="000000" w:themeColor="text1"/>
          <w:spacing w:val="3"/>
          <w:sz w:val="28"/>
          <w:szCs w:val="28"/>
        </w:rPr>
        <w:t>y</w:t>
      </w:r>
      <w:r w:rsidRPr="00F47617">
        <w:rPr>
          <w:i/>
          <w:color w:val="000000" w:themeColor="text1"/>
          <w:spacing w:val="-2"/>
          <w:sz w:val="28"/>
          <w:szCs w:val="28"/>
        </w:rPr>
        <w:t>ệ</w:t>
      </w:r>
      <w:r w:rsidRPr="00F47617">
        <w:rPr>
          <w:i/>
          <w:color w:val="000000" w:themeColor="text1"/>
          <w:sz w:val="28"/>
          <w:szCs w:val="28"/>
        </w:rPr>
        <w:t>n</w:t>
      </w:r>
      <w:r w:rsidRPr="00F47617">
        <w:rPr>
          <w:i/>
          <w:color w:val="000000" w:themeColor="text1"/>
          <w:spacing w:val="1"/>
          <w:sz w:val="28"/>
          <w:szCs w:val="28"/>
        </w:rPr>
        <w:t xml:space="preserve"> </w:t>
      </w:r>
      <w:r w:rsidRPr="00F47617">
        <w:rPr>
          <w:i/>
          <w:color w:val="000000" w:themeColor="text1"/>
          <w:spacing w:val="-3"/>
          <w:sz w:val="28"/>
          <w:szCs w:val="28"/>
        </w:rPr>
        <w:t>v</w:t>
      </w:r>
      <w:r w:rsidRPr="00F47617">
        <w:rPr>
          <w:i/>
          <w:color w:val="000000" w:themeColor="text1"/>
          <w:spacing w:val="-1"/>
          <w:sz w:val="28"/>
          <w:szCs w:val="28"/>
        </w:rPr>
        <w:t>ọ</w:t>
      </w:r>
      <w:r w:rsidRPr="00F47617">
        <w:rPr>
          <w:i/>
          <w:color w:val="000000" w:themeColor="text1"/>
          <w:spacing w:val="1"/>
          <w:sz w:val="28"/>
          <w:szCs w:val="28"/>
        </w:rPr>
        <w:t>n</w:t>
      </w:r>
      <w:r w:rsidRPr="00F47617">
        <w:rPr>
          <w:i/>
          <w:color w:val="000000" w:themeColor="text1"/>
          <w:sz w:val="28"/>
          <w:szCs w:val="28"/>
        </w:rPr>
        <w:t>g</w:t>
      </w:r>
      <w:r w:rsidRPr="00F47617">
        <w:rPr>
          <w:i/>
          <w:color w:val="000000" w:themeColor="text1"/>
          <w:spacing w:val="1"/>
          <w:sz w:val="28"/>
          <w:szCs w:val="28"/>
        </w:rPr>
        <w:t xml:space="preserve"> </w:t>
      </w:r>
      <w:r w:rsidRPr="00F47617">
        <w:rPr>
          <w:i/>
          <w:color w:val="000000" w:themeColor="text1"/>
          <w:spacing w:val="-3"/>
          <w:sz w:val="28"/>
          <w:szCs w:val="28"/>
        </w:rPr>
        <w:t>c</w:t>
      </w:r>
      <w:r w:rsidRPr="00F47617">
        <w:rPr>
          <w:i/>
          <w:color w:val="000000" w:themeColor="text1"/>
          <w:spacing w:val="-1"/>
          <w:sz w:val="28"/>
          <w:szCs w:val="28"/>
        </w:rPr>
        <w:t>h</w:t>
      </w:r>
      <w:r w:rsidRPr="00F47617">
        <w:rPr>
          <w:i/>
          <w:color w:val="000000" w:themeColor="text1"/>
          <w:spacing w:val="1"/>
          <w:sz w:val="28"/>
          <w:szCs w:val="28"/>
        </w:rPr>
        <w:t>u</w:t>
      </w:r>
      <w:r w:rsidRPr="00F47617">
        <w:rPr>
          <w:i/>
          <w:color w:val="000000" w:themeColor="text1"/>
          <w:sz w:val="28"/>
          <w:szCs w:val="28"/>
        </w:rPr>
        <w:t>y</w:t>
      </w:r>
      <w:r w:rsidRPr="00F47617">
        <w:rPr>
          <w:i/>
          <w:color w:val="000000" w:themeColor="text1"/>
          <w:spacing w:val="-2"/>
          <w:sz w:val="28"/>
          <w:szCs w:val="28"/>
        </w:rPr>
        <w:t>ê</w:t>
      </w:r>
      <w:r w:rsidRPr="00F47617">
        <w:rPr>
          <w:i/>
          <w:color w:val="000000" w:themeColor="text1"/>
          <w:spacing w:val="1"/>
          <w:sz w:val="28"/>
          <w:szCs w:val="28"/>
        </w:rPr>
        <w:t>n</w:t>
      </w:r>
      <w:r w:rsidRPr="00F47617">
        <w:rPr>
          <w:i/>
          <w:color w:val="000000" w:themeColor="text1"/>
          <w:sz w:val="28"/>
          <w:szCs w:val="28"/>
        </w:rPr>
        <w:t>.</w:t>
      </w:r>
    </w:p>
    <w:p w:rsidR="00E943E4" w:rsidRPr="00F47617" w:rsidRDefault="00B47876">
      <w:pPr>
        <w:spacing w:before="66"/>
        <w:ind w:left="822"/>
        <w:rPr>
          <w:color w:val="000000" w:themeColor="text1"/>
          <w:sz w:val="28"/>
          <w:szCs w:val="28"/>
        </w:rPr>
      </w:pPr>
      <w:r w:rsidRPr="00F47617">
        <w:rPr>
          <w:b/>
          <w:color w:val="000000" w:themeColor="text1"/>
          <w:spacing w:val="1"/>
          <w:sz w:val="28"/>
          <w:szCs w:val="28"/>
        </w:rPr>
        <w:t>4</w:t>
      </w:r>
      <w:r w:rsidRPr="00F47617">
        <w:rPr>
          <w:b/>
          <w:color w:val="000000" w:themeColor="text1"/>
          <w:sz w:val="28"/>
          <w:szCs w:val="28"/>
        </w:rPr>
        <w:t>.</w:t>
      </w:r>
      <w:r w:rsidRPr="00F47617">
        <w:rPr>
          <w:b/>
          <w:color w:val="000000" w:themeColor="text1"/>
          <w:spacing w:val="-1"/>
          <w:sz w:val="28"/>
          <w:szCs w:val="28"/>
        </w:rPr>
        <w:t xml:space="preserve"> </w:t>
      </w:r>
      <w:r w:rsidRPr="00F47617">
        <w:rPr>
          <w:b/>
          <w:color w:val="000000" w:themeColor="text1"/>
          <w:sz w:val="28"/>
          <w:szCs w:val="28"/>
        </w:rPr>
        <w:t>Tu</w:t>
      </w:r>
      <w:r w:rsidRPr="00F47617">
        <w:rPr>
          <w:b/>
          <w:color w:val="000000" w:themeColor="text1"/>
          <w:spacing w:val="1"/>
          <w:sz w:val="28"/>
          <w:szCs w:val="28"/>
        </w:rPr>
        <w:t>y</w:t>
      </w:r>
      <w:r w:rsidRPr="00F47617">
        <w:rPr>
          <w:b/>
          <w:color w:val="000000" w:themeColor="text1"/>
          <w:spacing w:val="-2"/>
          <w:sz w:val="28"/>
          <w:szCs w:val="28"/>
        </w:rPr>
        <w:t>ể</w:t>
      </w:r>
      <w:r w:rsidRPr="00F47617">
        <w:rPr>
          <w:b/>
          <w:color w:val="000000" w:themeColor="text1"/>
          <w:sz w:val="28"/>
          <w:szCs w:val="28"/>
        </w:rPr>
        <w:t xml:space="preserve">n </w:t>
      </w:r>
      <w:r w:rsidRPr="00F47617">
        <w:rPr>
          <w:b/>
          <w:color w:val="000000" w:themeColor="text1"/>
          <w:spacing w:val="-2"/>
          <w:sz w:val="28"/>
          <w:szCs w:val="28"/>
        </w:rPr>
        <w:t>s</w:t>
      </w:r>
      <w:r w:rsidRPr="00F47617">
        <w:rPr>
          <w:b/>
          <w:color w:val="000000" w:themeColor="text1"/>
          <w:spacing w:val="1"/>
          <w:sz w:val="28"/>
          <w:szCs w:val="28"/>
        </w:rPr>
        <w:t>i</w:t>
      </w:r>
      <w:r w:rsidRPr="00F47617">
        <w:rPr>
          <w:b/>
          <w:color w:val="000000" w:themeColor="text1"/>
          <w:sz w:val="28"/>
          <w:szCs w:val="28"/>
        </w:rPr>
        <w:t xml:space="preserve">nh </w:t>
      </w:r>
      <w:r w:rsidRPr="00F47617">
        <w:rPr>
          <w:b/>
          <w:color w:val="000000" w:themeColor="text1"/>
          <w:spacing w:val="-1"/>
          <w:sz w:val="28"/>
          <w:szCs w:val="28"/>
        </w:rPr>
        <w:t>và</w:t>
      </w:r>
      <w:r w:rsidRPr="00F47617">
        <w:rPr>
          <w:b/>
          <w:color w:val="000000" w:themeColor="text1"/>
          <w:sz w:val="28"/>
          <w:szCs w:val="28"/>
        </w:rPr>
        <w:t>o</w:t>
      </w:r>
      <w:r w:rsidRPr="00F47617">
        <w:rPr>
          <w:b/>
          <w:color w:val="000000" w:themeColor="text1"/>
          <w:spacing w:val="1"/>
          <w:sz w:val="28"/>
          <w:szCs w:val="28"/>
        </w:rPr>
        <w:t xml:space="preserve"> </w:t>
      </w:r>
      <w:r w:rsidRPr="00F47617">
        <w:rPr>
          <w:b/>
          <w:color w:val="000000" w:themeColor="text1"/>
          <w:spacing w:val="2"/>
          <w:sz w:val="28"/>
          <w:szCs w:val="28"/>
        </w:rPr>
        <w:t>l</w:t>
      </w:r>
      <w:r w:rsidRPr="00F47617">
        <w:rPr>
          <w:b/>
          <w:color w:val="000000" w:themeColor="text1"/>
          <w:spacing w:val="-2"/>
          <w:sz w:val="28"/>
          <w:szCs w:val="28"/>
        </w:rPr>
        <w:t>ớ</w:t>
      </w:r>
      <w:r w:rsidRPr="00F47617">
        <w:rPr>
          <w:b/>
          <w:color w:val="000000" w:themeColor="text1"/>
          <w:sz w:val="28"/>
          <w:szCs w:val="28"/>
        </w:rPr>
        <w:t>p 10</w:t>
      </w:r>
      <w:r w:rsidRPr="00F47617">
        <w:rPr>
          <w:b/>
          <w:color w:val="000000" w:themeColor="text1"/>
          <w:spacing w:val="2"/>
          <w:sz w:val="28"/>
          <w:szCs w:val="28"/>
        </w:rPr>
        <w:t xml:space="preserve"> </w:t>
      </w:r>
      <w:r w:rsidRPr="00F47617">
        <w:rPr>
          <w:b/>
          <w:color w:val="000000" w:themeColor="text1"/>
          <w:spacing w:val="-3"/>
          <w:sz w:val="28"/>
          <w:szCs w:val="28"/>
        </w:rPr>
        <w:t>t</w:t>
      </w:r>
      <w:r w:rsidRPr="00F47617">
        <w:rPr>
          <w:b/>
          <w:color w:val="000000" w:themeColor="text1"/>
          <w:spacing w:val="1"/>
          <w:sz w:val="28"/>
          <w:szCs w:val="28"/>
        </w:rPr>
        <w:t>ă</w:t>
      </w:r>
      <w:r w:rsidRPr="00F47617">
        <w:rPr>
          <w:b/>
          <w:color w:val="000000" w:themeColor="text1"/>
          <w:spacing w:val="-3"/>
          <w:sz w:val="28"/>
          <w:szCs w:val="28"/>
        </w:rPr>
        <w:t>n</w:t>
      </w:r>
      <w:r w:rsidRPr="00F47617">
        <w:rPr>
          <w:b/>
          <w:color w:val="000000" w:themeColor="text1"/>
          <w:sz w:val="28"/>
          <w:szCs w:val="28"/>
        </w:rPr>
        <w:t>g</w:t>
      </w:r>
      <w:r w:rsidRPr="00F47617">
        <w:rPr>
          <w:b/>
          <w:color w:val="000000" w:themeColor="text1"/>
          <w:spacing w:val="1"/>
          <w:sz w:val="28"/>
          <w:szCs w:val="28"/>
        </w:rPr>
        <w:t xml:space="preserve"> </w:t>
      </w:r>
      <w:r w:rsidRPr="00F47617">
        <w:rPr>
          <w:b/>
          <w:color w:val="000000" w:themeColor="text1"/>
          <w:sz w:val="28"/>
          <w:szCs w:val="28"/>
        </w:rPr>
        <w:t>cư</w:t>
      </w:r>
      <w:r w:rsidRPr="00F47617">
        <w:rPr>
          <w:b/>
          <w:color w:val="000000" w:themeColor="text1"/>
          <w:spacing w:val="1"/>
          <w:sz w:val="28"/>
          <w:szCs w:val="28"/>
        </w:rPr>
        <w:t>ờ</w:t>
      </w:r>
      <w:r w:rsidRPr="00F47617">
        <w:rPr>
          <w:b/>
          <w:color w:val="000000" w:themeColor="text1"/>
          <w:spacing w:val="-3"/>
          <w:sz w:val="28"/>
          <w:szCs w:val="28"/>
        </w:rPr>
        <w:t>n</w:t>
      </w:r>
      <w:r w:rsidRPr="00F47617">
        <w:rPr>
          <w:b/>
          <w:color w:val="000000" w:themeColor="text1"/>
          <w:sz w:val="28"/>
          <w:szCs w:val="28"/>
        </w:rPr>
        <w:t>g</w:t>
      </w:r>
      <w:r w:rsidRPr="00F47617">
        <w:rPr>
          <w:b/>
          <w:color w:val="000000" w:themeColor="text1"/>
          <w:spacing w:val="1"/>
          <w:sz w:val="28"/>
          <w:szCs w:val="28"/>
        </w:rPr>
        <w:t xml:space="preserve"> </w:t>
      </w:r>
      <w:r w:rsidRPr="00F47617">
        <w:rPr>
          <w:b/>
          <w:color w:val="000000" w:themeColor="text1"/>
          <w:sz w:val="28"/>
          <w:szCs w:val="28"/>
        </w:rPr>
        <w:t>t</w:t>
      </w:r>
      <w:r w:rsidRPr="00F47617">
        <w:rPr>
          <w:b/>
          <w:color w:val="000000" w:themeColor="text1"/>
          <w:spacing w:val="-1"/>
          <w:sz w:val="28"/>
          <w:szCs w:val="28"/>
        </w:rPr>
        <w:t>i</w:t>
      </w:r>
      <w:r w:rsidRPr="00F47617">
        <w:rPr>
          <w:b/>
          <w:color w:val="000000" w:themeColor="text1"/>
          <w:sz w:val="28"/>
          <w:szCs w:val="28"/>
        </w:rPr>
        <w:t>ế</w:t>
      </w:r>
      <w:r w:rsidRPr="00F47617">
        <w:rPr>
          <w:b/>
          <w:color w:val="000000" w:themeColor="text1"/>
          <w:spacing w:val="-3"/>
          <w:sz w:val="28"/>
          <w:szCs w:val="28"/>
        </w:rPr>
        <w:t>n</w:t>
      </w:r>
      <w:r w:rsidRPr="00F47617">
        <w:rPr>
          <w:b/>
          <w:color w:val="000000" w:themeColor="text1"/>
          <w:sz w:val="28"/>
          <w:szCs w:val="28"/>
        </w:rPr>
        <w:t>g</w:t>
      </w:r>
      <w:r w:rsidRPr="00F47617">
        <w:rPr>
          <w:b/>
          <w:color w:val="000000" w:themeColor="text1"/>
          <w:spacing w:val="1"/>
          <w:sz w:val="28"/>
          <w:szCs w:val="28"/>
        </w:rPr>
        <w:t xml:space="preserve"> </w:t>
      </w:r>
      <w:r w:rsidRPr="00F47617">
        <w:rPr>
          <w:b/>
          <w:color w:val="000000" w:themeColor="text1"/>
          <w:spacing w:val="-2"/>
          <w:sz w:val="28"/>
          <w:szCs w:val="28"/>
        </w:rPr>
        <w:t>A</w:t>
      </w:r>
      <w:r w:rsidRPr="00F47617">
        <w:rPr>
          <w:b/>
          <w:color w:val="000000" w:themeColor="text1"/>
          <w:sz w:val="28"/>
          <w:szCs w:val="28"/>
        </w:rPr>
        <w:t>nh</w:t>
      </w:r>
    </w:p>
    <w:p w:rsidR="00E943E4" w:rsidRPr="00F47617" w:rsidRDefault="00E943E4">
      <w:pPr>
        <w:spacing w:before="5" w:line="100" w:lineRule="exact"/>
        <w:rPr>
          <w:color w:val="000000" w:themeColor="text1"/>
          <w:sz w:val="10"/>
          <w:szCs w:val="10"/>
        </w:rPr>
      </w:pPr>
    </w:p>
    <w:p w:rsidR="00E943E4" w:rsidRPr="00F47617" w:rsidRDefault="00B47876">
      <w:pPr>
        <w:ind w:left="822"/>
        <w:rPr>
          <w:color w:val="000000" w:themeColor="text1"/>
          <w:sz w:val="28"/>
          <w:szCs w:val="28"/>
        </w:rPr>
      </w:pPr>
      <w:r w:rsidRPr="00F47617">
        <w:rPr>
          <w:color w:val="000000" w:themeColor="text1"/>
          <w:sz w:val="28"/>
          <w:szCs w:val="28"/>
        </w:rPr>
        <w:t>-</w:t>
      </w:r>
      <w:r w:rsidRPr="00F47617">
        <w:rPr>
          <w:color w:val="000000" w:themeColor="text1"/>
          <w:spacing w:val="9"/>
          <w:sz w:val="28"/>
          <w:szCs w:val="28"/>
        </w:rPr>
        <w:t xml:space="preserve"> </w:t>
      </w:r>
      <w:r w:rsidRPr="00F47617">
        <w:rPr>
          <w:color w:val="000000" w:themeColor="text1"/>
          <w:spacing w:val="-1"/>
          <w:sz w:val="28"/>
          <w:szCs w:val="28"/>
        </w:rPr>
        <w:t>K</w:t>
      </w:r>
      <w:r w:rsidRPr="00F47617">
        <w:rPr>
          <w:color w:val="000000" w:themeColor="text1"/>
          <w:spacing w:val="1"/>
          <w:sz w:val="28"/>
          <w:szCs w:val="28"/>
        </w:rPr>
        <w:t>hu</w:t>
      </w:r>
      <w:r w:rsidRPr="00F47617">
        <w:rPr>
          <w:color w:val="000000" w:themeColor="text1"/>
          <w:spacing w:val="-3"/>
          <w:sz w:val="28"/>
          <w:szCs w:val="28"/>
        </w:rPr>
        <w:t>y</w:t>
      </w:r>
      <w:r w:rsidRPr="00F47617">
        <w:rPr>
          <w:color w:val="000000" w:themeColor="text1"/>
          <w:sz w:val="28"/>
          <w:szCs w:val="28"/>
        </w:rPr>
        <w:t>ến</w:t>
      </w:r>
      <w:r w:rsidRPr="00F47617">
        <w:rPr>
          <w:color w:val="000000" w:themeColor="text1"/>
          <w:spacing w:val="8"/>
          <w:sz w:val="28"/>
          <w:szCs w:val="28"/>
        </w:rPr>
        <w:t xml:space="preserve"> </w:t>
      </w:r>
      <w:r w:rsidRPr="00F47617">
        <w:rPr>
          <w:color w:val="000000" w:themeColor="text1"/>
          <w:spacing w:val="1"/>
          <w:sz w:val="28"/>
          <w:szCs w:val="28"/>
        </w:rPr>
        <w:t>k</w:t>
      </w:r>
      <w:r w:rsidRPr="00F47617">
        <w:rPr>
          <w:color w:val="000000" w:themeColor="text1"/>
          <w:spacing w:val="-1"/>
          <w:sz w:val="28"/>
          <w:szCs w:val="28"/>
        </w:rPr>
        <w:t>h</w:t>
      </w:r>
      <w:r w:rsidRPr="00F47617">
        <w:rPr>
          <w:color w:val="000000" w:themeColor="text1"/>
          <w:spacing w:val="1"/>
          <w:sz w:val="28"/>
          <w:szCs w:val="28"/>
        </w:rPr>
        <w:t>í</w:t>
      </w:r>
      <w:r w:rsidRPr="00F47617">
        <w:rPr>
          <w:color w:val="000000" w:themeColor="text1"/>
          <w:spacing w:val="-2"/>
          <w:sz w:val="28"/>
          <w:szCs w:val="28"/>
        </w:rPr>
        <w:t>c</w:t>
      </w:r>
      <w:r w:rsidRPr="00F47617">
        <w:rPr>
          <w:color w:val="000000" w:themeColor="text1"/>
          <w:sz w:val="28"/>
          <w:szCs w:val="28"/>
        </w:rPr>
        <w:t>h</w:t>
      </w:r>
      <w:r w:rsidRPr="00F47617">
        <w:rPr>
          <w:color w:val="000000" w:themeColor="text1"/>
          <w:spacing w:val="10"/>
          <w:sz w:val="28"/>
          <w:szCs w:val="28"/>
        </w:rPr>
        <w:t xml:space="preserve"> </w:t>
      </w:r>
      <w:r w:rsidRPr="00F47617">
        <w:rPr>
          <w:color w:val="000000" w:themeColor="text1"/>
          <w:sz w:val="28"/>
          <w:szCs w:val="28"/>
        </w:rPr>
        <w:t>các</w:t>
      </w:r>
      <w:r w:rsidRPr="00F47617">
        <w:rPr>
          <w:color w:val="000000" w:themeColor="text1"/>
          <w:spacing w:val="7"/>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ư</w:t>
      </w:r>
      <w:r w:rsidRPr="00F47617">
        <w:rPr>
          <w:color w:val="000000" w:themeColor="text1"/>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0"/>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u</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8"/>
          <w:sz w:val="28"/>
          <w:szCs w:val="28"/>
        </w:rPr>
        <w:t xml:space="preserve"> </w:t>
      </w:r>
      <w:r w:rsidRPr="00F47617">
        <w:rPr>
          <w:color w:val="000000" w:themeColor="text1"/>
          <w:sz w:val="28"/>
          <w:szCs w:val="28"/>
        </w:rPr>
        <w:t>h</w:t>
      </w:r>
      <w:r w:rsidRPr="00F47617">
        <w:rPr>
          <w:color w:val="000000" w:themeColor="text1"/>
          <w:spacing w:val="2"/>
          <w:sz w:val="28"/>
          <w:szCs w:val="28"/>
        </w:rPr>
        <w:t>ọ</w:t>
      </w:r>
      <w:r w:rsidRPr="00F47617">
        <w:rPr>
          <w:color w:val="000000" w:themeColor="text1"/>
          <w:sz w:val="28"/>
          <w:szCs w:val="28"/>
        </w:rPr>
        <w:t>c</w:t>
      </w:r>
      <w:r w:rsidRPr="00F47617">
        <w:rPr>
          <w:color w:val="000000" w:themeColor="text1"/>
          <w:spacing w:val="7"/>
          <w:sz w:val="28"/>
          <w:szCs w:val="28"/>
        </w:rPr>
        <w:t xml:space="preserve"> </w:t>
      </w:r>
      <w:r w:rsidRPr="00F47617">
        <w:rPr>
          <w:color w:val="000000" w:themeColor="text1"/>
          <w:spacing w:val="1"/>
          <w:sz w:val="28"/>
          <w:szCs w:val="28"/>
        </w:rPr>
        <w:t>p</w:t>
      </w:r>
      <w:r w:rsidRPr="00F47617">
        <w:rPr>
          <w:color w:val="000000" w:themeColor="text1"/>
          <w:spacing w:val="-1"/>
          <w:sz w:val="28"/>
          <w:szCs w:val="28"/>
        </w:rPr>
        <w:t>h</w:t>
      </w:r>
      <w:r w:rsidRPr="00F47617">
        <w:rPr>
          <w:color w:val="000000" w:themeColor="text1"/>
          <w:sz w:val="28"/>
          <w:szCs w:val="28"/>
        </w:rPr>
        <w:t>ổ</w:t>
      </w:r>
      <w:r w:rsidRPr="00F47617">
        <w:rPr>
          <w:color w:val="000000" w:themeColor="text1"/>
          <w:spacing w:val="8"/>
          <w:sz w:val="28"/>
          <w:szCs w:val="28"/>
        </w:rPr>
        <w:t xml:space="preserve"> </w:t>
      </w:r>
      <w:r w:rsidRPr="00F47617">
        <w:rPr>
          <w:color w:val="000000" w:themeColor="text1"/>
          <w:spacing w:val="1"/>
          <w:sz w:val="28"/>
          <w:szCs w:val="28"/>
        </w:rPr>
        <w:t>t</w:t>
      </w:r>
      <w:r w:rsidRPr="00F47617">
        <w:rPr>
          <w:color w:val="000000" w:themeColor="text1"/>
          <w:spacing w:val="-1"/>
          <w:sz w:val="28"/>
          <w:szCs w:val="28"/>
        </w:rPr>
        <w:t>hô</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8"/>
          <w:sz w:val="28"/>
          <w:szCs w:val="28"/>
        </w:rPr>
        <w:t xml:space="preserve"> </w:t>
      </w:r>
      <w:r w:rsidRPr="00F47617">
        <w:rPr>
          <w:color w:val="000000" w:themeColor="text1"/>
          <w:sz w:val="28"/>
          <w:szCs w:val="28"/>
        </w:rPr>
        <w:t>có</w:t>
      </w:r>
      <w:r w:rsidRPr="00F47617">
        <w:rPr>
          <w:color w:val="000000" w:themeColor="text1"/>
          <w:spacing w:val="8"/>
          <w:sz w:val="28"/>
          <w:szCs w:val="28"/>
        </w:rPr>
        <w:t xml:space="preserve"> </w:t>
      </w:r>
      <w:r w:rsidRPr="00F47617">
        <w:rPr>
          <w:color w:val="000000" w:themeColor="text1"/>
          <w:spacing w:val="1"/>
          <w:sz w:val="28"/>
          <w:szCs w:val="28"/>
        </w:rPr>
        <w:t>đ</w:t>
      </w:r>
      <w:r w:rsidRPr="00F47617">
        <w:rPr>
          <w:color w:val="000000" w:themeColor="text1"/>
          <w:sz w:val="28"/>
          <w:szCs w:val="28"/>
        </w:rPr>
        <w:t>iều</w:t>
      </w:r>
      <w:r w:rsidRPr="00F47617">
        <w:rPr>
          <w:color w:val="000000" w:themeColor="text1"/>
          <w:spacing w:val="8"/>
          <w:sz w:val="28"/>
          <w:szCs w:val="28"/>
        </w:rPr>
        <w:t xml:space="preserve"> </w:t>
      </w:r>
      <w:r w:rsidRPr="00F47617">
        <w:rPr>
          <w:color w:val="000000" w:themeColor="text1"/>
          <w:spacing w:val="-1"/>
          <w:sz w:val="28"/>
          <w:szCs w:val="28"/>
        </w:rPr>
        <w:t>k</w:t>
      </w:r>
      <w:r w:rsidRPr="00F47617">
        <w:rPr>
          <w:color w:val="000000" w:themeColor="text1"/>
          <w:spacing w:val="2"/>
          <w:sz w:val="28"/>
          <w:szCs w:val="28"/>
        </w:rPr>
        <w:t>i</w:t>
      </w:r>
      <w:r w:rsidRPr="00F47617">
        <w:rPr>
          <w:color w:val="000000" w:themeColor="text1"/>
          <w:spacing w:val="-2"/>
          <w:sz w:val="28"/>
          <w:szCs w:val="28"/>
        </w:rPr>
        <w:t>ệ</w:t>
      </w:r>
      <w:r w:rsidRPr="00F47617">
        <w:rPr>
          <w:color w:val="000000" w:themeColor="text1"/>
          <w:sz w:val="28"/>
          <w:szCs w:val="28"/>
        </w:rPr>
        <w:t>n</w:t>
      </w:r>
      <w:r w:rsidRPr="00F47617">
        <w:rPr>
          <w:color w:val="000000" w:themeColor="text1"/>
          <w:spacing w:val="10"/>
          <w:sz w:val="28"/>
          <w:szCs w:val="28"/>
        </w:rPr>
        <w:t xml:space="preserve"> </w:t>
      </w:r>
      <w:r w:rsidRPr="00F47617">
        <w:rPr>
          <w:color w:val="000000" w:themeColor="text1"/>
          <w:spacing w:val="-1"/>
          <w:sz w:val="28"/>
          <w:szCs w:val="28"/>
        </w:rPr>
        <w:t>v</w:t>
      </w:r>
      <w:r w:rsidRPr="00F47617">
        <w:rPr>
          <w:color w:val="000000" w:themeColor="text1"/>
          <w:sz w:val="28"/>
          <w:szCs w:val="28"/>
        </w:rPr>
        <w:t>ề</w:t>
      </w:r>
      <w:r w:rsidRPr="00F47617">
        <w:rPr>
          <w:color w:val="000000" w:themeColor="text1"/>
          <w:spacing w:val="7"/>
          <w:sz w:val="28"/>
          <w:szCs w:val="28"/>
        </w:rPr>
        <w:t xml:space="preserve"> </w:t>
      </w:r>
      <w:r w:rsidRPr="00F47617">
        <w:rPr>
          <w:color w:val="000000" w:themeColor="text1"/>
          <w:spacing w:val="1"/>
          <w:sz w:val="28"/>
          <w:szCs w:val="28"/>
        </w:rPr>
        <w:t>g</w:t>
      </w:r>
      <w:r w:rsidRPr="00F47617">
        <w:rPr>
          <w:color w:val="000000" w:themeColor="text1"/>
          <w:spacing w:val="-1"/>
          <w:sz w:val="28"/>
          <w:szCs w:val="28"/>
        </w:rPr>
        <w:t>i</w:t>
      </w:r>
      <w:r w:rsidRPr="00F47617">
        <w:rPr>
          <w:color w:val="000000" w:themeColor="text1"/>
          <w:sz w:val="28"/>
          <w:szCs w:val="28"/>
        </w:rPr>
        <w:t>áo</w:t>
      </w:r>
      <w:r w:rsidRPr="00F47617">
        <w:rPr>
          <w:color w:val="000000" w:themeColor="text1"/>
          <w:spacing w:val="8"/>
          <w:sz w:val="28"/>
          <w:szCs w:val="28"/>
        </w:rPr>
        <w:t xml:space="preserve"> </w:t>
      </w:r>
      <w:r w:rsidRPr="00F47617">
        <w:rPr>
          <w:color w:val="000000" w:themeColor="text1"/>
          <w:spacing w:val="-1"/>
          <w:sz w:val="28"/>
          <w:szCs w:val="28"/>
        </w:rPr>
        <w:t>v</w:t>
      </w:r>
      <w:r w:rsidRPr="00F47617">
        <w:rPr>
          <w:color w:val="000000" w:themeColor="text1"/>
          <w:spacing w:val="1"/>
          <w:sz w:val="28"/>
          <w:szCs w:val="28"/>
        </w:rPr>
        <w:t>i</w:t>
      </w:r>
      <w:r w:rsidRPr="00F47617">
        <w:rPr>
          <w:color w:val="000000" w:themeColor="text1"/>
          <w:sz w:val="28"/>
          <w:szCs w:val="28"/>
        </w:rPr>
        <w:t>ên</w:t>
      </w:r>
      <w:r w:rsidRPr="00F47617">
        <w:rPr>
          <w:color w:val="000000" w:themeColor="text1"/>
          <w:spacing w:val="8"/>
          <w:sz w:val="28"/>
          <w:szCs w:val="28"/>
        </w:rPr>
        <w:t xml:space="preserve"> </w:t>
      </w:r>
      <w:r w:rsidRPr="00F47617">
        <w:rPr>
          <w:color w:val="000000" w:themeColor="text1"/>
          <w:spacing w:val="1"/>
          <w:sz w:val="28"/>
          <w:szCs w:val="28"/>
        </w:rPr>
        <w:t>v</w:t>
      </w:r>
      <w:r w:rsidRPr="00F47617">
        <w:rPr>
          <w:color w:val="000000" w:themeColor="text1"/>
          <w:sz w:val="28"/>
          <w:szCs w:val="28"/>
        </w:rPr>
        <w:t>à</w:t>
      </w:r>
    </w:p>
    <w:p w:rsidR="00E943E4" w:rsidRPr="00F47617" w:rsidRDefault="00B47876">
      <w:pPr>
        <w:spacing w:before="47"/>
        <w:ind w:left="102"/>
        <w:rPr>
          <w:color w:val="000000" w:themeColor="text1"/>
          <w:sz w:val="28"/>
          <w:szCs w:val="28"/>
        </w:rPr>
      </w:pPr>
      <w:r w:rsidRPr="00F47617">
        <w:rPr>
          <w:color w:val="000000" w:themeColor="text1"/>
          <w:sz w:val="28"/>
          <w:szCs w:val="28"/>
        </w:rPr>
        <w:t xml:space="preserve">cơ </w:t>
      </w:r>
      <w:r w:rsidRPr="00F47617">
        <w:rPr>
          <w:color w:val="000000" w:themeColor="text1"/>
          <w:spacing w:val="1"/>
          <w:sz w:val="28"/>
          <w:szCs w:val="28"/>
        </w:rPr>
        <w:t>s</w:t>
      </w:r>
      <w:r w:rsidRPr="00F47617">
        <w:rPr>
          <w:color w:val="000000" w:themeColor="text1"/>
          <w:sz w:val="28"/>
          <w:szCs w:val="28"/>
        </w:rPr>
        <w:t>ở</w:t>
      </w:r>
      <w:r w:rsidRPr="00F47617">
        <w:rPr>
          <w:color w:val="000000" w:themeColor="text1"/>
          <w:spacing w:val="-3"/>
          <w:sz w:val="28"/>
          <w:szCs w:val="28"/>
        </w:rPr>
        <w:t xml:space="preserve"> </w:t>
      </w:r>
      <w:r w:rsidRPr="00F47617">
        <w:rPr>
          <w:color w:val="000000" w:themeColor="text1"/>
          <w:spacing w:val="1"/>
          <w:sz w:val="28"/>
          <w:szCs w:val="28"/>
        </w:rPr>
        <w:t>v</w:t>
      </w:r>
      <w:r w:rsidRPr="00F47617">
        <w:rPr>
          <w:color w:val="000000" w:themeColor="text1"/>
          <w:spacing w:val="-2"/>
          <w:sz w:val="28"/>
          <w:szCs w:val="28"/>
        </w:rPr>
        <w:t>ậ</w:t>
      </w:r>
      <w:r w:rsidRPr="00F47617">
        <w:rPr>
          <w:color w:val="000000" w:themeColor="text1"/>
          <w:sz w:val="28"/>
          <w:szCs w:val="28"/>
        </w:rPr>
        <w:t>t</w:t>
      </w:r>
      <w:r w:rsidRPr="00F47617">
        <w:rPr>
          <w:color w:val="000000" w:themeColor="text1"/>
          <w:spacing w:val="1"/>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pacing w:val="-2"/>
          <w:sz w:val="28"/>
          <w:szCs w:val="28"/>
        </w:rPr>
        <w:t>ấ</w:t>
      </w:r>
      <w:r w:rsidRPr="00F47617">
        <w:rPr>
          <w:color w:val="000000" w:themeColor="text1"/>
          <w:sz w:val="28"/>
          <w:szCs w:val="28"/>
        </w:rPr>
        <w:t>t</w:t>
      </w:r>
      <w:r w:rsidRPr="00F47617">
        <w:rPr>
          <w:color w:val="000000" w:themeColor="text1"/>
          <w:spacing w:val="1"/>
          <w:sz w:val="28"/>
          <w:szCs w:val="28"/>
        </w:rPr>
        <w:t xml:space="preserve"> </w:t>
      </w:r>
      <w:r w:rsidRPr="00F47617">
        <w:rPr>
          <w:color w:val="000000" w:themeColor="text1"/>
          <w:spacing w:val="-5"/>
          <w:sz w:val="28"/>
          <w:szCs w:val="28"/>
        </w:rPr>
        <w:t>m</w:t>
      </w:r>
      <w:r w:rsidRPr="00F47617">
        <w:rPr>
          <w:color w:val="000000" w:themeColor="text1"/>
          <w:sz w:val="28"/>
          <w:szCs w:val="28"/>
        </w:rPr>
        <w:t xml:space="preserve">ở </w:t>
      </w:r>
      <w:r w:rsidRPr="00F47617">
        <w:rPr>
          <w:color w:val="000000" w:themeColor="text1"/>
          <w:spacing w:val="2"/>
          <w:sz w:val="28"/>
          <w:szCs w:val="28"/>
        </w:rPr>
        <w:t>l</w:t>
      </w:r>
      <w:r w:rsidRPr="00F47617">
        <w:rPr>
          <w:color w:val="000000" w:themeColor="text1"/>
          <w:sz w:val="28"/>
          <w:szCs w:val="28"/>
        </w:rPr>
        <w:t>ớp</w:t>
      </w:r>
      <w:r w:rsidRPr="00F47617">
        <w:rPr>
          <w:color w:val="000000" w:themeColor="text1"/>
          <w:spacing w:val="-1"/>
          <w:sz w:val="28"/>
          <w:szCs w:val="28"/>
        </w:rPr>
        <w:t xml:space="preserve"> </w:t>
      </w:r>
      <w:r w:rsidRPr="00F47617">
        <w:rPr>
          <w:color w:val="000000" w:themeColor="text1"/>
          <w:sz w:val="28"/>
          <w:szCs w:val="28"/>
        </w:rPr>
        <w:t>10</w:t>
      </w:r>
      <w:r w:rsidRPr="00F47617">
        <w:rPr>
          <w:color w:val="000000" w:themeColor="text1"/>
          <w:spacing w:val="-1"/>
          <w:sz w:val="28"/>
          <w:szCs w:val="28"/>
        </w:rPr>
        <w:t xml:space="preserve"> </w:t>
      </w:r>
      <w:r w:rsidRPr="00F47617">
        <w:rPr>
          <w:color w:val="000000" w:themeColor="text1"/>
          <w:spacing w:val="1"/>
          <w:sz w:val="28"/>
          <w:szCs w:val="28"/>
        </w:rPr>
        <w:t>t</w:t>
      </w:r>
      <w:r w:rsidRPr="00F47617">
        <w:rPr>
          <w:color w:val="000000" w:themeColor="text1"/>
          <w:sz w:val="28"/>
          <w:szCs w:val="28"/>
        </w:rPr>
        <w:t>ă</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z w:val="28"/>
          <w:szCs w:val="28"/>
        </w:rPr>
        <w:t>cư</w:t>
      </w:r>
      <w:r w:rsidRPr="00F47617">
        <w:rPr>
          <w:color w:val="000000" w:themeColor="text1"/>
          <w:spacing w:val="-2"/>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2"/>
          <w:sz w:val="28"/>
          <w:szCs w:val="28"/>
        </w:rPr>
        <w:t>i</w:t>
      </w:r>
      <w:r w:rsidRPr="00F47617">
        <w:rPr>
          <w:color w:val="000000" w:themeColor="text1"/>
          <w:sz w:val="28"/>
          <w:szCs w:val="28"/>
        </w:rPr>
        <w:t>ế</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A</w:t>
      </w:r>
      <w:r w:rsidRPr="00F47617">
        <w:rPr>
          <w:color w:val="000000" w:themeColor="text1"/>
          <w:spacing w:val="1"/>
          <w:sz w:val="28"/>
          <w:szCs w:val="28"/>
        </w:rPr>
        <w:t>nh</w:t>
      </w:r>
      <w:r w:rsidRPr="00F47617">
        <w:rPr>
          <w:color w:val="000000" w:themeColor="text1"/>
          <w:sz w:val="28"/>
          <w:szCs w:val="28"/>
        </w:rPr>
        <w:t>.</w:t>
      </w:r>
    </w:p>
    <w:p w:rsidR="00E943E4" w:rsidRPr="00F47617" w:rsidRDefault="00E943E4">
      <w:pPr>
        <w:spacing w:before="8" w:line="100" w:lineRule="exact"/>
        <w:rPr>
          <w:color w:val="000000" w:themeColor="text1"/>
          <w:sz w:val="10"/>
          <w:szCs w:val="10"/>
        </w:rPr>
      </w:pPr>
    </w:p>
    <w:p w:rsidR="00E943E4" w:rsidRPr="00F47617" w:rsidRDefault="00B47876">
      <w:pPr>
        <w:spacing w:line="276" w:lineRule="auto"/>
        <w:ind w:left="102" w:right="61" w:firstLine="720"/>
        <w:jc w:val="both"/>
        <w:rPr>
          <w:color w:val="000000" w:themeColor="text1"/>
          <w:sz w:val="28"/>
          <w:szCs w:val="28"/>
        </w:rPr>
      </w:pPr>
      <w:r w:rsidRPr="00F47617">
        <w:rPr>
          <w:color w:val="000000" w:themeColor="text1"/>
          <w:sz w:val="28"/>
          <w:szCs w:val="28"/>
        </w:rPr>
        <w:t>-</w:t>
      </w:r>
      <w:r w:rsidRPr="00F47617">
        <w:rPr>
          <w:color w:val="000000" w:themeColor="text1"/>
          <w:spacing w:val="1"/>
          <w:sz w:val="28"/>
          <w:szCs w:val="28"/>
        </w:rPr>
        <w:t xml:space="preserve"> </w:t>
      </w:r>
      <w:r w:rsidRPr="00F47617">
        <w:rPr>
          <w:color w:val="000000" w:themeColor="text1"/>
          <w:spacing w:val="-1"/>
          <w:sz w:val="28"/>
          <w:szCs w:val="28"/>
        </w:rPr>
        <w:t>V</w:t>
      </w:r>
      <w:r w:rsidRPr="00F47617">
        <w:rPr>
          <w:color w:val="000000" w:themeColor="text1"/>
          <w:spacing w:val="1"/>
          <w:sz w:val="28"/>
          <w:szCs w:val="28"/>
        </w:rPr>
        <w:t>i</w:t>
      </w:r>
      <w:r w:rsidRPr="00F47617">
        <w:rPr>
          <w:color w:val="000000" w:themeColor="text1"/>
          <w:sz w:val="28"/>
          <w:szCs w:val="28"/>
        </w:rPr>
        <w:t>ệc</w:t>
      </w:r>
      <w:r w:rsidRPr="00F47617">
        <w:rPr>
          <w:color w:val="000000" w:themeColor="text1"/>
          <w:spacing w:val="1"/>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3"/>
          <w:sz w:val="28"/>
          <w:szCs w:val="28"/>
        </w:rPr>
        <w:t>y</w:t>
      </w:r>
      <w:r w:rsidRPr="00F47617">
        <w:rPr>
          <w:color w:val="000000" w:themeColor="text1"/>
          <w:sz w:val="28"/>
          <w:szCs w:val="28"/>
        </w:rPr>
        <w:t>ển</w:t>
      </w:r>
      <w:r w:rsidRPr="00F47617">
        <w:rPr>
          <w:color w:val="000000" w:themeColor="text1"/>
          <w:spacing w:val="2"/>
          <w:sz w:val="28"/>
          <w:szCs w:val="28"/>
        </w:rPr>
        <w:t xml:space="preserve"> </w:t>
      </w:r>
      <w:r w:rsidRPr="00F47617">
        <w:rPr>
          <w:color w:val="000000" w:themeColor="text1"/>
          <w:spacing w:val="-1"/>
          <w:sz w:val="28"/>
          <w:szCs w:val="28"/>
        </w:rPr>
        <w:t>s</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2"/>
          <w:sz w:val="28"/>
          <w:szCs w:val="28"/>
        </w:rPr>
        <w:t xml:space="preserve"> </w:t>
      </w:r>
      <w:r w:rsidRPr="00F47617">
        <w:rPr>
          <w:color w:val="000000" w:themeColor="text1"/>
          <w:spacing w:val="-1"/>
          <w:sz w:val="28"/>
          <w:szCs w:val="28"/>
        </w:rPr>
        <w:t>v</w:t>
      </w:r>
      <w:r w:rsidRPr="00F47617">
        <w:rPr>
          <w:color w:val="000000" w:themeColor="text1"/>
          <w:sz w:val="28"/>
          <w:szCs w:val="28"/>
        </w:rPr>
        <w:t>ào các</w:t>
      </w:r>
      <w:r w:rsidRPr="00F47617">
        <w:rPr>
          <w:color w:val="000000" w:themeColor="text1"/>
          <w:spacing w:val="1"/>
          <w:sz w:val="28"/>
          <w:szCs w:val="28"/>
        </w:rPr>
        <w:t xml:space="preserve"> </w:t>
      </w:r>
      <w:r w:rsidRPr="00F47617">
        <w:rPr>
          <w:color w:val="000000" w:themeColor="text1"/>
          <w:spacing w:val="4"/>
          <w:sz w:val="28"/>
          <w:szCs w:val="28"/>
        </w:rPr>
        <w:t>l</w:t>
      </w:r>
      <w:r w:rsidRPr="00F47617">
        <w:rPr>
          <w:color w:val="000000" w:themeColor="text1"/>
          <w:spacing w:val="-2"/>
          <w:sz w:val="28"/>
          <w:szCs w:val="28"/>
        </w:rPr>
        <w:t>ớ</w:t>
      </w:r>
      <w:r w:rsidRPr="00F47617">
        <w:rPr>
          <w:color w:val="000000" w:themeColor="text1"/>
          <w:sz w:val="28"/>
          <w:szCs w:val="28"/>
        </w:rPr>
        <w:t>p</w:t>
      </w:r>
      <w:r w:rsidRPr="00F47617">
        <w:rPr>
          <w:color w:val="000000" w:themeColor="text1"/>
          <w:spacing w:val="2"/>
          <w:sz w:val="28"/>
          <w:szCs w:val="28"/>
        </w:rPr>
        <w:t xml:space="preserve"> </w:t>
      </w:r>
      <w:r w:rsidRPr="00F47617">
        <w:rPr>
          <w:color w:val="000000" w:themeColor="text1"/>
          <w:spacing w:val="-1"/>
          <w:sz w:val="28"/>
          <w:szCs w:val="28"/>
        </w:rPr>
        <w:t>1</w:t>
      </w:r>
      <w:r w:rsidRPr="00F47617">
        <w:rPr>
          <w:color w:val="000000" w:themeColor="text1"/>
          <w:sz w:val="28"/>
          <w:szCs w:val="28"/>
        </w:rPr>
        <w:t xml:space="preserve">0 </w:t>
      </w:r>
      <w:r w:rsidRPr="00F47617">
        <w:rPr>
          <w:color w:val="000000" w:themeColor="text1"/>
          <w:spacing w:val="1"/>
          <w:sz w:val="28"/>
          <w:szCs w:val="28"/>
        </w:rPr>
        <w:t>t</w:t>
      </w:r>
      <w:r w:rsidRPr="00F47617">
        <w:rPr>
          <w:color w:val="000000" w:themeColor="text1"/>
          <w:spacing w:val="-2"/>
          <w:sz w:val="28"/>
          <w:szCs w:val="28"/>
        </w:rPr>
        <w:t>ă</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z w:val="28"/>
          <w:szCs w:val="28"/>
        </w:rPr>
        <w:t>c</w:t>
      </w:r>
      <w:r w:rsidRPr="00F47617">
        <w:rPr>
          <w:color w:val="000000" w:themeColor="text1"/>
          <w:spacing w:val="2"/>
          <w:sz w:val="28"/>
          <w:szCs w:val="28"/>
        </w:rPr>
        <w:t>ư</w:t>
      </w:r>
      <w:r w:rsidRPr="00F47617">
        <w:rPr>
          <w:color w:val="000000" w:themeColor="text1"/>
          <w:spacing w:val="-2"/>
          <w:sz w:val="28"/>
          <w:szCs w:val="28"/>
        </w:rPr>
        <w:t>ờ</w:t>
      </w:r>
      <w:r w:rsidRPr="00F47617">
        <w:rPr>
          <w:color w:val="000000" w:themeColor="text1"/>
          <w:spacing w:val="1"/>
          <w:sz w:val="28"/>
          <w:szCs w:val="28"/>
        </w:rPr>
        <w:t>n</w:t>
      </w:r>
      <w:r w:rsidRPr="00F47617">
        <w:rPr>
          <w:color w:val="000000" w:themeColor="text1"/>
          <w:sz w:val="28"/>
          <w:szCs w:val="28"/>
        </w:rPr>
        <w:t xml:space="preserve">g </w:t>
      </w:r>
      <w:r w:rsidRPr="00F47617">
        <w:rPr>
          <w:color w:val="000000" w:themeColor="text1"/>
          <w:spacing w:val="1"/>
          <w:sz w:val="28"/>
          <w:szCs w:val="28"/>
        </w:rPr>
        <w:t>t</w:t>
      </w:r>
      <w:r w:rsidRPr="00F47617">
        <w:rPr>
          <w:color w:val="000000" w:themeColor="text1"/>
          <w:sz w:val="28"/>
          <w:szCs w:val="28"/>
        </w:rPr>
        <w:t>iế</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An</w:t>
      </w:r>
      <w:r w:rsidRPr="00F47617">
        <w:rPr>
          <w:color w:val="000000" w:themeColor="text1"/>
          <w:sz w:val="28"/>
          <w:szCs w:val="28"/>
        </w:rPr>
        <w:t>h</w:t>
      </w:r>
      <w:r w:rsidRPr="00F47617">
        <w:rPr>
          <w:color w:val="000000" w:themeColor="text1"/>
          <w:spacing w:val="2"/>
          <w:sz w:val="28"/>
          <w:szCs w:val="28"/>
        </w:rPr>
        <w:t xml:space="preserve"> </w:t>
      </w:r>
      <w:r w:rsidRPr="00F47617">
        <w:rPr>
          <w:color w:val="000000" w:themeColor="text1"/>
          <w:spacing w:val="1"/>
          <w:sz w:val="28"/>
          <w:szCs w:val="28"/>
        </w:rPr>
        <w:t>đư</w:t>
      </w:r>
      <w:r w:rsidRPr="00F47617">
        <w:rPr>
          <w:color w:val="000000" w:themeColor="text1"/>
          <w:spacing w:val="-2"/>
          <w:sz w:val="28"/>
          <w:szCs w:val="28"/>
        </w:rPr>
        <w:t>ợ</w:t>
      </w:r>
      <w:r w:rsidRPr="00F47617">
        <w:rPr>
          <w:color w:val="000000" w:themeColor="text1"/>
          <w:sz w:val="28"/>
          <w:szCs w:val="28"/>
        </w:rPr>
        <w:t>c</w:t>
      </w:r>
      <w:r w:rsidRPr="00F47617">
        <w:rPr>
          <w:color w:val="000000" w:themeColor="text1"/>
          <w:spacing w:val="1"/>
          <w:sz w:val="28"/>
          <w:szCs w:val="28"/>
        </w:rPr>
        <w:t xml:space="preserve"> </w:t>
      </w:r>
      <w:r w:rsidRPr="00F47617">
        <w:rPr>
          <w:color w:val="000000" w:themeColor="text1"/>
          <w:spacing w:val="-1"/>
          <w:sz w:val="28"/>
          <w:szCs w:val="28"/>
        </w:rPr>
        <w:t>thự</w:t>
      </w:r>
      <w:r w:rsidRPr="00F47617">
        <w:rPr>
          <w:color w:val="000000" w:themeColor="text1"/>
          <w:sz w:val="28"/>
          <w:szCs w:val="28"/>
        </w:rPr>
        <w:t>c</w:t>
      </w:r>
      <w:r w:rsidRPr="00F47617">
        <w:rPr>
          <w:color w:val="000000" w:themeColor="text1"/>
          <w:spacing w:val="1"/>
          <w:sz w:val="28"/>
          <w:szCs w:val="28"/>
        </w:rPr>
        <w:t xml:space="preserve"> h</w:t>
      </w:r>
      <w:r w:rsidRPr="00F47617">
        <w:rPr>
          <w:color w:val="000000" w:themeColor="text1"/>
          <w:spacing w:val="2"/>
          <w:sz w:val="28"/>
          <w:szCs w:val="28"/>
        </w:rPr>
        <w:t>i</w:t>
      </w:r>
      <w:r w:rsidRPr="00F47617">
        <w:rPr>
          <w:color w:val="000000" w:themeColor="text1"/>
          <w:spacing w:val="-2"/>
          <w:sz w:val="28"/>
          <w:szCs w:val="28"/>
        </w:rPr>
        <w:t>ệ</w:t>
      </w:r>
      <w:r w:rsidRPr="00F47617">
        <w:rPr>
          <w:color w:val="000000" w:themeColor="text1"/>
          <w:sz w:val="28"/>
          <w:szCs w:val="28"/>
        </w:rPr>
        <w:t>n</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on</w:t>
      </w:r>
      <w:r w:rsidRPr="00F47617">
        <w:rPr>
          <w:color w:val="000000" w:themeColor="text1"/>
          <w:sz w:val="28"/>
          <w:szCs w:val="28"/>
        </w:rPr>
        <w:t xml:space="preserve">g </w:t>
      </w:r>
      <w:r w:rsidRPr="00F47617">
        <w:rPr>
          <w:color w:val="000000" w:themeColor="text1"/>
          <w:spacing w:val="1"/>
          <w:sz w:val="28"/>
          <w:szCs w:val="28"/>
        </w:rPr>
        <w:t>s</w:t>
      </w:r>
      <w:r w:rsidRPr="00F47617">
        <w:rPr>
          <w:color w:val="000000" w:themeColor="text1"/>
          <w:sz w:val="28"/>
          <w:szCs w:val="28"/>
        </w:rPr>
        <w:t>ố</w:t>
      </w:r>
      <w:r w:rsidRPr="00F47617">
        <w:rPr>
          <w:color w:val="000000" w:themeColor="text1"/>
          <w:spacing w:val="-2"/>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3"/>
          <w:sz w:val="28"/>
          <w:szCs w:val="28"/>
        </w:rPr>
        <w:t xml:space="preserve"> </w:t>
      </w:r>
      <w:r w:rsidRPr="00F47617">
        <w:rPr>
          <w:color w:val="000000" w:themeColor="text1"/>
          <w:spacing w:val="-1"/>
          <w:sz w:val="28"/>
          <w:szCs w:val="28"/>
        </w:rPr>
        <w:t>si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2"/>
          <w:sz w:val="28"/>
          <w:szCs w:val="28"/>
        </w:rPr>
        <w:t xml:space="preserve"> </w:t>
      </w:r>
      <w:r w:rsidRPr="00F47617">
        <w:rPr>
          <w:color w:val="000000" w:themeColor="text1"/>
          <w:spacing w:val="-1"/>
          <w:sz w:val="28"/>
          <w:szCs w:val="28"/>
        </w:rPr>
        <w:t>đ</w:t>
      </w:r>
      <w:r w:rsidRPr="00F47617">
        <w:rPr>
          <w:color w:val="000000" w:themeColor="text1"/>
          <w:sz w:val="28"/>
          <w:szCs w:val="28"/>
        </w:rPr>
        <w:t>ã</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ún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2"/>
          <w:sz w:val="28"/>
          <w:szCs w:val="28"/>
        </w:rPr>
        <w:t>y</w:t>
      </w:r>
      <w:r w:rsidRPr="00F47617">
        <w:rPr>
          <w:color w:val="000000" w:themeColor="text1"/>
          <w:sz w:val="28"/>
          <w:szCs w:val="28"/>
        </w:rPr>
        <w:t>ển</w:t>
      </w:r>
      <w:r w:rsidRPr="00F47617">
        <w:rPr>
          <w:color w:val="000000" w:themeColor="text1"/>
          <w:spacing w:val="-2"/>
          <w:sz w:val="28"/>
          <w:szCs w:val="28"/>
        </w:rPr>
        <w:t xml:space="preserve"> </w:t>
      </w:r>
      <w:r w:rsidRPr="00F47617">
        <w:rPr>
          <w:color w:val="000000" w:themeColor="text1"/>
          <w:spacing w:val="1"/>
          <w:sz w:val="28"/>
          <w:szCs w:val="28"/>
        </w:rPr>
        <w:t>v</w:t>
      </w:r>
      <w:r w:rsidRPr="00F47617">
        <w:rPr>
          <w:color w:val="000000" w:themeColor="text1"/>
          <w:sz w:val="28"/>
          <w:szCs w:val="28"/>
        </w:rPr>
        <w:t>ào</w:t>
      </w:r>
      <w:r w:rsidRPr="00F47617">
        <w:rPr>
          <w:color w:val="000000" w:themeColor="text1"/>
          <w:spacing w:val="-2"/>
          <w:sz w:val="28"/>
          <w:szCs w:val="28"/>
        </w:rPr>
        <w:t xml:space="preserve"> </w:t>
      </w:r>
      <w:r w:rsidRPr="00F47617">
        <w:rPr>
          <w:color w:val="000000" w:themeColor="text1"/>
          <w:sz w:val="28"/>
          <w:szCs w:val="28"/>
        </w:rPr>
        <w:t>lớp</w:t>
      </w:r>
      <w:r w:rsidRPr="00F47617">
        <w:rPr>
          <w:color w:val="000000" w:themeColor="text1"/>
          <w:spacing w:val="-2"/>
          <w:sz w:val="28"/>
          <w:szCs w:val="28"/>
        </w:rPr>
        <w:t xml:space="preserve"> </w:t>
      </w:r>
      <w:r w:rsidRPr="00F47617">
        <w:rPr>
          <w:color w:val="000000" w:themeColor="text1"/>
          <w:spacing w:val="-1"/>
          <w:sz w:val="28"/>
          <w:szCs w:val="28"/>
        </w:rPr>
        <w:t>1</w:t>
      </w:r>
      <w:r w:rsidRPr="00F47617">
        <w:rPr>
          <w:color w:val="000000" w:themeColor="text1"/>
          <w:sz w:val="28"/>
          <w:szCs w:val="28"/>
        </w:rPr>
        <w:t>0</w:t>
      </w:r>
      <w:r w:rsidRPr="00F47617">
        <w:rPr>
          <w:color w:val="000000" w:themeColor="text1"/>
          <w:spacing w:val="-2"/>
          <w:sz w:val="28"/>
          <w:szCs w:val="28"/>
        </w:rPr>
        <w:t xml:space="preserve"> </w:t>
      </w:r>
      <w:r w:rsidRPr="00F47617">
        <w:rPr>
          <w:color w:val="000000" w:themeColor="text1"/>
          <w:spacing w:val="1"/>
          <w:sz w:val="28"/>
          <w:szCs w:val="28"/>
        </w:rPr>
        <w:t>c</w:t>
      </w:r>
      <w:r w:rsidRPr="00F47617">
        <w:rPr>
          <w:color w:val="000000" w:themeColor="text1"/>
          <w:spacing w:val="-1"/>
          <w:sz w:val="28"/>
          <w:szCs w:val="28"/>
        </w:rPr>
        <w:t>ủ</w:t>
      </w:r>
      <w:r w:rsidRPr="00F47617">
        <w:rPr>
          <w:color w:val="000000" w:themeColor="text1"/>
          <w:sz w:val="28"/>
          <w:szCs w:val="28"/>
        </w:rPr>
        <w:t>a</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ư</w:t>
      </w:r>
      <w:r w:rsidRPr="00F47617">
        <w:rPr>
          <w:color w:val="000000" w:themeColor="text1"/>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3"/>
          <w:sz w:val="28"/>
          <w:szCs w:val="28"/>
        </w:rPr>
        <w:t xml:space="preserve"> </w:t>
      </w:r>
      <w:r w:rsidRPr="00F47617">
        <w:rPr>
          <w:color w:val="000000" w:themeColor="text1"/>
          <w:spacing w:val="-1"/>
          <w:sz w:val="28"/>
          <w:szCs w:val="28"/>
        </w:rPr>
        <w:t>p</w:t>
      </w:r>
      <w:r w:rsidRPr="00F47617">
        <w:rPr>
          <w:color w:val="000000" w:themeColor="text1"/>
          <w:spacing w:val="2"/>
          <w:sz w:val="28"/>
          <w:szCs w:val="28"/>
        </w:rPr>
        <w:t>h</w:t>
      </w:r>
      <w:r w:rsidRPr="00F47617">
        <w:rPr>
          <w:color w:val="000000" w:themeColor="text1"/>
          <w:sz w:val="28"/>
          <w:szCs w:val="28"/>
        </w:rPr>
        <w:t>ải</w:t>
      </w:r>
      <w:r w:rsidRPr="00F47617">
        <w:rPr>
          <w:color w:val="000000" w:themeColor="text1"/>
          <w:spacing w:val="-4"/>
          <w:sz w:val="28"/>
          <w:szCs w:val="28"/>
        </w:rPr>
        <w:t xml:space="preserve"> </w:t>
      </w:r>
      <w:r w:rsidRPr="00F47617">
        <w:rPr>
          <w:color w:val="000000" w:themeColor="text1"/>
          <w:spacing w:val="1"/>
          <w:sz w:val="28"/>
          <w:szCs w:val="28"/>
        </w:rPr>
        <w:t>đ</w:t>
      </w:r>
      <w:r w:rsidRPr="00F47617">
        <w:rPr>
          <w:color w:val="000000" w:themeColor="text1"/>
          <w:spacing w:val="-2"/>
          <w:sz w:val="28"/>
          <w:szCs w:val="28"/>
        </w:rPr>
        <w:t>á</w:t>
      </w:r>
      <w:r w:rsidRPr="00F47617">
        <w:rPr>
          <w:color w:val="000000" w:themeColor="text1"/>
          <w:sz w:val="28"/>
          <w:szCs w:val="28"/>
        </w:rPr>
        <w:t>p</w:t>
      </w:r>
      <w:r w:rsidRPr="00F47617">
        <w:rPr>
          <w:color w:val="000000" w:themeColor="text1"/>
          <w:spacing w:val="-1"/>
          <w:sz w:val="28"/>
          <w:szCs w:val="28"/>
        </w:rPr>
        <w:t xml:space="preserve"> ứ</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4"/>
          <w:sz w:val="28"/>
          <w:szCs w:val="28"/>
        </w:rPr>
        <w:t>y</w:t>
      </w:r>
      <w:r w:rsidRPr="00F47617">
        <w:rPr>
          <w:color w:val="000000" w:themeColor="text1"/>
          <w:sz w:val="28"/>
          <w:szCs w:val="28"/>
        </w:rPr>
        <w:t>êu</w:t>
      </w:r>
      <w:r w:rsidRPr="00F47617">
        <w:rPr>
          <w:color w:val="000000" w:themeColor="text1"/>
          <w:spacing w:val="-2"/>
          <w:sz w:val="28"/>
          <w:szCs w:val="28"/>
        </w:rPr>
        <w:t xml:space="preserve"> </w:t>
      </w:r>
      <w:r w:rsidRPr="00F47617">
        <w:rPr>
          <w:color w:val="000000" w:themeColor="text1"/>
          <w:spacing w:val="2"/>
          <w:sz w:val="28"/>
          <w:szCs w:val="28"/>
        </w:rPr>
        <w:t>c</w:t>
      </w:r>
      <w:r w:rsidRPr="00F47617">
        <w:rPr>
          <w:color w:val="000000" w:themeColor="text1"/>
          <w:sz w:val="28"/>
          <w:szCs w:val="28"/>
        </w:rPr>
        <w:t>ầu</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o</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4"/>
          <w:sz w:val="28"/>
          <w:szCs w:val="28"/>
        </w:rPr>
        <w:t xml:space="preserve"> </w:t>
      </w:r>
      <w:r w:rsidRPr="00F47617">
        <w:rPr>
          <w:color w:val="000000" w:themeColor="text1"/>
          <w:spacing w:val="1"/>
          <w:sz w:val="28"/>
          <w:szCs w:val="28"/>
        </w:rPr>
        <w:t>ph</w:t>
      </w:r>
      <w:r w:rsidRPr="00F47617">
        <w:rPr>
          <w:color w:val="000000" w:themeColor="text1"/>
          <w:sz w:val="28"/>
          <w:szCs w:val="28"/>
        </w:rPr>
        <w:t xml:space="preserve">ụ </w:t>
      </w:r>
      <w:r w:rsidRPr="00F47617">
        <w:rPr>
          <w:color w:val="000000" w:themeColor="text1"/>
          <w:spacing w:val="1"/>
          <w:sz w:val="28"/>
          <w:szCs w:val="28"/>
        </w:rPr>
        <w:t>lụ</w:t>
      </w:r>
      <w:r w:rsidRPr="00F47617">
        <w:rPr>
          <w:color w:val="000000" w:themeColor="text1"/>
          <w:sz w:val="28"/>
          <w:szCs w:val="28"/>
        </w:rPr>
        <w:t xml:space="preserve">c </w:t>
      </w:r>
      <w:r w:rsidRPr="00F47617">
        <w:rPr>
          <w:color w:val="000000" w:themeColor="text1"/>
          <w:spacing w:val="-2"/>
          <w:sz w:val="28"/>
          <w:szCs w:val="28"/>
        </w:rPr>
        <w:t>I</w:t>
      </w:r>
      <w:r w:rsidRPr="00F47617">
        <w:rPr>
          <w:color w:val="000000" w:themeColor="text1"/>
          <w:sz w:val="28"/>
          <w:szCs w:val="28"/>
        </w:rPr>
        <w:t>II (</w:t>
      </w:r>
      <w:r w:rsidRPr="00F47617">
        <w:rPr>
          <w:color w:val="000000" w:themeColor="text1"/>
          <w:spacing w:val="-1"/>
          <w:sz w:val="28"/>
          <w:szCs w:val="28"/>
        </w:rPr>
        <w:t>đí</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2"/>
          <w:sz w:val="28"/>
          <w:szCs w:val="28"/>
        </w:rPr>
        <w:t xml:space="preserve"> </w:t>
      </w:r>
      <w:r w:rsidRPr="00F47617">
        <w:rPr>
          <w:color w:val="000000" w:themeColor="text1"/>
          <w:spacing w:val="1"/>
          <w:sz w:val="28"/>
          <w:szCs w:val="28"/>
        </w:rPr>
        <w:t>k</w:t>
      </w:r>
      <w:r w:rsidRPr="00F47617">
        <w:rPr>
          <w:color w:val="000000" w:themeColor="text1"/>
          <w:sz w:val="28"/>
          <w:szCs w:val="28"/>
        </w:rPr>
        <w:t>è</w:t>
      </w:r>
      <w:r w:rsidRPr="00F47617">
        <w:rPr>
          <w:color w:val="000000" w:themeColor="text1"/>
          <w:spacing w:val="-5"/>
          <w:sz w:val="28"/>
          <w:szCs w:val="28"/>
        </w:rPr>
        <w:t>m</w:t>
      </w:r>
      <w:r w:rsidRPr="00F47617">
        <w:rPr>
          <w:color w:val="000000" w:themeColor="text1"/>
          <w:sz w:val="28"/>
          <w:szCs w:val="28"/>
        </w:rPr>
        <w:t xml:space="preserve">) </w:t>
      </w:r>
      <w:r w:rsidRPr="00F47617">
        <w:rPr>
          <w:color w:val="000000" w:themeColor="text1"/>
          <w:spacing w:val="2"/>
          <w:sz w:val="28"/>
          <w:szCs w:val="28"/>
        </w:rPr>
        <w:t>v</w:t>
      </w:r>
      <w:r w:rsidRPr="00F47617">
        <w:rPr>
          <w:color w:val="000000" w:themeColor="text1"/>
          <w:sz w:val="28"/>
          <w:szCs w:val="28"/>
        </w:rPr>
        <w:t xml:space="preserve">ề </w:t>
      </w:r>
      <w:r w:rsidRPr="00F47617">
        <w:rPr>
          <w:color w:val="000000" w:themeColor="text1"/>
          <w:spacing w:val="1"/>
          <w:sz w:val="28"/>
          <w:szCs w:val="28"/>
        </w:rPr>
        <w:t>đi</w:t>
      </w:r>
      <w:r w:rsidRPr="00F47617">
        <w:rPr>
          <w:color w:val="000000" w:themeColor="text1"/>
          <w:spacing w:val="-2"/>
          <w:sz w:val="28"/>
          <w:szCs w:val="28"/>
        </w:rPr>
        <w:t>ề</w:t>
      </w:r>
      <w:r w:rsidRPr="00F47617">
        <w:rPr>
          <w:color w:val="000000" w:themeColor="text1"/>
          <w:sz w:val="28"/>
          <w:szCs w:val="28"/>
        </w:rPr>
        <w:t>u</w:t>
      </w:r>
      <w:r w:rsidRPr="00F47617">
        <w:rPr>
          <w:color w:val="000000" w:themeColor="text1"/>
          <w:spacing w:val="-2"/>
          <w:sz w:val="28"/>
          <w:szCs w:val="28"/>
        </w:rPr>
        <w:t xml:space="preserve"> </w:t>
      </w:r>
      <w:r w:rsidRPr="00F47617">
        <w:rPr>
          <w:color w:val="000000" w:themeColor="text1"/>
          <w:spacing w:val="1"/>
          <w:sz w:val="28"/>
          <w:szCs w:val="28"/>
        </w:rPr>
        <w:t>k</w:t>
      </w:r>
      <w:r w:rsidRPr="00F47617">
        <w:rPr>
          <w:color w:val="000000" w:themeColor="text1"/>
          <w:spacing w:val="2"/>
          <w:sz w:val="28"/>
          <w:szCs w:val="28"/>
        </w:rPr>
        <w:t>i</w:t>
      </w:r>
      <w:r w:rsidRPr="00F47617">
        <w:rPr>
          <w:color w:val="000000" w:themeColor="text1"/>
          <w:spacing w:val="-2"/>
          <w:sz w:val="28"/>
          <w:szCs w:val="28"/>
        </w:rPr>
        <w:t>ệ</w:t>
      </w:r>
      <w:r w:rsidRPr="00F47617">
        <w:rPr>
          <w:color w:val="000000" w:themeColor="text1"/>
          <w:sz w:val="28"/>
          <w:szCs w:val="28"/>
        </w:rPr>
        <w:t>n</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1"/>
          <w:sz w:val="28"/>
          <w:szCs w:val="28"/>
        </w:rPr>
        <w:t>u</w:t>
      </w:r>
      <w:r w:rsidRPr="00F47617">
        <w:rPr>
          <w:color w:val="000000" w:themeColor="text1"/>
          <w:spacing w:val="-3"/>
          <w:sz w:val="28"/>
          <w:szCs w:val="28"/>
        </w:rPr>
        <w:t>y</w:t>
      </w:r>
      <w:r w:rsidRPr="00F47617">
        <w:rPr>
          <w:color w:val="000000" w:themeColor="text1"/>
          <w:sz w:val="28"/>
          <w:szCs w:val="28"/>
        </w:rPr>
        <w:t>ển</w:t>
      </w:r>
      <w:r w:rsidRPr="00F47617">
        <w:rPr>
          <w:color w:val="000000" w:themeColor="text1"/>
          <w:spacing w:val="1"/>
          <w:sz w:val="28"/>
          <w:szCs w:val="28"/>
        </w:rPr>
        <w:t xml:space="preserve"> </w:t>
      </w:r>
      <w:r w:rsidRPr="00F47617">
        <w:rPr>
          <w:color w:val="000000" w:themeColor="text1"/>
          <w:spacing w:val="-2"/>
          <w:sz w:val="28"/>
          <w:szCs w:val="28"/>
        </w:rPr>
        <w:t>s</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z w:val="28"/>
          <w:szCs w:val="28"/>
        </w:rPr>
        <w:t>lớp</w:t>
      </w:r>
      <w:r w:rsidRPr="00F47617">
        <w:rPr>
          <w:color w:val="000000" w:themeColor="text1"/>
          <w:spacing w:val="1"/>
          <w:sz w:val="28"/>
          <w:szCs w:val="28"/>
        </w:rPr>
        <w:t xml:space="preserve"> </w:t>
      </w:r>
      <w:r w:rsidRPr="00F47617">
        <w:rPr>
          <w:color w:val="000000" w:themeColor="text1"/>
          <w:spacing w:val="-2"/>
          <w:sz w:val="28"/>
          <w:szCs w:val="28"/>
        </w:rPr>
        <w:t>1</w:t>
      </w:r>
      <w:r w:rsidRPr="00F47617">
        <w:rPr>
          <w:color w:val="000000" w:themeColor="text1"/>
          <w:sz w:val="28"/>
          <w:szCs w:val="28"/>
        </w:rPr>
        <w:t>0</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z w:val="28"/>
          <w:szCs w:val="28"/>
        </w:rPr>
        <w:t>ă</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z w:val="28"/>
          <w:szCs w:val="28"/>
        </w:rPr>
        <w:t>cư</w:t>
      </w:r>
      <w:r w:rsidRPr="00F47617">
        <w:rPr>
          <w:color w:val="000000" w:themeColor="text1"/>
          <w:spacing w:val="-2"/>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2"/>
          <w:sz w:val="28"/>
          <w:szCs w:val="28"/>
        </w:rPr>
        <w:t>i</w:t>
      </w:r>
      <w:r w:rsidRPr="00F47617">
        <w:rPr>
          <w:color w:val="000000" w:themeColor="text1"/>
          <w:sz w:val="28"/>
          <w:szCs w:val="28"/>
        </w:rPr>
        <w:t>ế</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2"/>
          <w:sz w:val="28"/>
          <w:szCs w:val="28"/>
        </w:rPr>
        <w:t>A</w:t>
      </w:r>
      <w:r w:rsidRPr="00F47617">
        <w:rPr>
          <w:color w:val="000000" w:themeColor="text1"/>
          <w:spacing w:val="-1"/>
          <w:sz w:val="28"/>
          <w:szCs w:val="28"/>
        </w:rPr>
        <w:t>n</w:t>
      </w:r>
      <w:r w:rsidRPr="00F47617">
        <w:rPr>
          <w:color w:val="000000" w:themeColor="text1"/>
          <w:spacing w:val="1"/>
          <w:sz w:val="28"/>
          <w:szCs w:val="28"/>
        </w:rPr>
        <w:t>h</w:t>
      </w:r>
      <w:r w:rsidRPr="00F47617">
        <w:rPr>
          <w:color w:val="000000" w:themeColor="text1"/>
          <w:sz w:val="28"/>
          <w:szCs w:val="28"/>
        </w:rPr>
        <w:t>.</w:t>
      </w:r>
    </w:p>
    <w:p w:rsidR="00E943E4" w:rsidRPr="00F47617" w:rsidRDefault="00B47876">
      <w:pPr>
        <w:spacing w:before="65"/>
        <w:ind w:left="822"/>
        <w:rPr>
          <w:color w:val="000000" w:themeColor="text1"/>
          <w:sz w:val="28"/>
          <w:szCs w:val="28"/>
        </w:rPr>
      </w:pPr>
      <w:r w:rsidRPr="00F47617">
        <w:rPr>
          <w:b/>
          <w:color w:val="000000" w:themeColor="text1"/>
          <w:spacing w:val="1"/>
          <w:sz w:val="28"/>
          <w:szCs w:val="28"/>
        </w:rPr>
        <w:t>5</w:t>
      </w:r>
      <w:r w:rsidRPr="00F47617">
        <w:rPr>
          <w:b/>
          <w:color w:val="000000" w:themeColor="text1"/>
          <w:sz w:val="28"/>
          <w:szCs w:val="28"/>
        </w:rPr>
        <w:t>.</w:t>
      </w:r>
      <w:r w:rsidRPr="00F47617">
        <w:rPr>
          <w:b/>
          <w:color w:val="000000" w:themeColor="text1"/>
          <w:spacing w:val="-1"/>
          <w:sz w:val="28"/>
          <w:szCs w:val="28"/>
        </w:rPr>
        <w:t xml:space="preserve"> </w:t>
      </w:r>
      <w:r w:rsidRPr="00F47617">
        <w:rPr>
          <w:b/>
          <w:color w:val="000000" w:themeColor="text1"/>
          <w:sz w:val="28"/>
          <w:szCs w:val="28"/>
        </w:rPr>
        <w:t>Tu</w:t>
      </w:r>
      <w:r w:rsidRPr="00F47617">
        <w:rPr>
          <w:b/>
          <w:color w:val="000000" w:themeColor="text1"/>
          <w:spacing w:val="1"/>
          <w:sz w:val="28"/>
          <w:szCs w:val="28"/>
        </w:rPr>
        <w:t>y</w:t>
      </w:r>
      <w:r w:rsidRPr="00F47617">
        <w:rPr>
          <w:b/>
          <w:color w:val="000000" w:themeColor="text1"/>
          <w:spacing w:val="-2"/>
          <w:sz w:val="28"/>
          <w:szCs w:val="28"/>
        </w:rPr>
        <w:t>ể</w:t>
      </w:r>
      <w:r w:rsidRPr="00F47617">
        <w:rPr>
          <w:b/>
          <w:color w:val="000000" w:themeColor="text1"/>
          <w:sz w:val="28"/>
          <w:szCs w:val="28"/>
        </w:rPr>
        <w:t xml:space="preserve">n </w:t>
      </w:r>
      <w:r w:rsidRPr="00F47617">
        <w:rPr>
          <w:b/>
          <w:color w:val="000000" w:themeColor="text1"/>
          <w:spacing w:val="-2"/>
          <w:sz w:val="28"/>
          <w:szCs w:val="28"/>
        </w:rPr>
        <w:t>s</w:t>
      </w:r>
      <w:r w:rsidRPr="00F47617">
        <w:rPr>
          <w:b/>
          <w:color w:val="000000" w:themeColor="text1"/>
          <w:spacing w:val="1"/>
          <w:sz w:val="28"/>
          <w:szCs w:val="28"/>
        </w:rPr>
        <w:t>i</w:t>
      </w:r>
      <w:r w:rsidRPr="00F47617">
        <w:rPr>
          <w:b/>
          <w:color w:val="000000" w:themeColor="text1"/>
          <w:sz w:val="28"/>
          <w:szCs w:val="28"/>
        </w:rPr>
        <w:t xml:space="preserve">nh </w:t>
      </w:r>
      <w:r w:rsidRPr="00F47617">
        <w:rPr>
          <w:b/>
          <w:color w:val="000000" w:themeColor="text1"/>
          <w:spacing w:val="-1"/>
          <w:sz w:val="28"/>
          <w:szCs w:val="28"/>
        </w:rPr>
        <w:t>và</w:t>
      </w:r>
      <w:r w:rsidRPr="00F47617">
        <w:rPr>
          <w:b/>
          <w:color w:val="000000" w:themeColor="text1"/>
          <w:sz w:val="28"/>
          <w:szCs w:val="28"/>
        </w:rPr>
        <w:t>o</w:t>
      </w:r>
      <w:r w:rsidRPr="00F47617">
        <w:rPr>
          <w:b/>
          <w:color w:val="000000" w:themeColor="text1"/>
          <w:spacing w:val="1"/>
          <w:sz w:val="28"/>
          <w:szCs w:val="28"/>
        </w:rPr>
        <w:t xml:space="preserve"> </w:t>
      </w:r>
      <w:r w:rsidRPr="00F47617">
        <w:rPr>
          <w:b/>
          <w:color w:val="000000" w:themeColor="text1"/>
          <w:spacing w:val="2"/>
          <w:sz w:val="28"/>
          <w:szCs w:val="28"/>
        </w:rPr>
        <w:t>l</w:t>
      </w:r>
      <w:r w:rsidRPr="00F47617">
        <w:rPr>
          <w:b/>
          <w:color w:val="000000" w:themeColor="text1"/>
          <w:spacing w:val="-2"/>
          <w:sz w:val="28"/>
          <w:szCs w:val="28"/>
        </w:rPr>
        <w:t>ớ</w:t>
      </w:r>
      <w:r w:rsidRPr="00F47617">
        <w:rPr>
          <w:b/>
          <w:color w:val="000000" w:themeColor="text1"/>
          <w:sz w:val="28"/>
          <w:szCs w:val="28"/>
        </w:rPr>
        <w:t>p 10</w:t>
      </w:r>
      <w:r w:rsidRPr="00F47617">
        <w:rPr>
          <w:b/>
          <w:color w:val="000000" w:themeColor="text1"/>
          <w:spacing w:val="1"/>
          <w:sz w:val="28"/>
          <w:szCs w:val="28"/>
        </w:rPr>
        <w:t xml:space="preserve"> </w:t>
      </w:r>
      <w:r w:rsidRPr="00F47617">
        <w:rPr>
          <w:b/>
          <w:color w:val="000000" w:themeColor="text1"/>
          <w:spacing w:val="-2"/>
          <w:sz w:val="28"/>
          <w:szCs w:val="28"/>
        </w:rPr>
        <w:t>t</w:t>
      </w:r>
      <w:r w:rsidRPr="00F47617">
        <w:rPr>
          <w:b/>
          <w:color w:val="000000" w:themeColor="text1"/>
          <w:spacing w:val="1"/>
          <w:sz w:val="28"/>
          <w:szCs w:val="28"/>
        </w:rPr>
        <w:t>ă</w:t>
      </w:r>
      <w:r w:rsidRPr="00F47617">
        <w:rPr>
          <w:b/>
          <w:color w:val="000000" w:themeColor="text1"/>
          <w:spacing w:val="-3"/>
          <w:sz w:val="28"/>
          <w:szCs w:val="28"/>
        </w:rPr>
        <w:t>n</w:t>
      </w:r>
      <w:r w:rsidRPr="00F47617">
        <w:rPr>
          <w:b/>
          <w:color w:val="000000" w:themeColor="text1"/>
          <w:sz w:val="28"/>
          <w:szCs w:val="28"/>
        </w:rPr>
        <w:t>g</w:t>
      </w:r>
      <w:r w:rsidRPr="00F47617">
        <w:rPr>
          <w:b/>
          <w:color w:val="000000" w:themeColor="text1"/>
          <w:spacing w:val="1"/>
          <w:sz w:val="28"/>
          <w:szCs w:val="28"/>
        </w:rPr>
        <w:t xml:space="preserve"> </w:t>
      </w:r>
      <w:r w:rsidRPr="00F47617">
        <w:rPr>
          <w:b/>
          <w:color w:val="000000" w:themeColor="text1"/>
          <w:sz w:val="28"/>
          <w:szCs w:val="28"/>
        </w:rPr>
        <w:t>cư</w:t>
      </w:r>
      <w:r w:rsidRPr="00F47617">
        <w:rPr>
          <w:b/>
          <w:color w:val="000000" w:themeColor="text1"/>
          <w:spacing w:val="1"/>
          <w:sz w:val="28"/>
          <w:szCs w:val="28"/>
        </w:rPr>
        <w:t>ờ</w:t>
      </w:r>
      <w:r w:rsidRPr="00F47617">
        <w:rPr>
          <w:b/>
          <w:color w:val="000000" w:themeColor="text1"/>
          <w:spacing w:val="-3"/>
          <w:sz w:val="28"/>
          <w:szCs w:val="28"/>
        </w:rPr>
        <w:t>n</w:t>
      </w:r>
      <w:r w:rsidRPr="00F47617">
        <w:rPr>
          <w:b/>
          <w:color w:val="000000" w:themeColor="text1"/>
          <w:sz w:val="28"/>
          <w:szCs w:val="28"/>
        </w:rPr>
        <w:t>g</w:t>
      </w:r>
      <w:r w:rsidRPr="00F47617">
        <w:rPr>
          <w:b/>
          <w:color w:val="000000" w:themeColor="text1"/>
          <w:spacing w:val="1"/>
          <w:sz w:val="28"/>
          <w:szCs w:val="28"/>
        </w:rPr>
        <w:t xml:space="preserve"> </w:t>
      </w:r>
      <w:r w:rsidRPr="00F47617">
        <w:rPr>
          <w:b/>
          <w:color w:val="000000" w:themeColor="text1"/>
          <w:sz w:val="28"/>
          <w:szCs w:val="28"/>
        </w:rPr>
        <w:t>t</w:t>
      </w:r>
      <w:r w:rsidRPr="00F47617">
        <w:rPr>
          <w:b/>
          <w:color w:val="000000" w:themeColor="text1"/>
          <w:spacing w:val="-1"/>
          <w:sz w:val="28"/>
          <w:szCs w:val="28"/>
        </w:rPr>
        <w:t>i</w:t>
      </w:r>
      <w:r w:rsidRPr="00F47617">
        <w:rPr>
          <w:b/>
          <w:color w:val="000000" w:themeColor="text1"/>
          <w:sz w:val="28"/>
          <w:szCs w:val="28"/>
        </w:rPr>
        <w:t>ế</w:t>
      </w:r>
      <w:r w:rsidRPr="00F47617">
        <w:rPr>
          <w:b/>
          <w:color w:val="000000" w:themeColor="text1"/>
          <w:spacing w:val="-3"/>
          <w:sz w:val="28"/>
          <w:szCs w:val="28"/>
        </w:rPr>
        <w:t>n</w:t>
      </w:r>
      <w:r w:rsidRPr="00F47617">
        <w:rPr>
          <w:b/>
          <w:color w:val="000000" w:themeColor="text1"/>
          <w:sz w:val="28"/>
          <w:szCs w:val="28"/>
        </w:rPr>
        <w:t>g</w:t>
      </w:r>
      <w:r w:rsidRPr="00F47617">
        <w:rPr>
          <w:b/>
          <w:color w:val="000000" w:themeColor="text1"/>
          <w:spacing w:val="1"/>
          <w:sz w:val="28"/>
          <w:szCs w:val="28"/>
        </w:rPr>
        <w:t xml:space="preserve"> </w:t>
      </w:r>
      <w:r w:rsidRPr="00F47617">
        <w:rPr>
          <w:b/>
          <w:color w:val="000000" w:themeColor="text1"/>
          <w:sz w:val="28"/>
          <w:szCs w:val="28"/>
        </w:rPr>
        <w:t>Tru</w:t>
      </w:r>
      <w:r w:rsidRPr="00F47617">
        <w:rPr>
          <w:b/>
          <w:color w:val="000000" w:themeColor="text1"/>
          <w:spacing w:val="-3"/>
          <w:sz w:val="28"/>
          <w:szCs w:val="28"/>
        </w:rPr>
        <w:t>n</w:t>
      </w:r>
      <w:r w:rsidRPr="00F47617">
        <w:rPr>
          <w:b/>
          <w:color w:val="000000" w:themeColor="text1"/>
          <w:sz w:val="28"/>
          <w:szCs w:val="28"/>
        </w:rPr>
        <w:t>g</w:t>
      </w:r>
    </w:p>
    <w:p w:rsidR="00E943E4" w:rsidRPr="00F47617" w:rsidRDefault="00E943E4">
      <w:pPr>
        <w:spacing w:before="3" w:line="100" w:lineRule="exact"/>
        <w:rPr>
          <w:color w:val="000000" w:themeColor="text1"/>
          <w:sz w:val="10"/>
          <w:szCs w:val="10"/>
        </w:rPr>
      </w:pPr>
    </w:p>
    <w:p w:rsidR="00E943E4" w:rsidRPr="00F47617" w:rsidRDefault="00B47876">
      <w:pPr>
        <w:spacing w:line="276" w:lineRule="auto"/>
        <w:ind w:left="102" w:right="62" w:firstLine="720"/>
        <w:jc w:val="both"/>
        <w:rPr>
          <w:color w:val="000000" w:themeColor="text1"/>
          <w:sz w:val="28"/>
          <w:szCs w:val="28"/>
        </w:rPr>
      </w:pPr>
      <w:r w:rsidRPr="00F47617">
        <w:rPr>
          <w:color w:val="000000" w:themeColor="text1"/>
          <w:sz w:val="28"/>
          <w:szCs w:val="28"/>
        </w:rPr>
        <w:t>-</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ư</w:t>
      </w:r>
      <w:r w:rsidRPr="00F47617">
        <w:rPr>
          <w:color w:val="000000" w:themeColor="text1"/>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u</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4"/>
          <w:sz w:val="28"/>
          <w:szCs w:val="28"/>
        </w:rPr>
        <w:t>h</w:t>
      </w:r>
      <w:r w:rsidRPr="00F47617">
        <w:rPr>
          <w:color w:val="000000" w:themeColor="text1"/>
          <w:spacing w:val="1"/>
          <w:sz w:val="28"/>
          <w:szCs w:val="28"/>
        </w:rPr>
        <w:t>ọ</w:t>
      </w:r>
      <w:r w:rsidRPr="00F47617">
        <w:rPr>
          <w:color w:val="000000" w:themeColor="text1"/>
          <w:sz w:val="28"/>
          <w:szCs w:val="28"/>
        </w:rPr>
        <w:t xml:space="preserve">c </w:t>
      </w:r>
      <w:r w:rsidRPr="00F47617">
        <w:rPr>
          <w:color w:val="000000" w:themeColor="text1"/>
          <w:spacing w:val="1"/>
          <w:sz w:val="28"/>
          <w:szCs w:val="28"/>
        </w:rPr>
        <w:t>p</w:t>
      </w:r>
      <w:r w:rsidRPr="00F47617">
        <w:rPr>
          <w:color w:val="000000" w:themeColor="text1"/>
          <w:sz w:val="28"/>
          <w:szCs w:val="28"/>
        </w:rPr>
        <w:t>hổ</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1"/>
          <w:sz w:val="28"/>
          <w:szCs w:val="28"/>
        </w:rPr>
        <w:t>ôn</w:t>
      </w:r>
      <w:r w:rsidRPr="00F47617">
        <w:rPr>
          <w:color w:val="000000" w:themeColor="text1"/>
          <w:sz w:val="28"/>
          <w:szCs w:val="28"/>
        </w:rPr>
        <w:t>g</w:t>
      </w:r>
      <w:r w:rsidRPr="00F47617">
        <w:rPr>
          <w:color w:val="000000" w:themeColor="text1"/>
          <w:spacing w:val="3"/>
          <w:sz w:val="28"/>
          <w:szCs w:val="28"/>
        </w:rPr>
        <w:t xml:space="preserve"> </w:t>
      </w:r>
      <w:r w:rsidRPr="00F47617">
        <w:rPr>
          <w:color w:val="000000" w:themeColor="text1"/>
          <w:spacing w:val="-1"/>
          <w:sz w:val="28"/>
          <w:szCs w:val="28"/>
        </w:rPr>
        <w:t>H</w:t>
      </w:r>
      <w:r w:rsidRPr="00F47617">
        <w:rPr>
          <w:color w:val="000000" w:themeColor="text1"/>
          <w:spacing w:val="1"/>
          <w:sz w:val="28"/>
          <w:szCs w:val="28"/>
        </w:rPr>
        <w:t>ù</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3"/>
          <w:sz w:val="28"/>
          <w:szCs w:val="28"/>
        </w:rPr>
        <w:t xml:space="preserve"> </w:t>
      </w:r>
      <w:r w:rsidRPr="00F47617">
        <w:rPr>
          <w:color w:val="000000" w:themeColor="text1"/>
          <w:spacing w:val="-1"/>
          <w:sz w:val="28"/>
          <w:szCs w:val="28"/>
        </w:rPr>
        <w:t>Vư</w:t>
      </w:r>
      <w:r w:rsidRPr="00F47617">
        <w:rPr>
          <w:color w:val="000000" w:themeColor="text1"/>
          <w:sz w:val="28"/>
          <w:szCs w:val="28"/>
        </w:rPr>
        <w:t>ơ</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z w:val="28"/>
          <w:szCs w:val="28"/>
        </w:rPr>
        <w:t>,</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2"/>
          <w:sz w:val="28"/>
          <w:szCs w:val="28"/>
        </w:rPr>
        <w:t>ư</w:t>
      </w:r>
      <w:r w:rsidRPr="00F47617">
        <w:rPr>
          <w:color w:val="000000" w:themeColor="text1"/>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un</w:t>
      </w:r>
      <w:r w:rsidRPr="00F47617">
        <w:rPr>
          <w:color w:val="000000" w:themeColor="text1"/>
          <w:sz w:val="28"/>
          <w:szCs w:val="28"/>
        </w:rPr>
        <w:t>g</w:t>
      </w:r>
      <w:r w:rsidRPr="00F47617">
        <w:rPr>
          <w:color w:val="000000" w:themeColor="text1"/>
          <w:spacing w:val="3"/>
          <w:sz w:val="28"/>
          <w:szCs w:val="28"/>
        </w:rPr>
        <w:t xml:space="preserve"> </w:t>
      </w:r>
      <w:r w:rsidRPr="00F47617">
        <w:rPr>
          <w:color w:val="000000" w:themeColor="text1"/>
          <w:spacing w:val="1"/>
          <w:sz w:val="28"/>
          <w:szCs w:val="28"/>
        </w:rPr>
        <w:t>họ</w:t>
      </w:r>
      <w:r w:rsidRPr="00F47617">
        <w:rPr>
          <w:color w:val="000000" w:themeColor="text1"/>
          <w:sz w:val="28"/>
          <w:szCs w:val="28"/>
        </w:rPr>
        <w:t>c</w:t>
      </w:r>
      <w:r w:rsidRPr="00F47617">
        <w:rPr>
          <w:color w:val="000000" w:themeColor="text1"/>
          <w:spacing w:val="3"/>
          <w:sz w:val="28"/>
          <w:szCs w:val="28"/>
        </w:rPr>
        <w:t xml:space="preserve"> </w:t>
      </w:r>
      <w:r w:rsidRPr="00F47617">
        <w:rPr>
          <w:color w:val="000000" w:themeColor="text1"/>
          <w:spacing w:val="-1"/>
          <w:sz w:val="28"/>
          <w:szCs w:val="28"/>
        </w:rPr>
        <w:t>p</w:t>
      </w:r>
      <w:r w:rsidRPr="00F47617">
        <w:rPr>
          <w:color w:val="000000" w:themeColor="text1"/>
          <w:spacing w:val="1"/>
          <w:sz w:val="28"/>
          <w:szCs w:val="28"/>
        </w:rPr>
        <w:t>h</w:t>
      </w:r>
      <w:r w:rsidRPr="00F47617">
        <w:rPr>
          <w:color w:val="000000" w:themeColor="text1"/>
          <w:sz w:val="28"/>
          <w:szCs w:val="28"/>
        </w:rPr>
        <w:t>ổ</w:t>
      </w:r>
      <w:r w:rsidRPr="00F47617">
        <w:rPr>
          <w:color w:val="000000" w:themeColor="text1"/>
          <w:spacing w:val="1"/>
          <w:sz w:val="28"/>
          <w:szCs w:val="28"/>
        </w:rPr>
        <w:t xml:space="preserve"> t</w:t>
      </w:r>
      <w:r w:rsidRPr="00F47617">
        <w:rPr>
          <w:color w:val="000000" w:themeColor="text1"/>
          <w:spacing w:val="-1"/>
          <w:sz w:val="28"/>
          <w:szCs w:val="28"/>
        </w:rPr>
        <w:t>h</w:t>
      </w:r>
      <w:r w:rsidRPr="00F47617">
        <w:rPr>
          <w:color w:val="000000" w:themeColor="text1"/>
          <w:spacing w:val="1"/>
          <w:sz w:val="28"/>
          <w:szCs w:val="28"/>
        </w:rPr>
        <w:t>ô</w:t>
      </w:r>
      <w:r w:rsidRPr="00F47617">
        <w:rPr>
          <w:color w:val="000000" w:themeColor="text1"/>
          <w:spacing w:val="-1"/>
          <w:sz w:val="28"/>
          <w:szCs w:val="28"/>
        </w:rPr>
        <w:t>n</w:t>
      </w:r>
      <w:r w:rsidRPr="00F47617">
        <w:rPr>
          <w:color w:val="000000" w:themeColor="text1"/>
          <w:sz w:val="28"/>
          <w:szCs w:val="28"/>
        </w:rPr>
        <w:t xml:space="preserve">g </w:t>
      </w:r>
      <w:r w:rsidRPr="00F47617">
        <w:rPr>
          <w:color w:val="000000" w:themeColor="text1"/>
          <w:spacing w:val="-1"/>
          <w:sz w:val="28"/>
          <w:szCs w:val="28"/>
        </w:rPr>
        <w:t>T</w:t>
      </w:r>
      <w:r w:rsidRPr="00F47617">
        <w:rPr>
          <w:color w:val="000000" w:themeColor="text1"/>
          <w:sz w:val="28"/>
          <w:szCs w:val="28"/>
        </w:rPr>
        <w:t>rần</w:t>
      </w:r>
      <w:r w:rsidRPr="00F47617">
        <w:rPr>
          <w:color w:val="000000" w:themeColor="text1"/>
          <w:spacing w:val="-9"/>
          <w:sz w:val="28"/>
          <w:szCs w:val="28"/>
        </w:rPr>
        <w:t xml:space="preserve"> </w:t>
      </w:r>
      <w:r w:rsidRPr="00F47617">
        <w:rPr>
          <w:color w:val="000000" w:themeColor="text1"/>
          <w:spacing w:val="-1"/>
          <w:sz w:val="28"/>
          <w:szCs w:val="28"/>
        </w:rPr>
        <w:t>Kh</w:t>
      </w:r>
      <w:r w:rsidRPr="00F47617">
        <w:rPr>
          <w:color w:val="000000" w:themeColor="text1"/>
          <w:sz w:val="28"/>
          <w:szCs w:val="28"/>
        </w:rPr>
        <w:t>ai</w:t>
      </w:r>
      <w:r w:rsidRPr="00F47617">
        <w:rPr>
          <w:color w:val="000000" w:themeColor="text1"/>
          <w:spacing w:val="-9"/>
          <w:sz w:val="28"/>
          <w:szCs w:val="28"/>
        </w:rPr>
        <w:t xml:space="preserve"> </w:t>
      </w:r>
      <w:r w:rsidRPr="00F47617">
        <w:rPr>
          <w:color w:val="000000" w:themeColor="text1"/>
          <w:spacing w:val="-4"/>
          <w:sz w:val="28"/>
          <w:szCs w:val="28"/>
        </w:rPr>
        <w:t>N</w:t>
      </w:r>
      <w:r w:rsidRPr="00F47617">
        <w:rPr>
          <w:color w:val="000000" w:themeColor="text1"/>
          <w:spacing w:val="1"/>
          <w:sz w:val="28"/>
          <w:szCs w:val="28"/>
        </w:rPr>
        <w:t>gu</w:t>
      </w:r>
      <w:r w:rsidRPr="00F47617">
        <w:rPr>
          <w:color w:val="000000" w:themeColor="text1"/>
          <w:spacing w:val="-4"/>
          <w:sz w:val="28"/>
          <w:szCs w:val="28"/>
        </w:rPr>
        <w:t>y</w:t>
      </w:r>
      <w:r w:rsidRPr="00F47617">
        <w:rPr>
          <w:color w:val="000000" w:themeColor="text1"/>
          <w:sz w:val="28"/>
          <w:szCs w:val="28"/>
        </w:rPr>
        <w:t>ê</w:t>
      </w:r>
      <w:r w:rsidRPr="00F47617">
        <w:rPr>
          <w:color w:val="000000" w:themeColor="text1"/>
          <w:spacing w:val="1"/>
          <w:sz w:val="28"/>
          <w:szCs w:val="28"/>
        </w:rPr>
        <w:t>n</w:t>
      </w:r>
      <w:r w:rsidRPr="00F47617">
        <w:rPr>
          <w:color w:val="000000" w:themeColor="text1"/>
          <w:sz w:val="28"/>
          <w:szCs w:val="28"/>
        </w:rPr>
        <w:t>,</w:t>
      </w:r>
      <w:r w:rsidRPr="00F47617">
        <w:rPr>
          <w:color w:val="000000" w:themeColor="text1"/>
          <w:spacing w:val="-10"/>
          <w:sz w:val="28"/>
          <w:szCs w:val="28"/>
        </w:rPr>
        <w:t xml:space="preserve"> </w:t>
      </w:r>
      <w:r w:rsidRPr="00F47617">
        <w:rPr>
          <w:color w:val="000000" w:themeColor="text1"/>
          <w:spacing w:val="-4"/>
          <w:sz w:val="28"/>
          <w:szCs w:val="28"/>
        </w:rPr>
        <w:t>T</w:t>
      </w:r>
      <w:r w:rsidRPr="00F47617">
        <w:rPr>
          <w:color w:val="000000" w:themeColor="text1"/>
          <w:sz w:val="28"/>
          <w:szCs w:val="28"/>
        </w:rPr>
        <w:t>r</w:t>
      </w:r>
      <w:r w:rsidRPr="00F47617">
        <w:rPr>
          <w:color w:val="000000" w:themeColor="text1"/>
          <w:spacing w:val="1"/>
          <w:sz w:val="28"/>
          <w:szCs w:val="28"/>
        </w:rPr>
        <w:t>ư</w:t>
      </w:r>
      <w:r w:rsidRPr="00F47617">
        <w:rPr>
          <w:color w:val="000000" w:themeColor="text1"/>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9"/>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un</w:t>
      </w:r>
      <w:r w:rsidRPr="00F47617">
        <w:rPr>
          <w:color w:val="000000" w:themeColor="text1"/>
          <w:sz w:val="28"/>
          <w:szCs w:val="28"/>
        </w:rPr>
        <w:t>g</w:t>
      </w:r>
      <w:r w:rsidRPr="00F47617">
        <w:rPr>
          <w:color w:val="000000" w:themeColor="text1"/>
          <w:spacing w:val="-9"/>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12"/>
          <w:sz w:val="28"/>
          <w:szCs w:val="28"/>
        </w:rPr>
        <w:t xml:space="preserve"> </w:t>
      </w:r>
      <w:r w:rsidRPr="00F47617">
        <w:rPr>
          <w:color w:val="000000" w:themeColor="text1"/>
          <w:spacing w:val="-1"/>
          <w:sz w:val="28"/>
          <w:szCs w:val="28"/>
        </w:rPr>
        <w:t>ph</w:t>
      </w:r>
      <w:r w:rsidRPr="00F47617">
        <w:rPr>
          <w:color w:val="000000" w:themeColor="text1"/>
          <w:sz w:val="28"/>
          <w:szCs w:val="28"/>
        </w:rPr>
        <w:t>ổ</w:t>
      </w:r>
      <w:r w:rsidRPr="00F47617">
        <w:rPr>
          <w:color w:val="000000" w:themeColor="text1"/>
          <w:spacing w:val="-11"/>
          <w:sz w:val="28"/>
          <w:szCs w:val="28"/>
        </w:rPr>
        <w:t xml:space="preserve"> </w:t>
      </w:r>
      <w:r w:rsidRPr="00F47617">
        <w:rPr>
          <w:color w:val="000000" w:themeColor="text1"/>
          <w:spacing w:val="1"/>
          <w:sz w:val="28"/>
          <w:szCs w:val="28"/>
        </w:rPr>
        <w:t>t</w:t>
      </w:r>
      <w:r w:rsidRPr="00F47617">
        <w:rPr>
          <w:color w:val="000000" w:themeColor="text1"/>
          <w:spacing w:val="-1"/>
          <w:sz w:val="28"/>
          <w:szCs w:val="28"/>
        </w:rPr>
        <w:t>hô</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9"/>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z w:val="28"/>
          <w:szCs w:val="28"/>
        </w:rPr>
        <w:t>ần</w:t>
      </w:r>
      <w:r w:rsidRPr="00F47617">
        <w:rPr>
          <w:color w:val="000000" w:themeColor="text1"/>
          <w:spacing w:val="-9"/>
          <w:sz w:val="28"/>
          <w:szCs w:val="28"/>
        </w:rPr>
        <w:t xml:space="preserve"> </w:t>
      </w:r>
      <w:r w:rsidRPr="00F47617">
        <w:rPr>
          <w:color w:val="000000" w:themeColor="text1"/>
          <w:spacing w:val="-4"/>
          <w:sz w:val="28"/>
          <w:szCs w:val="28"/>
        </w:rPr>
        <w:t>Q</w:t>
      </w:r>
      <w:r w:rsidRPr="00F47617">
        <w:rPr>
          <w:color w:val="000000" w:themeColor="text1"/>
          <w:spacing w:val="1"/>
          <w:sz w:val="28"/>
          <w:szCs w:val="28"/>
        </w:rPr>
        <w:t>u</w:t>
      </w:r>
      <w:r w:rsidRPr="00F47617">
        <w:rPr>
          <w:color w:val="000000" w:themeColor="text1"/>
          <w:spacing w:val="-2"/>
          <w:sz w:val="28"/>
          <w:szCs w:val="28"/>
        </w:rPr>
        <w:t>a</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1"/>
          <w:sz w:val="28"/>
          <w:szCs w:val="28"/>
        </w:rPr>
        <w:t xml:space="preserve"> </w:t>
      </w:r>
      <w:r w:rsidRPr="00F47617">
        <w:rPr>
          <w:color w:val="000000" w:themeColor="text1"/>
          <w:spacing w:val="-1"/>
          <w:sz w:val="28"/>
          <w:szCs w:val="28"/>
        </w:rPr>
        <w:t>K</w:t>
      </w:r>
      <w:r w:rsidRPr="00F47617">
        <w:rPr>
          <w:color w:val="000000" w:themeColor="text1"/>
          <w:sz w:val="28"/>
          <w:szCs w:val="28"/>
        </w:rPr>
        <w:t>h</w:t>
      </w:r>
      <w:r w:rsidRPr="00F47617">
        <w:rPr>
          <w:color w:val="000000" w:themeColor="text1"/>
          <w:spacing w:val="1"/>
          <w:sz w:val="28"/>
          <w:szCs w:val="28"/>
        </w:rPr>
        <w:t>ả</w:t>
      </w:r>
      <w:r w:rsidRPr="00F47617">
        <w:rPr>
          <w:color w:val="000000" w:themeColor="text1"/>
          <w:sz w:val="28"/>
          <w:szCs w:val="28"/>
        </w:rPr>
        <w:t>i</w:t>
      </w:r>
      <w:r w:rsidRPr="00F47617">
        <w:rPr>
          <w:color w:val="000000" w:themeColor="text1"/>
          <w:spacing w:val="-12"/>
          <w:sz w:val="28"/>
          <w:szCs w:val="28"/>
        </w:rPr>
        <w:t xml:space="preserve">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10"/>
          <w:sz w:val="28"/>
          <w:szCs w:val="28"/>
        </w:rPr>
        <w:t xml:space="preserve"> </w:t>
      </w:r>
      <w:r w:rsidRPr="00F47617">
        <w:rPr>
          <w:color w:val="000000" w:themeColor="text1"/>
          <w:spacing w:val="-1"/>
          <w:sz w:val="28"/>
          <w:szCs w:val="28"/>
        </w:rPr>
        <w:t>T</w:t>
      </w:r>
      <w:r w:rsidRPr="00F47617">
        <w:rPr>
          <w:color w:val="000000" w:themeColor="text1"/>
          <w:sz w:val="28"/>
          <w:szCs w:val="28"/>
        </w:rPr>
        <w:t>rư</w:t>
      </w:r>
      <w:r w:rsidRPr="00F47617">
        <w:rPr>
          <w:color w:val="000000" w:themeColor="text1"/>
          <w:spacing w:val="-2"/>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1"/>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u</w:t>
      </w:r>
      <w:r w:rsidRPr="00F47617">
        <w:rPr>
          <w:color w:val="000000" w:themeColor="text1"/>
          <w:spacing w:val="1"/>
          <w:sz w:val="28"/>
          <w:szCs w:val="28"/>
        </w:rPr>
        <w:t>n</w:t>
      </w:r>
      <w:r w:rsidRPr="00F47617">
        <w:rPr>
          <w:color w:val="000000" w:themeColor="text1"/>
          <w:sz w:val="28"/>
          <w:szCs w:val="28"/>
        </w:rPr>
        <w:t xml:space="preserve">g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 xml:space="preserve">c </w:t>
      </w:r>
      <w:r w:rsidRPr="00F47617">
        <w:rPr>
          <w:color w:val="000000" w:themeColor="text1"/>
          <w:spacing w:val="-2"/>
          <w:sz w:val="28"/>
          <w:szCs w:val="28"/>
        </w:rPr>
        <w:t>p</w:t>
      </w:r>
      <w:r w:rsidRPr="00F47617">
        <w:rPr>
          <w:color w:val="000000" w:themeColor="text1"/>
          <w:spacing w:val="1"/>
          <w:sz w:val="28"/>
          <w:szCs w:val="28"/>
        </w:rPr>
        <w:t>h</w:t>
      </w:r>
      <w:r w:rsidRPr="00F47617">
        <w:rPr>
          <w:color w:val="000000" w:themeColor="text1"/>
          <w:sz w:val="28"/>
          <w:szCs w:val="28"/>
        </w:rPr>
        <w:t>ổ</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1"/>
          <w:sz w:val="28"/>
          <w:szCs w:val="28"/>
        </w:rPr>
        <w:t>hô</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2"/>
          <w:sz w:val="28"/>
          <w:szCs w:val="28"/>
        </w:rPr>
        <w:t>N</w:t>
      </w:r>
      <w:r w:rsidRPr="00F47617">
        <w:rPr>
          <w:color w:val="000000" w:themeColor="text1"/>
          <w:sz w:val="28"/>
          <w:szCs w:val="28"/>
        </w:rPr>
        <w:t>am</w:t>
      </w:r>
      <w:r w:rsidRPr="00F47617">
        <w:rPr>
          <w:color w:val="000000" w:themeColor="text1"/>
          <w:spacing w:val="-3"/>
          <w:sz w:val="28"/>
          <w:szCs w:val="28"/>
        </w:rPr>
        <w:t xml:space="preserve"> </w:t>
      </w:r>
      <w:r w:rsidRPr="00F47617">
        <w:rPr>
          <w:color w:val="000000" w:themeColor="text1"/>
          <w:spacing w:val="3"/>
          <w:sz w:val="28"/>
          <w:szCs w:val="28"/>
        </w:rPr>
        <w:t>K</w:t>
      </w:r>
      <w:r w:rsidRPr="00F47617">
        <w:rPr>
          <w:color w:val="000000" w:themeColor="text1"/>
          <w:sz w:val="28"/>
          <w:szCs w:val="28"/>
        </w:rPr>
        <w:t>ỳ</w:t>
      </w:r>
      <w:r w:rsidRPr="00F47617">
        <w:rPr>
          <w:color w:val="000000" w:themeColor="text1"/>
          <w:spacing w:val="-4"/>
          <w:sz w:val="28"/>
          <w:szCs w:val="28"/>
        </w:rPr>
        <w:t xml:space="preserve"> </w:t>
      </w:r>
      <w:r w:rsidRPr="00F47617">
        <w:rPr>
          <w:color w:val="000000" w:themeColor="text1"/>
          <w:spacing w:val="-1"/>
          <w:sz w:val="28"/>
          <w:szCs w:val="28"/>
        </w:rPr>
        <w:t>K</w:t>
      </w:r>
      <w:r w:rsidRPr="00F47617">
        <w:rPr>
          <w:color w:val="000000" w:themeColor="text1"/>
          <w:spacing w:val="1"/>
          <w:sz w:val="28"/>
          <w:szCs w:val="28"/>
        </w:rPr>
        <w:t>h</w:t>
      </w:r>
      <w:r w:rsidRPr="00F47617">
        <w:rPr>
          <w:color w:val="000000" w:themeColor="text1"/>
          <w:sz w:val="28"/>
          <w:szCs w:val="28"/>
        </w:rPr>
        <w:t>ởi</w:t>
      </w:r>
      <w:r w:rsidRPr="00F47617">
        <w:rPr>
          <w:color w:val="000000" w:themeColor="text1"/>
          <w:spacing w:val="1"/>
          <w:sz w:val="28"/>
          <w:szCs w:val="28"/>
        </w:rPr>
        <w:t xml:space="preserve"> </w:t>
      </w:r>
      <w:r w:rsidRPr="00F47617">
        <w:rPr>
          <w:color w:val="000000" w:themeColor="text1"/>
          <w:spacing w:val="-2"/>
          <w:sz w:val="28"/>
          <w:szCs w:val="28"/>
        </w:rPr>
        <w:t>N</w:t>
      </w:r>
      <w:r w:rsidRPr="00F47617">
        <w:rPr>
          <w:color w:val="000000" w:themeColor="text1"/>
          <w:spacing w:val="1"/>
          <w:sz w:val="28"/>
          <w:szCs w:val="28"/>
        </w:rPr>
        <w:t>g</w:t>
      </w:r>
      <w:r w:rsidRPr="00F47617">
        <w:rPr>
          <w:color w:val="000000" w:themeColor="text1"/>
          <w:spacing w:val="-1"/>
          <w:sz w:val="28"/>
          <w:szCs w:val="28"/>
        </w:rPr>
        <w:t>h</w:t>
      </w:r>
      <w:r w:rsidRPr="00F47617">
        <w:rPr>
          <w:color w:val="000000" w:themeColor="text1"/>
          <w:spacing w:val="1"/>
          <w:sz w:val="28"/>
          <w:szCs w:val="28"/>
        </w:rPr>
        <w:t>ĩ</w:t>
      </w:r>
      <w:r w:rsidRPr="00F47617">
        <w:rPr>
          <w:color w:val="000000" w:themeColor="text1"/>
          <w:sz w:val="28"/>
          <w:szCs w:val="28"/>
        </w:rPr>
        <w:t>a</w:t>
      </w:r>
      <w:r w:rsidRPr="00F47617">
        <w:rPr>
          <w:color w:val="000000" w:themeColor="text1"/>
          <w:spacing w:val="-3"/>
          <w:sz w:val="28"/>
          <w:szCs w:val="28"/>
        </w:rPr>
        <w:t xml:space="preserve"> </w:t>
      </w:r>
      <w:r w:rsidRPr="00F47617">
        <w:rPr>
          <w:color w:val="000000" w:themeColor="text1"/>
          <w:spacing w:val="1"/>
          <w:sz w:val="28"/>
          <w:szCs w:val="28"/>
        </w:rPr>
        <w:t>tu</w:t>
      </w:r>
      <w:r w:rsidRPr="00F47617">
        <w:rPr>
          <w:color w:val="000000" w:themeColor="text1"/>
          <w:spacing w:val="-2"/>
          <w:sz w:val="28"/>
          <w:szCs w:val="28"/>
        </w:rPr>
        <w:t>y</w:t>
      </w:r>
      <w:r w:rsidRPr="00F47617">
        <w:rPr>
          <w:color w:val="000000" w:themeColor="text1"/>
          <w:sz w:val="28"/>
          <w:szCs w:val="28"/>
        </w:rPr>
        <w:t>ển</w:t>
      </w:r>
      <w:r w:rsidRPr="00F47617">
        <w:rPr>
          <w:color w:val="000000" w:themeColor="text1"/>
          <w:spacing w:val="-1"/>
          <w:sz w:val="28"/>
          <w:szCs w:val="28"/>
        </w:rPr>
        <w:t xml:space="preserve"> </w:t>
      </w:r>
      <w:r w:rsidRPr="00F47617">
        <w:rPr>
          <w:color w:val="000000" w:themeColor="text1"/>
          <w:sz w:val="28"/>
          <w:szCs w:val="28"/>
        </w:rPr>
        <w:t>sinh</w:t>
      </w:r>
      <w:r w:rsidRPr="00F47617">
        <w:rPr>
          <w:color w:val="000000" w:themeColor="text1"/>
          <w:spacing w:val="-1"/>
          <w:sz w:val="28"/>
          <w:szCs w:val="28"/>
        </w:rPr>
        <w:t xml:space="preserve"> </w:t>
      </w:r>
      <w:r w:rsidRPr="00F47617">
        <w:rPr>
          <w:color w:val="000000" w:themeColor="text1"/>
          <w:spacing w:val="2"/>
          <w:sz w:val="28"/>
          <w:szCs w:val="28"/>
        </w:rPr>
        <w:t>l</w:t>
      </w:r>
      <w:r w:rsidRPr="00F47617">
        <w:rPr>
          <w:color w:val="000000" w:themeColor="text1"/>
          <w:spacing w:val="-2"/>
          <w:sz w:val="28"/>
          <w:szCs w:val="28"/>
        </w:rPr>
        <w:t>ớ</w:t>
      </w:r>
      <w:r w:rsidRPr="00F47617">
        <w:rPr>
          <w:color w:val="000000" w:themeColor="text1"/>
          <w:sz w:val="28"/>
          <w:szCs w:val="28"/>
        </w:rPr>
        <w:t>p</w:t>
      </w:r>
      <w:r w:rsidRPr="00F47617">
        <w:rPr>
          <w:color w:val="000000" w:themeColor="text1"/>
          <w:spacing w:val="1"/>
          <w:sz w:val="28"/>
          <w:szCs w:val="28"/>
        </w:rPr>
        <w:t xml:space="preserve"> </w:t>
      </w:r>
      <w:r w:rsidRPr="00F47617">
        <w:rPr>
          <w:color w:val="000000" w:themeColor="text1"/>
          <w:spacing w:val="-2"/>
          <w:sz w:val="28"/>
          <w:szCs w:val="28"/>
        </w:rPr>
        <w:t>1</w:t>
      </w:r>
      <w:r w:rsidRPr="00F47617">
        <w:rPr>
          <w:color w:val="000000" w:themeColor="text1"/>
          <w:sz w:val="28"/>
          <w:szCs w:val="28"/>
        </w:rPr>
        <w:t>0</w:t>
      </w:r>
      <w:r w:rsidRPr="00F47617">
        <w:rPr>
          <w:color w:val="000000" w:themeColor="text1"/>
          <w:spacing w:val="1"/>
          <w:sz w:val="28"/>
          <w:szCs w:val="28"/>
        </w:rPr>
        <w:t xml:space="preserve"> </w:t>
      </w:r>
      <w:r w:rsidRPr="00F47617">
        <w:rPr>
          <w:color w:val="000000" w:themeColor="text1"/>
          <w:sz w:val="28"/>
          <w:szCs w:val="28"/>
        </w:rPr>
        <w:t>t</w:t>
      </w:r>
      <w:r w:rsidRPr="00F47617">
        <w:rPr>
          <w:color w:val="000000" w:themeColor="text1"/>
          <w:spacing w:val="-2"/>
          <w:sz w:val="28"/>
          <w:szCs w:val="28"/>
        </w:rPr>
        <w:t>ă</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z w:val="28"/>
          <w:szCs w:val="28"/>
        </w:rPr>
        <w:t>c</w:t>
      </w:r>
      <w:r w:rsidRPr="00F47617">
        <w:rPr>
          <w:color w:val="000000" w:themeColor="text1"/>
          <w:spacing w:val="-1"/>
          <w:sz w:val="28"/>
          <w:szCs w:val="28"/>
        </w:rPr>
        <w:t>ư</w:t>
      </w:r>
      <w:r w:rsidRPr="00F47617">
        <w:rPr>
          <w:color w:val="000000" w:themeColor="text1"/>
          <w:spacing w:val="-2"/>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z w:val="28"/>
          <w:szCs w:val="28"/>
        </w:rPr>
        <w:t>iế</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z w:val="28"/>
          <w:szCs w:val="28"/>
        </w:rPr>
        <w:t>r</w:t>
      </w:r>
      <w:r w:rsidRPr="00F47617">
        <w:rPr>
          <w:color w:val="000000" w:themeColor="text1"/>
          <w:spacing w:val="-1"/>
          <w:sz w:val="28"/>
          <w:szCs w:val="28"/>
        </w:rPr>
        <w:t>un</w:t>
      </w:r>
      <w:r w:rsidRPr="00F47617">
        <w:rPr>
          <w:color w:val="000000" w:themeColor="text1"/>
          <w:spacing w:val="1"/>
          <w:sz w:val="28"/>
          <w:szCs w:val="28"/>
        </w:rPr>
        <w:t>g</w:t>
      </w:r>
      <w:r w:rsidRPr="00F47617">
        <w:rPr>
          <w:color w:val="000000" w:themeColor="text1"/>
          <w:sz w:val="28"/>
          <w:szCs w:val="28"/>
        </w:rPr>
        <w:t>.</w:t>
      </w:r>
    </w:p>
    <w:p w:rsidR="00E943E4" w:rsidRPr="00F47617" w:rsidRDefault="00B47876">
      <w:pPr>
        <w:spacing w:before="60" w:line="276" w:lineRule="auto"/>
        <w:ind w:left="102" w:right="61" w:firstLine="720"/>
        <w:jc w:val="both"/>
        <w:rPr>
          <w:color w:val="000000" w:themeColor="text1"/>
          <w:sz w:val="28"/>
          <w:szCs w:val="28"/>
        </w:rPr>
      </w:pPr>
      <w:r w:rsidRPr="00F47617">
        <w:rPr>
          <w:color w:val="000000" w:themeColor="text1"/>
          <w:sz w:val="28"/>
          <w:szCs w:val="28"/>
        </w:rPr>
        <w:t>-</w:t>
      </w:r>
      <w:r w:rsidRPr="00F47617">
        <w:rPr>
          <w:color w:val="000000" w:themeColor="text1"/>
          <w:spacing w:val="-5"/>
          <w:sz w:val="28"/>
          <w:szCs w:val="28"/>
        </w:rPr>
        <w:t xml:space="preserve"> </w:t>
      </w:r>
      <w:r w:rsidRPr="00F47617">
        <w:rPr>
          <w:color w:val="000000" w:themeColor="text1"/>
          <w:spacing w:val="-1"/>
          <w:sz w:val="28"/>
          <w:szCs w:val="28"/>
        </w:rPr>
        <w:t>V</w:t>
      </w:r>
      <w:r w:rsidRPr="00F47617">
        <w:rPr>
          <w:color w:val="000000" w:themeColor="text1"/>
          <w:spacing w:val="1"/>
          <w:sz w:val="28"/>
          <w:szCs w:val="28"/>
        </w:rPr>
        <w:t>i</w:t>
      </w:r>
      <w:r w:rsidRPr="00F47617">
        <w:rPr>
          <w:color w:val="000000" w:themeColor="text1"/>
          <w:sz w:val="28"/>
          <w:szCs w:val="28"/>
        </w:rPr>
        <w:t>ệc</w:t>
      </w:r>
      <w:r w:rsidRPr="00F47617">
        <w:rPr>
          <w:color w:val="000000" w:themeColor="text1"/>
          <w:spacing w:val="-5"/>
          <w:sz w:val="28"/>
          <w:szCs w:val="28"/>
        </w:rPr>
        <w:t xml:space="preserve"> </w:t>
      </w:r>
      <w:r w:rsidRPr="00F47617">
        <w:rPr>
          <w:color w:val="000000" w:themeColor="text1"/>
          <w:spacing w:val="1"/>
          <w:sz w:val="28"/>
          <w:szCs w:val="28"/>
        </w:rPr>
        <w:t>tu</w:t>
      </w:r>
      <w:r w:rsidRPr="00F47617">
        <w:rPr>
          <w:color w:val="000000" w:themeColor="text1"/>
          <w:spacing w:val="-3"/>
          <w:sz w:val="28"/>
          <w:szCs w:val="28"/>
        </w:rPr>
        <w:t>y</w:t>
      </w:r>
      <w:r w:rsidRPr="00F47617">
        <w:rPr>
          <w:color w:val="000000" w:themeColor="text1"/>
          <w:sz w:val="28"/>
          <w:szCs w:val="28"/>
        </w:rPr>
        <w:t>ển</w:t>
      </w:r>
      <w:r w:rsidRPr="00F47617">
        <w:rPr>
          <w:color w:val="000000" w:themeColor="text1"/>
          <w:spacing w:val="-4"/>
          <w:sz w:val="28"/>
          <w:szCs w:val="28"/>
        </w:rPr>
        <w:t xml:space="preserve"> </w:t>
      </w:r>
      <w:r w:rsidRPr="00F47617">
        <w:rPr>
          <w:color w:val="000000" w:themeColor="text1"/>
          <w:spacing w:val="2"/>
          <w:sz w:val="28"/>
          <w:szCs w:val="28"/>
        </w:rPr>
        <w:t>s</w:t>
      </w:r>
      <w:r w:rsidRPr="00F47617">
        <w:rPr>
          <w:color w:val="000000" w:themeColor="text1"/>
          <w:spacing w:val="-1"/>
          <w:sz w:val="28"/>
          <w:szCs w:val="28"/>
        </w:rPr>
        <w:t>in</w:t>
      </w:r>
      <w:r w:rsidRPr="00F47617">
        <w:rPr>
          <w:color w:val="000000" w:themeColor="text1"/>
          <w:sz w:val="28"/>
          <w:szCs w:val="28"/>
        </w:rPr>
        <w:t>h</w:t>
      </w:r>
      <w:r w:rsidRPr="00F47617">
        <w:rPr>
          <w:color w:val="000000" w:themeColor="text1"/>
          <w:spacing w:val="-4"/>
          <w:sz w:val="28"/>
          <w:szCs w:val="28"/>
        </w:rPr>
        <w:t xml:space="preserve"> </w:t>
      </w:r>
      <w:r w:rsidRPr="00F47617">
        <w:rPr>
          <w:color w:val="000000" w:themeColor="text1"/>
          <w:spacing w:val="1"/>
          <w:sz w:val="28"/>
          <w:szCs w:val="28"/>
        </w:rPr>
        <w:t>v</w:t>
      </w:r>
      <w:r w:rsidRPr="00F47617">
        <w:rPr>
          <w:color w:val="000000" w:themeColor="text1"/>
          <w:spacing w:val="-2"/>
          <w:sz w:val="28"/>
          <w:szCs w:val="28"/>
        </w:rPr>
        <w:t>à</w:t>
      </w:r>
      <w:r w:rsidRPr="00F47617">
        <w:rPr>
          <w:color w:val="000000" w:themeColor="text1"/>
          <w:sz w:val="28"/>
          <w:szCs w:val="28"/>
        </w:rPr>
        <w:t>o</w:t>
      </w:r>
      <w:r w:rsidRPr="00F47617">
        <w:rPr>
          <w:color w:val="000000" w:themeColor="text1"/>
          <w:spacing w:val="-4"/>
          <w:sz w:val="28"/>
          <w:szCs w:val="28"/>
        </w:rPr>
        <w:t xml:space="preserve"> </w:t>
      </w:r>
      <w:r w:rsidRPr="00F47617">
        <w:rPr>
          <w:color w:val="000000" w:themeColor="text1"/>
          <w:sz w:val="28"/>
          <w:szCs w:val="28"/>
        </w:rPr>
        <w:t>các</w:t>
      </w:r>
      <w:r w:rsidRPr="00F47617">
        <w:rPr>
          <w:color w:val="000000" w:themeColor="text1"/>
          <w:spacing w:val="-5"/>
          <w:sz w:val="28"/>
          <w:szCs w:val="28"/>
        </w:rPr>
        <w:t xml:space="preserve"> </w:t>
      </w:r>
      <w:r w:rsidRPr="00F47617">
        <w:rPr>
          <w:color w:val="000000" w:themeColor="text1"/>
          <w:spacing w:val="2"/>
          <w:sz w:val="28"/>
          <w:szCs w:val="28"/>
        </w:rPr>
        <w:t>l</w:t>
      </w:r>
      <w:r w:rsidRPr="00F47617">
        <w:rPr>
          <w:color w:val="000000" w:themeColor="text1"/>
          <w:spacing w:val="-2"/>
          <w:sz w:val="28"/>
          <w:szCs w:val="28"/>
        </w:rPr>
        <w:t>ớ</w:t>
      </w:r>
      <w:r w:rsidRPr="00F47617">
        <w:rPr>
          <w:color w:val="000000" w:themeColor="text1"/>
          <w:sz w:val="28"/>
          <w:szCs w:val="28"/>
        </w:rPr>
        <w:t>p</w:t>
      </w:r>
      <w:r w:rsidRPr="00F47617">
        <w:rPr>
          <w:color w:val="000000" w:themeColor="text1"/>
          <w:spacing w:val="-4"/>
          <w:sz w:val="28"/>
          <w:szCs w:val="28"/>
        </w:rPr>
        <w:t xml:space="preserve"> </w:t>
      </w:r>
      <w:r w:rsidRPr="00F47617">
        <w:rPr>
          <w:color w:val="000000" w:themeColor="text1"/>
          <w:spacing w:val="-1"/>
          <w:sz w:val="28"/>
          <w:szCs w:val="28"/>
        </w:rPr>
        <w:t>1</w:t>
      </w:r>
      <w:r w:rsidRPr="00F47617">
        <w:rPr>
          <w:color w:val="000000" w:themeColor="text1"/>
          <w:sz w:val="28"/>
          <w:szCs w:val="28"/>
        </w:rPr>
        <w:t>0</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z w:val="28"/>
          <w:szCs w:val="28"/>
        </w:rPr>
        <w:t>ă</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4"/>
          <w:sz w:val="28"/>
          <w:szCs w:val="28"/>
        </w:rPr>
        <w:t xml:space="preserve"> </w:t>
      </w:r>
      <w:r w:rsidRPr="00F47617">
        <w:rPr>
          <w:color w:val="000000" w:themeColor="text1"/>
          <w:sz w:val="28"/>
          <w:szCs w:val="28"/>
        </w:rPr>
        <w:t>c</w:t>
      </w:r>
      <w:r w:rsidRPr="00F47617">
        <w:rPr>
          <w:color w:val="000000" w:themeColor="text1"/>
          <w:spacing w:val="1"/>
          <w:sz w:val="28"/>
          <w:szCs w:val="28"/>
        </w:rPr>
        <w:t>ư</w:t>
      </w:r>
      <w:r w:rsidRPr="00F47617">
        <w:rPr>
          <w:color w:val="000000" w:themeColor="text1"/>
          <w:spacing w:val="-2"/>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pacing w:val="-1"/>
          <w:sz w:val="28"/>
          <w:szCs w:val="28"/>
        </w:rPr>
        <w:t>i</w:t>
      </w:r>
      <w:r w:rsidRPr="00F47617">
        <w:rPr>
          <w:color w:val="000000" w:themeColor="text1"/>
          <w:sz w:val="28"/>
          <w:szCs w:val="28"/>
        </w:rPr>
        <w:t>ế</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u</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4"/>
          <w:sz w:val="28"/>
          <w:szCs w:val="28"/>
        </w:rPr>
        <w:t xml:space="preserve"> </w:t>
      </w:r>
      <w:r w:rsidRPr="00F47617">
        <w:rPr>
          <w:color w:val="000000" w:themeColor="text1"/>
          <w:spacing w:val="1"/>
          <w:sz w:val="28"/>
          <w:szCs w:val="28"/>
        </w:rPr>
        <w:t>đư</w:t>
      </w:r>
      <w:r w:rsidRPr="00F47617">
        <w:rPr>
          <w:color w:val="000000" w:themeColor="text1"/>
          <w:spacing w:val="-2"/>
          <w:sz w:val="28"/>
          <w:szCs w:val="28"/>
        </w:rPr>
        <w:t>ợ</w:t>
      </w:r>
      <w:r w:rsidRPr="00F47617">
        <w:rPr>
          <w:color w:val="000000" w:themeColor="text1"/>
          <w:sz w:val="28"/>
          <w:szCs w:val="28"/>
        </w:rPr>
        <w:t>c</w:t>
      </w:r>
      <w:r w:rsidRPr="00F47617">
        <w:rPr>
          <w:color w:val="000000" w:themeColor="text1"/>
          <w:spacing w:val="-5"/>
          <w:sz w:val="28"/>
          <w:szCs w:val="28"/>
        </w:rPr>
        <w:t xml:space="preserve"> </w:t>
      </w:r>
      <w:r w:rsidRPr="00F47617">
        <w:rPr>
          <w:color w:val="000000" w:themeColor="text1"/>
          <w:spacing w:val="1"/>
          <w:sz w:val="28"/>
          <w:szCs w:val="28"/>
        </w:rPr>
        <w:t>t</w:t>
      </w:r>
      <w:r w:rsidRPr="00F47617">
        <w:rPr>
          <w:color w:val="000000" w:themeColor="text1"/>
          <w:spacing w:val="-1"/>
          <w:sz w:val="28"/>
          <w:szCs w:val="28"/>
        </w:rPr>
        <w:t>hự</w:t>
      </w:r>
      <w:r w:rsidRPr="00F47617">
        <w:rPr>
          <w:color w:val="000000" w:themeColor="text1"/>
          <w:sz w:val="28"/>
          <w:szCs w:val="28"/>
        </w:rPr>
        <w:t>c</w:t>
      </w:r>
      <w:r w:rsidRPr="00F47617">
        <w:rPr>
          <w:color w:val="000000" w:themeColor="text1"/>
          <w:spacing w:val="-5"/>
          <w:sz w:val="28"/>
          <w:szCs w:val="28"/>
        </w:rPr>
        <w:t xml:space="preserve"> </w:t>
      </w:r>
      <w:r w:rsidRPr="00F47617">
        <w:rPr>
          <w:color w:val="000000" w:themeColor="text1"/>
          <w:spacing w:val="1"/>
          <w:sz w:val="28"/>
          <w:szCs w:val="28"/>
        </w:rPr>
        <w:t>h</w:t>
      </w:r>
      <w:r w:rsidRPr="00F47617">
        <w:rPr>
          <w:color w:val="000000" w:themeColor="text1"/>
          <w:spacing w:val="2"/>
          <w:sz w:val="28"/>
          <w:szCs w:val="28"/>
        </w:rPr>
        <w:t>i</w:t>
      </w:r>
      <w:r w:rsidRPr="00F47617">
        <w:rPr>
          <w:color w:val="000000" w:themeColor="text1"/>
          <w:spacing w:val="-2"/>
          <w:sz w:val="28"/>
          <w:szCs w:val="28"/>
        </w:rPr>
        <w:t>ệ</w:t>
      </w:r>
      <w:r w:rsidRPr="00F47617">
        <w:rPr>
          <w:color w:val="000000" w:themeColor="text1"/>
          <w:sz w:val="28"/>
          <w:szCs w:val="28"/>
        </w:rPr>
        <w:t>n</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on</w:t>
      </w:r>
      <w:r w:rsidRPr="00F47617">
        <w:rPr>
          <w:color w:val="000000" w:themeColor="text1"/>
          <w:sz w:val="28"/>
          <w:szCs w:val="28"/>
        </w:rPr>
        <w:t xml:space="preserve">g </w:t>
      </w:r>
      <w:r w:rsidRPr="00F47617">
        <w:rPr>
          <w:color w:val="000000" w:themeColor="text1"/>
          <w:spacing w:val="1"/>
          <w:sz w:val="28"/>
          <w:szCs w:val="28"/>
        </w:rPr>
        <w:t>s</w:t>
      </w:r>
      <w:r w:rsidRPr="00F47617">
        <w:rPr>
          <w:color w:val="000000" w:themeColor="text1"/>
          <w:sz w:val="28"/>
          <w:szCs w:val="28"/>
        </w:rPr>
        <w:t>ố</w:t>
      </w:r>
      <w:r w:rsidRPr="00F47617">
        <w:rPr>
          <w:color w:val="000000" w:themeColor="text1"/>
          <w:spacing w:val="-2"/>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3"/>
          <w:sz w:val="28"/>
          <w:szCs w:val="28"/>
        </w:rPr>
        <w:t xml:space="preserve"> </w:t>
      </w:r>
      <w:r w:rsidRPr="00F47617">
        <w:rPr>
          <w:color w:val="000000" w:themeColor="text1"/>
          <w:spacing w:val="-1"/>
          <w:sz w:val="28"/>
          <w:szCs w:val="28"/>
        </w:rPr>
        <w:t>s</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2"/>
          <w:sz w:val="28"/>
          <w:szCs w:val="28"/>
        </w:rPr>
        <w:t xml:space="preserve"> </w:t>
      </w:r>
      <w:r w:rsidRPr="00F47617">
        <w:rPr>
          <w:color w:val="000000" w:themeColor="text1"/>
          <w:spacing w:val="1"/>
          <w:sz w:val="28"/>
          <w:szCs w:val="28"/>
        </w:rPr>
        <w:t>đ</w:t>
      </w:r>
      <w:r w:rsidRPr="00F47617">
        <w:rPr>
          <w:color w:val="000000" w:themeColor="text1"/>
          <w:sz w:val="28"/>
          <w:szCs w:val="28"/>
        </w:rPr>
        <w:t>ã</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ú</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1"/>
          <w:sz w:val="28"/>
          <w:szCs w:val="28"/>
        </w:rPr>
        <w:t>y</w:t>
      </w:r>
      <w:r w:rsidRPr="00F47617">
        <w:rPr>
          <w:color w:val="000000" w:themeColor="text1"/>
          <w:sz w:val="28"/>
          <w:szCs w:val="28"/>
        </w:rPr>
        <w:t>ển</w:t>
      </w:r>
      <w:r w:rsidRPr="00F47617">
        <w:rPr>
          <w:color w:val="000000" w:themeColor="text1"/>
          <w:spacing w:val="1"/>
          <w:sz w:val="28"/>
          <w:szCs w:val="28"/>
        </w:rPr>
        <w:t xml:space="preserve"> </w:t>
      </w:r>
      <w:r w:rsidRPr="00F47617">
        <w:rPr>
          <w:color w:val="000000" w:themeColor="text1"/>
          <w:sz w:val="28"/>
          <w:szCs w:val="28"/>
        </w:rPr>
        <w:t>v</w:t>
      </w:r>
      <w:r w:rsidRPr="00F47617">
        <w:rPr>
          <w:color w:val="000000" w:themeColor="text1"/>
          <w:spacing w:val="-2"/>
          <w:sz w:val="28"/>
          <w:szCs w:val="28"/>
        </w:rPr>
        <w:t>à</w:t>
      </w:r>
      <w:r w:rsidRPr="00F47617">
        <w:rPr>
          <w:color w:val="000000" w:themeColor="text1"/>
          <w:sz w:val="28"/>
          <w:szCs w:val="28"/>
        </w:rPr>
        <w:t>o</w:t>
      </w:r>
      <w:r w:rsidRPr="00F47617">
        <w:rPr>
          <w:color w:val="000000" w:themeColor="text1"/>
          <w:spacing w:val="-2"/>
          <w:sz w:val="28"/>
          <w:szCs w:val="28"/>
        </w:rPr>
        <w:t xml:space="preserve"> </w:t>
      </w:r>
      <w:r w:rsidRPr="00F47617">
        <w:rPr>
          <w:color w:val="000000" w:themeColor="text1"/>
          <w:spacing w:val="2"/>
          <w:sz w:val="28"/>
          <w:szCs w:val="28"/>
        </w:rPr>
        <w:t>l</w:t>
      </w:r>
      <w:r w:rsidRPr="00F47617">
        <w:rPr>
          <w:color w:val="000000" w:themeColor="text1"/>
          <w:spacing w:val="-2"/>
          <w:sz w:val="28"/>
          <w:szCs w:val="28"/>
        </w:rPr>
        <w:t>ớ</w:t>
      </w:r>
      <w:r w:rsidRPr="00F47617">
        <w:rPr>
          <w:color w:val="000000" w:themeColor="text1"/>
          <w:sz w:val="28"/>
          <w:szCs w:val="28"/>
        </w:rPr>
        <w:t>p</w:t>
      </w:r>
      <w:r w:rsidRPr="00F47617">
        <w:rPr>
          <w:color w:val="000000" w:themeColor="text1"/>
          <w:spacing w:val="-2"/>
          <w:sz w:val="28"/>
          <w:szCs w:val="28"/>
        </w:rPr>
        <w:t xml:space="preserve"> </w:t>
      </w:r>
      <w:r w:rsidRPr="00F47617">
        <w:rPr>
          <w:color w:val="000000" w:themeColor="text1"/>
          <w:spacing w:val="-1"/>
          <w:sz w:val="28"/>
          <w:szCs w:val="28"/>
        </w:rPr>
        <w:t>1</w:t>
      </w:r>
      <w:r w:rsidRPr="00F47617">
        <w:rPr>
          <w:color w:val="000000" w:themeColor="text1"/>
          <w:sz w:val="28"/>
          <w:szCs w:val="28"/>
        </w:rPr>
        <w:t>0</w:t>
      </w:r>
      <w:r w:rsidRPr="00F47617">
        <w:rPr>
          <w:color w:val="000000" w:themeColor="text1"/>
          <w:spacing w:val="1"/>
          <w:sz w:val="28"/>
          <w:szCs w:val="28"/>
        </w:rPr>
        <w:t xml:space="preserve"> </w:t>
      </w:r>
      <w:r w:rsidRPr="00F47617">
        <w:rPr>
          <w:color w:val="000000" w:themeColor="text1"/>
          <w:spacing w:val="-2"/>
          <w:sz w:val="28"/>
          <w:szCs w:val="28"/>
        </w:rPr>
        <w:t>c</w:t>
      </w:r>
      <w:r w:rsidRPr="00F47617">
        <w:rPr>
          <w:color w:val="000000" w:themeColor="text1"/>
          <w:spacing w:val="1"/>
          <w:sz w:val="28"/>
          <w:szCs w:val="28"/>
        </w:rPr>
        <w:t>ủ</w:t>
      </w:r>
      <w:r w:rsidRPr="00F47617">
        <w:rPr>
          <w:color w:val="000000" w:themeColor="text1"/>
          <w:sz w:val="28"/>
          <w:szCs w:val="28"/>
        </w:rPr>
        <w:t>a</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ư</w:t>
      </w:r>
      <w:r w:rsidRPr="00F47617">
        <w:rPr>
          <w:color w:val="000000" w:themeColor="text1"/>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2"/>
          <w:sz w:val="28"/>
          <w:szCs w:val="28"/>
        </w:rPr>
        <w:t>v</w:t>
      </w:r>
      <w:r w:rsidRPr="00F47617">
        <w:rPr>
          <w:color w:val="000000" w:themeColor="text1"/>
          <w:sz w:val="28"/>
          <w:szCs w:val="28"/>
        </w:rPr>
        <w:t>ới</w:t>
      </w:r>
      <w:r w:rsidRPr="00F47617">
        <w:rPr>
          <w:color w:val="000000" w:themeColor="text1"/>
          <w:spacing w:val="-1"/>
          <w:sz w:val="28"/>
          <w:szCs w:val="28"/>
        </w:rPr>
        <w:t xml:space="preserve"> </w:t>
      </w:r>
      <w:r w:rsidRPr="00F47617">
        <w:rPr>
          <w:color w:val="000000" w:themeColor="text1"/>
          <w:spacing w:val="-2"/>
          <w:sz w:val="28"/>
          <w:szCs w:val="28"/>
        </w:rPr>
        <w:t>đ</w:t>
      </w:r>
      <w:r w:rsidRPr="00F47617">
        <w:rPr>
          <w:color w:val="000000" w:themeColor="text1"/>
          <w:spacing w:val="1"/>
          <w:sz w:val="28"/>
          <w:szCs w:val="28"/>
        </w:rPr>
        <w:t>i</w:t>
      </w:r>
      <w:r w:rsidRPr="00F47617">
        <w:rPr>
          <w:color w:val="000000" w:themeColor="text1"/>
          <w:sz w:val="28"/>
          <w:szCs w:val="28"/>
        </w:rPr>
        <w:t>ểm</w:t>
      </w:r>
      <w:r w:rsidRPr="00F47617">
        <w:rPr>
          <w:color w:val="000000" w:themeColor="text1"/>
          <w:spacing w:val="-5"/>
          <w:sz w:val="28"/>
          <w:szCs w:val="28"/>
        </w:rPr>
        <w:t xml:space="preserve"> </w:t>
      </w:r>
      <w:r w:rsidRPr="00F47617">
        <w:rPr>
          <w:color w:val="000000" w:themeColor="text1"/>
          <w:sz w:val="28"/>
          <w:szCs w:val="28"/>
        </w:rPr>
        <w:t>số</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3"/>
          <w:sz w:val="28"/>
          <w:szCs w:val="28"/>
        </w:rPr>
        <w:t>ừ</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1"/>
          <w:sz w:val="28"/>
          <w:szCs w:val="28"/>
        </w:rPr>
        <w:t>k</w:t>
      </w:r>
      <w:r w:rsidRPr="00F47617">
        <w:rPr>
          <w:color w:val="000000" w:themeColor="text1"/>
          <w:sz w:val="28"/>
          <w:szCs w:val="28"/>
        </w:rPr>
        <w:t>ỹ</w:t>
      </w:r>
      <w:r w:rsidRPr="00F47617">
        <w:rPr>
          <w:color w:val="000000" w:themeColor="text1"/>
          <w:spacing w:val="-4"/>
          <w:sz w:val="28"/>
          <w:szCs w:val="28"/>
        </w:rPr>
        <w:t xml:space="preserve"> </w:t>
      </w:r>
      <w:r w:rsidRPr="00F47617">
        <w:rPr>
          <w:color w:val="000000" w:themeColor="text1"/>
          <w:spacing w:val="1"/>
          <w:sz w:val="28"/>
          <w:szCs w:val="28"/>
        </w:rPr>
        <w:t>n</w:t>
      </w:r>
      <w:r w:rsidRPr="00F47617">
        <w:rPr>
          <w:color w:val="000000" w:themeColor="text1"/>
          <w:spacing w:val="-2"/>
          <w:sz w:val="28"/>
          <w:szCs w:val="28"/>
        </w:rPr>
        <w:t>ă</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2"/>
          <w:sz w:val="28"/>
          <w:szCs w:val="28"/>
        </w:rPr>
        <w:t>c</w:t>
      </w:r>
      <w:r w:rsidRPr="00F47617">
        <w:rPr>
          <w:color w:val="000000" w:themeColor="text1"/>
          <w:spacing w:val="1"/>
          <w:sz w:val="28"/>
          <w:szCs w:val="28"/>
        </w:rPr>
        <w:t>ủ</w:t>
      </w:r>
      <w:r w:rsidRPr="00F47617">
        <w:rPr>
          <w:color w:val="000000" w:themeColor="text1"/>
          <w:sz w:val="28"/>
          <w:szCs w:val="28"/>
        </w:rPr>
        <w:t>a</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1"/>
          <w:sz w:val="28"/>
          <w:szCs w:val="28"/>
        </w:rPr>
        <w:t>o</w:t>
      </w:r>
      <w:r w:rsidRPr="00F47617">
        <w:rPr>
          <w:color w:val="000000" w:themeColor="text1"/>
          <w:sz w:val="28"/>
          <w:szCs w:val="28"/>
        </w:rPr>
        <w:t xml:space="preserve">àn </w:t>
      </w:r>
      <w:r w:rsidRPr="00F47617">
        <w:rPr>
          <w:color w:val="000000" w:themeColor="text1"/>
          <w:spacing w:val="1"/>
          <w:sz w:val="28"/>
          <w:szCs w:val="28"/>
        </w:rPr>
        <w:t>n</w:t>
      </w:r>
      <w:r w:rsidRPr="00F47617">
        <w:rPr>
          <w:color w:val="000000" w:themeColor="text1"/>
          <w:sz w:val="28"/>
          <w:szCs w:val="28"/>
        </w:rPr>
        <w:t>ăm</w:t>
      </w:r>
      <w:r w:rsidRPr="00F47617">
        <w:rPr>
          <w:color w:val="000000" w:themeColor="text1"/>
          <w:spacing w:val="-5"/>
          <w:sz w:val="28"/>
          <w:szCs w:val="28"/>
        </w:rPr>
        <w:t xml:space="preserve"> </w:t>
      </w:r>
      <w:r w:rsidRPr="00F47617">
        <w:rPr>
          <w:color w:val="000000" w:themeColor="text1"/>
          <w:spacing w:val="1"/>
          <w:sz w:val="28"/>
          <w:szCs w:val="28"/>
        </w:rPr>
        <w:t>l</w:t>
      </w:r>
      <w:r w:rsidRPr="00F47617">
        <w:rPr>
          <w:color w:val="000000" w:themeColor="text1"/>
          <w:sz w:val="28"/>
          <w:szCs w:val="28"/>
        </w:rPr>
        <w:t>ớp</w:t>
      </w:r>
      <w:r w:rsidRPr="00F47617">
        <w:rPr>
          <w:color w:val="000000" w:themeColor="text1"/>
          <w:spacing w:val="1"/>
          <w:sz w:val="28"/>
          <w:szCs w:val="28"/>
        </w:rPr>
        <w:t xml:space="preserve"> </w:t>
      </w:r>
      <w:r w:rsidRPr="00F47617">
        <w:rPr>
          <w:color w:val="000000" w:themeColor="text1"/>
          <w:sz w:val="28"/>
          <w:szCs w:val="28"/>
        </w:rPr>
        <w:t xml:space="preserve">9 </w:t>
      </w:r>
      <w:r w:rsidRPr="00F47617">
        <w:rPr>
          <w:color w:val="000000" w:themeColor="text1"/>
          <w:spacing w:val="1"/>
          <w:sz w:val="28"/>
          <w:szCs w:val="28"/>
        </w:rPr>
        <w:t>t</w:t>
      </w:r>
      <w:r w:rsidRPr="00F47617">
        <w:rPr>
          <w:color w:val="000000" w:themeColor="text1"/>
          <w:sz w:val="28"/>
          <w:szCs w:val="28"/>
        </w:rPr>
        <w:t>ă</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z w:val="28"/>
          <w:szCs w:val="28"/>
        </w:rPr>
        <w:t>cư</w:t>
      </w:r>
      <w:r w:rsidRPr="00F47617">
        <w:rPr>
          <w:color w:val="000000" w:themeColor="text1"/>
          <w:spacing w:val="1"/>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z w:val="28"/>
          <w:szCs w:val="28"/>
        </w:rPr>
        <w:t>tiế</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z w:val="28"/>
          <w:szCs w:val="28"/>
        </w:rPr>
        <w:t>r</w:t>
      </w:r>
      <w:r w:rsidRPr="00F47617">
        <w:rPr>
          <w:color w:val="000000" w:themeColor="text1"/>
          <w:spacing w:val="-1"/>
          <w:sz w:val="28"/>
          <w:szCs w:val="28"/>
        </w:rPr>
        <w:t>u</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1"/>
          <w:sz w:val="28"/>
          <w:szCs w:val="28"/>
        </w:rPr>
        <w:t>đ</w:t>
      </w:r>
      <w:r w:rsidRPr="00F47617">
        <w:rPr>
          <w:color w:val="000000" w:themeColor="text1"/>
          <w:sz w:val="28"/>
          <w:szCs w:val="28"/>
        </w:rPr>
        <w:t>ạt</w:t>
      </w:r>
      <w:r w:rsidRPr="00F47617">
        <w:rPr>
          <w:color w:val="000000" w:themeColor="text1"/>
          <w:spacing w:val="1"/>
          <w:sz w:val="28"/>
          <w:szCs w:val="28"/>
        </w:rPr>
        <w:t xml:space="preserve"> t</w:t>
      </w:r>
      <w:r w:rsidRPr="00F47617">
        <w:rPr>
          <w:color w:val="000000" w:themeColor="text1"/>
          <w:sz w:val="28"/>
          <w:szCs w:val="28"/>
        </w:rPr>
        <w:t>ừ</w:t>
      </w:r>
      <w:r w:rsidRPr="00F47617">
        <w:rPr>
          <w:color w:val="000000" w:themeColor="text1"/>
          <w:spacing w:val="-1"/>
          <w:sz w:val="28"/>
          <w:szCs w:val="28"/>
        </w:rPr>
        <w:t xml:space="preserve"> </w:t>
      </w:r>
      <w:r w:rsidRPr="00F47617">
        <w:rPr>
          <w:color w:val="000000" w:themeColor="text1"/>
          <w:sz w:val="28"/>
          <w:szCs w:val="28"/>
        </w:rPr>
        <w:t>6</w:t>
      </w:r>
      <w:r w:rsidRPr="00F47617">
        <w:rPr>
          <w:color w:val="000000" w:themeColor="text1"/>
          <w:spacing w:val="-1"/>
          <w:sz w:val="28"/>
          <w:szCs w:val="28"/>
        </w:rPr>
        <w:t xml:space="preserve"> </w:t>
      </w:r>
      <w:r w:rsidRPr="00F47617">
        <w:rPr>
          <w:color w:val="000000" w:themeColor="text1"/>
          <w:sz w:val="28"/>
          <w:szCs w:val="28"/>
        </w:rPr>
        <w:t>đ</w:t>
      </w:r>
      <w:r w:rsidRPr="00F47617">
        <w:rPr>
          <w:color w:val="000000" w:themeColor="text1"/>
          <w:spacing w:val="2"/>
          <w:sz w:val="28"/>
          <w:szCs w:val="28"/>
        </w:rPr>
        <w:t>i</w:t>
      </w:r>
      <w:r w:rsidRPr="00F47617">
        <w:rPr>
          <w:color w:val="000000" w:themeColor="text1"/>
          <w:sz w:val="28"/>
          <w:szCs w:val="28"/>
        </w:rPr>
        <w:t>ểm</w:t>
      </w:r>
      <w:r w:rsidRPr="00F47617">
        <w:rPr>
          <w:color w:val="000000" w:themeColor="text1"/>
          <w:spacing w:val="-5"/>
          <w:sz w:val="28"/>
          <w:szCs w:val="28"/>
        </w:rPr>
        <w:t xml:space="preserve"> </w:t>
      </w:r>
      <w:r w:rsidRPr="00F47617">
        <w:rPr>
          <w:color w:val="000000" w:themeColor="text1"/>
          <w:sz w:val="28"/>
          <w:szCs w:val="28"/>
        </w:rPr>
        <w:t>t</w:t>
      </w:r>
      <w:r w:rsidRPr="00F47617">
        <w:rPr>
          <w:color w:val="000000" w:themeColor="text1"/>
          <w:spacing w:val="1"/>
          <w:sz w:val="28"/>
          <w:szCs w:val="28"/>
        </w:rPr>
        <w:t>r</w:t>
      </w:r>
      <w:r w:rsidRPr="00F47617">
        <w:rPr>
          <w:color w:val="000000" w:themeColor="text1"/>
          <w:sz w:val="28"/>
          <w:szCs w:val="28"/>
        </w:rPr>
        <w:t xml:space="preserve">ở </w:t>
      </w:r>
      <w:r w:rsidRPr="00F47617">
        <w:rPr>
          <w:color w:val="000000" w:themeColor="text1"/>
          <w:spacing w:val="1"/>
          <w:sz w:val="28"/>
          <w:szCs w:val="28"/>
        </w:rPr>
        <w:t>l</w:t>
      </w:r>
      <w:r w:rsidRPr="00F47617">
        <w:rPr>
          <w:color w:val="000000" w:themeColor="text1"/>
          <w:sz w:val="28"/>
          <w:szCs w:val="28"/>
        </w:rPr>
        <w:t>ên</w:t>
      </w:r>
      <w:r w:rsidRPr="00F47617">
        <w:rPr>
          <w:color w:val="000000" w:themeColor="text1"/>
          <w:spacing w:val="1"/>
          <w:sz w:val="28"/>
          <w:szCs w:val="28"/>
        </w:rPr>
        <w:t xml:space="preserve"> </w:t>
      </w:r>
      <w:r w:rsidRPr="00F47617">
        <w:rPr>
          <w:color w:val="000000" w:themeColor="text1"/>
          <w:spacing w:val="-2"/>
          <w:sz w:val="28"/>
          <w:szCs w:val="28"/>
        </w:rPr>
        <w:t>h</w:t>
      </w:r>
      <w:r w:rsidRPr="00F47617">
        <w:rPr>
          <w:color w:val="000000" w:themeColor="text1"/>
          <w:spacing w:val="2"/>
          <w:sz w:val="28"/>
          <w:szCs w:val="28"/>
        </w:rPr>
        <w:t>o</w:t>
      </w:r>
      <w:r w:rsidRPr="00F47617">
        <w:rPr>
          <w:color w:val="000000" w:themeColor="text1"/>
          <w:sz w:val="28"/>
          <w:szCs w:val="28"/>
        </w:rPr>
        <w:t>ặc có</w:t>
      </w:r>
      <w:r w:rsidRPr="00F47617">
        <w:rPr>
          <w:color w:val="000000" w:themeColor="text1"/>
          <w:spacing w:val="-2"/>
          <w:sz w:val="28"/>
          <w:szCs w:val="28"/>
        </w:rPr>
        <w:t xml:space="preserve"> </w:t>
      </w:r>
      <w:r w:rsidRPr="00F47617">
        <w:rPr>
          <w:color w:val="000000" w:themeColor="text1"/>
          <w:sz w:val="28"/>
          <w:szCs w:val="28"/>
        </w:rPr>
        <w:t>c</w:t>
      </w:r>
      <w:r w:rsidRPr="00F47617">
        <w:rPr>
          <w:color w:val="000000" w:themeColor="text1"/>
          <w:spacing w:val="2"/>
          <w:sz w:val="28"/>
          <w:szCs w:val="28"/>
        </w:rPr>
        <w:t>h</w:t>
      </w:r>
      <w:r w:rsidRPr="00F47617">
        <w:rPr>
          <w:color w:val="000000" w:themeColor="text1"/>
          <w:spacing w:val="-1"/>
          <w:sz w:val="28"/>
          <w:szCs w:val="28"/>
        </w:rPr>
        <w:t>ứn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z w:val="28"/>
          <w:szCs w:val="28"/>
        </w:rPr>
        <w:t>ỉ</w:t>
      </w:r>
      <w:r w:rsidRPr="00F47617">
        <w:rPr>
          <w:color w:val="000000" w:themeColor="text1"/>
          <w:spacing w:val="1"/>
          <w:sz w:val="28"/>
          <w:szCs w:val="28"/>
        </w:rPr>
        <w:t xml:space="preserve"> </w:t>
      </w:r>
      <w:r w:rsidRPr="00F47617">
        <w:rPr>
          <w:color w:val="000000" w:themeColor="text1"/>
          <w:spacing w:val="-1"/>
          <w:sz w:val="28"/>
          <w:szCs w:val="28"/>
        </w:rPr>
        <w:t>H</w:t>
      </w:r>
      <w:r w:rsidRPr="00F47617">
        <w:rPr>
          <w:color w:val="000000" w:themeColor="text1"/>
          <w:sz w:val="28"/>
          <w:szCs w:val="28"/>
        </w:rPr>
        <w:t>SK</w:t>
      </w:r>
      <w:r w:rsidRPr="00F47617">
        <w:rPr>
          <w:color w:val="000000" w:themeColor="text1"/>
          <w:spacing w:val="-1"/>
          <w:sz w:val="28"/>
          <w:szCs w:val="28"/>
        </w:rPr>
        <w:t xml:space="preserve"> c</w:t>
      </w:r>
      <w:r w:rsidRPr="00F47617">
        <w:rPr>
          <w:color w:val="000000" w:themeColor="text1"/>
          <w:sz w:val="28"/>
          <w:szCs w:val="28"/>
        </w:rPr>
        <w:t>ấp</w:t>
      </w:r>
    </w:p>
    <w:p w:rsidR="00E943E4" w:rsidRPr="00F47617" w:rsidRDefault="00B47876">
      <w:pPr>
        <w:ind w:left="102"/>
        <w:rPr>
          <w:color w:val="000000" w:themeColor="text1"/>
          <w:sz w:val="28"/>
          <w:szCs w:val="28"/>
        </w:rPr>
      </w:pPr>
      <w:r w:rsidRPr="00F47617">
        <w:rPr>
          <w:color w:val="000000" w:themeColor="text1"/>
          <w:sz w:val="28"/>
          <w:szCs w:val="28"/>
        </w:rPr>
        <w:t>3</w:t>
      </w:r>
      <w:r w:rsidRPr="00F47617">
        <w:rPr>
          <w:color w:val="000000" w:themeColor="text1"/>
          <w:spacing w:val="1"/>
          <w:sz w:val="28"/>
          <w:szCs w:val="28"/>
        </w:rPr>
        <w:t xml:space="preserve"> </w:t>
      </w:r>
      <w:r w:rsidRPr="00F47617">
        <w:rPr>
          <w:color w:val="000000" w:themeColor="text1"/>
          <w:sz w:val="28"/>
          <w:szCs w:val="28"/>
        </w:rPr>
        <w:t>t</w:t>
      </w:r>
      <w:r w:rsidRPr="00F47617">
        <w:rPr>
          <w:color w:val="000000" w:themeColor="text1"/>
          <w:spacing w:val="-1"/>
          <w:sz w:val="28"/>
          <w:szCs w:val="28"/>
        </w:rPr>
        <w:t>r</w:t>
      </w:r>
      <w:r w:rsidRPr="00F47617">
        <w:rPr>
          <w:color w:val="000000" w:themeColor="text1"/>
          <w:sz w:val="28"/>
          <w:szCs w:val="28"/>
        </w:rPr>
        <w:t xml:space="preserve">ở </w:t>
      </w:r>
      <w:r w:rsidRPr="00F47617">
        <w:rPr>
          <w:color w:val="000000" w:themeColor="text1"/>
          <w:spacing w:val="1"/>
          <w:sz w:val="28"/>
          <w:szCs w:val="28"/>
        </w:rPr>
        <w:t>l</w:t>
      </w:r>
      <w:r w:rsidRPr="00F47617">
        <w:rPr>
          <w:color w:val="000000" w:themeColor="text1"/>
          <w:spacing w:val="-2"/>
          <w:sz w:val="28"/>
          <w:szCs w:val="28"/>
        </w:rPr>
        <w:t>ê</w:t>
      </w:r>
      <w:r w:rsidRPr="00F47617">
        <w:rPr>
          <w:color w:val="000000" w:themeColor="text1"/>
          <w:spacing w:val="1"/>
          <w:sz w:val="28"/>
          <w:szCs w:val="28"/>
        </w:rPr>
        <w:t>n</w:t>
      </w:r>
      <w:r w:rsidRPr="00F47617">
        <w:rPr>
          <w:color w:val="000000" w:themeColor="text1"/>
          <w:sz w:val="28"/>
          <w:szCs w:val="28"/>
        </w:rPr>
        <w:t>.</w:t>
      </w:r>
    </w:p>
    <w:p w:rsidR="00E943E4" w:rsidRPr="00F47617" w:rsidRDefault="00E943E4">
      <w:pPr>
        <w:spacing w:before="2" w:line="100" w:lineRule="exact"/>
        <w:rPr>
          <w:color w:val="000000" w:themeColor="text1"/>
          <w:sz w:val="11"/>
          <w:szCs w:val="11"/>
        </w:rPr>
      </w:pPr>
    </w:p>
    <w:p w:rsidR="00E943E4" w:rsidRPr="00F47617" w:rsidRDefault="00B47876">
      <w:pPr>
        <w:ind w:left="822"/>
        <w:rPr>
          <w:color w:val="000000" w:themeColor="text1"/>
          <w:sz w:val="28"/>
          <w:szCs w:val="28"/>
        </w:rPr>
      </w:pPr>
      <w:r w:rsidRPr="00F47617">
        <w:rPr>
          <w:b/>
          <w:color w:val="000000" w:themeColor="text1"/>
          <w:spacing w:val="1"/>
          <w:sz w:val="28"/>
          <w:szCs w:val="28"/>
        </w:rPr>
        <w:t>6</w:t>
      </w:r>
      <w:r w:rsidRPr="00F47617">
        <w:rPr>
          <w:b/>
          <w:color w:val="000000" w:themeColor="text1"/>
          <w:sz w:val="28"/>
          <w:szCs w:val="28"/>
        </w:rPr>
        <w:t>.</w:t>
      </w:r>
      <w:r w:rsidRPr="00F47617">
        <w:rPr>
          <w:b/>
          <w:color w:val="000000" w:themeColor="text1"/>
          <w:spacing w:val="-1"/>
          <w:sz w:val="28"/>
          <w:szCs w:val="28"/>
        </w:rPr>
        <w:t xml:space="preserve"> </w:t>
      </w:r>
      <w:r w:rsidRPr="00F47617">
        <w:rPr>
          <w:b/>
          <w:color w:val="000000" w:themeColor="text1"/>
          <w:sz w:val="28"/>
          <w:szCs w:val="28"/>
        </w:rPr>
        <w:t>Tu</w:t>
      </w:r>
      <w:r w:rsidRPr="00F47617">
        <w:rPr>
          <w:b/>
          <w:color w:val="000000" w:themeColor="text1"/>
          <w:spacing w:val="1"/>
          <w:sz w:val="28"/>
          <w:szCs w:val="28"/>
        </w:rPr>
        <w:t>y</w:t>
      </w:r>
      <w:r w:rsidRPr="00F47617">
        <w:rPr>
          <w:b/>
          <w:color w:val="000000" w:themeColor="text1"/>
          <w:spacing w:val="-2"/>
          <w:sz w:val="28"/>
          <w:szCs w:val="28"/>
        </w:rPr>
        <w:t>ể</w:t>
      </w:r>
      <w:r w:rsidRPr="00F47617">
        <w:rPr>
          <w:b/>
          <w:color w:val="000000" w:themeColor="text1"/>
          <w:sz w:val="28"/>
          <w:szCs w:val="28"/>
        </w:rPr>
        <w:t xml:space="preserve">n </w:t>
      </w:r>
      <w:r w:rsidRPr="00F47617">
        <w:rPr>
          <w:b/>
          <w:color w:val="000000" w:themeColor="text1"/>
          <w:spacing w:val="-2"/>
          <w:sz w:val="28"/>
          <w:szCs w:val="28"/>
        </w:rPr>
        <w:t>s</w:t>
      </w:r>
      <w:r w:rsidRPr="00F47617">
        <w:rPr>
          <w:b/>
          <w:color w:val="000000" w:themeColor="text1"/>
          <w:spacing w:val="1"/>
          <w:sz w:val="28"/>
          <w:szCs w:val="28"/>
        </w:rPr>
        <w:t>i</w:t>
      </w:r>
      <w:r w:rsidRPr="00F47617">
        <w:rPr>
          <w:b/>
          <w:color w:val="000000" w:themeColor="text1"/>
          <w:sz w:val="28"/>
          <w:szCs w:val="28"/>
        </w:rPr>
        <w:t xml:space="preserve">nh </w:t>
      </w:r>
      <w:r w:rsidRPr="00F47617">
        <w:rPr>
          <w:b/>
          <w:color w:val="000000" w:themeColor="text1"/>
          <w:spacing w:val="-1"/>
          <w:sz w:val="28"/>
          <w:szCs w:val="28"/>
        </w:rPr>
        <w:t>và</w:t>
      </w:r>
      <w:r w:rsidRPr="00F47617">
        <w:rPr>
          <w:b/>
          <w:color w:val="000000" w:themeColor="text1"/>
          <w:sz w:val="28"/>
          <w:szCs w:val="28"/>
        </w:rPr>
        <w:t>o</w:t>
      </w:r>
      <w:r w:rsidRPr="00F47617">
        <w:rPr>
          <w:b/>
          <w:color w:val="000000" w:themeColor="text1"/>
          <w:spacing w:val="2"/>
          <w:sz w:val="28"/>
          <w:szCs w:val="28"/>
        </w:rPr>
        <w:t xml:space="preserve"> </w:t>
      </w:r>
      <w:r w:rsidRPr="00F47617">
        <w:rPr>
          <w:b/>
          <w:color w:val="000000" w:themeColor="text1"/>
          <w:spacing w:val="1"/>
          <w:sz w:val="28"/>
          <w:szCs w:val="28"/>
        </w:rPr>
        <w:t>l</w:t>
      </w:r>
      <w:r w:rsidRPr="00F47617">
        <w:rPr>
          <w:b/>
          <w:color w:val="000000" w:themeColor="text1"/>
          <w:spacing w:val="-2"/>
          <w:sz w:val="28"/>
          <w:szCs w:val="28"/>
        </w:rPr>
        <w:t>ớ</w:t>
      </w:r>
      <w:r w:rsidRPr="00F47617">
        <w:rPr>
          <w:b/>
          <w:color w:val="000000" w:themeColor="text1"/>
          <w:sz w:val="28"/>
          <w:szCs w:val="28"/>
        </w:rPr>
        <w:t>p 10</w:t>
      </w:r>
      <w:r w:rsidRPr="00F47617">
        <w:rPr>
          <w:b/>
          <w:color w:val="000000" w:themeColor="text1"/>
          <w:spacing w:val="2"/>
          <w:sz w:val="28"/>
          <w:szCs w:val="28"/>
        </w:rPr>
        <w:t xml:space="preserve"> </w:t>
      </w:r>
      <w:r w:rsidRPr="00F47617">
        <w:rPr>
          <w:b/>
          <w:color w:val="000000" w:themeColor="text1"/>
          <w:spacing w:val="-3"/>
          <w:sz w:val="28"/>
          <w:szCs w:val="28"/>
        </w:rPr>
        <w:t>t</w:t>
      </w:r>
      <w:r w:rsidRPr="00F47617">
        <w:rPr>
          <w:b/>
          <w:color w:val="000000" w:themeColor="text1"/>
          <w:spacing w:val="1"/>
          <w:sz w:val="28"/>
          <w:szCs w:val="28"/>
        </w:rPr>
        <w:t>i</w:t>
      </w:r>
      <w:r w:rsidRPr="00F47617">
        <w:rPr>
          <w:b/>
          <w:color w:val="000000" w:themeColor="text1"/>
          <w:sz w:val="28"/>
          <w:szCs w:val="28"/>
        </w:rPr>
        <w:t>ế</w:t>
      </w:r>
      <w:r w:rsidRPr="00F47617">
        <w:rPr>
          <w:b/>
          <w:color w:val="000000" w:themeColor="text1"/>
          <w:spacing w:val="-3"/>
          <w:sz w:val="28"/>
          <w:szCs w:val="28"/>
        </w:rPr>
        <w:t>n</w:t>
      </w:r>
      <w:r w:rsidRPr="00F47617">
        <w:rPr>
          <w:b/>
          <w:color w:val="000000" w:themeColor="text1"/>
          <w:sz w:val="28"/>
          <w:szCs w:val="28"/>
        </w:rPr>
        <w:t>g</w:t>
      </w:r>
      <w:r w:rsidRPr="00F47617">
        <w:rPr>
          <w:b/>
          <w:color w:val="000000" w:themeColor="text1"/>
          <w:spacing w:val="1"/>
          <w:sz w:val="28"/>
          <w:szCs w:val="28"/>
        </w:rPr>
        <w:t xml:space="preserve"> </w:t>
      </w:r>
      <w:r w:rsidRPr="00F47617">
        <w:rPr>
          <w:b/>
          <w:color w:val="000000" w:themeColor="text1"/>
          <w:spacing w:val="-2"/>
          <w:sz w:val="28"/>
          <w:szCs w:val="28"/>
        </w:rPr>
        <w:t>N</w:t>
      </w:r>
      <w:r w:rsidRPr="00F47617">
        <w:rPr>
          <w:b/>
          <w:color w:val="000000" w:themeColor="text1"/>
          <w:spacing w:val="1"/>
          <w:sz w:val="28"/>
          <w:szCs w:val="28"/>
        </w:rPr>
        <w:t>hậ</w:t>
      </w:r>
      <w:r w:rsidRPr="00F47617">
        <w:rPr>
          <w:b/>
          <w:color w:val="000000" w:themeColor="text1"/>
          <w:sz w:val="28"/>
          <w:szCs w:val="28"/>
        </w:rPr>
        <w:t>t (</w:t>
      </w:r>
      <w:r w:rsidRPr="00F47617">
        <w:rPr>
          <w:b/>
          <w:color w:val="000000" w:themeColor="text1"/>
          <w:spacing w:val="-4"/>
          <w:sz w:val="28"/>
          <w:szCs w:val="28"/>
        </w:rPr>
        <w:t>N</w:t>
      </w:r>
      <w:r w:rsidRPr="00F47617">
        <w:rPr>
          <w:b/>
          <w:color w:val="000000" w:themeColor="text1"/>
          <w:spacing w:val="-1"/>
          <w:sz w:val="28"/>
          <w:szCs w:val="28"/>
        </w:rPr>
        <w:t>g</w:t>
      </w:r>
      <w:r w:rsidRPr="00F47617">
        <w:rPr>
          <w:b/>
          <w:color w:val="000000" w:themeColor="text1"/>
          <w:spacing w:val="1"/>
          <w:sz w:val="28"/>
          <w:szCs w:val="28"/>
        </w:rPr>
        <w:t>o</w:t>
      </w:r>
      <w:r w:rsidRPr="00F47617">
        <w:rPr>
          <w:b/>
          <w:color w:val="000000" w:themeColor="text1"/>
          <w:spacing w:val="-1"/>
          <w:sz w:val="28"/>
          <w:szCs w:val="28"/>
        </w:rPr>
        <w:t>ạ</w:t>
      </w:r>
      <w:r w:rsidRPr="00F47617">
        <w:rPr>
          <w:b/>
          <w:color w:val="000000" w:themeColor="text1"/>
          <w:sz w:val="28"/>
          <w:szCs w:val="28"/>
        </w:rPr>
        <w:t>i</w:t>
      </w:r>
      <w:r w:rsidRPr="00F47617">
        <w:rPr>
          <w:b/>
          <w:color w:val="000000" w:themeColor="text1"/>
          <w:spacing w:val="1"/>
          <w:sz w:val="28"/>
          <w:szCs w:val="28"/>
        </w:rPr>
        <w:t xml:space="preserve"> </w:t>
      </w:r>
      <w:r w:rsidRPr="00F47617">
        <w:rPr>
          <w:b/>
          <w:color w:val="000000" w:themeColor="text1"/>
          <w:spacing w:val="-3"/>
          <w:sz w:val="28"/>
          <w:szCs w:val="28"/>
        </w:rPr>
        <w:t>n</w:t>
      </w:r>
      <w:r w:rsidRPr="00F47617">
        <w:rPr>
          <w:b/>
          <w:color w:val="000000" w:themeColor="text1"/>
          <w:spacing w:val="1"/>
          <w:sz w:val="28"/>
          <w:szCs w:val="28"/>
        </w:rPr>
        <w:t>g</w:t>
      </w:r>
      <w:r w:rsidRPr="00F47617">
        <w:rPr>
          <w:b/>
          <w:color w:val="000000" w:themeColor="text1"/>
          <w:sz w:val="28"/>
          <w:szCs w:val="28"/>
        </w:rPr>
        <w:t>ữ</w:t>
      </w:r>
      <w:r w:rsidRPr="00F47617">
        <w:rPr>
          <w:b/>
          <w:color w:val="000000" w:themeColor="text1"/>
          <w:spacing w:val="-1"/>
          <w:sz w:val="28"/>
          <w:szCs w:val="28"/>
        </w:rPr>
        <w:t xml:space="preserve"> </w:t>
      </w:r>
      <w:r w:rsidRPr="00F47617">
        <w:rPr>
          <w:b/>
          <w:color w:val="000000" w:themeColor="text1"/>
          <w:spacing w:val="1"/>
          <w:sz w:val="28"/>
          <w:szCs w:val="28"/>
        </w:rPr>
        <w:t>1)</w:t>
      </w:r>
    </w:p>
    <w:p w:rsidR="00E943E4" w:rsidRPr="00F47617" w:rsidRDefault="00E943E4">
      <w:pPr>
        <w:spacing w:before="3" w:line="100" w:lineRule="exact"/>
        <w:rPr>
          <w:color w:val="000000" w:themeColor="text1"/>
          <w:sz w:val="10"/>
          <w:szCs w:val="10"/>
        </w:rPr>
      </w:pPr>
    </w:p>
    <w:p w:rsidR="00E943E4" w:rsidRPr="00F47617" w:rsidRDefault="00B47876">
      <w:pPr>
        <w:spacing w:line="276" w:lineRule="auto"/>
        <w:ind w:left="102" w:right="62" w:firstLine="720"/>
        <w:jc w:val="both"/>
        <w:rPr>
          <w:color w:val="000000" w:themeColor="text1"/>
          <w:sz w:val="28"/>
          <w:szCs w:val="28"/>
        </w:rPr>
      </w:pPr>
      <w:r w:rsidRPr="00F47617">
        <w:rPr>
          <w:color w:val="000000" w:themeColor="text1"/>
          <w:sz w:val="28"/>
          <w:szCs w:val="28"/>
        </w:rPr>
        <w:t>-</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ư</w:t>
      </w:r>
      <w:r w:rsidRPr="00F47617">
        <w:rPr>
          <w:color w:val="000000" w:themeColor="text1"/>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u</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4"/>
          <w:sz w:val="28"/>
          <w:szCs w:val="28"/>
        </w:rPr>
        <w:t>h</w:t>
      </w:r>
      <w:r w:rsidRPr="00F47617">
        <w:rPr>
          <w:color w:val="000000" w:themeColor="text1"/>
          <w:spacing w:val="-1"/>
          <w:sz w:val="28"/>
          <w:szCs w:val="28"/>
        </w:rPr>
        <w:t>ọ</w:t>
      </w:r>
      <w:r w:rsidRPr="00F47617">
        <w:rPr>
          <w:color w:val="000000" w:themeColor="text1"/>
          <w:sz w:val="28"/>
          <w:szCs w:val="28"/>
        </w:rPr>
        <w:t xml:space="preserve">c </w:t>
      </w:r>
      <w:r w:rsidRPr="00F47617">
        <w:rPr>
          <w:color w:val="000000" w:themeColor="text1"/>
          <w:spacing w:val="1"/>
          <w:sz w:val="28"/>
          <w:szCs w:val="28"/>
        </w:rPr>
        <w:t>p</w:t>
      </w:r>
      <w:r w:rsidRPr="00F47617">
        <w:rPr>
          <w:color w:val="000000" w:themeColor="text1"/>
          <w:sz w:val="28"/>
          <w:szCs w:val="28"/>
        </w:rPr>
        <w:t>hổ</w:t>
      </w:r>
      <w:r w:rsidRPr="00F47617">
        <w:rPr>
          <w:color w:val="000000" w:themeColor="text1"/>
          <w:spacing w:val="1"/>
          <w:sz w:val="28"/>
          <w:szCs w:val="28"/>
        </w:rPr>
        <w:t xml:space="preserve"> t</w:t>
      </w:r>
      <w:r w:rsidRPr="00F47617">
        <w:rPr>
          <w:color w:val="000000" w:themeColor="text1"/>
          <w:spacing w:val="-1"/>
          <w:sz w:val="28"/>
          <w:szCs w:val="28"/>
        </w:rPr>
        <w:t>h</w:t>
      </w:r>
      <w:r w:rsidRPr="00F47617">
        <w:rPr>
          <w:color w:val="000000" w:themeColor="text1"/>
          <w:spacing w:val="1"/>
          <w:sz w:val="28"/>
          <w:szCs w:val="28"/>
        </w:rPr>
        <w:t>ô</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3"/>
          <w:sz w:val="28"/>
          <w:szCs w:val="28"/>
        </w:rPr>
        <w:t xml:space="preserve"> </w:t>
      </w:r>
      <w:r w:rsidRPr="00F47617">
        <w:rPr>
          <w:color w:val="000000" w:themeColor="text1"/>
          <w:spacing w:val="-1"/>
          <w:sz w:val="28"/>
          <w:szCs w:val="28"/>
        </w:rPr>
        <w:t>L</w:t>
      </w:r>
      <w:r w:rsidRPr="00F47617">
        <w:rPr>
          <w:color w:val="000000" w:themeColor="text1"/>
          <w:sz w:val="28"/>
          <w:szCs w:val="28"/>
        </w:rPr>
        <w:t>ê</w:t>
      </w:r>
      <w:r w:rsidRPr="00F47617">
        <w:rPr>
          <w:color w:val="000000" w:themeColor="text1"/>
          <w:spacing w:val="2"/>
          <w:sz w:val="28"/>
          <w:szCs w:val="28"/>
        </w:rPr>
        <w:t xml:space="preserve"> </w:t>
      </w:r>
      <w:r w:rsidRPr="00F47617">
        <w:rPr>
          <w:color w:val="000000" w:themeColor="text1"/>
          <w:spacing w:val="-1"/>
          <w:sz w:val="28"/>
          <w:szCs w:val="28"/>
        </w:rPr>
        <w:t>Qu</w:t>
      </w:r>
      <w:r w:rsidRPr="00F47617">
        <w:rPr>
          <w:color w:val="000000" w:themeColor="text1"/>
          <w:sz w:val="28"/>
          <w:szCs w:val="28"/>
        </w:rPr>
        <w:t>ý</w:t>
      </w:r>
      <w:r w:rsidRPr="00F47617">
        <w:rPr>
          <w:color w:val="000000" w:themeColor="text1"/>
          <w:spacing w:val="3"/>
          <w:sz w:val="28"/>
          <w:szCs w:val="28"/>
        </w:rPr>
        <w:t xml:space="preserve"> </w:t>
      </w:r>
      <w:r w:rsidRPr="00F47617">
        <w:rPr>
          <w:color w:val="000000" w:themeColor="text1"/>
          <w:spacing w:val="-4"/>
          <w:sz w:val="28"/>
          <w:szCs w:val="28"/>
        </w:rPr>
        <w:t>Đ</w:t>
      </w:r>
      <w:r w:rsidRPr="00F47617">
        <w:rPr>
          <w:color w:val="000000" w:themeColor="text1"/>
          <w:spacing w:val="1"/>
          <w:sz w:val="28"/>
          <w:szCs w:val="28"/>
        </w:rPr>
        <w:t>ôn</w:t>
      </w:r>
      <w:r w:rsidRPr="00F47617">
        <w:rPr>
          <w:color w:val="000000" w:themeColor="text1"/>
          <w:sz w:val="28"/>
          <w:szCs w:val="28"/>
        </w:rPr>
        <w:t>,</w:t>
      </w:r>
      <w:r w:rsidRPr="00F47617">
        <w:rPr>
          <w:color w:val="000000" w:themeColor="text1"/>
          <w:spacing w:val="1"/>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3"/>
          <w:sz w:val="28"/>
          <w:szCs w:val="28"/>
        </w:rPr>
        <w:t>ư</w:t>
      </w:r>
      <w:r w:rsidRPr="00F47617">
        <w:rPr>
          <w:color w:val="000000" w:themeColor="text1"/>
          <w:spacing w:val="-2"/>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u</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4"/>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2"/>
          <w:sz w:val="28"/>
          <w:szCs w:val="28"/>
        </w:rPr>
        <w:t xml:space="preserve"> </w:t>
      </w:r>
      <w:r w:rsidRPr="00F47617">
        <w:rPr>
          <w:color w:val="000000" w:themeColor="text1"/>
          <w:spacing w:val="1"/>
          <w:sz w:val="28"/>
          <w:szCs w:val="28"/>
        </w:rPr>
        <w:t>p</w:t>
      </w:r>
      <w:r w:rsidRPr="00F47617">
        <w:rPr>
          <w:color w:val="000000" w:themeColor="text1"/>
          <w:spacing w:val="-1"/>
          <w:sz w:val="28"/>
          <w:szCs w:val="28"/>
        </w:rPr>
        <w:t>h</w:t>
      </w:r>
      <w:r w:rsidRPr="00F47617">
        <w:rPr>
          <w:color w:val="000000" w:themeColor="text1"/>
          <w:sz w:val="28"/>
          <w:szCs w:val="28"/>
        </w:rPr>
        <w:t>ổ</w:t>
      </w:r>
      <w:r w:rsidRPr="00F47617">
        <w:rPr>
          <w:color w:val="000000" w:themeColor="text1"/>
          <w:spacing w:val="1"/>
          <w:sz w:val="28"/>
          <w:szCs w:val="28"/>
        </w:rPr>
        <w:t xml:space="preserve"> t</w:t>
      </w:r>
      <w:r w:rsidRPr="00F47617">
        <w:rPr>
          <w:color w:val="000000" w:themeColor="text1"/>
          <w:spacing w:val="-1"/>
          <w:sz w:val="28"/>
          <w:szCs w:val="28"/>
        </w:rPr>
        <w:t>hô</w:t>
      </w:r>
      <w:r w:rsidRPr="00F47617">
        <w:rPr>
          <w:color w:val="000000" w:themeColor="text1"/>
          <w:spacing w:val="1"/>
          <w:sz w:val="28"/>
          <w:szCs w:val="28"/>
        </w:rPr>
        <w:t>n</w:t>
      </w:r>
      <w:r w:rsidRPr="00F47617">
        <w:rPr>
          <w:color w:val="000000" w:themeColor="text1"/>
          <w:sz w:val="28"/>
          <w:szCs w:val="28"/>
        </w:rPr>
        <w:t xml:space="preserve">g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ư</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4"/>
          <w:sz w:val="28"/>
          <w:szCs w:val="28"/>
        </w:rPr>
        <w:t xml:space="preserve"> </w:t>
      </w:r>
      <w:r w:rsidRPr="00F47617">
        <w:rPr>
          <w:color w:val="000000" w:themeColor="text1"/>
          <w:spacing w:val="-1"/>
          <w:sz w:val="28"/>
          <w:szCs w:val="28"/>
        </w:rPr>
        <w:t>Vư</w:t>
      </w:r>
      <w:r w:rsidRPr="00F47617">
        <w:rPr>
          <w:color w:val="000000" w:themeColor="text1"/>
          <w:sz w:val="28"/>
          <w:szCs w:val="28"/>
        </w:rPr>
        <w:t>ơ</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4"/>
          <w:sz w:val="28"/>
          <w:szCs w:val="28"/>
        </w:rPr>
        <w:t xml:space="preserve">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ư</w:t>
      </w:r>
      <w:r w:rsidRPr="00F47617">
        <w:rPr>
          <w:color w:val="000000" w:themeColor="text1"/>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u</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4"/>
          <w:sz w:val="28"/>
          <w:szCs w:val="28"/>
        </w:rPr>
        <w:t xml:space="preserve"> </w:t>
      </w:r>
      <w:r w:rsidRPr="00F47617">
        <w:rPr>
          <w:color w:val="000000" w:themeColor="text1"/>
          <w:sz w:val="28"/>
          <w:szCs w:val="28"/>
        </w:rPr>
        <w:t>h</w:t>
      </w:r>
      <w:r w:rsidRPr="00F47617">
        <w:rPr>
          <w:color w:val="000000" w:themeColor="text1"/>
          <w:spacing w:val="1"/>
          <w:sz w:val="28"/>
          <w:szCs w:val="28"/>
        </w:rPr>
        <w:t>ọ</w:t>
      </w:r>
      <w:r w:rsidRPr="00F47617">
        <w:rPr>
          <w:color w:val="000000" w:themeColor="text1"/>
          <w:sz w:val="28"/>
          <w:szCs w:val="28"/>
        </w:rPr>
        <w:t xml:space="preserve">c </w:t>
      </w:r>
      <w:r w:rsidRPr="00F47617">
        <w:rPr>
          <w:color w:val="000000" w:themeColor="text1"/>
          <w:spacing w:val="1"/>
          <w:sz w:val="28"/>
          <w:szCs w:val="28"/>
        </w:rPr>
        <w:t>p</w:t>
      </w:r>
      <w:r w:rsidRPr="00F47617">
        <w:rPr>
          <w:color w:val="000000" w:themeColor="text1"/>
          <w:sz w:val="28"/>
          <w:szCs w:val="28"/>
        </w:rPr>
        <w:t>hổ</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1"/>
          <w:sz w:val="28"/>
          <w:szCs w:val="28"/>
        </w:rPr>
        <w:t>ôn</w:t>
      </w:r>
      <w:r w:rsidRPr="00F47617">
        <w:rPr>
          <w:color w:val="000000" w:themeColor="text1"/>
          <w:sz w:val="28"/>
          <w:szCs w:val="28"/>
        </w:rPr>
        <w:t>g</w:t>
      </w:r>
      <w:r w:rsidRPr="00F47617">
        <w:rPr>
          <w:color w:val="000000" w:themeColor="text1"/>
          <w:spacing w:val="4"/>
          <w:sz w:val="28"/>
          <w:szCs w:val="28"/>
        </w:rPr>
        <w:t xml:space="preserve"> </w:t>
      </w:r>
      <w:r w:rsidRPr="00F47617">
        <w:rPr>
          <w:color w:val="000000" w:themeColor="text1"/>
          <w:sz w:val="28"/>
          <w:szCs w:val="28"/>
        </w:rPr>
        <w:t>Mar</w:t>
      </w:r>
      <w:r w:rsidRPr="00F47617">
        <w:rPr>
          <w:color w:val="000000" w:themeColor="text1"/>
          <w:spacing w:val="-1"/>
          <w:sz w:val="28"/>
          <w:szCs w:val="28"/>
        </w:rPr>
        <w:t>i</w:t>
      </w:r>
      <w:r w:rsidRPr="00F47617">
        <w:rPr>
          <w:color w:val="000000" w:themeColor="text1"/>
          <w:sz w:val="28"/>
          <w:szCs w:val="28"/>
        </w:rPr>
        <w:t>e</w:t>
      </w:r>
      <w:r w:rsidRPr="00F47617">
        <w:rPr>
          <w:color w:val="000000" w:themeColor="text1"/>
          <w:spacing w:val="3"/>
          <w:sz w:val="28"/>
          <w:szCs w:val="28"/>
        </w:rPr>
        <w:t xml:space="preserve"> </w:t>
      </w:r>
      <w:r w:rsidRPr="00F47617">
        <w:rPr>
          <w:color w:val="000000" w:themeColor="text1"/>
          <w:sz w:val="28"/>
          <w:szCs w:val="28"/>
        </w:rPr>
        <w:t>C</w:t>
      </w:r>
      <w:r w:rsidRPr="00F47617">
        <w:rPr>
          <w:color w:val="000000" w:themeColor="text1"/>
          <w:spacing w:val="1"/>
          <w:sz w:val="28"/>
          <w:szCs w:val="28"/>
        </w:rPr>
        <w:t>u</w:t>
      </w:r>
      <w:r w:rsidRPr="00F47617">
        <w:rPr>
          <w:color w:val="000000" w:themeColor="text1"/>
          <w:spacing w:val="-2"/>
          <w:sz w:val="28"/>
          <w:szCs w:val="28"/>
        </w:rPr>
        <w:t>r</w:t>
      </w:r>
      <w:r w:rsidRPr="00F47617">
        <w:rPr>
          <w:color w:val="000000" w:themeColor="text1"/>
          <w:spacing w:val="1"/>
          <w:sz w:val="28"/>
          <w:szCs w:val="28"/>
        </w:rPr>
        <w:t>i</w:t>
      </w:r>
      <w:r w:rsidRPr="00F47617">
        <w:rPr>
          <w:color w:val="000000" w:themeColor="text1"/>
          <w:sz w:val="28"/>
          <w:szCs w:val="28"/>
        </w:rPr>
        <w:t>e</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1"/>
          <w:sz w:val="28"/>
          <w:szCs w:val="28"/>
        </w:rPr>
        <w:t>y</w:t>
      </w:r>
      <w:r w:rsidRPr="00F47617">
        <w:rPr>
          <w:color w:val="000000" w:themeColor="text1"/>
          <w:spacing w:val="1"/>
          <w:sz w:val="28"/>
          <w:szCs w:val="28"/>
        </w:rPr>
        <w:t>ể</w:t>
      </w:r>
      <w:r w:rsidRPr="00F47617">
        <w:rPr>
          <w:color w:val="000000" w:themeColor="text1"/>
          <w:sz w:val="28"/>
          <w:szCs w:val="28"/>
        </w:rPr>
        <w:t>n</w:t>
      </w:r>
      <w:r w:rsidRPr="00F47617">
        <w:rPr>
          <w:color w:val="000000" w:themeColor="text1"/>
          <w:spacing w:val="4"/>
          <w:sz w:val="28"/>
          <w:szCs w:val="28"/>
        </w:rPr>
        <w:t xml:space="preserve"> </w:t>
      </w:r>
      <w:r w:rsidRPr="00F47617">
        <w:rPr>
          <w:color w:val="000000" w:themeColor="text1"/>
          <w:spacing w:val="-1"/>
          <w:sz w:val="28"/>
          <w:szCs w:val="28"/>
        </w:rPr>
        <w:t>s</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4"/>
          <w:sz w:val="28"/>
          <w:szCs w:val="28"/>
        </w:rPr>
        <w:t xml:space="preserve"> </w:t>
      </w:r>
      <w:r w:rsidRPr="00F47617">
        <w:rPr>
          <w:color w:val="000000" w:themeColor="text1"/>
          <w:sz w:val="28"/>
          <w:szCs w:val="28"/>
        </w:rPr>
        <w:t>lớp</w:t>
      </w:r>
      <w:r w:rsidRPr="00F47617">
        <w:rPr>
          <w:color w:val="000000" w:themeColor="text1"/>
          <w:spacing w:val="1"/>
          <w:sz w:val="28"/>
          <w:szCs w:val="28"/>
        </w:rPr>
        <w:t xml:space="preserve"> 1</w:t>
      </w:r>
      <w:r w:rsidRPr="00F47617">
        <w:rPr>
          <w:color w:val="000000" w:themeColor="text1"/>
          <w:sz w:val="28"/>
          <w:szCs w:val="28"/>
        </w:rPr>
        <w:t>0</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pacing w:val="2"/>
          <w:sz w:val="28"/>
          <w:szCs w:val="28"/>
        </w:rPr>
        <w:t>i</w:t>
      </w:r>
      <w:r w:rsidRPr="00F47617">
        <w:rPr>
          <w:color w:val="000000" w:themeColor="text1"/>
          <w:spacing w:val="-2"/>
          <w:sz w:val="28"/>
          <w:szCs w:val="28"/>
        </w:rPr>
        <w:t>ế</w:t>
      </w:r>
      <w:r w:rsidRPr="00F47617">
        <w:rPr>
          <w:color w:val="000000" w:themeColor="text1"/>
          <w:spacing w:val="-1"/>
          <w:sz w:val="28"/>
          <w:szCs w:val="28"/>
        </w:rPr>
        <w:t>n</w:t>
      </w:r>
      <w:r w:rsidRPr="00F47617">
        <w:rPr>
          <w:color w:val="000000" w:themeColor="text1"/>
          <w:sz w:val="28"/>
          <w:szCs w:val="28"/>
        </w:rPr>
        <w:t xml:space="preserve">g </w:t>
      </w:r>
      <w:r w:rsidRPr="00F47617">
        <w:rPr>
          <w:color w:val="000000" w:themeColor="text1"/>
          <w:spacing w:val="-1"/>
          <w:sz w:val="28"/>
          <w:szCs w:val="28"/>
        </w:rPr>
        <w:t>N</w:t>
      </w:r>
      <w:r w:rsidRPr="00F47617">
        <w:rPr>
          <w:color w:val="000000" w:themeColor="text1"/>
          <w:spacing w:val="1"/>
          <w:sz w:val="28"/>
          <w:szCs w:val="28"/>
        </w:rPr>
        <w:t>h</w:t>
      </w:r>
      <w:r w:rsidRPr="00F47617">
        <w:rPr>
          <w:color w:val="000000" w:themeColor="text1"/>
          <w:sz w:val="28"/>
          <w:szCs w:val="28"/>
        </w:rPr>
        <w:t>ật</w:t>
      </w:r>
      <w:r w:rsidRPr="00F47617">
        <w:rPr>
          <w:color w:val="000000" w:themeColor="text1"/>
          <w:spacing w:val="1"/>
          <w:sz w:val="28"/>
          <w:szCs w:val="28"/>
        </w:rPr>
        <w:t xml:space="preserve"> </w:t>
      </w:r>
      <w:r w:rsidRPr="00F47617">
        <w:rPr>
          <w:color w:val="000000" w:themeColor="text1"/>
          <w:sz w:val="28"/>
          <w:szCs w:val="28"/>
        </w:rPr>
        <w:t>(</w:t>
      </w:r>
      <w:r w:rsidRPr="00F47617">
        <w:rPr>
          <w:color w:val="000000" w:themeColor="text1"/>
          <w:spacing w:val="-4"/>
          <w:sz w:val="28"/>
          <w:szCs w:val="28"/>
        </w:rPr>
        <w:t>N</w:t>
      </w:r>
      <w:r w:rsidRPr="00F47617">
        <w:rPr>
          <w:color w:val="000000" w:themeColor="text1"/>
          <w:spacing w:val="1"/>
          <w:sz w:val="28"/>
          <w:szCs w:val="28"/>
        </w:rPr>
        <w:t>g</w:t>
      </w:r>
      <w:r w:rsidRPr="00F47617">
        <w:rPr>
          <w:color w:val="000000" w:themeColor="text1"/>
          <w:spacing w:val="2"/>
          <w:sz w:val="28"/>
          <w:szCs w:val="28"/>
        </w:rPr>
        <w:t>o</w:t>
      </w:r>
      <w:r w:rsidRPr="00F47617">
        <w:rPr>
          <w:color w:val="000000" w:themeColor="text1"/>
          <w:spacing w:val="-2"/>
          <w:sz w:val="28"/>
          <w:szCs w:val="28"/>
        </w:rPr>
        <w:t>ạ</w:t>
      </w:r>
      <w:r w:rsidRPr="00F47617">
        <w:rPr>
          <w:color w:val="000000" w:themeColor="text1"/>
          <w:sz w:val="28"/>
          <w:szCs w:val="28"/>
        </w:rPr>
        <w:t>i</w:t>
      </w:r>
      <w:r w:rsidRPr="00F47617">
        <w:rPr>
          <w:color w:val="000000" w:themeColor="text1"/>
          <w:spacing w:val="-2"/>
          <w:sz w:val="28"/>
          <w:szCs w:val="28"/>
        </w:rPr>
        <w:t xml:space="preserve"> </w:t>
      </w:r>
      <w:r w:rsidRPr="00F47617">
        <w:rPr>
          <w:color w:val="000000" w:themeColor="text1"/>
          <w:spacing w:val="1"/>
          <w:sz w:val="28"/>
          <w:szCs w:val="28"/>
        </w:rPr>
        <w:t>n</w:t>
      </w:r>
      <w:r w:rsidRPr="00F47617">
        <w:rPr>
          <w:color w:val="000000" w:themeColor="text1"/>
          <w:spacing w:val="2"/>
          <w:sz w:val="28"/>
          <w:szCs w:val="28"/>
        </w:rPr>
        <w:t>g</w:t>
      </w:r>
      <w:r w:rsidRPr="00F47617">
        <w:rPr>
          <w:color w:val="000000" w:themeColor="text1"/>
          <w:sz w:val="28"/>
          <w:szCs w:val="28"/>
        </w:rPr>
        <w:t>ữ</w:t>
      </w:r>
      <w:r w:rsidRPr="00F47617">
        <w:rPr>
          <w:color w:val="000000" w:themeColor="text1"/>
          <w:spacing w:val="-1"/>
          <w:sz w:val="28"/>
          <w:szCs w:val="28"/>
        </w:rPr>
        <w:t xml:space="preserve"> 1</w:t>
      </w:r>
      <w:r w:rsidRPr="00F47617">
        <w:rPr>
          <w:color w:val="000000" w:themeColor="text1"/>
          <w:sz w:val="28"/>
          <w:szCs w:val="28"/>
        </w:rPr>
        <w:t>).</w:t>
      </w:r>
    </w:p>
    <w:p w:rsidR="00F62099" w:rsidRDefault="00B47876" w:rsidP="00F62099">
      <w:pPr>
        <w:spacing w:before="60"/>
        <w:ind w:left="822"/>
        <w:rPr>
          <w:color w:val="000000" w:themeColor="text1"/>
          <w:spacing w:val="-8"/>
          <w:sz w:val="28"/>
          <w:szCs w:val="28"/>
        </w:rPr>
      </w:pPr>
      <w:r w:rsidRPr="00F47617">
        <w:rPr>
          <w:color w:val="000000" w:themeColor="text1"/>
          <w:sz w:val="28"/>
          <w:szCs w:val="28"/>
        </w:rPr>
        <w:t>-</w:t>
      </w:r>
      <w:r w:rsidRPr="00F47617">
        <w:rPr>
          <w:color w:val="000000" w:themeColor="text1"/>
          <w:spacing w:val="-15"/>
          <w:sz w:val="28"/>
          <w:szCs w:val="28"/>
        </w:rPr>
        <w:t xml:space="preserve"> </w:t>
      </w:r>
      <w:r w:rsidRPr="00F47617">
        <w:rPr>
          <w:color w:val="000000" w:themeColor="text1"/>
          <w:spacing w:val="-11"/>
          <w:sz w:val="28"/>
          <w:szCs w:val="28"/>
        </w:rPr>
        <w:t>H</w:t>
      </w:r>
      <w:r w:rsidRPr="00F47617">
        <w:rPr>
          <w:color w:val="000000" w:themeColor="text1"/>
          <w:spacing w:val="-6"/>
          <w:sz w:val="28"/>
          <w:szCs w:val="28"/>
        </w:rPr>
        <w:t>ọ</w:t>
      </w:r>
      <w:r w:rsidRPr="00F47617">
        <w:rPr>
          <w:color w:val="000000" w:themeColor="text1"/>
          <w:sz w:val="28"/>
          <w:szCs w:val="28"/>
        </w:rPr>
        <w:t>c</w:t>
      </w:r>
      <w:r w:rsidRPr="00F47617">
        <w:rPr>
          <w:color w:val="000000" w:themeColor="text1"/>
          <w:spacing w:val="-17"/>
          <w:sz w:val="28"/>
          <w:szCs w:val="28"/>
        </w:rPr>
        <w:t xml:space="preserve"> </w:t>
      </w:r>
      <w:r w:rsidRPr="00F47617">
        <w:rPr>
          <w:color w:val="000000" w:themeColor="text1"/>
          <w:spacing w:val="-8"/>
          <w:sz w:val="28"/>
          <w:szCs w:val="28"/>
        </w:rPr>
        <w:t>sin</w:t>
      </w:r>
      <w:r w:rsidRPr="00F47617">
        <w:rPr>
          <w:color w:val="000000" w:themeColor="text1"/>
          <w:sz w:val="28"/>
          <w:szCs w:val="28"/>
        </w:rPr>
        <w:t>h</w:t>
      </w:r>
      <w:r w:rsidRPr="00F47617">
        <w:rPr>
          <w:color w:val="000000" w:themeColor="text1"/>
          <w:spacing w:val="-14"/>
          <w:sz w:val="28"/>
          <w:szCs w:val="28"/>
        </w:rPr>
        <w:t xml:space="preserve"> </w:t>
      </w:r>
      <w:r w:rsidRPr="00F47617">
        <w:rPr>
          <w:color w:val="000000" w:themeColor="text1"/>
          <w:spacing w:val="-12"/>
          <w:sz w:val="28"/>
          <w:szCs w:val="28"/>
        </w:rPr>
        <w:t>m</w:t>
      </w:r>
      <w:r w:rsidRPr="00F47617">
        <w:rPr>
          <w:color w:val="000000" w:themeColor="text1"/>
          <w:spacing w:val="-8"/>
          <w:sz w:val="28"/>
          <w:szCs w:val="28"/>
        </w:rPr>
        <w:t>uố</w:t>
      </w:r>
      <w:r w:rsidRPr="00F47617">
        <w:rPr>
          <w:color w:val="000000" w:themeColor="text1"/>
          <w:sz w:val="28"/>
          <w:szCs w:val="28"/>
        </w:rPr>
        <w:t>n</w:t>
      </w:r>
      <w:r w:rsidRPr="00F47617">
        <w:rPr>
          <w:color w:val="000000" w:themeColor="text1"/>
          <w:spacing w:val="-16"/>
          <w:sz w:val="28"/>
          <w:szCs w:val="28"/>
        </w:rPr>
        <w:t xml:space="preserve"> </w:t>
      </w:r>
      <w:r w:rsidRPr="00F47617">
        <w:rPr>
          <w:color w:val="000000" w:themeColor="text1"/>
          <w:spacing w:val="-9"/>
          <w:sz w:val="28"/>
          <w:szCs w:val="28"/>
        </w:rPr>
        <w:t>h</w:t>
      </w:r>
      <w:r w:rsidRPr="00F47617">
        <w:rPr>
          <w:color w:val="000000" w:themeColor="text1"/>
          <w:spacing w:val="-8"/>
          <w:sz w:val="28"/>
          <w:szCs w:val="28"/>
        </w:rPr>
        <w:t>ọ</w:t>
      </w:r>
      <w:r w:rsidRPr="00F47617">
        <w:rPr>
          <w:color w:val="000000" w:themeColor="text1"/>
          <w:sz w:val="28"/>
          <w:szCs w:val="28"/>
        </w:rPr>
        <w:t>c</w:t>
      </w:r>
      <w:r w:rsidRPr="00F47617">
        <w:rPr>
          <w:color w:val="000000" w:themeColor="text1"/>
          <w:spacing w:val="-17"/>
          <w:sz w:val="28"/>
          <w:szCs w:val="28"/>
        </w:rPr>
        <w:t xml:space="preserve"> </w:t>
      </w:r>
      <w:r w:rsidRPr="00F47617">
        <w:rPr>
          <w:color w:val="000000" w:themeColor="text1"/>
          <w:spacing w:val="-8"/>
          <w:sz w:val="28"/>
          <w:szCs w:val="28"/>
        </w:rPr>
        <w:t>t</w:t>
      </w:r>
      <w:r w:rsidRPr="00F47617">
        <w:rPr>
          <w:color w:val="000000" w:themeColor="text1"/>
          <w:spacing w:val="-9"/>
          <w:sz w:val="28"/>
          <w:szCs w:val="28"/>
        </w:rPr>
        <w:t>iế</w:t>
      </w:r>
      <w:r w:rsidRPr="00F47617">
        <w:rPr>
          <w:color w:val="000000" w:themeColor="text1"/>
          <w:spacing w:val="-8"/>
          <w:sz w:val="28"/>
          <w:szCs w:val="28"/>
        </w:rPr>
        <w:t>n</w:t>
      </w:r>
      <w:r w:rsidRPr="00F47617">
        <w:rPr>
          <w:color w:val="000000" w:themeColor="text1"/>
          <w:sz w:val="28"/>
          <w:szCs w:val="28"/>
        </w:rPr>
        <w:t>g</w:t>
      </w:r>
      <w:r w:rsidRPr="00F47617">
        <w:rPr>
          <w:color w:val="000000" w:themeColor="text1"/>
          <w:spacing w:val="-14"/>
          <w:sz w:val="28"/>
          <w:szCs w:val="28"/>
        </w:rPr>
        <w:t xml:space="preserve"> </w:t>
      </w:r>
      <w:r w:rsidRPr="00F47617">
        <w:rPr>
          <w:color w:val="000000" w:themeColor="text1"/>
          <w:spacing w:val="-11"/>
          <w:sz w:val="28"/>
          <w:szCs w:val="28"/>
        </w:rPr>
        <w:t>N</w:t>
      </w:r>
      <w:r w:rsidRPr="00F47617">
        <w:rPr>
          <w:color w:val="000000" w:themeColor="text1"/>
          <w:spacing w:val="-6"/>
          <w:sz w:val="28"/>
          <w:szCs w:val="28"/>
        </w:rPr>
        <w:t>h</w:t>
      </w:r>
      <w:r w:rsidRPr="00F47617">
        <w:rPr>
          <w:color w:val="000000" w:themeColor="text1"/>
          <w:spacing w:val="-9"/>
          <w:sz w:val="28"/>
          <w:szCs w:val="28"/>
        </w:rPr>
        <w:t>ậ</w:t>
      </w:r>
      <w:r w:rsidRPr="00F47617">
        <w:rPr>
          <w:color w:val="000000" w:themeColor="text1"/>
          <w:sz w:val="28"/>
          <w:szCs w:val="28"/>
        </w:rPr>
        <w:t>t</w:t>
      </w:r>
      <w:r w:rsidRPr="00F47617">
        <w:rPr>
          <w:color w:val="000000" w:themeColor="text1"/>
          <w:spacing w:val="-16"/>
          <w:sz w:val="28"/>
          <w:szCs w:val="28"/>
        </w:rPr>
        <w:t xml:space="preserve"> </w:t>
      </w:r>
      <w:r w:rsidRPr="00F47617">
        <w:rPr>
          <w:color w:val="000000" w:themeColor="text1"/>
          <w:spacing w:val="-7"/>
          <w:sz w:val="28"/>
          <w:szCs w:val="28"/>
        </w:rPr>
        <w:t>(</w:t>
      </w:r>
      <w:r w:rsidRPr="00F47617">
        <w:rPr>
          <w:color w:val="000000" w:themeColor="text1"/>
          <w:spacing w:val="-11"/>
          <w:sz w:val="28"/>
          <w:szCs w:val="28"/>
        </w:rPr>
        <w:t>N</w:t>
      </w:r>
      <w:r w:rsidRPr="00F47617">
        <w:rPr>
          <w:color w:val="000000" w:themeColor="text1"/>
          <w:spacing w:val="-8"/>
          <w:sz w:val="28"/>
          <w:szCs w:val="28"/>
        </w:rPr>
        <w:t>g</w:t>
      </w:r>
      <w:r w:rsidRPr="00F47617">
        <w:rPr>
          <w:color w:val="000000" w:themeColor="text1"/>
          <w:spacing w:val="-6"/>
          <w:sz w:val="28"/>
          <w:szCs w:val="28"/>
        </w:rPr>
        <w:t>o</w:t>
      </w:r>
      <w:r w:rsidRPr="00F47617">
        <w:rPr>
          <w:color w:val="000000" w:themeColor="text1"/>
          <w:spacing w:val="-9"/>
          <w:sz w:val="28"/>
          <w:szCs w:val="28"/>
        </w:rPr>
        <w:t>ạ</w:t>
      </w:r>
      <w:r w:rsidRPr="00F47617">
        <w:rPr>
          <w:color w:val="000000" w:themeColor="text1"/>
          <w:sz w:val="28"/>
          <w:szCs w:val="28"/>
        </w:rPr>
        <w:t>i</w:t>
      </w:r>
      <w:r w:rsidRPr="00F47617">
        <w:rPr>
          <w:color w:val="000000" w:themeColor="text1"/>
          <w:spacing w:val="-18"/>
          <w:sz w:val="28"/>
          <w:szCs w:val="28"/>
        </w:rPr>
        <w:t xml:space="preserve"> </w:t>
      </w:r>
      <w:r w:rsidRPr="00F47617">
        <w:rPr>
          <w:color w:val="000000" w:themeColor="text1"/>
          <w:spacing w:val="-8"/>
          <w:sz w:val="28"/>
          <w:szCs w:val="28"/>
        </w:rPr>
        <w:t>n</w:t>
      </w:r>
      <w:r w:rsidRPr="00F47617">
        <w:rPr>
          <w:color w:val="000000" w:themeColor="text1"/>
          <w:spacing w:val="-6"/>
          <w:sz w:val="28"/>
          <w:szCs w:val="28"/>
        </w:rPr>
        <w:t>g</w:t>
      </w:r>
      <w:r w:rsidRPr="00F47617">
        <w:rPr>
          <w:color w:val="000000" w:themeColor="text1"/>
          <w:sz w:val="28"/>
          <w:szCs w:val="28"/>
        </w:rPr>
        <w:t>ữ</w:t>
      </w:r>
      <w:r w:rsidRPr="00F47617">
        <w:rPr>
          <w:color w:val="000000" w:themeColor="text1"/>
          <w:spacing w:val="-18"/>
          <w:sz w:val="28"/>
          <w:szCs w:val="28"/>
        </w:rPr>
        <w:t xml:space="preserve"> </w:t>
      </w:r>
      <w:r w:rsidRPr="00F47617">
        <w:rPr>
          <w:color w:val="000000" w:themeColor="text1"/>
          <w:spacing w:val="-8"/>
          <w:sz w:val="28"/>
          <w:szCs w:val="28"/>
        </w:rPr>
        <w:t>1</w:t>
      </w:r>
      <w:r w:rsidRPr="00F47617">
        <w:rPr>
          <w:color w:val="000000" w:themeColor="text1"/>
          <w:sz w:val="28"/>
          <w:szCs w:val="28"/>
        </w:rPr>
        <w:t>)</w:t>
      </w:r>
      <w:r w:rsidRPr="00F47617">
        <w:rPr>
          <w:color w:val="000000" w:themeColor="text1"/>
          <w:spacing w:val="-17"/>
          <w:sz w:val="28"/>
          <w:szCs w:val="28"/>
        </w:rPr>
        <w:t xml:space="preserve"> </w:t>
      </w:r>
      <w:r w:rsidRPr="00F47617">
        <w:rPr>
          <w:color w:val="000000" w:themeColor="text1"/>
          <w:spacing w:val="-8"/>
          <w:sz w:val="28"/>
          <w:szCs w:val="28"/>
        </w:rPr>
        <w:t>p</w:t>
      </w:r>
      <w:r w:rsidRPr="00F47617">
        <w:rPr>
          <w:color w:val="000000" w:themeColor="text1"/>
          <w:spacing w:val="-6"/>
          <w:sz w:val="28"/>
          <w:szCs w:val="28"/>
        </w:rPr>
        <w:t>h</w:t>
      </w:r>
      <w:r w:rsidRPr="00F47617">
        <w:rPr>
          <w:color w:val="000000" w:themeColor="text1"/>
          <w:spacing w:val="-9"/>
          <w:sz w:val="28"/>
          <w:szCs w:val="28"/>
        </w:rPr>
        <w:t>ả</w:t>
      </w:r>
      <w:r w:rsidRPr="00F47617">
        <w:rPr>
          <w:color w:val="000000" w:themeColor="text1"/>
          <w:sz w:val="28"/>
          <w:szCs w:val="28"/>
        </w:rPr>
        <w:t>i</w:t>
      </w:r>
      <w:r w:rsidRPr="00F47617">
        <w:rPr>
          <w:color w:val="000000" w:themeColor="text1"/>
          <w:spacing w:val="-16"/>
          <w:sz w:val="28"/>
          <w:szCs w:val="28"/>
        </w:rPr>
        <w:t xml:space="preserve"> </w:t>
      </w:r>
      <w:r w:rsidRPr="00F47617">
        <w:rPr>
          <w:color w:val="000000" w:themeColor="text1"/>
          <w:spacing w:val="-8"/>
          <w:sz w:val="28"/>
          <w:szCs w:val="28"/>
        </w:rPr>
        <w:t>đ</w:t>
      </w:r>
      <w:r w:rsidRPr="00F47617">
        <w:rPr>
          <w:color w:val="000000" w:themeColor="text1"/>
          <w:spacing w:val="-10"/>
          <w:sz w:val="28"/>
          <w:szCs w:val="28"/>
        </w:rPr>
        <w:t>á</w:t>
      </w:r>
      <w:r w:rsidRPr="00F47617">
        <w:rPr>
          <w:color w:val="000000" w:themeColor="text1"/>
          <w:sz w:val="28"/>
          <w:szCs w:val="28"/>
        </w:rPr>
        <w:t>p</w:t>
      </w:r>
      <w:r w:rsidRPr="00F47617">
        <w:rPr>
          <w:color w:val="000000" w:themeColor="text1"/>
          <w:spacing w:val="-13"/>
          <w:sz w:val="28"/>
          <w:szCs w:val="28"/>
        </w:rPr>
        <w:t xml:space="preserve"> </w:t>
      </w:r>
      <w:r w:rsidRPr="00F47617">
        <w:rPr>
          <w:color w:val="000000" w:themeColor="text1"/>
          <w:spacing w:val="-11"/>
          <w:sz w:val="28"/>
          <w:szCs w:val="28"/>
        </w:rPr>
        <w:t>ứ</w:t>
      </w:r>
      <w:r w:rsidRPr="00F47617">
        <w:rPr>
          <w:color w:val="000000" w:themeColor="text1"/>
          <w:spacing w:val="-8"/>
          <w:sz w:val="28"/>
          <w:szCs w:val="28"/>
        </w:rPr>
        <w:t>n</w:t>
      </w:r>
      <w:r w:rsidRPr="00F47617">
        <w:rPr>
          <w:color w:val="000000" w:themeColor="text1"/>
          <w:sz w:val="28"/>
          <w:szCs w:val="28"/>
        </w:rPr>
        <w:t>g</w:t>
      </w:r>
      <w:r w:rsidRPr="00F47617">
        <w:rPr>
          <w:color w:val="000000" w:themeColor="text1"/>
          <w:spacing w:val="-16"/>
          <w:sz w:val="28"/>
          <w:szCs w:val="28"/>
        </w:rPr>
        <w:t xml:space="preserve"> </w:t>
      </w:r>
      <w:r w:rsidRPr="00F47617">
        <w:rPr>
          <w:color w:val="000000" w:themeColor="text1"/>
          <w:spacing w:val="-7"/>
          <w:sz w:val="28"/>
          <w:szCs w:val="28"/>
        </w:rPr>
        <w:t>c</w:t>
      </w:r>
      <w:r w:rsidRPr="00F47617">
        <w:rPr>
          <w:color w:val="000000" w:themeColor="text1"/>
          <w:spacing w:val="-10"/>
          <w:sz w:val="28"/>
          <w:szCs w:val="28"/>
        </w:rPr>
        <w:t>á</w:t>
      </w:r>
      <w:r w:rsidRPr="00F47617">
        <w:rPr>
          <w:color w:val="000000" w:themeColor="text1"/>
          <w:sz w:val="28"/>
          <w:szCs w:val="28"/>
        </w:rPr>
        <w:t>c</w:t>
      </w:r>
      <w:r w:rsidRPr="00F47617">
        <w:rPr>
          <w:color w:val="000000" w:themeColor="text1"/>
          <w:spacing w:val="-17"/>
          <w:sz w:val="28"/>
          <w:szCs w:val="28"/>
        </w:rPr>
        <w:t xml:space="preserve"> </w:t>
      </w:r>
      <w:r w:rsidRPr="00F47617">
        <w:rPr>
          <w:color w:val="000000" w:themeColor="text1"/>
          <w:spacing w:val="-8"/>
          <w:sz w:val="28"/>
          <w:szCs w:val="28"/>
        </w:rPr>
        <w:t>đ</w:t>
      </w:r>
      <w:r w:rsidRPr="00F47617">
        <w:rPr>
          <w:color w:val="000000" w:themeColor="text1"/>
          <w:spacing w:val="-6"/>
          <w:sz w:val="28"/>
          <w:szCs w:val="28"/>
        </w:rPr>
        <w:t>i</w:t>
      </w:r>
      <w:r w:rsidRPr="00F47617">
        <w:rPr>
          <w:color w:val="000000" w:themeColor="text1"/>
          <w:spacing w:val="-9"/>
          <w:sz w:val="28"/>
          <w:szCs w:val="28"/>
        </w:rPr>
        <w:t>ề</w:t>
      </w:r>
      <w:r w:rsidRPr="00F47617">
        <w:rPr>
          <w:color w:val="000000" w:themeColor="text1"/>
          <w:sz w:val="28"/>
          <w:szCs w:val="28"/>
        </w:rPr>
        <w:t>u</w:t>
      </w:r>
      <w:r w:rsidRPr="00F47617">
        <w:rPr>
          <w:color w:val="000000" w:themeColor="text1"/>
          <w:spacing w:val="-16"/>
          <w:sz w:val="28"/>
          <w:szCs w:val="28"/>
        </w:rPr>
        <w:t xml:space="preserve"> </w:t>
      </w:r>
      <w:r w:rsidRPr="00F47617">
        <w:rPr>
          <w:color w:val="000000" w:themeColor="text1"/>
          <w:spacing w:val="-8"/>
          <w:sz w:val="28"/>
          <w:szCs w:val="28"/>
        </w:rPr>
        <w:t>ki</w:t>
      </w:r>
      <w:r w:rsidRPr="00F47617">
        <w:rPr>
          <w:color w:val="000000" w:themeColor="text1"/>
          <w:spacing w:val="-9"/>
          <w:sz w:val="28"/>
          <w:szCs w:val="28"/>
        </w:rPr>
        <w:t>ệ</w:t>
      </w:r>
      <w:r w:rsidRPr="00F47617">
        <w:rPr>
          <w:color w:val="000000" w:themeColor="text1"/>
          <w:sz w:val="28"/>
          <w:szCs w:val="28"/>
        </w:rPr>
        <w:t>n</w:t>
      </w:r>
      <w:r w:rsidRPr="00F47617">
        <w:rPr>
          <w:color w:val="000000" w:themeColor="text1"/>
          <w:spacing w:val="-16"/>
          <w:sz w:val="28"/>
          <w:szCs w:val="28"/>
        </w:rPr>
        <w:t xml:space="preserve"> </w:t>
      </w:r>
      <w:r w:rsidRPr="00F47617">
        <w:rPr>
          <w:color w:val="000000" w:themeColor="text1"/>
          <w:spacing w:val="-6"/>
          <w:sz w:val="28"/>
          <w:szCs w:val="28"/>
        </w:rPr>
        <w:t>s</w:t>
      </w:r>
      <w:r w:rsidRPr="00F47617">
        <w:rPr>
          <w:color w:val="000000" w:themeColor="text1"/>
          <w:spacing w:val="-10"/>
          <w:sz w:val="28"/>
          <w:szCs w:val="28"/>
        </w:rPr>
        <w:t>a</w:t>
      </w:r>
      <w:r w:rsidRPr="00F47617">
        <w:rPr>
          <w:color w:val="000000" w:themeColor="text1"/>
          <w:spacing w:val="-8"/>
          <w:sz w:val="28"/>
          <w:szCs w:val="28"/>
        </w:rPr>
        <w:t>u</w:t>
      </w:r>
      <w:r w:rsidR="00F62099">
        <w:rPr>
          <w:color w:val="000000" w:themeColor="text1"/>
          <w:spacing w:val="-8"/>
          <w:sz w:val="28"/>
          <w:szCs w:val="28"/>
        </w:rPr>
        <w:t>:</w:t>
      </w:r>
    </w:p>
    <w:p w:rsidR="00E943E4" w:rsidRPr="00F47617" w:rsidRDefault="00B47876" w:rsidP="00F62099">
      <w:pPr>
        <w:spacing w:before="60"/>
        <w:ind w:left="822"/>
        <w:rPr>
          <w:color w:val="000000" w:themeColor="text1"/>
          <w:sz w:val="28"/>
          <w:szCs w:val="28"/>
        </w:rPr>
      </w:pPr>
      <w:r w:rsidRPr="00F47617">
        <w:rPr>
          <w:color w:val="000000" w:themeColor="text1"/>
          <w:sz w:val="28"/>
          <w:szCs w:val="28"/>
        </w:rPr>
        <w:t>+</w:t>
      </w:r>
      <w:r w:rsidRPr="00F47617">
        <w:rPr>
          <w:color w:val="000000" w:themeColor="text1"/>
          <w:spacing w:val="11"/>
          <w:sz w:val="28"/>
          <w:szCs w:val="28"/>
        </w:rPr>
        <w:t xml:space="preserve"> </w:t>
      </w:r>
      <w:r w:rsidRPr="00F47617">
        <w:rPr>
          <w:color w:val="000000" w:themeColor="text1"/>
          <w:spacing w:val="-1"/>
          <w:sz w:val="28"/>
          <w:szCs w:val="28"/>
        </w:rPr>
        <w:t>Đ</w:t>
      </w:r>
      <w:r w:rsidRPr="00F47617">
        <w:rPr>
          <w:color w:val="000000" w:themeColor="text1"/>
          <w:sz w:val="28"/>
          <w:szCs w:val="28"/>
        </w:rPr>
        <w:t>ă</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2"/>
          <w:sz w:val="28"/>
          <w:szCs w:val="28"/>
        </w:rPr>
        <w:t xml:space="preserve"> </w:t>
      </w:r>
      <w:r w:rsidRPr="00F47617">
        <w:rPr>
          <w:color w:val="000000" w:themeColor="text1"/>
          <w:spacing w:val="-1"/>
          <w:sz w:val="28"/>
          <w:szCs w:val="28"/>
        </w:rPr>
        <w:t>k</w:t>
      </w:r>
      <w:r w:rsidRPr="00F47617">
        <w:rPr>
          <w:color w:val="000000" w:themeColor="text1"/>
          <w:sz w:val="28"/>
          <w:szCs w:val="28"/>
        </w:rPr>
        <w:t>ý</w:t>
      </w:r>
      <w:r w:rsidRPr="00F47617">
        <w:rPr>
          <w:color w:val="000000" w:themeColor="text1"/>
          <w:spacing w:val="12"/>
          <w:sz w:val="28"/>
          <w:szCs w:val="28"/>
        </w:rPr>
        <w:t xml:space="preserve"> </w:t>
      </w:r>
      <w:r w:rsidRPr="00F47617">
        <w:rPr>
          <w:color w:val="000000" w:themeColor="text1"/>
          <w:spacing w:val="-1"/>
          <w:sz w:val="28"/>
          <w:szCs w:val="28"/>
        </w:rPr>
        <w:t>n</w:t>
      </w:r>
      <w:r w:rsidRPr="00F47617">
        <w:rPr>
          <w:color w:val="000000" w:themeColor="text1"/>
          <w:spacing w:val="1"/>
          <w:sz w:val="28"/>
          <w:szCs w:val="28"/>
        </w:rPr>
        <w:t>gu</w:t>
      </w:r>
      <w:r w:rsidRPr="00F47617">
        <w:rPr>
          <w:color w:val="000000" w:themeColor="text1"/>
          <w:spacing w:val="-1"/>
          <w:sz w:val="28"/>
          <w:szCs w:val="28"/>
        </w:rPr>
        <w:t>y</w:t>
      </w:r>
      <w:r w:rsidRPr="00F47617">
        <w:rPr>
          <w:color w:val="000000" w:themeColor="text1"/>
          <w:sz w:val="28"/>
          <w:szCs w:val="28"/>
        </w:rPr>
        <w:t>ện</w:t>
      </w:r>
      <w:r w:rsidRPr="00F47617">
        <w:rPr>
          <w:color w:val="000000" w:themeColor="text1"/>
          <w:spacing w:val="12"/>
          <w:sz w:val="28"/>
          <w:szCs w:val="28"/>
        </w:rPr>
        <w:t xml:space="preserve"> </w:t>
      </w:r>
      <w:r w:rsidRPr="00F47617">
        <w:rPr>
          <w:color w:val="000000" w:themeColor="text1"/>
          <w:spacing w:val="-1"/>
          <w:sz w:val="28"/>
          <w:szCs w:val="28"/>
        </w:rPr>
        <w:t>v</w:t>
      </w:r>
      <w:r w:rsidRPr="00F47617">
        <w:rPr>
          <w:color w:val="000000" w:themeColor="text1"/>
          <w:spacing w:val="1"/>
          <w:sz w:val="28"/>
          <w:szCs w:val="28"/>
        </w:rPr>
        <w:t>ọ</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2"/>
          <w:sz w:val="28"/>
          <w:szCs w:val="28"/>
        </w:rPr>
        <w:t xml:space="preserve"> </w:t>
      </w:r>
      <w:r w:rsidRPr="00F47617">
        <w:rPr>
          <w:color w:val="000000" w:themeColor="text1"/>
          <w:spacing w:val="2"/>
          <w:sz w:val="28"/>
          <w:szCs w:val="28"/>
        </w:rPr>
        <w:t>l</w:t>
      </w:r>
      <w:r w:rsidRPr="00F47617">
        <w:rPr>
          <w:color w:val="000000" w:themeColor="text1"/>
          <w:spacing w:val="-2"/>
          <w:sz w:val="28"/>
          <w:szCs w:val="28"/>
        </w:rPr>
        <w:t>ớ</w:t>
      </w:r>
      <w:r w:rsidRPr="00F47617">
        <w:rPr>
          <w:color w:val="000000" w:themeColor="text1"/>
          <w:sz w:val="28"/>
          <w:szCs w:val="28"/>
        </w:rPr>
        <w:t>p</w:t>
      </w:r>
      <w:r w:rsidRPr="00F47617">
        <w:rPr>
          <w:color w:val="000000" w:themeColor="text1"/>
          <w:spacing w:val="12"/>
          <w:sz w:val="28"/>
          <w:szCs w:val="28"/>
        </w:rPr>
        <w:t xml:space="preserve"> </w:t>
      </w:r>
      <w:r w:rsidRPr="00F47617">
        <w:rPr>
          <w:color w:val="000000" w:themeColor="text1"/>
          <w:spacing w:val="-1"/>
          <w:sz w:val="28"/>
          <w:szCs w:val="28"/>
        </w:rPr>
        <w:t>1</w:t>
      </w:r>
      <w:r w:rsidRPr="00F47617">
        <w:rPr>
          <w:color w:val="000000" w:themeColor="text1"/>
          <w:sz w:val="28"/>
          <w:szCs w:val="28"/>
        </w:rPr>
        <w:t>0</w:t>
      </w:r>
      <w:r w:rsidRPr="00F47617">
        <w:rPr>
          <w:color w:val="000000" w:themeColor="text1"/>
          <w:spacing w:val="12"/>
          <w:sz w:val="28"/>
          <w:szCs w:val="28"/>
        </w:rPr>
        <w:t xml:space="preserve"> </w:t>
      </w:r>
      <w:r w:rsidRPr="00F47617">
        <w:rPr>
          <w:color w:val="000000" w:themeColor="text1"/>
          <w:spacing w:val="1"/>
          <w:sz w:val="28"/>
          <w:szCs w:val="28"/>
        </w:rPr>
        <w:t>v</w:t>
      </w:r>
      <w:r w:rsidRPr="00F47617">
        <w:rPr>
          <w:color w:val="000000" w:themeColor="text1"/>
          <w:spacing w:val="-2"/>
          <w:sz w:val="28"/>
          <w:szCs w:val="28"/>
        </w:rPr>
        <w:t>à</w:t>
      </w:r>
      <w:r w:rsidRPr="00F47617">
        <w:rPr>
          <w:color w:val="000000" w:themeColor="text1"/>
          <w:sz w:val="28"/>
          <w:szCs w:val="28"/>
        </w:rPr>
        <w:t>o</w:t>
      </w:r>
      <w:r w:rsidRPr="00F47617">
        <w:rPr>
          <w:color w:val="000000" w:themeColor="text1"/>
          <w:spacing w:val="12"/>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2"/>
          <w:sz w:val="28"/>
          <w:szCs w:val="28"/>
        </w:rPr>
        <w:t>ư</w:t>
      </w:r>
      <w:r w:rsidRPr="00F47617">
        <w:rPr>
          <w:color w:val="000000" w:themeColor="text1"/>
          <w:spacing w:val="-2"/>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2"/>
          <w:sz w:val="28"/>
          <w:szCs w:val="28"/>
        </w:rPr>
        <w:t xml:space="preserve"> </w:t>
      </w:r>
      <w:r w:rsidRPr="00F47617">
        <w:rPr>
          <w:color w:val="000000" w:themeColor="text1"/>
          <w:sz w:val="28"/>
          <w:szCs w:val="28"/>
        </w:rPr>
        <w:t>có</w:t>
      </w:r>
      <w:r w:rsidRPr="00F47617">
        <w:rPr>
          <w:color w:val="000000" w:themeColor="text1"/>
          <w:spacing w:val="13"/>
          <w:sz w:val="28"/>
          <w:szCs w:val="28"/>
        </w:rPr>
        <w:t xml:space="preserve"> </w:t>
      </w:r>
      <w:r w:rsidRPr="00F47617">
        <w:rPr>
          <w:color w:val="000000" w:themeColor="text1"/>
          <w:sz w:val="28"/>
          <w:szCs w:val="28"/>
        </w:rPr>
        <w:t>dạy</w:t>
      </w:r>
      <w:r w:rsidRPr="00F47617">
        <w:rPr>
          <w:color w:val="000000" w:themeColor="text1"/>
          <w:spacing w:val="8"/>
          <w:sz w:val="28"/>
          <w:szCs w:val="28"/>
        </w:rPr>
        <w:t xml:space="preserve"> </w:t>
      </w:r>
      <w:r w:rsidRPr="00F47617">
        <w:rPr>
          <w:color w:val="000000" w:themeColor="text1"/>
          <w:spacing w:val="1"/>
          <w:sz w:val="28"/>
          <w:szCs w:val="28"/>
        </w:rPr>
        <w:t>t</w:t>
      </w:r>
      <w:r w:rsidRPr="00F47617">
        <w:rPr>
          <w:color w:val="000000" w:themeColor="text1"/>
          <w:spacing w:val="2"/>
          <w:sz w:val="28"/>
          <w:szCs w:val="28"/>
        </w:rPr>
        <w:t>i</w:t>
      </w:r>
      <w:r w:rsidRPr="00F47617">
        <w:rPr>
          <w:color w:val="000000" w:themeColor="text1"/>
          <w:sz w:val="28"/>
          <w:szCs w:val="28"/>
        </w:rPr>
        <w:t>ế</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2"/>
          <w:sz w:val="28"/>
          <w:szCs w:val="28"/>
        </w:rPr>
        <w:t xml:space="preserve"> </w:t>
      </w:r>
      <w:r w:rsidRPr="00F47617">
        <w:rPr>
          <w:color w:val="000000" w:themeColor="text1"/>
          <w:spacing w:val="-1"/>
          <w:sz w:val="28"/>
          <w:szCs w:val="28"/>
        </w:rPr>
        <w:t>N</w:t>
      </w:r>
      <w:r w:rsidRPr="00F47617">
        <w:rPr>
          <w:color w:val="000000" w:themeColor="text1"/>
          <w:sz w:val="28"/>
          <w:szCs w:val="28"/>
        </w:rPr>
        <w:t>hật</w:t>
      </w:r>
      <w:r w:rsidRPr="00F47617">
        <w:rPr>
          <w:color w:val="000000" w:themeColor="text1"/>
          <w:spacing w:val="12"/>
          <w:sz w:val="28"/>
          <w:szCs w:val="28"/>
        </w:rPr>
        <w:t xml:space="preserve"> </w:t>
      </w:r>
      <w:r w:rsidRPr="00F47617">
        <w:rPr>
          <w:color w:val="000000" w:themeColor="text1"/>
          <w:spacing w:val="-2"/>
          <w:sz w:val="28"/>
          <w:szCs w:val="28"/>
        </w:rPr>
        <w:t>(</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pacing w:val="2"/>
          <w:sz w:val="28"/>
          <w:szCs w:val="28"/>
        </w:rPr>
        <w:t>o</w:t>
      </w:r>
      <w:r w:rsidRPr="00F47617">
        <w:rPr>
          <w:color w:val="000000" w:themeColor="text1"/>
          <w:spacing w:val="-2"/>
          <w:sz w:val="28"/>
          <w:szCs w:val="28"/>
        </w:rPr>
        <w:t>ạ</w:t>
      </w:r>
      <w:r w:rsidRPr="00F47617">
        <w:rPr>
          <w:color w:val="000000" w:themeColor="text1"/>
          <w:sz w:val="28"/>
          <w:szCs w:val="28"/>
        </w:rPr>
        <w:t>i</w:t>
      </w:r>
      <w:r w:rsidRPr="00F47617">
        <w:rPr>
          <w:color w:val="000000" w:themeColor="text1"/>
          <w:spacing w:val="12"/>
          <w:sz w:val="28"/>
          <w:szCs w:val="28"/>
        </w:rPr>
        <w:t xml:space="preserve"> </w:t>
      </w:r>
      <w:r w:rsidRPr="00F47617">
        <w:rPr>
          <w:color w:val="000000" w:themeColor="text1"/>
          <w:spacing w:val="-1"/>
          <w:sz w:val="28"/>
          <w:szCs w:val="28"/>
        </w:rPr>
        <w:t>n</w:t>
      </w:r>
      <w:r w:rsidRPr="00F47617">
        <w:rPr>
          <w:color w:val="000000" w:themeColor="text1"/>
          <w:spacing w:val="2"/>
          <w:sz w:val="28"/>
          <w:szCs w:val="28"/>
        </w:rPr>
        <w:t>g</w:t>
      </w:r>
      <w:r w:rsidRPr="00F47617">
        <w:rPr>
          <w:color w:val="000000" w:themeColor="text1"/>
          <w:sz w:val="28"/>
          <w:szCs w:val="28"/>
        </w:rPr>
        <w:t>ữ</w:t>
      </w:r>
      <w:r w:rsidRPr="00F47617">
        <w:rPr>
          <w:color w:val="000000" w:themeColor="text1"/>
          <w:spacing w:val="11"/>
          <w:sz w:val="28"/>
          <w:szCs w:val="28"/>
        </w:rPr>
        <w:t xml:space="preserve"> </w:t>
      </w:r>
      <w:r w:rsidRPr="00F47617">
        <w:rPr>
          <w:color w:val="000000" w:themeColor="text1"/>
          <w:spacing w:val="1"/>
          <w:sz w:val="28"/>
          <w:szCs w:val="28"/>
        </w:rPr>
        <w:t>1</w:t>
      </w:r>
      <w:r w:rsidRPr="00F47617">
        <w:rPr>
          <w:color w:val="000000" w:themeColor="text1"/>
          <w:sz w:val="28"/>
          <w:szCs w:val="28"/>
        </w:rPr>
        <w:t>)</w:t>
      </w:r>
    </w:p>
    <w:p w:rsidR="00E943E4" w:rsidRPr="00F47617" w:rsidRDefault="00B47876">
      <w:pPr>
        <w:spacing w:before="50"/>
        <w:ind w:left="102"/>
        <w:rPr>
          <w:color w:val="000000" w:themeColor="text1"/>
          <w:sz w:val="28"/>
          <w:szCs w:val="28"/>
        </w:rPr>
      </w:pPr>
      <w:r w:rsidRPr="00F47617">
        <w:rPr>
          <w:color w:val="000000" w:themeColor="text1"/>
          <w:spacing w:val="1"/>
          <w:sz w:val="28"/>
          <w:szCs w:val="28"/>
        </w:rPr>
        <w:t>v</w:t>
      </w:r>
      <w:r w:rsidRPr="00F47617">
        <w:rPr>
          <w:color w:val="000000" w:themeColor="text1"/>
          <w:sz w:val="28"/>
          <w:szCs w:val="28"/>
        </w:rPr>
        <w:t xml:space="preserve">à </w:t>
      </w:r>
      <w:r w:rsidRPr="00F47617">
        <w:rPr>
          <w:color w:val="000000" w:themeColor="text1"/>
          <w:spacing w:val="-5"/>
          <w:sz w:val="28"/>
          <w:szCs w:val="28"/>
        </w:rPr>
        <w:t>m</w:t>
      </w:r>
      <w:r w:rsidRPr="00F47617">
        <w:rPr>
          <w:color w:val="000000" w:themeColor="text1"/>
          <w:spacing w:val="1"/>
          <w:sz w:val="28"/>
          <w:szCs w:val="28"/>
        </w:rPr>
        <w:t>ô</w:t>
      </w:r>
      <w:r w:rsidRPr="00F47617">
        <w:rPr>
          <w:color w:val="000000" w:themeColor="text1"/>
          <w:sz w:val="28"/>
          <w:szCs w:val="28"/>
        </w:rPr>
        <w:t>n</w:t>
      </w:r>
      <w:r w:rsidRPr="00F47617">
        <w:rPr>
          <w:color w:val="000000" w:themeColor="text1"/>
          <w:spacing w:val="1"/>
          <w:sz w:val="28"/>
          <w:szCs w:val="28"/>
        </w:rPr>
        <w:t xml:space="preserve"> </w:t>
      </w:r>
      <w:r w:rsidRPr="00F47617">
        <w:rPr>
          <w:color w:val="000000" w:themeColor="text1"/>
          <w:sz w:val="28"/>
          <w:szCs w:val="28"/>
        </w:rPr>
        <w:t xml:space="preserve">thi </w:t>
      </w:r>
      <w:r w:rsidRPr="00F47617">
        <w:rPr>
          <w:color w:val="000000" w:themeColor="text1"/>
          <w:spacing w:val="-1"/>
          <w:sz w:val="28"/>
          <w:szCs w:val="28"/>
        </w:rPr>
        <w:t>Ng</w:t>
      </w:r>
      <w:r w:rsidRPr="00F47617">
        <w:rPr>
          <w:color w:val="000000" w:themeColor="text1"/>
          <w:spacing w:val="2"/>
          <w:sz w:val="28"/>
          <w:szCs w:val="28"/>
        </w:rPr>
        <w:t>o</w:t>
      </w:r>
      <w:r w:rsidRPr="00F47617">
        <w:rPr>
          <w:color w:val="000000" w:themeColor="text1"/>
          <w:spacing w:val="-2"/>
          <w:sz w:val="28"/>
          <w:szCs w:val="28"/>
        </w:rPr>
        <w:t>ạ</w:t>
      </w:r>
      <w:r w:rsidRPr="00F47617">
        <w:rPr>
          <w:color w:val="000000" w:themeColor="text1"/>
          <w:sz w:val="28"/>
          <w:szCs w:val="28"/>
        </w:rPr>
        <w:t>i</w:t>
      </w:r>
      <w:r w:rsidRPr="00F47617">
        <w:rPr>
          <w:color w:val="000000" w:themeColor="text1"/>
          <w:spacing w:val="1"/>
          <w:sz w:val="28"/>
          <w:szCs w:val="28"/>
        </w:rPr>
        <w:t xml:space="preserve"> </w:t>
      </w:r>
      <w:r w:rsidRPr="00F47617">
        <w:rPr>
          <w:color w:val="000000" w:themeColor="text1"/>
          <w:spacing w:val="-2"/>
          <w:sz w:val="28"/>
          <w:szCs w:val="28"/>
        </w:rPr>
        <w:t>n</w:t>
      </w:r>
      <w:r w:rsidRPr="00F47617">
        <w:rPr>
          <w:color w:val="000000" w:themeColor="text1"/>
          <w:spacing w:val="2"/>
          <w:sz w:val="28"/>
          <w:szCs w:val="28"/>
        </w:rPr>
        <w:t>g</w:t>
      </w:r>
      <w:r w:rsidRPr="00F47617">
        <w:rPr>
          <w:color w:val="000000" w:themeColor="text1"/>
          <w:sz w:val="28"/>
          <w:szCs w:val="28"/>
        </w:rPr>
        <w:t>ữ</w:t>
      </w:r>
      <w:r w:rsidRPr="00F47617">
        <w:rPr>
          <w:color w:val="000000" w:themeColor="text1"/>
          <w:spacing w:val="-4"/>
          <w:sz w:val="28"/>
          <w:szCs w:val="28"/>
        </w:rPr>
        <w:t xml:space="preserve"> </w:t>
      </w:r>
      <w:r w:rsidRPr="00F47617">
        <w:rPr>
          <w:color w:val="000000" w:themeColor="text1"/>
          <w:sz w:val="28"/>
          <w:szCs w:val="28"/>
        </w:rPr>
        <w:t>c</w:t>
      </w:r>
      <w:r w:rsidRPr="00F47617">
        <w:rPr>
          <w:color w:val="000000" w:themeColor="text1"/>
          <w:spacing w:val="1"/>
          <w:sz w:val="28"/>
          <w:szCs w:val="28"/>
        </w:rPr>
        <w:t>ủ</w:t>
      </w:r>
      <w:r w:rsidRPr="00F47617">
        <w:rPr>
          <w:color w:val="000000" w:themeColor="text1"/>
          <w:sz w:val="28"/>
          <w:szCs w:val="28"/>
        </w:rPr>
        <w:t xml:space="preserve">a </w:t>
      </w:r>
      <w:r w:rsidRPr="00F47617">
        <w:rPr>
          <w:color w:val="000000" w:themeColor="text1"/>
          <w:spacing w:val="-2"/>
          <w:sz w:val="28"/>
          <w:szCs w:val="28"/>
        </w:rPr>
        <w:t>t</w:t>
      </w:r>
      <w:r w:rsidRPr="00F47617">
        <w:rPr>
          <w:color w:val="000000" w:themeColor="text1"/>
          <w:spacing w:val="1"/>
          <w:sz w:val="28"/>
          <w:szCs w:val="28"/>
        </w:rPr>
        <w:t>u</w:t>
      </w:r>
      <w:r w:rsidRPr="00F47617">
        <w:rPr>
          <w:color w:val="000000" w:themeColor="text1"/>
          <w:spacing w:val="-3"/>
          <w:sz w:val="28"/>
          <w:szCs w:val="28"/>
        </w:rPr>
        <w:t>y</w:t>
      </w:r>
      <w:r w:rsidRPr="00F47617">
        <w:rPr>
          <w:color w:val="000000" w:themeColor="text1"/>
          <w:sz w:val="28"/>
          <w:szCs w:val="28"/>
        </w:rPr>
        <w:t>ển</w:t>
      </w:r>
      <w:r w:rsidRPr="00F47617">
        <w:rPr>
          <w:color w:val="000000" w:themeColor="text1"/>
          <w:spacing w:val="1"/>
          <w:sz w:val="28"/>
          <w:szCs w:val="28"/>
        </w:rPr>
        <w:t xml:space="preserve"> </w:t>
      </w:r>
      <w:r w:rsidRPr="00F47617">
        <w:rPr>
          <w:color w:val="000000" w:themeColor="text1"/>
          <w:spacing w:val="-2"/>
          <w:sz w:val="28"/>
          <w:szCs w:val="28"/>
        </w:rPr>
        <w:t>s</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pacing w:val="-1"/>
          <w:sz w:val="28"/>
          <w:szCs w:val="28"/>
        </w:rPr>
        <w:t>l</w:t>
      </w:r>
      <w:r w:rsidRPr="00F47617">
        <w:rPr>
          <w:color w:val="000000" w:themeColor="text1"/>
          <w:sz w:val="28"/>
          <w:szCs w:val="28"/>
        </w:rPr>
        <w:t>ớp</w:t>
      </w:r>
      <w:r w:rsidRPr="00F47617">
        <w:rPr>
          <w:color w:val="000000" w:themeColor="text1"/>
          <w:spacing w:val="-2"/>
          <w:sz w:val="28"/>
          <w:szCs w:val="28"/>
        </w:rPr>
        <w:t xml:space="preserve"> </w:t>
      </w:r>
      <w:r w:rsidRPr="00F47617">
        <w:rPr>
          <w:color w:val="000000" w:themeColor="text1"/>
          <w:spacing w:val="-1"/>
          <w:sz w:val="28"/>
          <w:szCs w:val="28"/>
        </w:rPr>
        <w:t>1</w:t>
      </w:r>
      <w:r w:rsidRPr="00F47617">
        <w:rPr>
          <w:color w:val="000000" w:themeColor="text1"/>
          <w:sz w:val="28"/>
          <w:szCs w:val="28"/>
        </w:rPr>
        <w:t>0</w:t>
      </w:r>
      <w:r w:rsidRPr="00F47617">
        <w:rPr>
          <w:color w:val="000000" w:themeColor="text1"/>
          <w:spacing w:val="1"/>
          <w:sz w:val="28"/>
          <w:szCs w:val="28"/>
        </w:rPr>
        <w:t xml:space="preserve"> </w:t>
      </w:r>
      <w:r w:rsidRPr="00F47617">
        <w:rPr>
          <w:color w:val="000000" w:themeColor="text1"/>
          <w:sz w:val="28"/>
          <w:szCs w:val="28"/>
        </w:rPr>
        <w:t xml:space="preserve">là </w:t>
      </w:r>
      <w:r w:rsidRPr="00F47617">
        <w:rPr>
          <w:color w:val="000000" w:themeColor="text1"/>
          <w:spacing w:val="-5"/>
          <w:sz w:val="28"/>
          <w:szCs w:val="28"/>
        </w:rPr>
        <w:t>m</w:t>
      </w:r>
      <w:r w:rsidRPr="00F47617">
        <w:rPr>
          <w:color w:val="000000" w:themeColor="text1"/>
          <w:spacing w:val="1"/>
          <w:sz w:val="28"/>
          <w:szCs w:val="28"/>
        </w:rPr>
        <w:t>ô</w:t>
      </w:r>
      <w:r w:rsidRPr="00F47617">
        <w:rPr>
          <w:color w:val="000000" w:themeColor="text1"/>
          <w:sz w:val="28"/>
          <w:szCs w:val="28"/>
        </w:rPr>
        <w:t>n</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3"/>
          <w:sz w:val="28"/>
          <w:szCs w:val="28"/>
        </w:rPr>
        <w:t>i</w:t>
      </w:r>
      <w:r w:rsidRPr="00F47617">
        <w:rPr>
          <w:color w:val="000000" w:themeColor="text1"/>
          <w:spacing w:val="-2"/>
          <w:sz w:val="28"/>
          <w:szCs w:val="28"/>
        </w:rPr>
        <w:t>ế</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2"/>
          <w:sz w:val="28"/>
          <w:szCs w:val="28"/>
        </w:rPr>
        <w:t>N</w:t>
      </w:r>
      <w:r w:rsidRPr="00F47617">
        <w:rPr>
          <w:color w:val="000000" w:themeColor="text1"/>
          <w:spacing w:val="-1"/>
          <w:sz w:val="28"/>
          <w:szCs w:val="28"/>
        </w:rPr>
        <w:t>h</w:t>
      </w:r>
      <w:r w:rsidRPr="00F47617">
        <w:rPr>
          <w:color w:val="000000" w:themeColor="text1"/>
          <w:sz w:val="28"/>
          <w:szCs w:val="28"/>
        </w:rPr>
        <w:t>ậ</w:t>
      </w:r>
      <w:r w:rsidRPr="00F47617">
        <w:rPr>
          <w:color w:val="000000" w:themeColor="text1"/>
          <w:spacing w:val="1"/>
          <w:sz w:val="28"/>
          <w:szCs w:val="28"/>
        </w:rPr>
        <w:t>t.</w:t>
      </w:r>
    </w:p>
    <w:p w:rsidR="00E943E4" w:rsidRPr="00F47617" w:rsidRDefault="00E943E4">
      <w:pPr>
        <w:spacing w:before="8" w:line="100" w:lineRule="exact"/>
        <w:rPr>
          <w:color w:val="000000" w:themeColor="text1"/>
          <w:sz w:val="10"/>
          <w:szCs w:val="10"/>
        </w:rPr>
      </w:pPr>
    </w:p>
    <w:p w:rsidR="00E943E4" w:rsidRPr="00F47617" w:rsidRDefault="00B47876">
      <w:pPr>
        <w:ind w:left="822"/>
        <w:rPr>
          <w:color w:val="000000" w:themeColor="text1"/>
          <w:sz w:val="28"/>
          <w:szCs w:val="28"/>
        </w:rPr>
      </w:pPr>
      <w:r w:rsidRPr="00F47617">
        <w:rPr>
          <w:color w:val="000000" w:themeColor="text1"/>
          <w:sz w:val="28"/>
          <w:szCs w:val="28"/>
        </w:rPr>
        <w:t>+</w:t>
      </w:r>
      <w:r w:rsidRPr="00F47617">
        <w:rPr>
          <w:color w:val="000000" w:themeColor="text1"/>
          <w:spacing w:val="9"/>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ú</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0"/>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2"/>
          <w:sz w:val="28"/>
          <w:szCs w:val="28"/>
        </w:rPr>
        <w:t>y</w:t>
      </w:r>
      <w:r w:rsidRPr="00F47617">
        <w:rPr>
          <w:color w:val="000000" w:themeColor="text1"/>
          <w:spacing w:val="1"/>
          <w:sz w:val="28"/>
          <w:szCs w:val="28"/>
        </w:rPr>
        <w:t>ể</w:t>
      </w:r>
      <w:r w:rsidRPr="00F47617">
        <w:rPr>
          <w:color w:val="000000" w:themeColor="text1"/>
          <w:sz w:val="28"/>
          <w:szCs w:val="28"/>
        </w:rPr>
        <w:t>n</w:t>
      </w:r>
      <w:r w:rsidRPr="00F47617">
        <w:rPr>
          <w:color w:val="000000" w:themeColor="text1"/>
          <w:spacing w:val="10"/>
          <w:sz w:val="28"/>
          <w:szCs w:val="28"/>
        </w:rPr>
        <w:t xml:space="preserve"> </w:t>
      </w:r>
      <w:r w:rsidRPr="00F47617">
        <w:rPr>
          <w:color w:val="000000" w:themeColor="text1"/>
          <w:spacing w:val="2"/>
          <w:sz w:val="28"/>
          <w:szCs w:val="28"/>
        </w:rPr>
        <w:t>l</w:t>
      </w:r>
      <w:r w:rsidRPr="00F47617">
        <w:rPr>
          <w:color w:val="000000" w:themeColor="text1"/>
          <w:sz w:val="28"/>
          <w:szCs w:val="28"/>
        </w:rPr>
        <w:t>ớp</w:t>
      </w:r>
      <w:r w:rsidRPr="00F47617">
        <w:rPr>
          <w:color w:val="000000" w:themeColor="text1"/>
          <w:spacing w:val="8"/>
          <w:sz w:val="28"/>
          <w:szCs w:val="28"/>
        </w:rPr>
        <w:t xml:space="preserve"> </w:t>
      </w:r>
      <w:r w:rsidRPr="00F47617">
        <w:rPr>
          <w:color w:val="000000" w:themeColor="text1"/>
          <w:spacing w:val="1"/>
          <w:sz w:val="28"/>
          <w:szCs w:val="28"/>
        </w:rPr>
        <w:t>1</w:t>
      </w:r>
      <w:r w:rsidRPr="00F47617">
        <w:rPr>
          <w:color w:val="000000" w:themeColor="text1"/>
          <w:sz w:val="28"/>
          <w:szCs w:val="28"/>
        </w:rPr>
        <w:t>0</w:t>
      </w:r>
      <w:r w:rsidRPr="00F47617">
        <w:rPr>
          <w:color w:val="000000" w:themeColor="text1"/>
          <w:spacing w:val="8"/>
          <w:sz w:val="28"/>
          <w:szCs w:val="28"/>
        </w:rPr>
        <w:t xml:space="preserve"> </w:t>
      </w:r>
      <w:r w:rsidRPr="00F47617">
        <w:rPr>
          <w:color w:val="000000" w:themeColor="text1"/>
          <w:spacing w:val="1"/>
          <w:sz w:val="28"/>
          <w:szCs w:val="28"/>
        </w:rPr>
        <w:t>v</w:t>
      </w:r>
      <w:r w:rsidRPr="00F47617">
        <w:rPr>
          <w:color w:val="000000" w:themeColor="text1"/>
          <w:sz w:val="28"/>
          <w:szCs w:val="28"/>
        </w:rPr>
        <w:t>ào</w:t>
      </w:r>
      <w:r w:rsidRPr="00F47617">
        <w:rPr>
          <w:color w:val="000000" w:themeColor="text1"/>
          <w:spacing w:val="10"/>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ư</w:t>
      </w:r>
      <w:r w:rsidRPr="00F47617">
        <w:rPr>
          <w:color w:val="000000" w:themeColor="text1"/>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0"/>
          <w:sz w:val="28"/>
          <w:szCs w:val="28"/>
        </w:rPr>
        <w:t xml:space="preserve"> </w:t>
      </w:r>
      <w:r w:rsidRPr="00F47617">
        <w:rPr>
          <w:color w:val="000000" w:themeColor="text1"/>
          <w:sz w:val="28"/>
          <w:szCs w:val="28"/>
        </w:rPr>
        <w:t>có</w:t>
      </w:r>
      <w:r w:rsidRPr="00F47617">
        <w:rPr>
          <w:color w:val="000000" w:themeColor="text1"/>
          <w:spacing w:val="8"/>
          <w:sz w:val="28"/>
          <w:szCs w:val="28"/>
        </w:rPr>
        <w:t xml:space="preserve"> </w:t>
      </w:r>
      <w:r w:rsidRPr="00F47617">
        <w:rPr>
          <w:color w:val="000000" w:themeColor="text1"/>
          <w:spacing w:val="3"/>
          <w:sz w:val="28"/>
          <w:szCs w:val="28"/>
        </w:rPr>
        <w:t>d</w:t>
      </w:r>
      <w:r w:rsidRPr="00F47617">
        <w:rPr>
          <w:color w:val="000000" w:themeColor="text1"/>
          <w:sz w:val="28"/>
          <w:szCs w:val="28"/>
        </w:rPr>
        <w:t>ạy</w:t>
      </w:r>
      <w:r w:rsidRPr="00F47617">
        <w:rPr>
          <w:color w:val="000000" w:themeColor="text1"/>
          <w:spacing w:val="5"/>
          <w:sz w:val="28"/>
          <w:szCs w:val="28"/>
        </w:rPr>
        <w:t xml:space="preserve"> </w:t>
      </w:r>
      <w:r w:rsidRPr="00F47617">
        <w:rPr>
          <w:color w:val="000000" w:themeColor="text1"/>
          <w:spacing w:val="1"/>
          <w:sz w:val="28"/>
          <w:szCs w:val="28"/>
        </w:rPr>
        <w:t>t</w:t>
      </w:r>
      <w:r w:rsidRPr="00F47617">
        <w:rPr>
          <w:color w:val="000000" w:themeColor="text1"/>
          <w:spacing w:val="2"/>
          <w:sz w:val="28"/>
          <w:szCs w:val="28"/>
        </w:rPr>
        <w:t>i</w:t>
      </w:r>
      <w:r w:rsidRPr="00F47617">
        <w:rPr>
          <w:color w:val="000000" w:themeColor="text1"/>
          <w:sz w:val="28"/>
          <w:szCs w:val="28"/>
        </w:rPr>
        <w:t>ế</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0"/>
          <w:sz w:val="28"/>
          <w:szCs w:val="28"/>
        </w:rPr>
        <w:t xml:space="preserve"> </w:t>
      </w:r>
      <w:r w:rsidRPr="00F47617">
        <w:rPr>
          <w:color w:val="000000" w:themeColor="text1"/>
          <w:spacing w:val="-1"/>
          <w:sz w:val="28"/>
          <w:szCs w:val="28"/>
        </w:rPr>
        <w:t>N</w:t>
      </w:r>
      <w:r w:rsidRPr="00F47617">
        <w:rPr>
          <w:color w:val="000000" w:themeColor="text1"/>
          <w:spacing w:val="2"/>
          <w:sz w:val="28"/>
          <w:szCs w:val="28"/>
        </w:rPr>
        <w:t>h</w:t>
      </w:r>
      <w:r w:rsidRPr="00F47617">
        <w:rPr>
          <w:color w:val="000000" w:themeColor="text1"/>
          <w:sz w:val="28"/>
          <w:szCs w:val="28"/>
        </w:rPr>
        <w:t>ật</w:t>
      </w:r>
      <w:r w:rsidRPr="00F47617">
        <w:rPr>
          <w:color w:val="000000" w:themeColor="text1"/>
          <w:spacing w:val="10"/>
          <w:sz w:val="28"/>
          <w:szCs w:val="28"/>
        </w:rPr>
        <w:t xml:space="preserve"> </w:t>
      </w:r>
      <w:r w:rsidRPr="00F47617">
        <w:rPr>
          <w:color w:val="000000" w:themeColor="text1"/>
          <w:sz w:val="28"/>
          <w:szCs w:val="28"/>
        </w:rPr>
        <w:t>(</w:t>
      </w:r>
      <w:r w:rsidRPr="00F47617">
        <w:rPr>
          <w:color w:val="000000" w:themeColor="text1"/>
          <w:spacing w:val="-3"/>
          <w:sz w:val="28"/>
          <w:szCs w:val="28"/>
        </w:rPr>
        <w:t>N</w:t>
      </w:r>
      <w:r w:rsidRPr="00F47617">
        <w:rPr>
          <w:color w:val="000000" w:themeColor="text1"/>
          <w:spacing w:val="1"/>
          <w:sz w:val="28"/>
          <w:szCs w:val="28"/>
        </w:rPr>
        <w:t>g</w:t>
      </w:r>
      <w:r w:rsidRPr="00F47617">
        <w:rPr>
          <w:color w:val="000000" w:themeColor="text1"/>
          <w:spacing w:val="2"/>
          <w:sz w:val="28"/>
          <w:szCs w:val="28"/>
        </w:rPr>
        <w:t>o</w:t>
      </w:r>
      <w:r w:rsidRPr="00F47617">
        <w:rPr>
          <w:color w:val="000000" w:themeColor="text1"/>
          <w:spacing w:val="-2"/>
          <w:sz w:val="28"/>
          <w:szCs w:val="28"/>
        </w:rPr>
        <w:t>ạ</w:t>
      </w:r>
      <w:r w:rsidRPr="00F47617">
        <w:rPr>
          <w:color w:val="000000" w:themeColor="text1"/>
          <w:sz w:val="28"/>
          <w:szCs w:val="28"/>
        </w:rPr>
        <w:t>i</w:t>
      </w:r>
      <w:r w:rsidRPr="00F47617">
        <w:rPr>
          <w:color w:val="000000" w:themeColor="text1"/>
          <w:spacing w:val="10"/>
          <w:sz w:val="28"/>
          <w:szCs w:val="28"/>
        </w:rPr>
        <w:t xml:space="preserve"> </w:t>
      </w:r>
      <w:r w:rsidRPr="00F47617">
        <w:rPr>
          <w:color w:val="000000" w:themeColor="text1"/>
          <w:spacing w:val="-1"/>
          <w:sz w:val="28"/>
          <w:szCs w:val="28"/>
        </w:rPr>
        <w:t>n</w:t>
      </w:r>
      <w:r w:rsidRPr="00F47617">
        <w:rPr>
          <w:color w:val="000000" w:themeColor="text1"/>
          <w:spacing w:val="2"/>
          <w:sz w:val="28"/>
          <w:szCs w:val="28"/>
        </w:rPr>
        <w:t>g</w:t>
      </w:r>
      <w:r w:rsidRPr="00F47617">
        <w:rPr>
          <w:color w:val="000000" w:themeColor="text1"/>
          <w:sz w:val="28"/>
          <w:szCs w:val="28"/>
        </w:rPr>
        <w:t>ữ</w:t>
      </w:r>
      <w:r w:rsidRPr="00F47617">
        <w:rPr>
          <w:color w:val="000000" w:themeColor="text1"/>
          <w:spacing w:val="6"/>
          <w:sz w:val="28"/>
          <w:szCs w:val="28"/>
        </w:rPr>
        <w:t xml:space="preserve"> </w:t>
      </w:r>
      <w:r w:rsidRPr="00F47617">
        <w:rPr>
          <w:color w:val="000000" w:themeColor="text1"/>
          <w:spacing w:val="1"/>
          <w:sz w:val="28"/>
          <w:szCs w:val="28"/>
        </w:rPr>
        <w:t>1</w:t>
      </w:r>
      <w:r w:rsidRPr="00F47617">
        <w:rPr>
          <w:color w:val="000000" w:themeColor="text1"/>
          <w:sz w:val="28"/>
          <w:szCs w:val="28"/>
        </w:rPr>
        <w:t>)</w:t>
      </w:r>
      <w:r w:rsidRPr="00F47617">
        <w:rPr>
          <w:color w:val="000000" w:themeColor="text1"/>
          <w:spacing w:val="9"/>
          <w:sz w:val="28"/>
          <w:szCs w:val="28"/>
        </w:rPr>
        <w:t xml:space="preserve"> </w:t>
      </w:r>
      <w:r w:rsidRPr="00F47617">
        <w:rPr>
          <w:color w:val="000000" w:themeColor="text1"/>
          <w:spacing w:val="2"/>
          <w:sz w:val="28"/>
          <w:szCs w:val="28"/>
        </w:rPr>
        <w:t>đ</w:t>
      </w:r>
      <w:r w:rsidRPr="00F47617">
        <w:rPr>
          <w:color w:val="000000" w:themeColor="text1"/>
          <w:spacing w:val="-1"/>
          <w:sz w:val="28"/>
          <w:szCs w:val="28"/>
        </w:rPr>
        <w:t>ồn</w:t>
      </w:r>
      <w:r w:rsidRPr="00F47617">
        <w:rPr>
          <w:color w:val="000000" w:themeColor="text1"/>
          <w:sz w:val="28"/>
          <w:szCs w:val="28"/>
        </w:rPr>
        <w:t>g</w:t>
      </w:r>
      <w:r w:rsidRPr="00F47617">
        <w:rPr>
          <w:color w:val="000000" w:themeColor="text1"/>
          <w:spacing w:val="10"/>
          <w:sz w:val="28"/>
          <w:szCs w:val="28"/>
        </w:rPr>
        <w:t xml:space="preserve"> </w:t>
      </w:r>
      <w:r w:rsidRPr="00F47617">
        <w:rPr>
          <w:color w:val="000000" w:themeColor="text1"/>
          <w:spacing w:val="-1"/>
          <w:sz w:val="28"/>
          <w:szCs w:val="28"/>
        </w:rPr>
        <w:t>t</w:t>
      </w:r>
      <w:r w:rsidRPr="00F47617">
        <w:rPr>
          <w:color w:val="000000" w:themeColor="text1"/>
          <w:spacing w:val="2"/>
          <w:sz w:val="28"/>
          <w:szCs w:val="28"/>
        </w:rPr>
        <w:t>h</w:t>
      </w:r>
      <w:r w:rsidRPr="00F47617">
        <w:rPr>
          <w:color w:val="000000" w:themeColor="text1"/>
          <w:spacing w:val="-2"/>
          <w:sz w:val="28"/>
          <w:szCs w:val="28"/>
        </w:rPr>
        <w:t>ờ</w:t>
      </w:r>
      <w:r w:rsidRPr="00F47617">
        <w:rPr>
          <w:color w:val="000000" w:themeColor="text1"/>
          <w:sz w:val="28"/>
          <w:szCs w:val="28"/>
        </w:rPr>
        <w:t>i</w:t>
      </w:r>
    </w:p>
    <w:p w:rsidR="00E943E4" w:rsidRPr="00F47617" w:rsidRDefault="00B47876">
      <w:pPr>
        <w:spacing w:before="47"/>
        <w:ind w:left="102"/>
        <w:rPr>
          <w:color w:val="000000" w:themeColor="text1"/>
          <w:sz w:val="28"/>
          <w:szCs w:val="28"/>
        </w:rPr>
      </w:pPr>
      <w:r w:rsidRPr="00F47617">
        <w:rPr>
          <w:color w:val="000000" w:themeColor="text1"/>
          <w:sz w:val="28"/>
          <w:szCs w:val="28"/>
        </w:rPr>
        <w:t>có</w:t>
      </w:r>
      <w:r w:rsidRPr="00F47617">
        <w:rPr>
          <w:color w:val="000000" w:themeColor="text1"/>
          <w:spacing w:val="1"/>
          <w:sz w:val="28"/>
          <w:szCs w:val="28"/>
        </w:rPr>
        <w:t xml:space="preserve"> </w:t>
      </w:r>
      <w:r w:rsidRPr="00F47617">
        <w:rPr>
          <w:color w:val="000000" w:themeColor="text1"/>
          <w:spacing w:val="-2"/>
          <w:sz w:val="28"/>
          <w:szCs w:val="28"/>
        </w:rPr>
        <w:t>đ</w:t>
      </w:r>
      <w:r w:rsidRPr="00F47617">
        <w:rPr>
          <w:color w:val="000000" w:themeColor="text1"/>
          <w:spacing w:val="1"/>
          <w:sz w:val="28"/>
          <w:szCs w:val="28"/>
        </w:rPr>
        <w:t>i</w:t>
      </w:r>
      <w:r w:rsidRPr="00F47617">
        <w:rPr>
          <w:color w:val="000000" w:themeColor="text1"/>
          <w:sz w:val="28"/>
          <w:szCs w:val="28"/>
        </w:rPr>
        <w:t>ểm</w:t>
      </w:r>
      <w:r w:rsidRPr="00F47617">
        <w:rPr>
          <w:color w:val="000000" w:themeColor="text1"/>
          <w:spacing w:val="-5"/>
          <w:sz w:val="28"/>
          <w:szCs w:val="28"/>
        </w:rPr>
        <w:t xml:space="preserve"> </w:t>
      </w:r>
      <w:r w:rsidRPr="00F47617">
        <w:rPr>
          <w:color w:val="000000" w:themeColor="text1"/>
          <w:sz w:val="28"/>
          <w:szCs w:val="28"/>
        </w:rPr>
        <w:t>t</w:t>
      </w:r>
      <w:r w:rsidRPr="00F47617">
        <w:rPr>
          <w:color w:val="000000" w:themeColor="text1"/>
          <w:spacing w:val="1"/>
          <w:sz w:val="28"/>
          <w:szCs w:val="28"/>
        </w:rPr>
        <w:t>h</w:t>
      </w:r>
      <w:r w:rsidRPr="00F47617">
        <w:rPr>
          <w:color w:val="000000" w:themeColor="text1"/>
          <w:sz w:val="28"/>
          <w:szCs w:val="28"/>
        </w:rPr>
        <w:t>i</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1"/>
          <w:sz w:val="28"/>
          <w:szCs w:val="28"/>
        </w:rPr>
        <w:t>u</w:t>
      </w:r>
      <w:r w:rsidRPr="00F47617">
        <w:rPr>
          <w:color w:val="000000" w:themeColor="text1"/>
          <w:spacing w:val="-3"/>
          <w:sz w:val="28"/>
          <w:szCs w:val="28"/>
        </w:rPr>
        <w:t>y</w:t>
      </w:r>
      <w:r w:rsidRPr="00F47617">
        <w:rPr>
          <w:color w:val="000000" w:themeColor="text1"/>
          <w:sz w:val="28"/>
          <w:szCs w:val="28"/>
        </w:rPr>
        <w:t>ển</w:t>
      </w:r>
      <w:r w:rsidRPr="00F47617">
        <w:rPr>
          <w:color w:val="000000" w:themeColor="text1"/>
          <w:spacing w:val="1"/>
          <w:sz w:val="28"/>
          <w:szCs w:val="28"/>
        </w:rPr>
        <w:t xml:space="preserve"> </w:t>
      </w:r>
      <w:r w:rsidRPr="00F47617">
        <w:rPr>
          <w:color w:val="000000" w:themeColor="text1"/>
          <w:spacing w:val="-2"/>
          <w:sz w:val="28"/>
          <w:szCs w:val="28"/>
        </w:rPr>
        <w:t>s</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pacing w:val="-5"/>
          <w:sz w:val="28"/>
          <w:szCs w:val="28"/>
        </w:rPr>
        <w:t>m</w:t>
      </w:r>
      <w:r w:rsidRPr="00F47617">
        <w:rPr>
          <w:color w:val="000000" w:themeColor="text1"/>
          <w:spacing w:val="1"/>
          <w:sz w:val="28"/>
          <w:szCs w:val="28"/>
        </w:rPr>
        <w:t>ô</w:t>
      </w:r>
      <w:r w:rsidRPr="00F47617">
        <w:rPr>
          <w:color w:val="000000" w:themeColor="text1"/>
          <w:sz w:val="28"/>
          <w:szCs w:val="28"/>
        </w:rPr>
        <w:t>n</w:t>
      </w:r>
      <w:r w:rsidRPr="00F47617">
        <w:rPr>
          <w:color w:val="000000" w:themeColor="text1"/>
          <w:spacing w:val="1"/>
          <w:sz w:val="28"/>
          <w:szCs w:val="28"/>
        </w:rPr>
        <w:t xml:space="preserve"> </w:t>
      </w:r>
      <w:r w:rsidRPr="00F47617">
        <w:rPr>
          <w:color w:val="000000" w:themeColor="text1"/>
          <w:sz w:val="28"/>
          <w:szCs w:val="28"/>
        </w:rPr>
        <w:t>t</w:t>
      </w:r>
      <w:r w:rsidRPr="00F47617">
        <w:rPr>
          <w:color w:val="000000" w:themeColor="text1"/>
          <w:spacing w:val="4"/>
          <w:sz w:val="28"/>
          <w:szCs w:val="28"/>
        </w:rPr>
        <w:t>i</w:t>
      </w:r>
      <w:r w:rsidRPr="00F47617">
        <w:rPr>
          <w:color w:val="000000" w:themeColor="text1"/>
          <w:spacing w:val="-2"/>
          <w:sz w:val="28"/>
          <w:szCs w:val="28"/>
        </w:rPr>
        <w:t>ế</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2"/>
          <w:sz w:val="28"/>
          <w:szCs w:val="28"/>
        </w:rPr>
        <w:t>N</w:t>
      </w:r>
      <w:r w:rsidRPr="00F47617">
        <w:rPr>
          <w:color w:val="000000" w:themeColor="text1"/>
          <w:spacing w:val="1"/>
          <w:sz w:val="28"/>
          <w:szCs w:val="28"/>
        </w:rPr>
        <w:t>h</w:t>
      </w:r>
      <w:r w:rsidRPr="00F47617">
        <w:rPr>
          <w:color w:val="000000" w:themeColor="text1"/>
          <w:spacing w:val="-2"/>
          <w:sz w:val="28"/>
          <w:szCs w:val="28"/>
        </w:rPr>
        <w:t>ậ</w:t>
      </w:r>
      <w:r w:rsidRPr="00F47617">
        <w:rPr>
          <w:color w:val="000000" w:themeColor="text1"/>
          <w:sz w:val="28"/>
          <w:szCs w:val="28"/>
        </w:rPr>
        <w:t>t</w:t>
      </w:r>
      <w:r w:rsidRPr="00F47617">
        <w:rPr>
          <w:color w:val="000000" w:themeColor="text1"/>
          <w:spacing w:val="1"/>
          <w:sz w:val="28"/>
          <w:szCs w:val="28"/>
        </w:rPr>
        <w:t xml:space="preserve"> t</w:t>
      </w:r>
      <w:r w:rsidRPr="00F47617">
        <w:rPr>
          <w:color w:val="000000" w:themeColor="text1"/>
          <w:sz w:val="28"/>
          <w:szCs w:val="28"/>
        </w:rPr>
        <w:t>ừ</w:t>
      </w:r>
      <w:r w:rsidRPr="00F47617">
        <w:rPr>
          <w:color w:val="000000" w:themeColor="text1"/>
          <w:spacing w:val="-4"/>
          <w:sz w:val="28"/>
          <w:szCs w:val="28"/>
        </w:rPr>
        <w:t xml:space="preserve"> </w:t>
      </w:r>
      <w:r w:rsidRPr="00F47617">
        <w:rPr>
          <w:color w:val="000000" w:themeColor="text1"/>
          <w:spacing w:val="1"/>
          <w:sz w:val="28"/>
          <w:szCs w:val="28"/>
        </w:rPr>
        <w:t>5</w:t>
      </w:r>
      <w:r w:rsidRPr="00F47617">
        <w:rPr>
          <w:color w:val="000000" w:themeColor="text1"/>
          <w:sz w:val="28"/>
          <w:szCs w:val="28"/>
        </w:rPr>
        <w:t>,0</w:t>
      </w:r>
      <w:r w:rsidRPr="00F47617">
        <w:rPr>
          <w:color w:val="000000" w:themeColor="text1"/>
          <w:spacing w:val="-2"/>
          <w:sz w:val="28"/>
          <w:szCs w:val="28"/>
        </w:rPr>
        <w:t xml:space="preserve"> </w:t>
      </w:r>
      <w:r w:rsidRPr="00F47617">
        <w:rPr>
          <w:color w:val="000000" w:themeColor="text1"/>
          <w:spacing w:val="1"/>
          <w:sz w:val="28"/>
          <w:szCs w:val="28"/>
        </w:rPr>
        <w:t>tr</w:t>
      </w:r>
      <w:r w:rsidRPr="00F47617">
        <w:rPr>
          <w:color w:val="000000" w:themeColor="text1"/>
          <w:sz w:val="28"/>
          <w:szCs w:val="28"/>
        </w:rPr>
        <w:t xml:space="preserve">ở </w:t>
      </w:r>
      <w:r w:rsidRPr="00F47617">
        <w:rPr>
          <w:color w:val="000000" w:themeColor="text1"/>
          <w:spacing w:val="-1"/>
          <w:sz w:val="28"/>
          <w:szCs w:val="28"/>
        </w:rPr>
        <w:t>l</w:t>
      </w:r>
      <w:r w:rsidRPr="00F47617">
        <w:rPr>
          <w:color w:val="000000" w:themeColor="text1"/>
          <w:sz w:val="28"/>
          <w:szCs w:val="28"/>
        </w:rPr>
        <w:t>ê</w:t>
      </w:r>
      <w:r w:rsidRPr="00F47617">
        <w:rPr>
          <w:color w:val="000000" w:themeColor="text1"/>
          <w:spacing w:val="1"/>
          <w:sz w:val="28"/>
          <w:szCs w:val="28"/>
        </w:rPr>
        <w:t>n</w:t>
      </w:r>
      <w:r w:rsidRPr="00F47617">
        <w:rPr>
          <w:color w:val="000000" w:themeColor="text1"/>
          <w:sz w:val="28"/>
          <w:szCs w:val="28"/>
        </w:rPr>
        <w:t>.</w:t>
      </w:r>
    </w:p>
    <w:p w:rsidR="00E943E4" w:rsidRPr="00F47617" w:rsidRDefault="00E943E4">
      <w:pPr>
        <w:spacing w:line="100" w:lineRule="exact"/>
        <w:rPr>
          <w:color w:val="000000" w:themeColor="text1"/>
          <w:sz w:val="11"/>
          <w:szCs w:val="11"/>
        </w:rPr>
      </w:pPr>
    </w:p>
    <w:p w:rsidR="00E943E4" w:rsidRPr="00F47617" w:rsidRDefault="00B47876">
      <w:pPr>
        <w:spacing w:line="275" w:lineRule="auto"/>
        <w:ind w:left="102" w:right="63" w:firstLine="720"/>
        <w:jc w:val="both"/>
        <w:rPr>
          <w:color w:val="000000" w:themeColor="text1"/>
          <w:sz w:val="28"/>
          <w:szCs w:val="28"/>
        </w:rPr>
      </w:pPr>
      <w:r w:rsidRPr="00F47617">
        <w:rPr>
          <w:color w:val="000000" w:themeColor="text1"/>
          <w:sz w:val="28"/>
          <w:szCs w:val="28"/>
        </w:rPr>
        <w:t>-</w:t>
      </w:r>
      <w:r w:rsidRPr="00F47617">
        <w:rPr>
          <w:color w:val="000000" w:themeColor="text1"/>
          <w:spacing w:val="3"/>
          <w:sz w:val="28"/>
          <w:szCs w:val="28"/>
        </w:rPr>
        <w:t xml:space="preserve"> </w:t>
      </w:r>
      <w:r w:rsidRPr="00F47617">
        <w:rPr>
          <w:color w:val="000000" w:themeColor="text1"/>
          <w:sz w:val="28"/>
          <w:szCs w:val="28"/>
        </w:rPr>
        <w:t>Các</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z w:val="28"/>
          <w:szCs w:val="28"/>
        </w:rPr>
        <w:t>rườ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3"/>
          <w:sz w:val="28"/>
          <w:szCs w:val="28"/>
        </w:rPr>
        <w:t xml:space="preserve"> </w:t>
      </w:r>
      <w:r w:rsidRPr="00F47617">
        <w:rPr>
          <w:color w:val="000000" w:themeColor="text1"/>
          <w:spacing w:val="2"/>
          <w:sz w:val="28"/>
          <w:szCs w:val="28"/>
        </w:rPr>
        <w:t>h</w:t>
      </w:r>
      <w:r w:rsidRPr="00F47617">
        <w:rPr>
          <w:color w:val="000000" w:themeColor="text1"/>
          <w:spacing w:val="-2"/>
          <w:sz w:val="28"/>
          <w:szCs w:val="28"/>
        </w:rPr>
        <w:t>ợ</w:t>
      </w:r>
      <w:r w:rsidRPr="00F47617">
        <w:rPr>
          <w:color w:val="000000" w:themeColor="text1"/>
          <w:sz w:val="28"/>
          <w:szCs w:val="28"/>
        </w:rPr>
        <w:t>p</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í</w:t>
      </w:r>
      <w:r w:rsidRPr="00F47617">
        <w:rPr>
          <w:color w:val="000000" w:themeColor="text1"/>
          <w:spacing w:val="1"/>
          <w:sz w:val="28"/>
          <w:szCs w:val="28"/>
        </w:rPr>
        <w:t xml:space="preserve"> s</w:t>
      </w:r>
      <w:r w:rsidRPr="00F47617">
        <w:rPr>
          <w:color w:val="000000" w:themeColor="text1"/>
          <w:spacing w:val="-1"/>
          <w:sz w:val="28"/>
          <w:szCs w:val="28"/>
        </w:rPr>
        <w:t>in</w:t>
      </w:r>
      <w:r w:rsidRPr="00F47617">
        <w:rPr>
          <w:color w:val="000000" w:themeColor="text1"/>
          <w:sz w:val="28"/>
          <w:szCs w:val="28"/>
        </w:rPr>
        <w:t>h</w:t>
      </w:r>
      <w:r w:rsidRPr="00F47617">
        <w:rPr>
          <w:color w:val="000000" w:themeColor="text1"/>
          <w:spacing w:val="3"/>
          <w:sz w:val="28"/>
          <w:szCs w:val="28"/>
        </w:rPr>
        <w:t xml:space="preserve"> </w:t>
      </w:r>
      <w:r w:rsidRPr="00F47617">
        <w:rPr>
          <w:color w:val="000000" w:themeColor="text1"/>
          <w:spacing w:val="1"/>
          <w:sz w:val="28"/>
          <w:szCs w:val="28"/>
        </w:rPr>
        <w:t>k</w:t>
      </w:r>
      <w:r w:rsidRPr="00F47617">
        <w:rPr>
          <w:color w:val="000000" w:themeColor="text1"/>
          <w:spacing w:val="-1"/>
          <w:sz w:val="28"/>
          <w:szCs w:val="28"/>
        </w:rPr>
        <w:t>hô</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ún</w:t>
      </w:r>
      <w:r w:rsidRPr="00F47617">
        <w:rPr>
          <w:color w:val="000000" w:themeColor="text1"/>
          <w:sz w:val="28"/>
          <w:szCs w:val="28"/>
        </w:rPr>
        <w:t>g</w:t>
      </w:r>
      <w:r w:rsidRPr="00F47617">
        <w:rPr>
          <w:color w:val="000000" w:themeColor="text1"/>
          <w:spacing w:val="3"/>
          <w:sz w:val="28"/>
          <w:szCs w:val="28"/>
        </w:rPr>
        <w:t xml:space="preserve"> </w:t>
      </w:r>
      <w:r w:rsidRPr="00F47617">
        <w:rPr>
          <w:color w:val="000000" w:themeColor="text1"/>
          <w:spacing w:val="1"/>
          <w:sz w:val="28"/>
          <w:szCs w:val="28"/>
        </w:rPr>
        <w:t>tuy</w:t>
      </w:r>
      <w:r w:rsidRPr="00F47617">
        <w:rPr>
          <w:color w:val="000000" w:themeColor="text1"/>
          <w:sz w:val="28"/>
          <w:szCs w:val="28"/>
        </w:rPr>
        <w:t>ển</w:t>
      </w:r>
      <w:r w:rsidRPr="00F47617">
        <w:rPr>
          <w:color w:val="000000" w:themeColor="text1"/>
          <w:spacing w:val="3"/>
          <w:sz w:val="28"/>
          <w:szCs w:val="28"/>
        </w:rPr>
        <w:t xml:space="preserve"> </w:t>
      </w:r>
      <w:r w:rsidR="005E4866" w:rsidRPr="00F47617">
        <w:rPr>
          <w:color w:val="000000" w:themeColor="text1"/>
          <w:spacing w:val="3"/>
          <w:sz w:val="28"/>
          <w:szCs w:val="28"/>
        </w:rPr>
        <w:t xml:space="preserve">lớp 10 tiếng Nhật (Ngoại ngữ 1) </w:t>
      </w:r>
      <w:r w:rsidRPr="00F47617">
        <w:rPr>
          <w:color w:val="000000" w:themeColor="text1"/>
          <w:spacing w:val="2"/>
          <w:sz w:val="28"/>
          <w:szCs w:val="28"/>
        </w:rPr>
        <w:t>v</w:t>
      </w:r>
      <w:r w:rsidRPr="00F47617">
        <w:rPr>
          <w:color w:val="000000" w:themeColor="text1"/>
          <w:spacing w:val="-2"/>
          <w:sz w:val="28"/>
          <w:szCs w:val="28"/>
        </w:rPr>
        <w:t>ẫ</w:t>
      </w:r>
      <w:r w:rsidRPr="00F47617">
        <w:rPr>
          <w:color w:val="000000" w:themeColor="text1"/>
          <w:sz w:val="28"/>
          <w:szCs w:val="28"/>
        </w:rPr>
        <w:t>n</w:t>
      </w:r>
      <w:r w:rsidRPr="00F47617">
        <w:rPr>
          <w:color w:val="000000" w:themeColor="text1"/>
          <w:spacing w:val="3"/>
          <w:sz w:val="28"/>
          <w:szCs w:val="28"/>
        </w:rPr>
        <w:t xml:space="preserve"> </w:t>
      </w:r>
      <w:r w:rsidRPr="00F47617">
        <w:rPr>
          <w:color w:val="000000" w:themeColor="text1"/>
          <w:spacing w:val="1"/>
          <w:sz w:val="28"/>
          <w:szCs w:val="28"/>
        </w:rPr>
        <w:t>đ</w:t>
      </w:r>
      <w:r w:rsidRPr="00F47617">
        <w:rPr>
          <w:color w:val="000000" w:themeColor="text1"/>
          <w:sz w:val="28"/>
          <w:szCs w:val="28"/>
        </w:rPr>
        <w:t xml:space="preserve">ược </w:t>
      </w:r>
      <w:r w:rsidRPr="00F47617">
        <w:rPr>
          <w:color w:val="000000" w:themeColor="text1"/>
          <w:spacing w:val="1"/>
          <w:sz w:val="28"/>
          <w:szCs w:val="28"/>
        </w:rPr>
        <w:t>x</w:t>
      </w:r>
      <w:r w:rsidRPr="00F47617">
        <w:rPr>
          <w:color w:val="000000" w:themeColor="text1"/>
          <w:sz w:val="28"/>
          <w:szCs w:val="28"/>
        </w:rPr>
        <w:t>ét</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1"/>
          <w:sz w:val="28"/>
          <w:szCs w:val="28"/>
        </w:rPr>
        <w:t>y</w:t>
      </w:r>
      <w:r w:rsidRPr="00F47617">
        <w:rPr>
          <w:color w:val="000000" w:themeColor="text1"/>
          <w:sz w:val="28"/>
          <w:szCs w:val="28"/>
        </w:rPr>
        <w:t>ển</w:t>
      </w:r>
      <w:r w:rsidRPr="00F47617">
        <w:rPr>
          <w:color w:val="000000" w:themeColor="text1"/>
          <w:spacing w:val="3"/>
          <w:sz w:val="28"/>
          <w:szCs w:val="28"/>
        </w:rPr>
        <w:t xml:space="preserve"> </w:t>
      </w:r>
      <w:r w:rsidRPr="00F47617">
        <w:rPr>
          <w:color w:val="000000" w:themeColor="text1"/>
          <w:spacing w:val="2"/>
          <w:sz w:val="28"/>
          <w:szCs w:val="28"/>
        </w:rPr>
        <w:t>l</w:t>
      </w:r>
      <w:r w:rsidRPr="00F47617">
        <w:rPr>
          <w:color w:val="000000" w:themeColor="text1"/>
          <w:spacing w:val="-2"/>
          <w:sz w:val="28"/>
          <w:szCs w:val="28"/>
        </w:rPr>
        <w:t>ớ</w:t>
      </w:r>
      <w:r w:rsidRPr="00F47617">
        <w:rPr>
          <w:color w:val="000000" w:themeColor="text1"/>
          <w:sz w:val="28"/>
          <w:szCs w:val="28"/>
        </w:rPr>
        <w:t>p</w:t>
      </w:r>
      <w:r w:rsidRPr="00F47617">
        <w:rPr>
          <w:color w:val="000000" w:themeColor="text1"/>
          <w:spacing w:val="3"/>
          <w:sz w:val="28"/>
          <w:szCs w:val="28"/>
        </w:rPr>
        <w:t xml:space="preserve"> </w:t>
      </w:r>
      <w:r w:rsidRPr="00F47617">
        <w:rPr>
          <w:color w:val="000000" w:themeColor="text1"/>
          <w:spacing w:val="-1"/>
          <w:sz w:val="28"/>
          <w:szCs w:val="28"/>
        </w:rPr>
        <w:t>1</w:t>
      </w:r>
      <w:r w:rsidRPr="00F47617">
        <w:rPr>
          <w:color w:val="000000" w:themeColor="text1"/>
          <w:sz w:val="28"/>
          <w:szCs w:val="28"/>
        </w:rPr>
        <w:t>0</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 xml:space="preserve">eo </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pacing w:val="1"/>
          <w:sz w:val="28"/>
          <w:szCs w:val="28"/>
        </w:rPr>
        <w:t>u</w:t>
      </w:r>
      <w:r w:rsidRPr="00F47617">
        <w:rPr>
          <w:color w:val="000000" w:themeColor="text1"/>
          <w:spacing w:val="-3"/>
          <w:sz w:val="28"/>
          <w:szCs w:val="28"/>
        </w:rPr>
        <w:t>y</w:t>
      </w:r>
      <w:r w:rsidRPr="00F47617">
        <w:rPr>
          <w:color w:val="000000" w:themeColor="text1"/>
          <w:sz w:val="28"/>
          <w:szCs w:val="28"/>
        </w:rPr>
        <w:t>ện</w:t>
      </w:r>
      <w:r w:rsidRPr="00F47617">
        <w:rPr>
          <w:color w:val="000000" w:themeColor="text1"/>
          <w:spacing w:val="1"/>
          <w:sz w:val="28"/>
          <w:szCs w:val="28"/>
        </w:rPr>
        <w:t xml:space="preserve"> </w:t>
      </w:r>
      <w:r w:rsidRPr="00F47617">
        <w:rPr>
          <w:color w:val="000000" w:themeColor="text1"/>
          <w:spacing w:val="-1"/>
          <w:sz w:val="28"/>
          <w:szCs w:val="28"/>
        </w:rPr>
        <w:t>v</w:t>
      </w:r>
      <w:r w:rsidRPr="00F47617">
        <w:rPr>
          <w:color w:val="000000" w:themeColor="text1"/>
          <w:spacing w:val="1"/>
          <w:sz w:val="28"/>
          <w:szCs w:val="28"/>
        </w:rPr>
        <w:t>ọ</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2"/>
          <w:sz w:val="28"/>
          <w:szCs w:val="28"/>
        </w:rPr>
        <w:t>đ</w:t>
      </w:r>
      <w:r w:rsidRPr="00F47617">
        <w:rPr>
          <w:color w:val="000000" w:themeColor="text1"/>
          <w:sz w:val="28"/>
          <w:szCs w:val="28"/>
        </w:rPr>
        <w:t>ã đ</w:t>
      </w:r>
      <w:r w:rsidRPr="00F47617">
        <w:rPr>
          <w:color w:val="000000" w:themeColor="text1"/>
          <w:spacing w:val="-2"/>
          <w:sz w:val="28"/>
          <w:szCs w:val="28"/>
        </w:rPr>
        <w:t>ă</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z w:val="28"/>
          <w:szCs w:val="28"/>
        </w:rPr>
        <w:t>k</w:t>
      </w:r>
      <w:r w:rsidRPr="00F47617">
        <w:rPr>
          <w:color w:val="000000" w:themeColor="text1"/>
          <w:spacing w:val="1"/>
          <w:sz w:val="28"/>
          <w:szCs w:val="28"/>
        </w:rPr>
        <w:t>ý</w:t>
      </w:r>
      <w:r w:rsidRPr="00F47617">
        <w:rPr>
          <w:color w:val="000000" w:themeColor="text1"/>
          <w:sz w:val="28"/>
          <w:szCs w:val="28"/>
        </w:rPr>
        <w:t>.</w:t>
      </w:r>
    </w:p>
    <w:p w:rsidR="00E943E4" w:rsidRPr="00F47617" w:rsidRDefault="00B47876">
      <w:pPr>
        <w:spacing w:before="64"/>
        <w:ind w:left="822"/>
        <w:rPr>
          <w:color w:val="000000" w:themeColor="text1"/>
          <w:sz w:val="28"/>
          <w:szCs w:val="28"/>
        </w:rPr>
      </w:pPr>
      <w:r w:rsidRPr="00F47617">
        <w:rPr>
          <w:b/>
          <w:color w:val="000000" w:themeColor="text1"/>
          <w:spacing w:val="1"/>
          <w:sz w:val="28"/>
          <w:szCs w:val="28"/>
        </w:rPr>
        <w:lastRenderedPageBreak/>
        <w:t>7</w:t>
      </w:r>
      <w:r w:rsidRPr="00F47617">
        <w:rPr>
          <w:b/>
          <w:color w:val="000000" w:themeColor="text1"/>
          <w:sz w:val="28"/>
          <w:szCs w:val="28"/>
        </w:rPr>
        <w:t>.</w:t>
      </w:r>
      <w:r w:rsidRPr="00F47617">
        <w:rPr>
          <w:b/>
          <w:color w:val="000000" w:themeColor="text1"/>
          <w:spacing w:val="-1"/>
          <w:sz w:val="28"/>
          <w:szCs w:val="28"/>
        </w:rPr>
        <w:t xml:space="preserve"> </w:t>
      </w:r>
      <w:r w:rsidRPr="00F47617">
        <w:rPr>
          <w:b/>
          <w:color w:val="000000" w:themeColor="text1"/>
          <w:sz w:val="28"/>
          <w:szCs w:val="28"/>
        </w:rPr>
        <w:t>Tu</w:t>
      </w:r>
      <w:r w:rsidRPr="00F47617">
        <w:rPr>
          <w:b/>
          <w:color w:val="000000" w:themeColor="text1"/>
          <w:spacing w:val="1"/>
          <w:sz w:val="28"/>
          <w:szCs w:val="28"/>
        </w:rPr>
        <w:t>y</w:t>
      </w:r>
      <w:r w:rsidRPr="00F47617">
        <w:rPr>
          <w:b/>
          <w:color w:val="000000" w:themeColor="text1"/>
          <w:spacing w:val="-2"/>
          <w:sz w:val="28"/>
          <w:szCs w:val="28"/>
        </w:rPr>
        <w:t>ể</w:t>
      </w:r>
      <w:r w:rsidRPr="00F47617">
        <w:rPr>
          <w:b/>
          <w:color w:val="000000" w:themeColor="text1"/>
          <w:sz w:val="28"/>
          <w:szCs w:val="28"/>
        </w:rPr>
        <w:t xml:space="preserve">n </w:t>
      </w:r>
      <w:r w:rsidRPr="00F47617">
        <w:rPr>
          <w:b/>
          <w:color w:val="000000" w:themeColor="text1"/>
          <w:spacing w:val="-2"/>
          <w:sz w:val="28"/>
          <w:szCs w:val="28"/>
        </w:rPr>
        <w:t>s</w:t>
      </w:r>
      <w:r w:rsidRPr="00F47617">
        <w:rPr>
          <w:b/>
          <w:color w:val="000000" w:themeColor="text1"/>
          <w:spacing w:val="1"/>
          <w:sz w:val="28"/>
          <w:szCs w:val="28"/>
        </w:rPr>
        <w:t>i</w:t>
      </w:r>
      <w:r w:rsidRPr="00F47617">
        <w:rPr>
          <w:b/>
          <w:color w:val="000000" w:themeColor="text1"/>
          <w:sz w:val="28"/>
          <w:szCs w:val="28"/>
        </w:rPr>
        <w:t xml:space="preserve">nh </w:t>
      </w:r>
      <w:r w:rsidRPr="00F47617">
        <w:rPr>
          <w:b/>
          <w:color w:val="000000" w:themeColor="text1"/>
          <w:spacing w:val="-1"/>
          <w:sz w:val="28"/>
          <w:szCs w:val="28"/>
        </w:rPr>
        <w:t>và</w:t>
      </w:r>
      <w:r w:rsidRPr="00F47617">
        <w:rPr>
          <w:b/>
          <w:color w:val="000000" w:themeColor="text1"/>
          <w:sz w:val="28"/>
          <w:szCs w:val="28"/>
        </w:rPr>
        <w:t>o</w:t>
      </w:r>
      <w:r w:rsidRPr="00F47617">
        <w:rPr>
          <w:b/>
          <w:color w:val="000000" w:themeColor="text1"/>
          <w:spacing w:val="1"/>
          <w:sz w:val="28"/>
          <w:szCs w:val="28"/>
        </w:rPr>
        <w:t xml:space="preserve"> </w:t>
      </w:r>
      <w:r w:rsidRPr="00F47617">
        <w:rPr>
          <w:b/>
          <w:color w:val="000000" w:themeColor="text1"/>
          <w:spacing w:val="2"/>
          <w:sz w:val="28"/>
          <w:szCs w:val="28"/>
        </w:rPr>
        <w:t>l</w:t>
      </w:r>
      <w:r w:rsidRPr="00F47617">
        <w:rPr>
          <w:b/>
          <w:color w:val="000000" w:themeColor="text1"/>
          <w:spacing w:val="-2"/>
          <w:sz w:val="28"/>
          <w:szCs w:val="28"/>
        </w:rPr>
        <w:t>ớ</w:t>
      </w:r>
      <w:r w:rsidRPr="00F47617">
        <w:rPr>
          <w:b/>
          <w:color w:val="000000" w:themeColor="text1"/>
          <w:sz w:val="28"/>
          <w:szCs w:val="28"/>
        </w:rPr>
        <w:t>p 10</w:t>
      </w:r>
      <w:r w:rsidRPr="00F47617">
        <w:rPr>
          <w:b/>
          <w:color w:val="000000" w:themeColor="text1"/>
          <w:spacing w:val="2"/>
          <w:sz w:val="28"/>
          <w:szCs w:val="28"/>
        </w:rPr>
        <w:t xml:space="preserve"> </w:t>
      </w:r>
      <w:r w:rsidRPr="00F47617">
        <w:rPr>
          <w:b/>
          <w:color w:val="000000" w:themeColor="text1"/>
          <w:spacing w:val="-3"/>
          <w:sz w:val="28"/>
          <w:szCs w:val="28"/>
        </w:rPr>
        <w:t>t</w:t>
      </w:r>
      <w:r w:rsidRPr="00F47617">
        <w:rPr>
          <w:b/>
          <w:color w:val="000000" w:themeColor="text1"/>
          <w:spacing w:val="1"/>
          <w:sz w:val="28"/>
          <w:szCs w:val="28"/>
        </w:rPr>
        <w:t>i</w:t>
      </w:r>
      <w:r w:rsidRPr="00F47617">
        <w:rPr>
          <w:b/>
          <w:color w:val="000000" w:themeColor="text1"/>
          <w:sz w:val="28"/>
          <w:szCs w:val="28"/>
        </w:rPr>
        <w:t>ế</w:t>
      </w:r>
      <w:r w:rsidRPr="00F47617">
        <w:rPr>
          <w:b/>
          <w:color w:val="000000" w:themeColor="text1"/>
          <w:spacing w:val="-3"/>
          <w:sz w:val="28"/>
          <w:szCs w:val="28"/>
        </w:rPr>
        <w:t>n</w:t>
      </w:r>
      <w:r w:rsidRPr="00F47617">
        <w:rPr>
          <w:b/>
          <w:color w:val="000000" w:themeColor="text1"/>
          <w:sz w:val="28"/>
          <w:szCs w:val="28"/>
        </w:rPr>
        <w:t>g</w:t>
      </w:r>
      <w:r w:rsidRPr="00F47617">
        <w:rPr>
          <w:b/>
          <w:color w:val="000000" w:themeColor="text1"/>
          <w:spacing w:val="1"/>
          <w:sz w:val="28"/>
          <w:szCs w:val="28"/>
        </w:rPr>
        <w:t xml:space="preserve"> </w:t>
      </w:r>
      <w:r w:rsidRPr="00F47617">
        <w:rPr>
          <w:b/>
          <w:color w:val="000000" w:themeColor="text1"/>
          <w:spacing w:val="-2"/>
          <w:sz w:val="28"/>
          <w:szCs w:val="28"/>
        </w:rPr>
        <w:t>P</w:t>
      </w:r>
      <w:r w:rsidRPr="00F47617">
        <w:rPr>
          <w:b/>
          <w:color w:val="000000" w:themeColor="text1"/>
          <w:sz w:val="28"/>
          <w:szCs w:val="28"/>
        </w:rPr>
        <w:t>h</w:t>
      </w:r>
      <w:r w:rsidRPr="00F47617">
        <w:rPr>
          <w:b/>
          <w:color w:val="000000" w:themeColor="text1"/>
          <w:spacing w:val="1"/>
          <w:sz w:val="28"/>
          <w:szCs w:val="28"/>
        </w:rPr>
        <w:t>á</w:t>
      </w:r>
      <w:r w:rsidRPr="00F47617">
        <w:rPr>
          <w:b/>
          <w:color w:val="000000" w:themeColor="text1"/>
          <w:sz w:val="28"/>
          <w:szCs w:val="28"/>
        </w:rPr>
        <w:t>p</w:t>
      </w:r>
    </w:p>
    <w:p w:rsidR="00E943E4" w:rsidRPr="00F47617" w:rsidRDefault="00E943E4">
      <w:pPr>
        <w:spacing w:before="4" w:line="200" w:lineRule="exact"/>
        <w:rPr>
          <w:color w:val="000000" w:themeColor="text1"/>
        </w:rPr>
      </w:pPr>
    </w:p>
    <w:p w:rsidR="00E943E4" w:rsidRPr="00F47617" w:rsidRDefault="00B47876">
      <w:pPr>
        <w:ind w:left="822"/>
        <w:rPr>
          <w:color w:val="000000" w:themeColor="text1"/>
          <w:sz w:val="28"/>
          <w:szCs w:val="28"/>
        </w:rPr>
      </w:pPr>
      <w:r w:rsidRPr="00F47617">
        <w:rPr>
          <w:color w:val="000000" w:themeColor="text1"/>
          <w:sz w:val="28"/>
          <w:szCs w:val="28"/>
        </w:rPr>
        <w:t xml:space="preserve">a) </w:t>
      </w:r>
      <w:r w:rsidRPr="00F47617">
        <w:rPr>
          <w:color w:val="000000" w:themeColor="text1"/>
          <w:spacing w:val="-2"/>
          <w:sz w:val="28"/>
          <w:szCs w:val="28"/>
        </w:rPr>
        <w:t>T</w:t>
      </w:r>
      <w:r w:rsidRPr="00F47617">
        <w:rPr>
          <w:color w:val="000000" w:themeColor="text1"/>
          <w:spacing w:val="1"/>
          <w:sz w:val="28"/>
          <w:szCs w:val="28"/>
        </w:rPr>
        <w:t>u</w:t>
      </w:r>
      <w:r w:rsidRPr="00F47617">
        <w:rPr>
          <w:color w:val="000000" w:themeColor="text1"/>
          <w:spacing w:val="-3"/>
          <w:sz w:val="28"/>
          <w:szCs w:val="28"/>
        </w:rPr>
        <w:t>y</w:t>
      </w:r>
      <w:r w:rsidRPr="00F47617">
        <w:rPr>
          <w:color w:val="000000" w:themeColor="text1"/>
          <w:sz w:val="28"/>
          <w:szCs w:val="28"/>
        </w:rPr>
        <w:t>ển</w:t>
      </w:r>
      <w:r w:rsidRPr="00F47617">
        <w:rPr>
          <w:color w:val="000000" w:themeColor="text1"/>
          <w:spacing w:val="1"/>
          <w:sz w:val="28"/>
          <w:szCs w:val="28"/>
        </w:rPr>
        <w:t xml:space="preserve"> </w:t>
      </w:r>
      <w:r w:rsidRPr="00F47617">
        <w:rPr>
          <w:color w:val="000000" w:themeColor="text1"/>
          <w:sz w:val="28"/>
          <w:szCs w:val="28"/>
        </w:rPr>
        <w:t>sinh</w:t>
      </w:r>
      <w:r w:rsidRPr="00F47617">
        <w:rPr>
          <w:color w:val="000000" w:themeColor="text1"/>
          <w:spacing w:val="-1"/>
          <w:sz w:val="28"/>
          <w:szCs w:val="28"/>
        </w:rPr>
        <w:t xml:space="preserve"> </w:t>
      </w:r>
      <w:r w:rsidRPr="00F47617">
        <w:rPr>
          <w:color w:val="000000" w:themeColor="text1"/>
          <w:spacing w:val="1"/>
          <w:sz w:val="28"/>
          <w:szCs w:val="28"/>
        </w:rPr>
        <w:t>v</w:t>
      </w:r>
      <w:r w:rsidRPr="00F47617">
        <w:rPr>
          <w:color w:val="000000" w:themeColor="text1"/>
          <w:spacing w:val="-2"/>
          <w:sz w:val="28"/>
          <w:szCs w:val="28"/>
        </w:rPr>
        <w:t>à</w:t>
      </w:r>
      <w:r w:rsidRPr="00F47617">
        <w:rPr>
          <w:color w:val="000000" w:themeColor="text1"/>
          <w:sz w:val="28"/>
          <w:szCs w:val="28"/>
        </w:rPr>
        <w:t>o</w:t>
      </w:r>
      <w:r w:rsidRPr="00F47617">
        <w:rPr>
          <w:color w:val="000000" w:themeColor="text1"/>
          <w:spacing w:val="1"/>
          <w:sz w:val="28"/>
          <w:szCs w:val="28"/>
        </w:rPr>
        <w:t xml:space="preserve"> </w:t>
      </w:r>
      <w:r w:rsidRPr="00F47617">
        <w:rPr>
          <w:color w:val="000000" w:themeColor="text1"/>
          <w:sz w:val="28"/>
          <w:szCs w:val="28"/>
        </w:rPr>
        <w:t>lớp</w:t>
      </w:r>
      <w:r w:rsidRPr="00F47617">
        <w:rPr>
          <w:color w:val="000000" w:themeColor="text1"/>
          <w:spacing w:val="-1"/>
          <w:sz w:val="28"/>
          <w:szCs w:val="28"/>
        </w:rPr>
        <w:t xml:space="preserve"> </w:t>
      </w:r>
      <w:r w:rsidRPr="00F47617">
        <w:rPr>
          <w:color w:val="000000" w:themeColor="text1"/>
          <w:sz w:val="28"/>
          <w:szCs w:val="28"/>
        </w:rPr>
        <w:t>10</w:t>
      </w:r>
      <w:r w:rsidRPr="00F47617">
        <w:rPr>
          <w:color w:val="000000" w:themeColor="text1"/>
          <w:spacing w:val="2"/>
          <w:sz w:val="28"/>
          <w:szCs w:val="28"/>
        </w:rPr>
        <w:t xml:space="preserve"> </w:t>
      </w:r>
      <w:r w:rsidRPr="00F47617">
        <w:rPr>
          <w:color w:val="000000" w:themeColor="text1"/>
          <w:spacing w:val="-3"/>
          <w:sz w:val="28"/>
          <w:szCs w:val="28"/>
        </w:rPr>
        <w:t>c</w:t>
      </w:r>
      <w:r w:rsidRPr="00F47617">
        <w:rPr>
          <w:color w:val="000000" w:themeColor="text1"/>
          <w:spacing w:val="1"/>
          <w:sz w:val="28"/>
          <w:szCs w:val="28"/>
        </w:rPr>
        <w:t>h</w:t>
      </w:r>
      <w:r w:rsidRPr="00F47617">
        <w:rPr>
          <w:color w:val="000000" w:themeColor="text1"/>
          <w:spacing w:val="-1"/>
          <w:sz w:val="28"/>
          <w:szCs w:val="28"/>
        </w:rPr>
        <w:t>ư</w:t>
      </w:r>
      <w:r w:rsidRPr="00F47617">
        <w:rPr>
          <w:color w:val="000000" w:themeColor="text1"/>
          <w:spacing w:val="-2"/>
          <w:sz w:val="28"/>
          <w:szCs w:val="28"/>
        </w:rPr>
        <w:t>ơ</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ìn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4"/>
          <w:sz w:val="28"/>
          <w:szCs w:val="28"/>
        </w:rPr>
        <w:t>i</w:t>
      </w:r>
      <w:r w:rsidRPr="00F47617">
        <w:rPr>
          <w:color w:val="000000" w:themeColor="text1"/>
          <w:spacing w:val="-2"/>
          <w:sz w:val="28"/>
          <w:szCs w:val="28"/>
        </w:rPr>
        <w:t>ế</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z w:val="28"/>
          <w:szCs w:val="28"/>
        </w:rPr>
        <w:t>Ph</w:t>
      </w:r>
      <w:r w:rsidRPr="00F47617">
        <w:rPr>
          <w:color w:val="000000" w:themeColor="text1"/>
          <w:spacing w:val="-2"/>
          <w:sz w:val="28"/>
          <w:szCs w:val="28"/>
        </w:rPr>
        <w:t>á</w:t>
      </w:r>
      <w:r w:rsidRPr="00F47617">
        <w:rPr>
          <w:color w:val="000000" w:themeColor="text1"/>
          <w:sz w:val="28"/>
          <w:szCs w:val="28"/>
        </w:rPr>
        <w:t>p</w:t>
      </w:r>
      <w:r w:rsidRPr="00F47617">
        <w:rPr>
          <w:color w:val="000000" w:themeColor="text1"/>
          <w:spacing w:val="-2"/>
          <w:sz w:val="28"/>
          <w:szCs w:val="28"/>
        </w:rPr>
        <w:t xml:space="preserve"> </w:t>
      </w:r>
      <w:r w:rsidRPr="00F47617">
        <w:rPr>
          <w:color w:val="000000" w:themeColor="text1"/>
          <w:spacing w:val="1"/>
          <w:sz w:val="28"/>
          <w:szCs w:val="28"/>
        </w:rPr>
        <w:t>s</w:t>
      </w:r>
      <w:r w:rsidRPr="00F47617">
        <w:rPr>
          <w:color w:val="000000" w:themeColor="text1"/>
          <w:spacing w:val="-1"/>
          <w:sz w:val="28"/>
          <w:szCs w:val="28"/>
        </w:rPr>
        <w:t>on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2"/>
          <w:sz w:val="28"/>
          <w:szCs w:val="28"/>
        </w:rPr>
        <w:t>n</w:t>
      </w:r>
      <w:r w:rsidRPr="00F47617">
        <w:rPr>
          <w:color w:val="000000" w:themeColor="text1"/>
          <w:spacing w:val="2"/>
          <w:sz w:val="28"/>
          <w:szCs w:val="28"/>
        </w:rPr>
        <w:t>g</w:t>
      </w:r>
      <w:r w:rsidRPr="00F47617">
        <w:rPr>
          <w:color w:val="000000" w:themeColor="text1"/>
          <w:sz w:val="28"/>
          <w:szCs w:val="28"/>
        </w:rPr>
        <w:t>ữ:</w:t>
      </w:r>
    </w:p>
    <w:p w:rsidR="00E943E4" w:rsidRPr="00F47617" w:rsidRDefault="00E943E4">
      <w:pPr>
        <w:spacing w:before="11" w:line="200" w:lineRule="exact"/>
        <w:rPr>
          <w:color w:val="000000" w:themeColor="text1"/>
        </w:rPr>
      </w:pPr>
    </w:p>
    <w:p w:rsidR="00E943E4" w:rsidRPr="00F47617" w:rsidRDefault="00B47876">
      <w:pPr>
        <w:spacing w:line="275" w:lineRule="auto"/>
        <w:ind w:left="102" w:right="68" w:firstLine="720"/>
        <w:jc w:val="both"/>
        <w:rPr>
          <w:color w:val="000000" w:themeColor="text1"/>
          <w:sz w:val="28"/>
          <w:szCs w:val="28"/>
        </w:rPr>
      </w:pPr>
      <w:r w:rsidRPr="00F47617">
        <w:rPr>
          <w:color w:val="000000" w:themeColor="text1"/>
          <w:sz w:val="28"/>
          <w:szCs w:val="28"/>
        </w:rPr>
        <w:t>-</w:t>
      </w:r>
      <w:r w:rsidRPr="00F47617">
        <w:rPr>
          <w:color w:val="000000" w:themeColor="text1"/>
          <w:spacing w:val="3"/>
          <w:sz w:val="28"/>
          <w:szCs w:val="28"/>
        </w:rPr>
        <w:t xml:space="preserve"> </w:t>
      </w:r>
      <w:r w:rsidRPr="00F47617">
        <w:rPr>
          <w:color w:val="000000" w:themeColor="text1"/>
          <w:sz w:val="28"/>
          <w:szCs w:val="28"/>
        </w:rPr>
        <w:t>Sau</w:t>
      </w:r>
      <w:r w:rsidRPr="00F47617">
        <w:rPr>
          <w:color w:val="000000" w:themeColor="text1"/>
          <w:spacing w:val="1"/>
          <w:sz w:val="28"/>
          <w:szCs w:val="28"/>
        </w:rPr>
        <w:t xml:space="preserve"> k</w:t>
      </w:r>
      <w:r w:rsidRPr="00F47617">
        <w:rPr>
          <w:color w:val="000000" w:themeColor="text1"/>
          <w:spacing w:val="-1"/>
          <w:sz w:val="28"/>
          <w:szCs w:val="28"/>
        </w:rPr>
        <w:t>h</w:t>
      </w:r>
      <w:r w:rsidRPr="00F47617">
        <w:rPr>
          <w:color w:val="000000" w:themeColor="text1"/>
          <w:sz w:val="28"/>
          <w:szCs w:val="28"/>
        </w:rPr>
        <w:t>i</w:t>
      </w:r>
      <w:r w:rsidRPr="00F47617">
        <w:rPr>
          <w:color w:val="000000" w:themeColor="text1"/>
          <w:spacing w:val="3"/>
          <w:sz w:val="28"/>
          <w:szCs w:val="28"/>
        </w:rPr>
        <w:t xml:space="preserve"> </w:t>
      </w:r>
      <w:r w:rsidRPr="00F47617">
        <w:rPr>
          <w:color w:val="000000" w:themeColor="text1"/>
          <w:spacing w:val="1"/>
          <w:sz w:val="28"/>
          <w:szCs w:val="28"/>
        </w:rPr>
        <w:t>đ</w:t>
      </w:r>
      <w:r w:rsidRPr="00F47617">
        <w:rPr>
          <w:color w:val="000000" w:themeColor="text1"/>
          <w:spacing w:val="-3"/>
          <w:sz w:val="28"/>
          <w:szCs w:val="28"/>
        </w:rPr>
        <w:t>ư</w:t>
      </w:r>
      <w:r w:rsidRPr="00F47617">
        <w:rPr>
          <w:color w:val="000000" w:themeColor="text1"/>
          <w:sz w:val="28"/>
          <w:szCs w:val="28"/>
        </w:rPr>
        <w:t>ợc</w:t>
      </w:r>
      <w:r w:rsidRPr="00F47617">
        <w:rPr>
          <w:color w:val="000000" w:themeColor="text1"/>
          <w:spacing w:val="3"/>
          <w:sz w:val="28"/>
          <w:szCs w:val="28"/>
        </w:rPr>
        <w:t xml:space="preserve"> </w:t>
      </w:r>
      <w:r w:rsidRPr="00F47617">
        <w:rPr>
          <w:color w:val="000000" w:themeColor="text1"/>
          <w:spacing w:val="-2"/>
          <w:sz w:val="28"/>
          <w:szCs w:val="28"/>
        </w:rPr>
        <w:t>c</w:t>
      </w:r>
      <w:r w:rsidRPr="00F47617">
        <w:rPr>
          <w:color w:val="000000" w:themeColor="text1"/>
          <w:spacing w:val="1"/>
          <w:sz w:val="28"/>
          <w:szCs w:val="28"/>
        </w:rPr>
        <w:t>ô</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n</w:t>
      </w:r>
      <w:r w:rsidRPr="00F47617">
        <w:rPr>
          <w:color w:val="000000" w:themeColor="text1"/>
          <w:spacing w:val="-1"/>
          <w:sz w:val="28"/>
          <w:szCs w:val="28"/>
        </w:rPr>
        <w:t>h</w:t>
      </w:r>
      <w:r w:rsidRPr="00F47617">
        <w:rPr>
          <w:color w:val="000000" w:themeColor="text1"/>
          <w:sz w:val="28"/>
          <w:szCs w:val="28"/>
        </w:rPr>
        <w:t>ận</w:t>
      </w:r>
      <w:r w:rsidRPr="00F47617">
        <w:rPr>
          <w:color w:val="000000" w:themeColor="text1"/>
          <w:spacing w:val="1"/>
          <w:sz w:val="28"/>
          <w:szCs w:val="28"/>
        </w:rPr>
        <w:t xml:space="preserve"> t</w:t>
      </w:r>
      <w:r w:rsidRPr="00F47617">
        <w:rPr>
          <w:color w:val="000000" w:themeColor="text1"/>
          <w:spacing w:val="-1"/>
          <w:sz w:val="28"/>
          <w:szCs w:val="28"/>
        </w:rPr>
        <w:t>ố</w:t>
      </w:r>
      <w:r w:rsidRPr="00F47617">
        <w:rPr>
          <w:color w:val="000000" w:themeColor="text1"/>
          <w:sz w:val="28"/>
          <w:szCs w:val="28"/>
        </w:rPr>
        <w:t>t</w:t>
      </w:r>
      <w:r w:rsidRPr="00F47617">
        <w:rPr>
          <w:color w:val="000000" w:themeColor="text1"/>
          <w:spacing w:val="1"/>
          <w:sz w:val="28"/>
          <w:szCs w:val="28"/>
        </w:rPr>
        <w:t xml:space="preserve"> n</w:t>
      </w:r>
      <w:r w:rsidRPr="00F47617">
        <w:rPr>
          <w:color w:val="000000" w:themeColor="text1"/>
          <w:spacing w:val="-1"/>
          <w:sz w:val="28"/>
          <w:szCs w:val="28"/>
        </w:rPr>
        <w:t>g</w:t>
      </w:r>
      <w:r w:rsidRPr="00F47617">
        <w:rPr>
          <w:color w:val="000000" w:themeColor="text1"/>
          <w:spacing w:val="1"/>
          <w:sz w:val="28"/>
          <w:szCs w:val="28"/>
        </w:rPr>
        <w:t>h</w:t>
      </w:r>
      <w:r w:rsidRPr="00F47617">
        <w:rPr>
          <w:color w:val="000000" w:themeColor="text1"/>
          <w:spacing w:val="-1"/>
          <w:sz w:val="28"/>
          <w:szCs w:val="28"/>
        </w:rPr>
        <w:t>i</w:t>
      </w:r>
      <w:r w:rsidRPr="00F47617">
        <w:rPr>
          <w:color w:val="000000" w:themeColor="text1"/>
          <w:sz w:val="28"/>
          <w:szCs w:val="28"/>
        </w:rPr>
        <w:t>ệp</w:t>
      </w:r>
      <w:r w:rsidRPr="00F47617">
        <w:rPr>
          <w:color w:val="000000" w:themeColor="text1"/>
          <w:spacing w:val="8"/>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u</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họ</w:t>
      </w:r>
      <w:r w:rsidRPr="00F47617">
        <w:rPr>
          <w:color w:val="000000" w:themeColor="text1"/>
          <w:sz w:val="28"/>
          <w:szCs w:val="28"/>
        </w:rPr>
        <w:t>c cơ</w:t>
      </w:r>
      <w:r w:rsidRPr="00F47617">
        <w:rPr>
          <w:color w:val="000000" w:themeColor="text1"/>
          <w:spacing w:val="3"/>
          <w:sz w:val="28"/>
          <w:szCs w:val="28"/>
        </w:rPr>
        <w:t xml:space="preserve"> </w:t>
      </w:r>
      <w:r w:rsidRPr="00F47617">
        <w:rPr>
          <w:color w:val="000000" w:themeColor="text1"/>
          <w:spacing w:val="-1"/>
          <w:sz w:val="28"/>
          <w:szCs w:val="28"/>
        </w:rPr>
        <w:t>s</w:t>
      </w:r>
      <w:r w:rsidRPr="00F47617">
        <w:rPr>
          <w:color w:val="000000" w:themeColor="text1"/>
          <w:sz w:val="28"/>
          <w:szCs w:val="28"/>
        </w:rPr>
        <w:t>ở,</w:t>
      </w:r>
      <w:r w:rsidRPr="00F47617">
        <w:rPr>
          <w:color w:val="000000" w:themeColor="text1"/>
          <w:spacing w:val="2"/>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 xml:space="preserve">c </w:t>
      </w:r>
      <w:r w:rsidRPr="00F47617">
        <w:rPr>
          <w:color w:val="000000" w:themeColor="text1"/>
          <w:spacing w:val="1"/>
          <w:sz w:val="28"/>
          <w:szCs w:val="28"/>
        </w:rPr>
        <w:t>s</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z w:val="28"/>
          <w:szCs w:val="28"/>
        </w:rPr>
        <w:t>các</w:t>
      </w:r>
      <w:r w:rsidRPr="00F47617">
        <w:rPr>
          <w:color w:val="000000" w:themeColor="text1"/>
          <w:spacing w:val="3"/>
          <w:sz w:val="28"/>
          <w:szCs w:val="28"/>
        </w:rPr>
        <w:t xml:space="preserve"> </w:t>
      </w:r>
      <w:r w:rsidRPr="00F47617">
        <w:rPr>
          <w:color w:val="000000" w:themeColor="text1"/>
          <w:spacing w:val="1"/>
          <w:sz w:val="28"/>
          <w:szCs w:val="28"/>
        </w:rPr>
        <w:t>l</w:t>
      </w:r>
      <w:r w:rsidRPr="00F47617">
        <w:rPr>
          <w:color w:val="000000" w:themeColor="text1"/>
          <w:spacing w:val="-2"/>
          <w:sz w:val="28"/>
          <w:szCs w:val="28"/>
        </w:rPr>
        <w:t>ớ</w:t>
      </w:r>
      <w:r w:rsidRPr="00F47617">
        <w:rPr>
          <w:color w:val="000000" w:themeColor="text1"/>
          <w:sz w:val="28"/>
          <w:szCs w:val="28"/>
        </w:rPr>
        <w:t>p</w:t>
      </w:r>
      <w:r w:rsidRPr="00F47617">
        <w:rPr>
          <w:color w:val="000000" w:themeColor="text1"/>
          <w:spacing w:val="1"/>
          <w:sz w:val="28"/>
          <w:szCs w:val="28"/>
        </w:rPr>
        <w:t xml:space="preserve"> t</w:t>
      </w:r>
      <w:r w:rsidRPr="00F47617">
        <w:rPr>
          <w:color w:val="000000" w:themeColor="text1"/>
          <w:sz w:val="28"/>
          <w:szCs w:val="28"/>
        </w:rPr>
        <w:t>r</w:t>
      </w:r>
      <w:r w:rsidRPr="00F47617">
        <w:rPr>
          <w:color w:val="000000" w:themeColor="text1"/>
          <w:spacing w:val="-1"/>
          <w:sz w:val="28"/>
          <w:szCs w:val="28"/>
        </w:rPr>
        <w:t>un</w:t>
      </w:r>
      <w:r w:rsidRPr="00F47617">
        <w:rPr>
          <w:color w:val="000000" w:themeColor="text1"/>
          <w:sz w:val="28"/>
          <w:szCs w:val="28"/>
        </w:rPr>
        <w:t xml:space="preserve">g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 xml:space="preserve">c cơ sở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o</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2"/>
          <w:sz w:val="28"/>
          <w:szCs w:val="28"/>
        </w:rPr>
        <w:t>k</w:t>
      </w:r>
      <w:r w:rsidRPr="00F47617">
        <w:rPr>
          <w:color w:val="000000" w:themeColor="text1"/>
          <w:spacing w:val="1"/>
          <w:sz w:val="28"/>
          <w:szCs w:val="28"/>
        </w:rPr>
        <w:t>h</w:t>
      </w:r>
      <w:r w:rsidRPr="00F47617">
        <w:rPr>
          <w:color w:val="000000" w:themeColor="text1"/>
          <w:spacing w:val="-1"/>
          <w:sz w:val="28"/>
          <w:szCs w:val="28"/>
        </w:rPr>
        <w:t>uô</w:t>
      </w:r>
      <w:r w:rsidRPr="00F47617">
        <w:rPr>
          <w:color w:val="000000" w:themeColor="text1"/>
          <w:sz w:val="28"/>
          <w:szCs w:val="28"/>
        </w:rPr>
        <w:t>n</w:t>
      </w:r>
      <w:r w:rsidRPr="00F47617">
        <w:rPr>
          <w:color w:val="000000" w:themeColor="text1"/>
          <w:spacing w:val="1"/>
          <w:sz w:val="28"/>
          <w:szCs w:val="28"/>
        </w:rPr>
        <w:t xml:space="preserve"> </w:t>
      </w:r>
      <w:r w:rsidRPr="00F47617">
        <w:rPr>
          <w:color w:val="000000" w:themeColor="text1"/>
          <w:sz w:val="28"/>
          <w:szCs w:val="28"/>
        </w:rPr>
        <w:t>khổ C</w:t>
      </w:r>
      <w:r w:rsidRPr="00F47617">
        <w:rPr>
          <w:color w:val="000000" w:themeColor="text1"/>
          <w:spacing w:val="1"/>
          <w:sz w:val="28"/>
          <w:szCs w:val="28"/>
        </w:rPr>
        <w:t>h</w:t>
      </w:r>
      <w:r w:rsidRPr="00F47617">
        <w:rPr>
          <w:color w:val="000000" w:themeColor="text1"/>
          <w:spacing w:val="-1"/>
          <w:sz w:val="28"/>
          <w:szCs w:val="28"/>
        </w:rPr>
        <w:t>ư</w:t>
      </w:r>
      <w:r w:rsidRPr="00F47617">
        <w:rPr>
          <w:color w:val="000000" w:themeColor="text1"/>
          <w:spacing w:val="-2"/>
          <w:sz w:val="28"/>
          <w:szCs w:val="28"/>
        </w:rPr>
        <w:t>ơ</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z w:val="28"/>
          <w:szCs w:val="28"/>
        </w:rPr>
        <w:t>trì</w:t>
      </w:r>
      <w:r w:rsidRPr="00F47617">
        <w:rPr>
          <w:color w:val="000000" w:themeColor="text1"/>
          <w:spacing w:val="-2"/>
          <w:sz w:val="28"/>
          <w:szCs w:val="28"/>
        </w:rPr>
        <w:t>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z w:val="28"/>
          <w:szCs w:val="28"/>
        </w:rPr>
        <w:t>tiế</w:t>
      </w:r>
      <w:r w:rsidRPr="00F47617">
        <w:rPr>
          <w:color w:val="000000" w:themeColor="text1"/>
          <w:spacing w:val="-2"/>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z w:val="28"/>
          <w:szCs w:val="28"/>
        </w:rPr>
        <w:t>Ph</w:t>
      </w:r>
      <w:r w:rsidRPr="00F47617">
        <w:rPr>
          <w:color w:val="000000" w:themeColor="text1"/>
          <w:spacing w:val="-2"/>
          <w:sz w:val="28"/>
          <w:szCs w:val="28"/>
        </w:rPr>
        <w:t>á</w:t>
      </w:r>
      <w:r w:rsidRPr="00F47617">
        <w:rPr>
          <w:color w:val="000000" w:themeColor="text1"/>
          <w:sz w:val="28"/>
          <w:szCs w:val="28"/>
        </w:rPr>
        <w:t>p</w:t>
      </w:r>
      <w:r w:rsidRPr="00F47617">
        <w:rPr>
          <w:color w:val="000000" w:themeColor="text1"/>
          <w:spacing w:val="1"/>
          <w:sz w:val="28"/>
          <w:szCs w:val="28"/>
        </w:rPr>
        <w:t xml:space="preserve"> </w:t>
      </w:r>
      <w:r w:rsidRPr="00F47617">
        <w:rPr>
          <w:color w:val="000000" w:themeColor="text1"/>
          <w:sz w:val="28"/>
          <w:szCs w:val="28"/>
        </w:rPr>
        <w:t>so</w:t>
      </w:r>
      <w:r w:rsidRPr="00F47617">
        <w:rPr>
          <w:color w:val="000000" w:themeColor="text1"/>
          <w:spacing w:val="-2"/>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z w:val="28"/>
          <w:szCs w:val="28"/>
        </w:rPr>
        <w:t>n</w:t>
      </w:r>
      <w:r w:rsidRPr="00F47617">
        <w:rPr>
          <w:color w:val="000000" w:themeColor="text1"/>
          <w:spacing w:val="1"/>
          <w:sz w:val="28"/>
          <w:szCs w:val="28"/>
        </w:rPr>
        <w:t>g</w:t>
      </w:r>
      <w:r w:rsidRPr="00F47617">
        <w:rPr>
          <w:color w:val="000000" w:themeColor="text1"/>
          <w:sz w:val="28"/>
          <w:szCs w:val="28"/>
        </w:rPr>
        <w:t>ữ</w:t>
      </w:r>
      <w:r w:rsidRPr="00F47617">
        <w:rPr>
          <w:color w:val="000000" w:themeColor="text1"/>
          <w:spacing w:val="-1"/>
          <w:sz w:val="28"/>
          <w:szCs w:val="28"/>
        </w:rPr>
        <w:t xml:space="preserve"> </w:t>
      </w:r>
      <w:r w:rsidRPr="00F47617">
        <w:rPr>
          <w:color w:val="000000" w:themeColor="text1"/>
          <w:spacing w:val="-2"/>
          <w:sz w:val="28"/>
          <w:szCs w:val="28"/>
        </w:rPr>
        <w:t>p</w:t>
      </w:r>
      <w:r w:rsidRPr="00F47617">
        <w:rPr>
          <w:color w:val="000000" w:themeColor="text1"/>
          <w:spacing w:val="1"/>
          <w:sz w:val="28"/>
          <w:szCs w:val="28"/>
        </w:rPr>
        <w:t>h</w:t>
      </w:r>
      <w:r w:rsidRPr="00F47617">
        <w:rPr>
          <w:color w:val="000000" w:themeColor="text1"/>
          <w:sz w:val="28"/>
          <w:szCs w:val="28"/>
        </w:rPr>
        <w:t>ải</w:t>
      </w:r>
      <w:r w:rsidRPr="00F47617">
        <w:rPr>
          <w:color w:val="000000" w:themeColor="text1"/>
          <w:spacing w:val="-2"/>
          <w:sz w:val="28"/>
          <w:szCs w:val="28"/>
        </w:rPr>
        <w:t xml:space="preserve"> </w:t>
      </w:r>
      <w:r w:rsidRPr="00F47617">
        <w:rPr>
          <w:color w:val="000000" w:themeColor="text1"/>
          <w:spacing w:val="1"/>
          <w:sz w:val="28"/>
          <w:szCs w:val="28"/>
        </w:rPr>
        <w:t>qu</w:t>
      </w:r>
      <w:r w:rsidRPr="00F47617">
        <w:rPr>
          <w:color w:val="000000" w:themeColor="text1"/>
          <w:sz w:val="28"/>
          <w:szCs w:val="28"/>
        </w:rPr>
        <w:t>a kỳ</w:t>
      </w:r>
      <w:r w:rsidRPr="00F47617">
        <w:rPr>
          <w:color w:val="000000" w:themeColor="text1"/>
          <w:spacing w:val="-3"/>
          <w:sz w:val="28"/>
          <w:szCs w:val="28"/>
        </w:rPr>
        <w:t xml:space="preserve"> </w:t>
      </w:r>
      <w:r w:rsidRPr="00F47617">
        <w:rPr>
          <w:color w:val="000000" w:themeColor="text1"/>
          <w:sz w:val="28"/>
          <w:szCs w:val="28"/>
        </w:rPr>
        <w:t xml:space="preserve">thi </w:t>
      </w:r>
      <w:r w:rsidR="00C1562A" w:rsidRPr="00F47617">
        <w:rPr>
          <w:color w:val="000000" w:themeColor="text1"/>
          <w:sz w:val="28"/>
          <w:szCs w:val="28"/>
        </w:rPr>
        <w:br/>
      </w:r>
      <w:r w:rsidRPr="00F47617">
        <w:rPr>
          <w:color w:val="000000" w:themeColor="text1"/>
          <w:spacing w:val="1"/>
          <w:sz w:val="28"/>
          <w:szCs w:val="28"/>
        </w:rPr>
        <w:t>t</w:t>
      </w:r>
      <w:r w:rsidRPr="00F47617">
        <w:rPr>
          <w:color w:val="000000" w:themeColor="text1"/>
          <w:spacing w:val="-1"/>
          <w:sz w:val="28"/>
          <w:szCs w:val="28"/>
        </w:rPr>
        <w:t>ố</w:t>
      </w:r>
      <w:r w:rsidRPr="00F47617">
        <w:rPr>
          <w:color w:val="000000" w:themeColor="text1"/>
          <w:sz w:val="28"/>
          <w:szCs w:val="28"/>
        </w:rPr>
        <w:t>t</w:t>
      </w:r>
      <w:r w:rsidRPr="00F47617">
        <w:rPr>
          <w:color w:val="000000" w:themeColor="text1"/>
          <w:spacing w:val="3"/>
          <w:sz w:val="28"/>
          <w:szCs w:val="28"/>
        </w:rPr>
        <w:t xml:space="preserve"> </w:t>
      </w:r>
      <w:r w:rsidRPr="00F47617">
        <w:rPr>
          <w:color w:val="000000" w:themeColor="text1"/>
          <w:spacing w:val="-1"/>
          <w:sz w:val="28"/>
          <w:szCs w:val="28"/>
        </w:rPr>
        <w:t>ng</w:t>
      </w:r>
      <w:r w:rsidRPr="00F47617">
        <w:rPr>
          <w:color w:val="000000" w:themeColor="text1"/>
          <w:spacing w:val="1"/>
          <w:sz w:val="28"/>
          <w:szCs w:val="28"/>
        </w:rPr>
        <w:t>hi</w:t>
      </w:r>
      <w:r w:rsidRPr="00F47617">
        <w:rPr>
          <w:color w:val="000000" w:themeColor="text1"/>
          <w:spacing w:val="-2"/>
          <w:sz w:val="28"/>
          <w:szCs w:val="28"/>
        </w:rPr>
        <w:t>ệ</w:t>
      </w:r>
      <w:r w:rsidRPr="00F47617">
        <w:rPr>
          <w:color w:val="000000" w:themeColor="text1"/>
          <w:sz w:val="28"/>
          <w:szCs w:val="28"/>
        </w:rPr>
        <w:t>p</w:t>
      </w:r>
      <w:r w:rsidRPr="00F47617">
        <w:rPr>
          <w:color w:val="000000" w:themeColor="text1"/>
          <w:spacing w:val="1"/>
          <w:sz w:val="28"/>
          <w:szCs w:val="28"/>
        </w:rPr>
        <w:t xml:space="preserve"> t</w:t>
      </w:r>
      <w:r w:rsidRPr="00F47617">
        <w:rPr>
          <w:color w:val="000000" w:themeColor="text1"/>
          <w:sz w:val="28"/>
          <w:szCs w:val="28"/>
        </w:rPr>
        <w:t>r</w:t>
      </w:r>
      <w:r w:rsidRPr="00F47617">
        <w:rPr>
          <w:color w:val="000000" w:themeColor="text1"/>
          <w:spacing w:val="-1"/>
          <w:sz w:val="28"/>
          <w:szCs w:val="28"/>
        </w:rPr>
        <w:t>un</w:t>
      </w:r>
      <w:r w:rsidRPr="00F47617">
        <w:rPr>
          <w:color w:val="000000" w:themeColor="text1"/>
          <w:sz w:val="28"/>
          <w:szCs w:val="28"/>
        </w:rPr>
        <w:t>g</w:t>
      </w:r>
      <w:r w:rsidRPr="00F47617">
        <w:rPr>
          <w:color w:val="000000" w:themeColor="text1"/>
          <w:spacing w:val="3"/>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 cơ</w:t>
      </w:r>
      <w:r w:rsidRPr="00F47617">
        <w:rPr>
          <w:color w:val="000000" w:themeColor="text1"/>
          <w:spacing w:val="2"/>
          <w:sz w:val="28"/>
          <w:szCs w:val="28"/>
        </w:rPr>
        <w:t xml:space="preserve"> </w:t>
      </w:r>
      <w:r w:rsidRPr="00F47617">
        <w:rPr>
          <w:color w:val="000000" w:themeColor="text1"/>
          <w:spacing w:val="1"/>
          <w:sz w:val="28"/>
          <w:szCs w:val="28"/>
        </w:rPr>
        <w:t>s</w:t>
      </w:r>
      <w:r w:rsidRPr="00F47617">
        <w:rPr>
          <w:color w:val="000000" w:themeColor="text1"/>
          <w:sz w:val="28"/>
          <w:szCs w:val="28"/>
        </w:rPr>
        <w:t xml:space="preserve">ở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3"/>
          <w:sz w:val="28"/>
          <w:szCs w:val="28"/>
        </w:rPr>
        <w:t xml:space="preserve"> </w:t>
      </w:r>
      <w:r w:rsidRPr="00F47617">
        <w:rPr>
          <w:color w:val="000000" w:themeColor="text1"/>
          <w:spacing w:val="-1"/>
          <w:sz w:val="28"/>
          <w:szCs w:val="28"/>
        </w:rPr>
        <w:t>s</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3"/>
          <w:sz w:val="28"/>
          <w:szCs w:val="28"/>
        </w:rPr>
        <w:t xml:space="preserve"> </w:t>
      </w:r>
      <w:r w:rsidRPr="00F47617">
        <w:rPr>
          <w:color w:val="000000" w:themeColor="text1"/>
          <w:spacing w:val="-1"/>
          <w:sz w:val="28"/>
          <w:szCs w:val="28"/>
        </w:rPr>
        <w:t>v</w:t>
      </w:r>
      <w:r w:rsidRPr="00F47617">
        <w:rPr>
          <w:color w:val="000000" w:themeColor="text1"/>
          <w:sz w:val="28"/>
          <w:szCs w:val="28"/>
        </w:rPr>
        <w:t>ào</w:t>
      </w:r>
      <w:r w:rsidRPr="00F47617">
        <w:rPr>
          <w:color w:val="000000" w:themeColor="text1"/>
          <w:spacing w:val="3"/>
          <w:sz w:val="28"/>
          <w:szCs w:val="28"/>
        </w:rPr>
        <w:t xml:space="preserve"> </w:t>
      </w:r>
      <w:r w:rsidRPr="00F47617">
        <w:rPr>
          <w:color w:val="000000" w:themeColor="text1"/>
          <w:spacing w:val="-1"/>
          <w:sz w:val="28"/>
          <w:szCs w:val="28"/>
        </w:rPr>
        <w:t>l</w:t>
      </w:r>
      <w:r w:rsidRPr="00F47617">
        <w:rPr>
          <w:color w:val="000000" w:themeColor="text1"/>
          <w:sz w:val="28"/>
          <w:szCs w:val="28"/>
        </w:rPr>
        <w:t>ớp</w:t>
      </w:r>
      <w:r w:rsidRPr="00F47617">
        <w:rPr>
          <w:color w:val="000000" w:themeColor="text1"/>
          <w:spacing w:val="1"/>
          <w:sz w:val="28"/>
          <w:szCs w:val="28"/>
        </w:rPr>
        <w:t xml:space="preserve"> 1</w:t>
      </w:r>
      <w:r w:rsidRPr="00F47617">
        <w:rPr>
          <w:color w:val="000000" w:themeColor="text1"/>
          <w:sz w:val="28"/>
          <w:szCs w:val="28"/>
        </w:rPr>
        <w:t>0</w:t>
      </w:r>
      <w:r w:rsidRPr="00F47617">
        <w:rPr>
          <w:color w:val="000000" w:themeColor="text1"/>
          <w:spacing w:val="1"/>
          <w:sz w:val="28"/>
          <w:szCs w:val="28"/>
        </w:rPr>
        <w:t xml:space="preserve"> t</w:t>
      </w:r>
      <w:r w:rsidRPr="00F47617">
        <w:rPr>
          <w:color w:val="000000" w:themeColor="text1"/>
          <w:spacing w:val="-2"/>
          <w:sz w:val="28"/>
          <w:szCs w:val="28"/>
        </w:rPr>
        <w:t>r</w:t>
      </w:r>
      <w:r w:rsidRPr="00F47617">
        <w:rPr>
          <w:color w:val="000000" w:themeColor="text1"/>
          <w:spacing w:val="1"/>
          <w:sz w:val="28"/>
          <w:szCs w:val="28"/>
        </w:rPr>
        <w:t>o</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k</w:t>
      </w:r>
      <w:r w:rsidRPr="00F47617">
        <w:rPr>
          <w:color w:val="000000" w:themeColor="text1"/>
          <w:spacing w:val="-1"/>
          <w:sz w:val="28"/>
          <w:szCs w:val="28"/>
        </w:rPr>
        <w:t>huô</w:t>
      </w:r>
      <w:r w:rsidRPr="00F47617">
        <w:rPr>
          <w:color w:val="000000" w:themeColor="text1"/>
          <w:sz w:val="28"/>
          <w:szCs w:val="28"/>
        </w:rPr>
        <w:t>n</w:t>
      </w:r>
      <w:r w:rsidRPr="00F47617">
        <w:rPr>
          <w:color w:val="000000" w:themeColor="text1"/>
          <w:spacing w:val="3"/>
          <w:sz w:val="28"/>
          <w:szCs w:val="28"/>
        </w:rPr>
        <w:t xml:space="preserve"> </w:t>
      </w:r>
      <w:r w:rsidRPr="00F47617">
        <w:rPr>
          <w:color w:val="000000" w:themeColor="text1"/>
          <w:spacing w:val="-1"/>
          <w:sz w:val="28"/>
          <w:szCs w:val="28"/>
        </w:rPr>
        <w:t>k</w:t>
      </w:r>
      <w:r w:rsidRPr="00F47617">
        <w:rPr>
          <w:color w:val="000000" w:themeColor="text1"/>
          <w:spacing w:val="1"/>
          <w:sz w:val="28"/>
          <w:szCs w:val="28"/>
        </w:rPr>
        <w:t>h</w:t>
      </w:r>
      <w:r w:rsidRPr="00F47617">
        <w:rPr>
          <w:color w:val="000000" w:themeColor="text1"/>
          <w:sz w:val="28"/>
          <w:szCs w:val="28"/>
        </w:rPr>
        <w:t>ổ</w:t>
      </w:r>
      <w:r w:rsidRPr="00F47617">
        <w:rPr>
          <w:color w:val="000000" w:themeColor="text1"/>
          <w:spacing w:val="1"/>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pacing w:val="-1"/>
          <w:sz w:val="28"/>
          <w:szCs w:val="28"/>
        </w:rPr>
        <w:t>ư</w:t>
      </w:r>
      <w:r w:rsidRPr="00F47617">
        <w:rPr>
          <w:color w:val="000000" w:themeColor="text1"/>
          <w:spacing w:val="-2"/>
          <w:sz w:val="28"/>
          <w:szCs w:val="28"/>
        </w:rPr>
        <w:t>ơ</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ì</w:t>
      </w:r>
      <w:r w:rsidRPr="00F47617">
        <w:rPr>
          <w:color w:val="000000" w:themeColor="text1"/>
          <w:spacing w:val="-1"/>
          <w:sz w:val="28"/>
          <w:szCs w:val="28"/>
        </w:rPr>
        <w:t>n</w:t>
      </w:r>
      <w:r w:rsidRPr="00F47617">
        <w:rPr>
          <w:color w:val="000000" w:themeColor="text1"/>
          <w:sz w:val="28"/>
          <w:szCs w:val="28"/>
        </w:rPr>
        <w:t xml:space="preserve">h </w:t>
      </w:r>
      <w:r w:rsidRPr="00F47617">
        <w:rPr>
          <w:color w:val="000000" w:themeColor="text1"/>
          <w:spacing w:val="1"/>
          <w:sz w:val="28"/>
          <w:szCs w:val="28"/>
        </w:rPr>
        <w:t>ti</w:t>
      </w:r>
      <w:r w:rsidRPr="00F47617">
        <w:rPr>
          <w:color w:val="000000" w:themeColor="text1"/>
          <w:spacing w:val="-2"/>
          <w:sz w:val="28"/>
          <w:szCs w:val="28"/>
        </w:rPr>
        <w:t>ế</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z w:val="28"/>
          <w:szCs w:val="28"/>
        </w:rPr>
        <w:t>P</w:t>
      </w:r>
      <w:r w:rsidRPr="00F47617">
        <w:rPr>
          <w:color w:val="000000" w:themeColor="text1"/>
          <w:spacing w:val="-2"/>
          <w:sz w:val="28"/>
          <w:szCs w:val="28"/>
        </w:rPr>
        <w:t>h</w:t>
      </w:r>
      <w:r w:rsidRPr="00F47617">
        <w:rPr>
          <w:color w:val="000000" w:themeColor="text1"/>
          <w:sz w:val="28"/>
          <w:szCs w:val="28"/>
        </w:rPr>
        <w:t>áp</w:t>
      </w:r>
      <w:r w:rsidRPr="00F47617">
        <w:rPr>
          <w:color w:val="000000" w:themeColor="text1"/>
          <w:spacing w:val="-2"/>
          <w:sz w:val="28"/>
          <w:szCs w:val="28"/>
        </w:rPr>
        <w:t xml:space="preserve"> </w:t>
      </w:r>
      <w:r w:rsidRPr="00F47617">
        <w:rPr>
          <w:color w:val="000000" w:themeColor="text1"/>
          <w:spacing w:val="1"/>
          <w:sz w:val="28"/>
          <w:szCs w:val="28"/>
        </w:rPr>
        <w:t>s</w:t>
      </w:r>
      <w:r w:rsidRPr="00F47617">
        <w:rPr>
          <w:color w:val="000000" w:themeColor="text1"/>
          <w:spacing w:val="-1"/>
          <w:sz w:val="28"/>
          <w:szCs w:val="28"/>
        </w:rPr>
        <w:t>on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2"/>
          <w:sz w:val="28"/>
          <w:szCs w:val="28"/>
        </w:rPr>
        <w:t>n</w:t>
      </w:r>
      <w:r w:rsidRPr="00F47617">
        <w:rPr>
          <w:color w:val="000000" w:themeColor="text1"/>
          <w:spacing w:val="1"/>
          <w:sz w:val="28"/>
          <w:szCs w:val="28"/>
        </w:rPr>
        <w:t>g</w:t>
      </w:r>
      <w:r w:rsidRPr="00F47617">
        <w:rPr>
          <w:color w:val="000000" w:themeColor="text1"/>
          <w:sz w:val="28"/>
          <w:szCs w:val="28"/>
        </w:rPr>
        <w:t>ữ</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1"/>
          <w:sz w:val="28"/>
          <w:szCs w:val="28"/>
        </w:rPr>
        <w:t>h</w:t>
      </w:r>
      <w:r w:rsidRPr="00F47617">
        <w:rPr>
          <w:color w:val="000000" w:themeColor="text1"/>
          <w:spacing w:val="-2"/>
          <w:sz w:val="28"/>
          <w:szCs w:val="28"/>
        </w:rPr>
        <w:t>e</w:t>
      </w:r>
      <w:r w:rsidRPr="00F47617">
        <w:rPr>
          <w:color w:val="000000" w:themeColor="text1"/>
          <w:sz w:val="28"/>
          <w:szCs w:val="28"/>
        </w:rPr>
        <w:t>o</w:t>
      </w:r>
      <w:r w:rsidRPr="00F47617">
        <w:rPr>
          <w:color w:val="000000" w:themeColor="text1"/>
          <w:spacing w:val="1"/>
          <w:sz w:val="28"/>
          <w:szCs w:val="28"/>
        </w:rPr>
        <w:t xml:space="preserve"> </w:t>
      </w:r>
      <w:r w:rsidRPr="00F47617">
        <w:rPr>
          <w:color w:val="000000" w:themeColor="text1"/>
          <w:spacing w:val="-2"/>
          <w:sz w:val="28"/>
          <w:szCs w:val="28"/>
        </w:rPr>
        <w:t>q</w:t>
      </w:r>
      <w:r w:rsidRPr="00F47617">
        <w:rPr>
          <w:color w:val="000000" w:themeColor="text1"/>
          <w:spacing w:val="1"/>
          <w:sz w:val="28"/>
          <w:szCs w:val="28"/>
        </w:rPr>
        <w:t>u</w:t>
      </w:r>
      <w:r w:rsidRPr="00F47617">
        <w:rPr>
          <w:color w:val="000000" w:themeColor="text1"/>
          <w:sz w:val="28"/>
          <w:szCs w:val="28"/>
        </w:rPr>
        <w:t>y</w:t>
      </w:r>
      <w:r w:rsidRPr="00F47617">
        <w:rPr>
          <w:color w:val="000000" w:themeColor="text1"/>
          <w:spacing w:val="-3"/>
          <w:sz w:val="28"/>
          <w:szCs w:val="28"/>
        </w:rPr>
        <w:t xml:space="preserve"> </w:t>
      </w:r>
      <w:r w:rsidRPr="00F47617">
        <w:rPr>
          <w:color w:val="000000" w:themeColor="text1"/>
          <w:sz w:val="28"/>
          <w:szCs w:val="28"/>
        </w:rPr>
        <w:t>đ</w:t>
      </w:r>
      <w:r w:rsidRPr="00F47617">
        <w:rPr>
          <w:color w:val="000000" w:themeColor="text1"/>
          <w:spacing w:val="1"/>
          <w:sz w:val="28"/>
          <w:szCs w:val="28"/>
        </w:rPr>
        <w:t>ị</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z w:val="28"/>
          <w:szCs w:val="28"/>
        </w:rPr>
        <w:t>c</w:t>
      </w:r>
      <w:r w:rsidRPr="00F47617">
        <w:rPr>
          <w:color w:val="000000" w:themeColor="text1"/>
          <w:spacing w:val="-2"/>
          <w:sz w:val="28"/>
          <w:szCs w:val="28"/>
        </w:rPr>
        <w:t>ủ</w:t>
      </w:r>
      <w:r w:rsidRPr="00F47617">
        <w:rPr>
          <w:color w:val="000000" w:themeColor="text1"/>
          <w:sz w:val="28"/>
          <w:szCs w:val="28"/>
        </w:rPr>
        <w:t>a Bộ</w:t>
      </w:r>
      <w:r w:rsidRPr="00F47617">
        <w:rPr>
          <w:color w:val="000000" w:themeColor="text1"/>
          <w:spacing w:val="-2"/>
          <w:sz w:val="28"/>
          <w:szCs w:val="28"/>
        </w:rPr>
        <w:t xml:space="preserve"> </w:t>
      </w:r>
      <w:r w:rsidRPr="00F47617">
        <w:rPr>
          <w:color w:val="000000" w:themeColor="text1"/>
          <w:spacing w:val="-1"/>
          <w:sz w:val="28"/>
          <w:szCs w:val="28"/>
        </w:rPr>
        <w:t>G</w:t>
      </w:r>
      <w:r w:rsidRPr="00F47617">
        <w:rPr>
          <w:color w:val="000000" w:themeColor="text1"/>
          <w:spacing w:val="1"/>
          <w:sz w:val="28"/>
          <w:szCs w:val="28"/>
        </w:rPr>
        <w:t>i</w:t>
      </w:r>
      <w:r w:rsidRPr="00F47617">
        <w:rPr>
          <w:color w:val="000000" w:themeColor="text1"/>
          <w:sz w:val="28"/>
          <w:szCs w:val="28"/>
        </w:rPr>
        <w:t>áo</w:t>
      </w:r>
      <w:r w:rsidRPr="00F47617">
        <w:rPr>
          <w:color w:val="000000" w:themeColor="text1"/>
          <w:spacing w:val="-2"/>
          <w:sz w:val="28"/>
          <w:szCs w:val="28"/>
        </w:rPr>
        <w:t xml:space="preserve"> </w:t>
      </w:r>
      <w:r w:rsidRPr="00F47617">
        <w:rPr>
          <w:color w:val="000000" w:themeColor="text1"/>
          <w:spacing w:val="1"/>
          <w:sz w:val="28"/>
          <w:szCs w:val="28"/>
        </w:rPr>
        <w:t>d</w:t>
      </w:r>
      <w:r w:rsidRPr="00F47617">
        <w:rPr>
          <w:color w:val="000000" w:themeColor="text1"/>
          <w:spacing w:val="-1"/>
          <w:sz w:val="28"/>
          <w:szCs w:val="28"/>
        </w:rPr>
        <w:t>ụ</w:t>
      </w:r>
      <w:r w:rsidRPr="00F47617">
        <w:rPr>
          <w:color w:val="000000" w:themeColor="text1"/>
          <w:sz w:val="28"/>
          <w:szCs w:val="28"/>
        </w:rPr>
        <w:t>c và</w:t>
      </w:r>
      <w:r w:rsidRPr="00F47617">
        <w:rPr>
          <w:color w:val="000000" w:themeColor="text1"/>
          <w:spacing w:val="6"/>
          <w:sz w:val="28"/>
          <w:szCs w:val="28"/>
        </w:rPr>
        <w:t xml:space="preserve"> </w:t>
      </w:r>
      <w:r w:rsidRPr="00F47617">
        <w:rPr>
          <w:color w:val="000000" w:themeColor="text1"/>
          <w:spacing w:val="-1"/>
          <w:sz w:val="28"/>
          <w:szCs w:val="28"/>
        </w:rPr>
        <w:t>Đ</w:t>
      </w:r>
      <w:r w:rsidRPr="00F47617">
        <w:rPr>
          <w:color w:val="000000" w:themeColor="text1"/>
          <w:spacing w:val="-2"/>
          <w:sz w:val="28"/>
          <w:szCs w:val="28"/>
        </w:rPr>
        <w:t>à</w:t>
      </w:r>
      <w:r w:rsidRPr="00F47617">
        <w:rPr>
          <w:color w:val="000000" w:themeColor="text1"/>
          <w:sz w:val="28"/>
          <w:szCs w:val="28"/>
        </w:rPr>
        <w:t>o</w:t>
      </w:r>
      <w:r w:rsidRPr="00F47617">
        <w:rPr>
          <w:color w:val="000000" w:themeColor="text1"/>
          <w:spacing w:val="1"/>
          <w:sz w:val="28"/>
          <w:szCs w:val="28"/>
        </w:rPr>
        <w:t xml:space="preserve"> </w:t>
      </w:r>
      <w:r w:rsidRPr="00F47617">
        <w:rPr>
          <w:color w:val="000000" w:themeColor="text1"/>
          <w:sz w:val="28"/>
          <w:szCs w:val="28"/>
        </w:rPr>
        <w:t>t</w:t>
      </w:r>
      <w:r w:rsidRPr="00F47617">
        <w:rPr>
          <w:color w:val="000000" w:themeColor="text1"/>
          <w:spacing w:val="-2"/>
          <w:sz w:val="28"/>
          <w:szCs w:val="28"/>
        </w:rPr>
        <w:t>ạ</w:t>
      </w:r>
      <w:r w:rsidRPr="00F47617">
        <w:rPr>
          <w:color w:val="000000" w:themeColor="text1"/>
          <w:spacing w:val="1"/>
          <w:sz w:val="28"/>
          <w:szCs w:val="28"/>
        </w:rPr>
        <w:t>o</w:t>
      </w:r>
      <w:r w:rsidRPr="00F47617">
        <w:rPr>
          <w:color w:val="000000" w:themeColor="text1"/>
          <w:sz w:val="28"/>
          <w:szCs w:val="28"/>
        </w:rPr>
        <w:t>.</w:t>
      </w:r>
    </w:p>
    <w:p w:rsidR="00E943E4" w:rsidRPr="00F47617" w:rsidRDefault="00E943E4">
      <w:pPr>
        <w:spacing w:before="5" w:line="160" w:lineRule="exact"/>
        <w:rPr>
          <w:color w:val="000000" w:themeColor="text1"/>
          <w:sz w:val="16"/>
          <w:szCs w:val="16"/>
        </w:rPr>
      </w:pPr>
    </w:p>
    <w:p w:rsidR="00E943E4" w:rsidRPr="00F47617" w:rsidRDefault="00B47876">
      <w:pPr>
        <w:spacing w:line="275" w:lineRule="auto"/>
        <w:ind w:left="102" w:right="61" w:firstLine="720"/>
        <w:jc w:val="both"/>
        <w:rPr>
          <w:color w:val="000000" w:themeColor="text1"/>
          <w:sz w:val="28"/>
          <w:szCs w:val="28"/>
        </w:rPr>
      </w:pPr>
      <w:r w:rsidRPr="00F47617">
        <w:rPr>
          <w:color w:val="000000" w:themeColor="text1"/>
          <w:sz w:val="28"/>
          <w:szCs w:val="28"/>
        </w:rPr>
        <w:t>-</w:t>
      </w:r>
      <w:r w:rsidRPr="00F47617">
        <w:rPr>
          <w:color w:val="000000" w:themeColor="text1"/>
          <w:spacing w:val="4"/>
          <w:sz w:val="28"/>
          <w:szCs w:val="28"/>
        </w:rPr>
        <w:t xml:space="preserve"> </w:t>
      </w:r>
      <w:r w:rsidRPr="00F47617">
        <w:rPr>
          <w:color w:val="000000" w:themeColor="text1"/>
          <w:sz w:val="28"/>
          <w:szCs w:val="28"/>
        </w:rPr>
        <w:t>Sau</w:t>
      </w:r>
      <w:r w:rsidRPr="00F47617">
        <w:rPr>
          <w:color w:val="000000" w:themeColor="text1"/>
          <w:spacing w:val="4"/>
          <w:sz w:val="28"/>
          <w:szCs w:val="28"/>
        </w:rPr>
        <w:t xml:space="preserve"> </w:t>
      </w:r>
      <w:r w:rsidRPr="00F47617">
        <w:rPr>
          <w:color w:val="000000" w:themeColor="text1"/>
          <w:spacing w:val="-1"/>
          <w:sz w:val="28"/>
          <w:szCs w:val="28"/>
        </w:rPr>
        <w:t>kh</w:t>
      </w:r>
      <w:r w:rsidRPr="00F47617">
        <w:rPr>
          <w:color w:val="000000" w:themeColor="text1"/>
          <w:sz w:val="28"/>
          <w:szCs w:val="28"/>
        </w:rPr>
        <w:t>i</w:t>
      </w:r>
      <w:r w:rsidRPr="00F47617">
        <w:rPr>
          <w:color w:val="000000" w:themeColor="text1"/>
          <w:spacing w:val="4"/>
          <w:sz w:val="28"/>
          <w:szCs w:val="28"/>
        </w:rPr>
        <w:t xml:space="preserve"> </w:t>
      </w:r>
      <w:r w:rsidRPr="00F47617">
        <w:rPr>
          <w:color w:val="000000" w:themeColor="text1"/>
          <w:sz w:val="28"/>
          <w:szCs w:val="28"/>
        </w:rPr>
        <w:t>có</w:t>
      </w:r>
      <w:r w:rsidRPr="00F47617">
        <w:rPr>
          <w:color w:val="000000" w:themeColor="text1"/>
          <w:spacing w:val="2"/>
          <w:sz w:val="28"/>
          <w:szCs w:val="28"/>
        </w:rPr>
        <w:t xml:space="preserve"> </w:t>
      </w:r>
      <w:r w:rsidRPr="00F47617">
        <w:rPr>
          <w:color w:val="000000" w:themeColor="text1"/>
          <w:spacing w:val="3"/>
          <w:sz w:val="28"/>
          <w:szCs w:val="28"/>
        </w:rPr>
        <w:t>k</w:t>
      </w:r>
      <w:r w:rsidRPr="00F47617">
        <w:rPr>
          <w:color w:val="000000" w:themeColor="text1"/>
          <w:spacing w:val="-2"/>
          <w:sz w:val="28"/>
          <w:szCs w:val="28"/>
        </w:rPr>
        <w:t>ế</w:t>
      </w:r>
      <w:r w:rsidRPr="00F47617">
        <w:rPr>
          <w:color w:val="000000" w:themeColor="text1"/>
          <w:sz w:val="28"/>
          <w:szCs w:val="28"/>
        </w:rPr>
        <w:t>t</w:t>
      </w:r>
      <w:r w:rsidRPr="00F47617">
        <w:rPr>
          <w:color w:val="000000" w:themeColor="text1"/>
          <w:spacing w:val="4"/>
          <w:sz w:val="28"/>
          <w:szCs w:val="28"/>
        </w:rPr>
        <w:t xml:space="preserve"> </w:t>
      </w:r>
      <w:r w:rsidRPr="00F47617">
        <w:rPr>
          <w:color w:val="000000" w:themeColor="text1"/>
          <w:spacing w:val="-1"/>
          <w:sz w:val="28"/>
          <w:szCs w:val="28"/>
        </w:rPr>
        <w:t>q</w:t>
      </w:r>
      <w:r w:rsidRPr="00F47617">
        <w:rPr>
          <w:color w:val="000000" w:themeColor="text1"/>
          <w:spacing w:val="2"/>
          <w:sz w:val="28"/>
          <w:szCs w:val="28"/>
        </w:rPr>
        <w:t>u</w:t>
      </w:r>
      <w:r w:rsidRPr="00F47617">
        <w:rPr>
          <w:color w:val="000000" w:themeColor="text1"/>
          <w:sz w:val="28"/>
          <w:szCs w:val="28"/>
        </w:rPr>
        <w:t>ả</w:t>
      </w:r>
      <w:r w:rsidRPr="00F47617">
        <w:rPr>
          <w:color w:val="000000" w:themeColor="text1"/>
          <w:spacing w:val="1"/>
          <w:sz w:val="28"/>
          <w:szCs w:val="28"/>
        </w:rPr>
        <w:t xml:space="preserve"> k</w:t>
      </w:r>
      <w:r w:rsidRPr="00F47617">
        <w:rPr>
          <w:color w:val="000000" w:themeColor="text1"/>
          <w:sz w:val="28"/>
          <w:szCs w:val="28"/>
        </w:rPr>
        <w:t xml:space="preserve">ỳ </w:t>
      </w:r>
      <w:r w:rsidRPr="00F47617">
        <w:rPr>
          <w:color w:val="000000" w:themeColor="text1"/>
          <w:spacing w:val="1"/>
          <w:sz w:val="28"/>
          <w:szCs w:val="28"/>
        </w:rPr>
        <w:t>th</w:t>
      </w:r>
      <w:r w:rsidRPr="00F47617">
        <w:rPr>
          <w:color w:val="000000" w:themeColor="text1"/>
          <w:sz w:val="28"/>
          <w:szCs w:val="28"/>
        </w:rPr>
        <w:t>i</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2"/>
          <w:sz w:val="28"/>
          <w:szCs w:val="28"/>
        </w:rPr>
        <w:t>y</w:t>
      </w:r>
      <w:r w:rsidRPr="00F47617">
        <w:rPr>
          <w:color w:val="000000" w:themeColor="text1"/>
          <w:sz w:val="28"/>
          <w:szCs w:val="28"/>
        </w:rPr>
        <w:t>ển</w:t>
      </w:r>
      <w:r w:rsidRPr="00F47617">
        <w:rPr>
          <w:color w:val="000000" w:themeColor="text1"/>
          <w:spacing w:val="4"/>
          <w:sz w:val="28"/>
          <w:szCs w:val="28"/>
        </w:rPr>
        <w:t xml:space="preserve"> </w:t>
      </w:r>
      <w:r w:rsidRPr="00F47617">
        <w:rPr>
          <w:color w:val="000000" w:themeColor="text1"/>
          <w:spacing w:val="-1"/>
          <w:sz w:val="28"/>
          <w:szCs w:val="28"/>
        </w:rPr>
        <w:t>s</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4"/>
          <w:sz w:val="28"/>
          <w:szCs w:val="28"/>
        </w:rPr>
        <w:t xml:space="preserve"> </w:t>
      </w:r>
      <w:r w:rsidRPr="00F47617">
        <w:rPr>
          <w:color w:val="000000" w:themeColor="text1"/>
          <w:spacing w:val="-1"/>
          <w:sz w:val="28"/>
          <w:szCs w:val="28"/>
        </w:rPr>
        <w:t>v</w:t>
      </w:r>
      <w:r w:rsidRPr="00F47617">
        <w:rPr>
          <w:color w:val="000000" w:themeColor="text1"/>
          <w:sz w:val="28"/>
          <w:szCs w:val="28"/>
        </w:rPr>
        <w:t>ào</w:t>
      </w:r>
      <w:r w:rsidRPr="00F47617">
        <w:rPr>
          <w:color w:val="000000" w:themeColor="text1"/>
          <w:spacing w:val="2"/>
          <w:sz w:val="28"/>
          <w:szCs w:val="28"/>
        </w:rPr>
        <w:t xml:space="preserve"> </w:t>
      </w:r>
      <w:r w:rsidRPr="00F47617">
        <w:rPr>
          <w:color w:val="000000" w:themeColor="text1"/>
          <w:spacing w:val="3"/>
          <w:sz w:val="28"/>
          <w:szCs w:val="28"/>
        </w:rPr>
        <w:t>l</w:t>
      </w:r>
      <w:r w:rsidRPr="00F47617">
        <w:rPr>
          <w:color w:val="000000" w:themeColor="text1"/>
          <w:sz w:val="28"/>
          <w:szCs w:val="28"/>
        </w:rPr>
        <w:t>ớp</w:t>
      </w:r>
      <w:r w:rsidRPr="00F47617">
        <w:rPr>
          <w:color w:val="000000" w:themeColor="text1"/>
          <w:spacing w:val="2"/>
          <w:sz w:val="28"/>
          <w:szCs w:val="28"/>
        </w:rPr>
        <w:t xml:space="preserve"> </w:t>
      </w:r>
      <w:r w:rsidRPr="00F47617">
        <w:rPr>
          <w:color w:val="000000" w:themeColor="text1"/>
          <w:spacing w:val="-1"/>
          <w:sz w:val="28"/>
          <w:szCs w:val="28"/>
        </w:rPr>
        <w:t>1</w:t>
      </w:r>
      <w:r w:rsidRPr="00F47617">
        <w:rPr>
          <w:color w:val="000000" w:themeColor="text1"/>
          <w:sz w:val="28"/>
          <w:szCs w:val="28"/>
        </w:rPr>
        <w:t>0</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u</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3"/>
          <w:sz w:val="28"/>
          <w:szCs w:val="28"/>
        </w:rPr>
        <w:t>h</w:t>
      </w:r>
      <w:r w:rsidRPr="00F47617">
        <w:rPr>
          <w:color w:val="000000" w:themeColor="text1"/>
          <w:spacing w:val="2"/>
          <w:sz w:val="28"/>
          <w:szCs w:val="28"/>
        </w:rPr>
        <w:t>ọ</w:t>
      </w:r>
      <w:r w:rsidRPr="00F47617">
        <w:rPr>
          <w:color w:val="000000" w:themeColor="text1"/>
          <w:sz w:val="28"/>
          <w:szCs w:val="28"/>
        </w:rPr>
        <w:t>c</w:t>
      </w:r>
      <w:r w:rsidRPr="00F47617">
        <w:rPr>
          <w:color w:val="000000" w:themeColor="text1"/>
          <w:spacing w:val="1"/>
          <w:sz w:val="28"/>
          <w:szCs w:val="28"/>
        </w:rPr>
        <w:t xml:space="preserve"> </w:t>
      </w:r>
      <w:r w:rsidRPr="00F47617">
        <w:rPr>
          <w:color w:val="000000" w:themeColor="text1"/>
          <w:spacing w:val="-1"/>
          <w:sz w:val="28"/>
          <w:szCs w:val="28"/>
        </w:rPr>
        <w:t>ph</w:t>
      </w:r>
      <w:r w:rsidRPr="00F47617">
        <w:rPr>
          <w:color w:val="000000" w:themeColor="text1"/>
          <w:sz w:val="28"/>
          <w:szCs w:val="28"/>
        </w:rPr>
        <w:t>ổ</w:t>
      </w:r>
      <w:r w:rsidRPr="00F47617">
        <w:rPr>
          <w:color w:val="000000" w:themeColor="text1"/>
          <w:spacing w:val="5"/>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1"/>
          <w:sz w:val="28"/>
          <w:szCs w:val="28"/>
        </w:rPr>
        <w:t>ôn</w:t>
      </w:r>
      <w:r w:rsidRPr="00F47617">
        <w:rPr>
          <w:color w:val="000000" w:themeColor="text1"/>
          <w:sz w:val="28"/>
          <w:szCs w:val="28"/>
        </w:rPr>
        <w:t>g</w:t>
      </w:r>
      <w:r w:rsidRPr="00F47617">
        <w:rPr>
          <w:color w:val="000000" w:themeColor="text1"/>
          <w:spacing w:val="4"/>
          <w:sz w:val="28"/>
          <w:szCs w:val="28"/>
        </w:rPr>
        <w:t xml:space="preserve">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1"/>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 xml:space="preserve">i </w:t>
      </w:r>
      <w:r w:rsidRPr="00F47617">
        <w:rPr>
          <w:color w:val="000000" w:themeColor="text1"/>
          <w:spacing w:val="1"/>
          <w:sz w:val="28"/>
          <w:szCs w:val="28"/>
        </w:rPr>
        <w:t>t</w:t>
      </w:r>
      <w:r w:rsidRPr="00F47617">
        <w:rPr>
          <w:color w:val="000000" w:themeColor="text1"/>
          <w:spacing w:val="-1"/>
          <w:sz w:val="28"/>
          <w:szCs w:val="28"/>
        </w:rPr>
        <w:t>ố</w:t>
      </w:r>
      <w:r w:rsidRPr="00F47617">
        <w:rPr>
          <w:color w:val="000000" w:themeColor="text1"/>
          <w:sz w:val="28"/>
          <w:szCs w:val="28"/>
        </w:rPr>
        <w:t>t</w:t>
      </w:r>
      <w:r w:rsidRPr="00F47617">
        <w:rPr>
          <w:color w:val="000000" w:themeColor="text1"/>
          <w:spacing w:val="-16"/>
          <w:sz w:val="28"/>
          <w:szCs w:val="28"/>
        </w:rPr>
        <w:t xml:space="preserve"> </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pacing w:val="-1"/>
          <w:sz w:val="28"/>
          <w:szCs w:val="28"/>
        </w:rPr>
        <w:t>h</w:t>
      </w:r>
      <w:r w:rsidRPr="00F47617">
        <w:rPr>
          <w:color w:val="000000" w:themeColor="text1"/>
          <w:spacing w:val="2"/>
          <w:sz w:val="28"/>
          <w:szCs w:val="28"/>
        </w:rPr>
        <w:t>i</w:t>
      </w:r>
      <w:r w:rsidRPr="00F47617">
        <w:rPr>
          <w:color w:val="000000" w:themeColor="text1"/>
          <w:spacing w:val="-2"/>
          <w:sz w:val="28"/>
          <w:szCs w:val="28"/>
        </w:rPr>
        <w:t>ệ</w:t>
      </w:r>
      <w:r w:rsidRPr="00F47617">
        <w:rPr>
          <w:color w:val="000000" w:themeColor="text1"/>
          <w:sz w:val="28"/>
          <w:szCs w:val="28"/>
        </w:rPr>
        <w:t>p</w:t>
      </w:r>
      <w:r w:rsidRPr="00F47617">
        <w:rPr>
          <w:color w:val="000000" w:themeColor="text1"/>
          <w:spacing w:val="-16"/>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un</w:t>
      </w:r>
      <w:r w:rsidRPr="00F47617">
        <w:rPr>
          <w:color w:val="000000" w:themeColor="text1"/>
          <w:sz w:val="28"/>
          <w:szCs w:val="28"/>
        </w:rPr>
        <w:t>g</w:t>
      </w:r>
      <w:r w:rsidRPr="00F47617">
        <w:rPr>
          <w:color w:val="000000" w:themeColor="text1"/>
          <w:spacing w:val="-16"/>
          <w:sz w:val="28"/>
          <w:szCs w:val="28"/>
        </w:rPr>
        <w:t xml:space="preserve"> </w:t>
      </w:r>
      <w:r w:rsidRPr="00F47617">
        <w:rPr>
          <w:color w:val="000000" w:themeColor="text1"/>
          <w:spacing w:val="2"/>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17"/>
          <w:sz w:val="28"/>
          <w:szCs w:val="28"/>
        </w:rPr>
        <w:t xml:space="preserve"> </w:t>
      </w:r>
      <w:r w:rsidRPr="00F47617">
        <w:rPr>
          <w:color w:val="000000" w:themeColor="text1"/>
          <w:sz w:val="28"/>
          <w:szCs w:val="28"/>
        </w:rPr>
        <w:t>cơ</w:t>
      </w:r>
      <w:r w:rsidRPr="00F47617">
        <w:rPr>
          <w:color w:val="000000" w:themeColor="text1"/>
          <w:spacing w:val="-17"/>
          <w:sz w:val="28"/>
          <w:szCs w:val="28"/>
        </w:rPr>
        <w:t xml:space="preserve"> </w:t>
      </w:r>
      <w:r w:rsidRPr="00F47617">
        <w:rPr>
          <w:color w:val="000000" w:themeColor="text1"/>
          <w:spacing w:val="2"/>
          <w:sz w:val="28"/>
          <w:szCs w:val="28"/>
        </w:rPr>
        <w:t>s</w:t>
      </w:r>
      <w:r w:rsidRPr="00F47617">
        <w:rPr>
          <w:color w:val="000000" w:themeColor="text1"/>
          <w:sz w:val="28"/>
          <w:szCs w:val="28"/>
        </w:rPr>
        <w:t>ở</w:t>
      </w:r>
      <w:r w:rsidRPr="00F47617">
        <w:rPr>
          <w:color w:val="000000" w:themeColor="text1"/>
          <w:spacing w:val="-17"/>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on</w:t>
      </w:r>
      <w:r w:rsidRPr="00F47617">
        <w:rPr>
          <w:color w:val="000000" w:themeColor="text1"/>
          <w:sz w:val="28"/>
          <w:szCs w:val="28"/>
        </w:rPr>
        <w:t>g</w:t>
      </w:r>
      <w:r w:rsidRPr="00F47617">
        <w:rPr>
          <w:color w:val="000000" w:themeColor="text1"/>
          <w:spacing w:val="-16"/>
          <w:sz w:val="28"/>
          <w:szCs w:val="28"/>
        </w:rPr>
        <w:t xml:space="preserve"> </w:t>
      </w:r>
      <w:r w:rsidRPr="00F47617">
        <w:rPr>
          <w:color w:val="000000" w:themeColor="text1"/>
          <w:spacing w:val="1"/>
          <w:sz w:val="28"/>
          <w:szCs w:val="28"/>
        </w:rPr>
        <w:t>k</w:t>
      </w:r>
      <w:r w:rsidRPr="00F47617">
        <w:rPr>
          <w:color w:val="000000" w:themeColor="text1"/>
          <w:spacing w:val="-1"/>
          <w:sz w:val="28"/>
          <w:szCs w:val="28"/>
        </w:rPr>
        <w:t>hu</w:t>
      </w:r>
      <w:r w:rsidRPr="00F47617">
        <w:rPr>
          <w:color w:val="000000" w:themeColor="text1"/>
          <w:spacing w:val="1"/>
          <w:sz w:val="28"/>
          <w:szCs w:val="28"/>
        </w:rPr>
        <w:t>ô</w:t>
      </w:r>
      <w:r w:rsidRPr="00F47617">
        <w:rPr>
          <w:color w:val="000000" w:themeColor="text1"/>
          <w:sz w:val="28"/>
          <w:szCs w:val="28"/>
        </w:rPr>
        <w:t>n</w:t>
      </w:r>
      <w:r w:rsidRPr="00F47617">
        <w:rPr>
          <w:color w:val="000000" w:themeColor="text1"/>
          <w:spacing w:val="-16"/>
          <w:sz w:val="28"/>
          <w:szCs w:val="28"/>
        </w:rPr>
        <w:t xml:space="preserve"> </w:t>
      </w:r>
      <w:r w:rsidRPr="00F47617">
        <w:rPr>
          <w:color w:val="000000" w:themeColor="text1"/>
          <w:spacing w:val="-1"/>
          <w:sz w:val="28"/>
          <w:szCs w:val="28"/>
        </w:rPr>
        <w:t>k</w:t>
      </w:r>
      <w:r w:rsidRPr="00F47617">
        <w:rPr>
          <w:color w:val="000000" w:themeColor="text1"/>
          <w:sz w:val="28"/>
          <w:szCs w:val="28"/>
        </w:rPr>
        <w:t>hổ</w:t>
      </w:r>
      <w:r w:rsidRPr="00F47617">
        <w:rPr>
          <w:color w:val="000000" w:themeColor="text1"/>
          <w:spacing w:val="-16"/>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pacing w:val="-1"/>
          <w:sz w:val="28"/>
          <w:szCs w:val="28"/>
        </w:rPr>
        <w:t>ư</w:t>
      </w:r>
      <w:r w:rsidRPr="00F47617">
        <w:rPr>
          <w:color w:val="000000" w:themeColor="text1"/>
          <w:spacing w:val="-2"/>
          <w:sz w:val="28"/>
          <w:szCs w:val="28"/>
        </w:rPr>
        <w:t>ơ</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6"/>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ì</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6"/>
          <w:sz w:val="28"/>
          <w:szCs w:val="28"/>
        </w:rPr>
        <w:t xml:space="preserve"> </w:t>
      </w:r>
      <w:r w:rsidRPr="00F47617">
        <w:rPr>
          <w:color w:val="000000" w:themeColor="text1"/>
          <w:spacing w:val="-1"/>
          <w:sz w:val="28"/>
          <w:szCs w:val="28"/>
        </w:rPr>
        <w:t>t</w:t>
      </w:r>
      <w:r w:rsidRPr="00F47617">
        <w:rPr>
          <w:color w:val="000000" w:themeColor="text1"/>
          <w:spacing w:val="3"/>
          <w:sz w:val="28"/>
          <w:szCs w:val="28"/>
        </w:rPr>
        <w:t>i</w:t>
      </w:r>
      <w:r w:rsidRPr="00F47617">
        <w:rPr>
          <w:color w:val="000000" w:themeColor="text1"/>
          <w:spacing w:val="-2"/>
          <w:sz w:val="28"/>
          <w:szCs w:val="28"/>
        </w:rPr>
        <w:t>ế</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6"/>
          <w:sz w:val="28"/>
          <w:szCs w:val="28"/>
        </w:rPr>
        <w:t xml:space="preserve"> </w:t>
      </w:r>
      <w:r w:rsidRPr="00F47617">
        <w:rPr>
          <w:color w:val="000000" w:themeColor="text1"/>
          <w:spacing w:val="-3"/>
          <w:sz w:val="28"/>
          <w:szCs w:val="28"/>
        </w:rPr>
        <w:t>P</w:t>
      </w:r>
      <w:r w:rsidRPr="00F47617">
        <w:rPr>
          <w:color w:val="000000" w:themeColor="text1"/>
          <w:spacing w:val="-1"/>
          <w:sz w:val="28"/>
          <w:szCs w:val="28"/>
        </w:rPr>
        <w:t>h</w:t>
      </w:r>
      <w:r w:rsidRPr="00F47617">
        <w:rPr>
          <w:color w:val="000000" w:themeColor="text1"/>
          <w:sz w:val="28"/>
          <w:szCs w:val="28"/>
        </w:rPr>
        <w:t>áp</w:t>
      </w:r>
      <w:r w:rsidRPr="00F47617">
        <w:rPr>
          <w:color w:val="000000" w:themeColor="text1"/>
          <w:spacing w:val="-16"/>
          <w:sz w:val="28"/>
          <w:szCs w:val="28"/>
        </w:rPr>
        <w:t xml:space="preserve"> </w:t>
      </w:r>
      <w:r w:rsidRPr="00F47617">
        <w:rPr>
          <w:color w:val="000000" w:themeColor="text1"/>
          <w:spacing w:val="-1"/>
          <w:sz w:val="28"/>
          <w:szCs w:val="28"/>
        </w:rPr>
        <w:t>s</w:t>
      </w:r>
      <w:r w:rsidRPr="00F47617">
        <w:rPr>
          <w:color w:val="000000" w:themeColor="text1"/>
          <w:spacing w:val="1"/>
          <w:sz w:val="28"/>
          <w:szCs w:val="28"/>
        </w:rPr>
        <w:t>o</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6"/>
          <w:sz w:val="28"/>
          <w:szCs w:val="28"/>
        </w:rPr>
        <w:t xml:space="preserve"> </w:t>
      </w:r>
      <w:r w:rsidRPr="00F47617">
        <w:rPr>
          <w:color w:val="000000" w:themeColor="text1"/>
          <w:spacing w:val="-1"/>
          <w:sz w:val="28"/>
          <w:szCs w:val="28"/>
        </w:rPr>
        <w:t>n</w:t>
      </w:r>
      <w:r w:rsidRPr="00F47617">
        <w:rPr>
          <w:color w:val="000000" w:themeColor="text1"/>
          <w:spacing w:val="3"/>
          <w:sz w:val="28"/>
          <w:szCs w:val="28"/>
        </w:rPr>
        <w:t>g</w:t>
      </w:r>
      <w:r w:rsidRPr="00F47617">
        <w:rPr>
          <w:color w:val="000000" w:themeColor="text1"/>
          <w:spacing w:val="-1"/>
          <w:sz w:val="28"/>
          <w:szCs w:val="28"/>
        </w:rPr>
        <w:t>ữ</w:t>
      </w:r>
      <w:r w:rsidRPr="00F47617">
        <w:rPr>
          <w:color w:val="000000" w:themeColor="text1"/>
          <w:sz w:val="28"/>
          <w:szCs w:val="28"/>
        </w:rPr>
        <w:t>,</w:t>
      </w:r>
      <w:r w:rsidRPr="00F47617">
        <w:rPr>
          <w:color w:val="000000" w:themeColor="text1"/>
          <w:spacing w:val="-18"/>
          <w:sz w:val="28"/>
          <w:szCs w:val="28"/>
        </w:rPr>
        <w:t xml:space="preserve"> </w:t>
      </w:r>
      <w:r w:rsidRPr="00F47617">
        <w:rPr>
          <w:color w:val="000000" w:themeColor="text1"/>
          <w:spacing w:val="1"/>
          <w:sz w:val="28"/>
          <w:szCs w:val="28"/>
        </w:rPr>
        <w:t>n</w:t>
      </w:r>
      <w:r w:rsidRPr="00F47617">
        <w:rPr>
          <w:color w:val="000000" w:themeColor="text1"/>
          <w:spacing w:val="2"/>
          <w:sz w:val="28"/>
          <w:szCs w:val="28"/>
        </w:rPr>
        <w:t>h</w:t>
      </w:r>
      <w:r w:rsidRPr="00F47617">
        <w:rPr>
          <w:color w:val="000000" w:themeColor="text1"/>
          <w:spacing w:val="-1"/>
          <w:sz w:val="28"/>
          <w:szCs w:val="28"/>
        </w:rPr>
        <w:t xml:space="preserve">ững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5"/>
          <w:sz w:val="28"/>
          <w:szCs w:val="28"/>
        </w:rPr>
        <w:t xml:space="preserve"> </w:t>
      </w:r>
      <w:r w:rsidRPr="00F47617">
        <w:rPr>
          <w:color w:val="000000" w:themeColor="text1"/>
          <w:spacing w:val="-1"/>
          <w:sz w:val="28"/>
          <w:szCs w:val="28"/>
        </w:rPr>
        <w:t>si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3"/>
          <w:sz w:val="28"/>
          <w:szCs w:val="28"/>
        </w:rPr>
        <w:t xml:space="preserve"> </w:t>
      </w:r>
      <w:r w:rsidRPr="00F47617">
        <w:rPr>
          <w:color w:val="000000" w:themeColor="text1"/>
          <w:spacing w:val="1"/>
          <w:sz w:val="28"/>
          <w:szCs w:val="28"/>
        </w:rPr>
        <w:t>n</w:t>
      </w:r>
      <w:r w:rsidRPr="00F47617">
        <w:rPr>
          <w:color w:val="000000" w:themeColor="text1"/>
          <w:sz w:val="28"/>
          <w:szCs w:val="28"/>
        </w:rPr>
        <w:t>ày</w:t>
      </w:r>
      <w:r w:rsidRPr="00F47617">
        <w:rPr>
          <w:color w:val="000000" w:themeColor="text1"/>
          <w:spacing w:val="1"/>
          <w:sz w:val="28"/>
          <w:szCs w:val="28"/>
        </w:rPr>
        <w:t xml:space="preserve"> </w:t>
      </w:r>
      <w:r w:rsidRPr="00F47617">
        <w:rPr>
          <w:color w:val="000000" w:themeColor="text1"/>
          <w:spacing w:val="2"/>
          <w:sz w:val="28"/>
          <w:szCs w:val="28"/>
        </w:rPr>
        <w:t>s</w:t>
      </w:r>
      <w:r w:rsidRPr="00F47617">
        <w:rPr>
          <w:color w:val="000000" w:themeColor="text1"/>
          <w:sz w:val="28"/>
          <w:szCs w:val="28"/>
        </w:rPr>
        <w:t>ẽ</w:t>
      </w:r>
      <w:r w:rsidRPr="00F47617">
        <w:rPr>
          <w:color w:val="000000" w:themeColor="text1"/>
          <w:spacing w:val="3"/>
          <w:sz w:val="28"/>
          <w:szCs w:val="28"/>
        </w:rPr>
        <w:t xml:space="preserve"> </w:t>
      </w:r>
      <w:r w:rsidRPr="00F47617">
        <w:rPr>
          <w:color w:val="000000" w:themeColor="text1"/>
          <w:spacing w:val="1"/>
          <w:sz w:val="28"/>
          <w:szCs w:val="28"/>
        </w:rPr>
        <w:t>đ</w:t>
      </w:r>
      <w:r w:rsidRPr="00F47617">
        <w:rPr>
          <w:color w:val="000000" w:themeColor="text1"/>
          <w:sz w:val="28"/>
          <w:szCs w:val="28"/>
        </w:rPr>
        <w:t>ược</w:t>
      </w:r>
      <w:r w:rsidRPr="00F47617">
        <w:rPr>
          <w:color w:val="000000" w:themeColor="text1"/>
          <w:spacing w:val="2"/>
          <w:sz w:val="28"/>
          <w:szCs w:val="28"/>
        </w:rPr>
        <w:t xml:space="preserve"> </w:t>
      </w:r>
      <w:r w:rsidRPr="00F47617">
        <w:rPr>
          <w:color w:val="000000" w:themeColor="text1"/>
          <w:spacing w:val="-1"/>
          <w:sz w:val="28"/>
          <w:szCs w:val="28"/>
        </w:rPr>
        <w:t>ư</w:t>
      </w:r>
      <w:r w:rsidRPr="00F47617">
        <w:rPr>
          <w:color w:val="000000" w:themeColor="text1"/>
          <w:sz w:val="28"/>
          <w:szCs w:val="28"/>
        </w:rPr>
        <w:t>u</w:t>
      </w:r>
      <w:r w:rsidRPr="00F47617">
        <w:rPr>
          <w:color w:val="000000" w:themeColor="text1"/>
          <w:spacing w:val="6"/>
          <w:sz w:val="28"/>
          <w:szCs w:val="28"/>
        </w:rPr>
        <w:t xml:space="preserve"> </w:t>
      </w:r>
      <w:r w:rsidRPr="00F47617">
        <w:rPr>
          <w:color w:val="000000" w:themeColor="text1"/>
          <w:spacing w:val="-1"/>
          <w:sz w:val="28"/>
          <w:szCs w:val="28"/>
        </w:rPr>
        <w:t>t</w:t>
      </w:r>
      <w:r w:rsidRPr="00F47617">
        <w:rPr>
          <w:color w:val="000000" w:themeColor="text1"/>
          <w:spacing w:val="1"/>
          <w:sz w:val="28"/>
          <w:szCs w:val="28"/>
        </w:rPr>
        <w:t>i</w:t>
      </w:r>
      <w:r w:rsidRPr="00F47617">
        <w:rPr>
          <w:color w:val="000000" w:themeColor="text1"/>
          <w:spacing w:val="-2"/>
          <w:sz w:val="28"/>
          <w:szCs w:val="28"/>
        </w:rPr>
        <w:t>ê</w:t>
      </w:r>
      <w:r w:rsidRPr="00F47617">
        <w:rPr>
          <w:color w:val="000000" w:themeColor="text1"/>
          <w:sz w:val="28"/>
          <w:szCs w:val="28"/>
        </w:rPr>
        <w:t>n</w:t>
      </w:r>
      <w:r w:rsidRPr="00F47617">
        <w:rPr>
          <w:color w:val="000000" w:themeColor="text1"/>
          <w:spacing w:val="6"/>
          <w:sz w:val="28"/>
          <w:szCs w:val="28"/>
        </w:rPr>
        <w:t xml:space="preserve"> </w:t>
      </w:r>
      <w:r w:rsidRPr="00F47617">
        <w:rPr>
          <w:color w:val="000000" w:themeColor="text1"/>
          <w:sz w:val="28"/>
          <w:szCs w:val="28"/>
        </w:rPr>
        <w:t>bố</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z w:val="28"/>
          <w:szCs w:val="28"/>
        </w:rPr>
        <w:t>í</w:t>
      </w:r>
      <w:r w:rsidRPr="00F47617">
        <w:rPr>
          <w:color w:val="000000" w:themeColor="text1"/>
          <w:spacing w:val="6"/>
          <w:sz w:val="28"/>
          <w:szCs w:val="28"/>
        </w:rPr>
        <w:t xml:space="preserve"> </w:t>
      </w:r>
      <w:r w:rsidRPr="00F47617">
        <w:rPr>
          <w:color w:val="000000" w:themeColor="text1"/>
          <w:spacing w:val="-1"/>
          <w:sz w:val="28"/>
          <w:szCs w:val="28"/>
        </w:rPr>
        <w:t>v</w:t>
      </w:r>
      <w:r w:rsidRPr="00F47617">
        <w:rPr>
          <w:color w:val="000000" w:themeColor="text1"/>
          <w:sz w:val="28"/>
          <w:szCs w:val="28"/>
        </w:rPr>
        <w:t>ào</w:t>
      </w:r>
      <w:r w:rsidRPr="00F47617">
        <w:rPr>
          <w:color w:val="000000" w:themeColor="text1"/>
          <w:spacing w:val="3"/>
          <w:sz w:val="28"/>
          <w:szCs w:val="28"/>
        </w:rPr>
        <w:t xml:space="preserve"> </w:t>
      </w:r>
      <w:r w:rsidRPr="00F47617">
        <w:rPr>
          <w:color w:val="000000" w:themeColor="text1"/>
          <w:sz w:val="28"/>
          <w:szCs w:val="28"/>
        </w:rPr>
        <w:t>1</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o</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3"/>
          <w:sz w:val="28"/>
          <w:szCs w:val="28"/>
        </w:rPr>
        <w:t xml:space="preserve"> </w:t>
      </w:r>
      <w:r w:rsidRPr="00F47617">
        <w:rPr>
          <w:color w:val="000000" w:themeColor="text1"/>
          <w:sz w:val="28"/>
          <w:szCs w:val="28"/>
        </w:rPr>
        <w:t>3</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3"/>
          <w:sz w:val="28"/>
          <w:szCs w:val="28"/>
        </w:rPr>
        <w:t>ư</w:t>
      </w:r>
      <w:r w:rsidRPr="00F47617">
        <w:rPr>
          <w:color w:val="000000" w:themeColor="text1"/>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eo</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z w:val="28"/>
          <w:szCs w:val="28"/>
        </w:rPr>
        <w:t>hứ</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z w:val="28"/>
          <w:szCs w:val="28"/>
        </w:rPr>
        <w:t>ự</w:t>
      </w:r>
      <w:r w:rsidRPr="00F47617">
        <w:rPr>
          <w:color w:val="000000" w:themeColor="text1"/>
          <w:spacing w:val="4"/>
          <w:sz w:val="28"/>
          <w:szCs w:val="28"/>
        </w:rPr>
        <w:t xml:space="preserve"> </w:t>
      </w:r>
      <w:r w:rsidRPr="00F47617">
        <w:rPr>
          <w:color w:val="000000" w:themeColor="text1"/>
          <w:spacing w:val="-1"/>
          <w:sz w:val="28"/>
          <w:szCs w:val="28"/>
        </w:rPr>
        <w:t>đ</w:t>
      </w:r>
      <w:r w:rsidRPr="00F47617">
        <w:rPr>
          <w:color w:val="000000" w:themeColor="text1"/>
          <w:spacing w:val="1"/>
          <w:sz w:val="28"/>
          <w:szCs w:val="28"/>
        </w:rPr>
        <w:t>i</w:t>
      </w:r>
      <w:r w:rsidRPr="00F47617">
        <w:rPr>
          <w:color w:val="000000" w:themeColor="text1"/>
          <w:sz w:val="28"/>
          <w:szCs w:val="28"/>
        </w:rPr>
        <w:t xml:space="preserve">ểm </w:t>
      </w:r>
      <w:r w:rsidRPr="00F47617">
        <w:rPr>
          <w:color w:val="000000" w:themeColor="text1"/>
          <w:spacing w:val="1"/>
          <w:sz w:val="28"/>
          <w:szCs w:val="28"/>
        </w:rPr>
        <w:t>tu</w:t>
      </w:r>
      <w:r w:rsidRPr="00F47617">
        <w:rPr>
          <w:color w:val="000000" w:themeColor="text1"/>
          <w:spacing w:val="-3"/>
          <w:sz w:val="28"/>
          <w:szCs w:val="28"/>
        </w:rPr>
        <w:t>y</w:t>
      </w:r>
      <w:r w:rsidRPr="00F47617">
        <w:rPr>
          <w:color w:val="000000" w:themeColor="text1"/>
          <w:sz w:val="28"/>
          <w:szCs w:val="28"/>
        </w:rPr>
        <w:t>ể</w:t>
      </w:r>
      <w:r w:rsidRPr="00F47617">
        <w:rPr>
          <w:color w:val="000000" w:themeColor="text1"/>
          <w:spacing w:val="1"/>
          <w:sz w:val="28"/>
          <w:szCs w:val="28"/>
        </w:rPr>
        <w:t>n</w:t>
      </w:r>
      <w:r w:rsidRPr="00F47617">
        <w:rPr>
          <w:color w:val="000000" w:themeColor="text1"/>
          <w:sz w:val="28"/>
          <w:szCs w:val="28"/>
        </w:rPr>
        <w:t>,</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ư</w:t>
      </w:r>
      <w:r w:rsidRPr="00F47617">
        <w:rPr>
          <w:color w:val="000000" w:themeColor="text1"/>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un</w:t>
      </w:r>
      <w:r w:rsidRPr="00F47617">
        <w:rPr>
          <w:color w:val="000000" w:themeColor="text1"/>
          <w:sz w:val="28"/>
          <w:szCs w:val="28"/>
        </w:rPr>
        <w:t>g</w:t>
      </w:r>
      <w:r w:rsidRPr="00F47617">
        <w:rPr>
          <w:color w:val="000000" w:themeColor="text1"/>
          <w:spacing w:val="3"/>
          <w:sz w:val="28"/>
          <w:szCs w:val="28"/>
        </w:rPr>
        <w:t xml:space="preserve"> </w:t>
      </w:r>
      <w:r w:rsidRPr="00F47617">
        <w:rPr>
          <w:color w:val="000000" w:themeColor="text1"/>
          <w:sz w:val="28"/>
          <w:szCs w:val="28"/>
        </w:rPr>
        <w:t>h</w:t>
      </w:r>
      <w:r w:rsidRPr="00F47617">
        <w:rPr>
          <w:color w:val="000000" w:themeColor="text1"/>
          <w:spacing w:val="1"/>
          <w:sz w:val="28"/>
          <w:szCs w:val="28"/>
        </w:rPr>
        <w:t>ọ</w:t>
      </w:r>
      <w:r w:rsidRPr="00F47617">
        <w:rPr>
          <w:color w:val="000000" w:themeColor="text1"/>
          <w:sz w:val="28"/>
          <w:szCs w:val="28"/>
        </w:rPr>
        <w:t xml:space="preserve">c </w:t>
      </w:r>
      <w:r w:rsidRPr="00F47617">
        <w:rPr>
          <w:color w:val="000000" w:themeColor="text1"/>
          <w:spacing w:val="1"/>
          <w:sz w:val="28"/>
          <w:szCs w:val="28"/>
        </w:rPr>
        <w:t>p</w:t>
      </w:r>
      <w:r w:rsidRPr="00F47617">
        <w:rPr>
          <w:color w:val="000000" w:themeColor="text1"/>
          <w:spacing w:val="-1"/>
          <w:sz w:val="28"/>
          <w:szCs w:val="28"/>
        </w:rPr>
        <w:t>h</w:t>
      </w:r>
      <w:r w:rsidRPr="00F47617">
        <w:rPr>
          <w:color w:val="000000" w:themeColor="text1"/>
          <w:sz w:val="28"/>
          <w:szCs w:val="28"/>
        </w:rPr>
        <w:t>ổ</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1"/>
          <w:sz w:val="28"/>
          <w:szCs w:val="28"/>
        </w:rPr>
        <w:t>ôn</w:t>
      </w:r>
      <w:r w:rsidRPr="00F47617">
        <w:rPr>
          <w:color w:val="000000" w:themeColor="text1"/>
          <w:sz w:val="28"/>
          <w:szCs w:val="28"/>
        </w:rPr>
        <w:t>g</w:t>
      </w:r>
      <w:r w:rsidRPr="00F47617">
        <w:rPr>
          <w:color w:val="000000" w:themeColor="text1"/>
          <w:spacing w:val="3"/>
          <w:sz w:val="28"/>
          <w:szCs w:val="28"/>
        </w:rPr>
        <w:t xml:space="preserve"> </w:t>
      </w:r>
      <w:r w:rsidR="00C1562A" w:rsidRPr="00F47617">
        <w:rPr>
          <w:color w:val="000000" w:themeColor="text1"/>
          <w:sz w:val="28"/>
          <w:szCs w:val="28"/>
        </w:rPr>
        <w:t>C</w:t>
      </w:r>
      <w:r w:rsidRPr="00F47617">
        <w:rPr>
          <w:color w:val="000000" w:themeColor="text1"/>
          <w:spacing w:val="-1"/>
          <w:sz w:val="28"/>
          <w:szCs w:val="28"/>
        </w:rPr>
        <w:t>h</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ên</w:t>
      </w:r>
      <w:r w:rsidRPr="00F47617">
        <w:rPr>
          <w:color w:val="000000" w:themeColor="text1"/>
          <w:spacing w:val="3"/>
          <w:sz w:val="28"/>
          <w:szCs w:val="28"/>
        </w:rPr>
        <w:t xml:space="preserve"> </w:t>
      </w:r>
      <w:r w:rsidRPr="00F47617">
        <w:rPr>
          <w:color w:val="000000" w:themeColor="text1"/>
          <w:spacing w:val="-1"/>
          <w:sz w:val="28"/>
          <w:szCs w:val="28"/>
        </w:rPr>
        <w:t>L</w:t>
      </w:r>
      <w:r w:rsidRPr="00F47617">
        <w:rPr>
          <w:color w:val="000000" w:themeColor="text1"/>
          <w:sz w:val="28"/>
          <w:szCs w:val="28"/>
        </w:rPr>
        <w:t>ê</w:t>
      </w:r>
      <w:r w:rsidRPr="00F47617">
        <w:rPr>
          <w:color w:val="000000" w:themeColor="text1"/>
          <w:spacing w:val="2"/>
          <w:sz w:val="28"/>
          <w:szCs w:val="28"/>
        </w:rPr>
        <w:t xml:space="preserve"> </w:t>
      </w:r>
      <w:r w:rsidRPr="00F47617">
        <w:rPr>
          <w:color w:val="000000" w:themeColor="text1"/>
          <w:spacing w:val="1"/>
          <w:sz w:val="28"/>
          <w:szCs w:val="28"/>
        </w:rPr>
        <w:t>Hồ</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3"/>
          <w:sz w:val="28"/>
          <w:szCs w:val="28"/>
        </w:rPr>
        <w:t xml:space="preserve"> </w:t>
      </w:r>
      <w:r w:rsidRPr="00F47617">
        <w:rPr>
          <w:color w:val="000000" w:themeColor="text1"/>
          <w:sz w:val="28"/>
          <w:szCs w:val="28"/>
        </w:rPr>
        <w:t>P</w:t>
      </w:r>
      <w:r w:rsidRPr="00F47617">
        <w:rPr>
          <w:color w:val="000000" w:themeColor="text1"/>
          <w:spacing w:val="-1"/>
          <w:sz w:val="28"/>
          <w:szCs w:val="28"/>
        </w:rPr>
        <w:t>ho</w:t>
      </w:r>
      <w:r w:rsidRPr="00F47617">
        <w:rPr>
          <w:color w:val="000000" w:themeColor="text1"/>
          <w:spacing w:val="1"/>
          <w:sz w:val="28"/>
          <w:szCs w:val="28"/>
        </w:rPr>
        <w:t>ng</w:t>
      </w:r>
      <w:r w:rsidRPr="00F47617">
        <w:rPr>
          <w:color w:val="000000" w:themeColor="text1"/>
          <w:sz w:val="28"/>
          <w:szCs w:val="28"/>
        </w:rPr>
        <w:t>,</w:t>
      </w:r>
      <w:r w:rsidRPr="00F47617">
        <w:rPr>
          <w:color w:val="000000" w:themeColor="text1"/>
          <w:spacing w:val="1"/>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ư</w:t>
      </w:r>
      <w:r w:rsidRPr="00F47617">
        <w:rPr>
          <w:color w:val="000000" w:themeColor="text1"/>
          <w:spacing w:val="-2"/>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u</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3"/>
          <w:sz w:val="28"/>
          <w:szCs w:val="28"/>
        </w:rPr>
        <w:t xml:space="preserve"> </w:t>
      </w:r>
      <w:r w:rsidRPr="00F47617">
        <w:rPr>
          <w:color w:val="000000" w:themeColor="text1"/>
          <w:sz w:val="28"/>
          <w:szCs w:val="28"/>
        </w:rPr>
        <w:t>h</w:t>
      </w:r>
      <w:r w:rsidRPr="00F47617">
        <w:rPr>
          <w:color w:val="000000" w:themeColor="text1"/>
          <w:spacing w:val="1"/>
          <w:sz w:val="28"/>
          <w:szCs w:val="28"/>
        </w:rPr>
        <w:t>ọ</w:t>
      </w:r>
      <w:r w:rsidRPr="00F47617">
        <w:rPr>
          <w:color w:val="000000" w:themeColor="text1"/>
          <w:sz w:val="28"/>
          <w:szCs w:val="28"/>
        </w:rPr>
        <w:t xml:space="preserve">c </w:t>
      </w:r>
      <w:r w:rsidRPr="00F47617">
        <w:rPr>
          <w:color w:val="000000" w:themeColor="text1"/>
          <w:spacing w:val="1"/>
          <w:sz w:val="28"/>
          <w:szCs w:val="28"/>
        </w:rPr>
        <w:t>p</w:t>
      </w:r>
      <w:r w:rsidRPr="00F47617">
        <w:rPr>
          <w:color w:val="000000" w:themeColor="text1"/>
          <w:sz w:val="28"/>
          <w:szCs w:val="28"/>
        </w:rPr>
        <w:t xml:space="preserve">hổ </w:t>
      </w:r>
      <w:r w:rsidRPr="00F47617">
        <w:rPr>
          <w:color w:val="000000" w:themeColor="text1"/>
          <w:spacing w:val="1"/>
          <w:sz w:val="28"/>
          <w:szCs w:val="28"/>
        </w:rPr>
        <w:t>t</w:t>
      </w:r>
      <w:r w:rsidRPr="00F47617">
        <w:rPr>
          <w:color w:val="000000" w:themeColor="text1"/>
          <w:spacing w:val="-1"/>
          <w:sz w:val="28"/>
          <w:szCs w:val="28"/>
        </w:rPr>
        <w:t>hô</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2"/>
          <w:sz w:val="28"/>
          <w:szCs w:val="28"/>
        </w:rPr>
        <w:t>N</w:t>
      </w:r>
      <w:r w:rsidRPr="00F47617">
        <w:rPr>
          <w:color w:val="000000" w:themeColor="text1"/>
          <w:spacing w:val="-1"/>
          <w:sz w:val="28"/>
          <w:szCs w:val="28"/>
        </w:rPr>
        <w:t>g</w:t>
      </w:r>
      <w:r w:rsidRPr="00F47617">
        <w:rPr>
          <w:color w:val="000000" w:themeColor="text1"/>
          <w:spacing w:val="1"/>
          <w:sz w:val="28"/>
          <w:szCs w:val="28"/>
        </w:rPr>
        <w:t>u</w:t>
      </w:r>
      <w:r w:rsidRPr="00F47617">
        <w:rPr>
          <w:color w:val="000000" w:themeColor="text1"/>
          <w:spacing w:val="-3"/>
          <w:sz w:val="28"/>
          <w:szCs w:val="28"/>
        </w:rPr>
        <w:t>y</w:t>
      </w:r>
      <w:r w:rsidRPr="00F47617">
        <w:rPr>
          <w:color w:val="000000" w:themeColor="text1"/>
          <w:sz w:val="28"/>
          <w:szCs w:val="28"/>
        </w:rPr>
        <w:t>ễn</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1"/>
          <w:sz w:val="28"/>
          <w:szCs w:val="28"/>
        </w:rPr>
        <w:t>h</w:t>
      </w:r>
      <w:r w:rsidRPr="00F47617">
        <w:rPr>
          <w:color w:val="000000" w:themeColor="text1"/>
          <w:sz w:val="28"/>
          <w:szCs w:val="28"/>
        </w:rPr>
        <w:t>ị</w:t>
      </w:r>
      <w:r w:rsidRPr="00F47617">
        <w:rPr>
          <w:color w:val="000000" w:themeColor="text1"/>
          <w:spacing w:val="-1"/>
          <w:sz w:val="28"/>
          <w:szCs w:val="28"/>
        </w:rPr>
        <w:t xml:space="preserve"> </w:t>
      </w:r>
      <w:r w:rsidRPr="00F47617">
        <w:rPr>
          <w:color w:val="000000" w:themeColor="text1"/>
          <w:sz w:val="28"/>
          <w:szCs w:val="28"/>
        </w:rPr>
        <w:t>M</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pacing w:val="-4"/>
          <w:sz w:val="28"/>
          <w:szCs w:val="28"/>
        </w:rPr>
        <w:t>K</w:t>
      </w:r>
      <w:r w:rsidRPr="00F47617">
        <w:rPr>
          <w:color w:val="000000" w:themeColor="text1"/>
          <w:spacing w:val="1"/>
          <w:sz w:val="28"/>
          <w:szCs w:val="28"/>
        </w:rPr>
        <w:t>h</w:t>
      </w:r>
      <w:r w:rsidRPr="00F47617">
        <w:rPr>
          <w:color w:val="000000" w:themeColor="text1"/>
          <w:sz w:val="28"/>
          <w:szCs w:val="28"/>
        </w:rPr>
        <w:t>a</w:t>
      </w:r>
      <w:r w:rsidRPr="00F47617">
        <w:rPr>
          <w:color w:val="000000" w:themeColor="text1"/>
          <w:spacing w:val="1"/>
          <w:sz w:val="28"/>
          <w:szCs w:val="28"/>
        </w:rPr>
        <w:t>i</w:t>
      </w:r>
      <w:r w:rsidRPr="00F47617">
        <w:rPr>
          <w:color w:val="000000" w:themeColor="text1"/>
          <w:sz w:val="28"/>
          <w:szCs w:val="28"/>
        </w:rPr>
        <w:t>,</w:t>
      </w:r>
      <w:r w:rsidRPr="00F47617">
        <w:rPr>
          <w:color w:val="000000" w:themeColor="text1"/>
          <w:spacing w:val="-1"/>
          <w:sz w:val="28"/>
          <w:szCs w:val="28"/>
        </w:rPr>
        <w:t xml:space="preserve"> T</w:t>
      </w:r>
      <w:r w:rsidRPr="00F47617">
        <w:rPr>
          <w:color w:val="000000" w:themeColor="text1"/>
          <w:sz w:val="28"/>
          <w:szCs w:val="28"/>
        </w:rPr>
        <w:t>r</w:t>
      </w:r>
      <w:r w:rsidRPr="00F47617">
        <w:rPr>
          <w:color w:val="000000" w:themeColor="text1"/>
          <w:spacing w:val="1"/>
          <w:sz w:val="28"/>
          <w:szCs w:val="28"/>
        </w:rPr>
        <w:t>ư</w:t>
      </w:r>
      <w:r w:rsidRPr="00F47617">
        <w:rPr>
          <w:color w:val="000000" w:themeColor="text1"/>
          <w:spacing w:val="-2"/>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2"/>
          <w:sz w:val="28"/>
          <w:szCs w:val="28"/>
        </w:rPr>
        <w:t>Tr</w:t>
      </w:r>
      <w:r w:rsidRPr="00F47617">
        <w:rPr>
          <w:color w:val="000000" w:themeColor="text1"/>
          <w:spacing w:val="-1"/>
          <w:sz w:val="28"/>
          <w:szCs w:val="28"/>
        </w:rPr>
        <w:t>u</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3"/>
          <w:sz w:val="28"/>
          <w:szCs w:val="28"/>
        </w:rPr>
        <w:t>h</w:t>
      </w:r>
      <w:r w:rsidRPr="00F47617">
        <w:rPr>
          <w:color w:val="000000" w:themeColor="text1"/>
          <w:spacing w:val="-1"/>
          <w:sz w:val="28"/>
          <w:szCs w:val="28"/>
        </w:rPr>
        <w:t>ọ</w:t>
      </w:r>
      <w:r w:rsidRPr="00F47617">
        <w:rPr>
          <w:color w:val="000000" w:themeColor="text1"/>
          <w:sz w:val="28"/>
          <w:szCs w:val="28"/>
        </w:rPr>
        <w:t xml:space="preserve">c </w:t>
      </w:r>
      <w:r w:rsidRPr="00F47617">
        <w:rPr>
          <w:color w:val="000000" w:themeColor="text1"/>
          <w:spacing w:val="-2"/>
          <w:sz w:val="28"/>
          <w:szCs w:val="28"/>
        </w:rPr>
        <w:t>p</w:t>
      </w:r>
      <w:r w:rsidRPr="00F47617">
        <w:rPr>
          <w:color w:val="000000" w:themeColor="text1"/>
          <w:spacing w:val="-1"/>
          <w:sz w:val="28"/>
          <w:szCs w:val="28"/>
        </w:rPr>
        <w:t>h</w:t>
      </w:r>
      <w:r w:rsidRPr="00F47617">
        <w:rPr>
          <w:color w:val="000000" w:themeColor="text1"/>
          <w:sz w:val="28"/>
          <w:szCs w:val="28"/>
        </w:rPr>
        <w:t>ổ</w:t>
      </w:r>
      <w:r w:rsidRPr="00F47617">
        <w:rPr>
          <w:color w:val="000000" w:themeColor="text1"/>
          <w:spacing w:val="1"/>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1"/>
          <w:sz w:val="28"/>
          <w:szCs w:val="28"/>
        </w:rPr>
        <w:t>ôn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z w:val="28"/>
          <w:szCs w:val="28"/>
        </w:rPr>
        <w:t>M</w:t>
      </w:r>
      <w:r w:rsidRPr="00F47617">
        <w:rPr>
          <w:color w:val="000000" w:themeColor="text1"/>
          <w:spacing w:val="-3"/>
          <w:sz w:val="28"/>
          <w:szCs w:val="28"/>
        </w:rPr>
        <w:t>a</w:t>
      </w:r>
      <w:r w:rsidRPr="00F47617">
        <w:rPr>
          <w:color w:val="000000" w:themeColor="text1"/>
          <w:sz w:val="28"/>
          <w:szCs w:val="28"/>
        </w:rPr>
        <w:t>r</w:t>
      </w:r>
      <w:r w:rsidRPr="00F47617">
        <w:rPr>
          <w:color w:val="000000" w:themeColor="text1"/>
          <w:spacing w:val="1"/>
          <w:sz w:val="28"/>
          <w:szCs w:val="28"/>
        </w:rPr>
        <w:t>i</w:t>
      </w:r>
      <w:r w:rsidRPr="00F47617">
        <w:rPr>
          <w:color w:val="000000" w:themeColor="text1"/>
          <w:sz w:val="28"/>
          <w:szCs w:val="28"/>
        </w:rPr>
        <w:t xml:space="preserve">e </w:t>
      </w:r>
      <w:r w:rsidRPr="00F47617">
        <w:rPr>
          <w:color w:val="000000" w:themeColor="text1"/>
          <w:spacing w:val="-3"/>
          <w:sz w:val="28"/>
          <w:szCs w:val="28"/>
        </w:rPr>
        <w:t>C</w:t>
      </w:r>
      <w:r w:rsidRPr="00F47617">
        <w:rPr>
          <w:color w:val="000000" w:themeColor="text1"/>
          <w:spacing w:val="1"/>
          <w:sz w:val="28"/>
          <w:szCs w:val="28"/>
        </w:rPr>
        <w:t>u</w:t>
      </w:r>
      <w:r w:rsidRPr="00F47617">
        <w:rPr>
          <w:color w:val="000000" w:themeColor="text1"/>
          <w:sz w:val="28"/>
          <w:szCs w:val="28"/>
        </w:rPr>
        <w:t>r</w:t>
      </w:r>
      <w:r w:rsidRPr="00F47617">
        <w:rPr>
          <w:color w:val="000000" w:themeColor="text1"/>
          <w:spacing w:val="-1"/>
          <w:sz w:val="28"/>
          <w:szCs w:val="28"/>
        </w:rPr>
        <w:t>i</w:t>
      </w:r>
      <w:r w:rsidRPr="00F47617">
        <w:rPr>
          <w:color w:val="000000" w:themeColor="text1"/>
          <w:sz w:val="28"/>
          <w:szCs w:val="28"/>
        </w:rPr>
        <w:t>e.</w:t>
      </w:r>
    </w:p>
    <w:p w:rsidR="00E943E4" w:rsidRPr="00F47617" w:rsidRDefault="00E943E4">
      <w:pPr>
        <w:spacing w:before="3" w:line="160" w:lineRule="exact"/>
        <w:rPr>
          <w:color w:val="000000" w:themeColor="text1"/>
          <w:sz w:val="16"/>
          <w:szCs w:val="16"/>
        </w:rPr>
      </w:pPr>
    </w:p>
    <w:p w:rsidR="00E943E4" w:rsidRPr="00F47617" w:rsidRDefault="00B47876">
      <w:pPr>
        <w:ind w:left="822"/>
        <w:rPr>
          <w:color w:val="000000" w:themeColor="text1"/>
          <w:sz w:val="28"/>
          <w:szCs w:val="28"/>
        </w:rPr>
      </w:pPr>
      <w:r w:rsidRPr="00F47617">
        <w:rPr>
          <w:color w:val="000000" w:themeColor="text1"/>
          <w:sz w:val="28"/>
          <w:szCs w:val="28"/>
        </w:rPr>
        <w:t>- Cách</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1"/>
          <w:sz w:val="28"/>
          <w:szCs w:val="28"/>
        </w:rPr>
        <w:t>ín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pacing w:val="-2"/>
          <w:sz w:val="28"/>
          <w:szCs w:val="28"/>
        </w:rPr>
        <w:t>đ</w:t>
      </w:r>
      <w:r w:rsidRPr="00F47617">
        <w:rPr>
          <w:color w:val="000000" w:themeColor="text1"/>
          <w:spacing w:val="2"/>
          <w:sz w:val="28"/>
          <w:szCs w:val="28"/>
        </w:rPr>
        <w:t>i</w:t>
      </w:r>
      <w:r w:rsidRPr="00F47617">
        <w:rPr>
          <w:color w:val="000000" w:themeColor="text1"/>
          <w:sz w:val="28"/>
          <w:szCs w:val="28"/>
        </w:rPr>
        <w:t>ểm</w:t>
      </w:r>
      <w:r w:rsidRPr="00F47617">
        <w:rPr>
          <w:color w:val="000000" w:themeColor="text1"/>
          <w:spacing w:val="-5"/>
          <w:sz w:val="28"/>
          <w:szCs w:val="28"/>
        </w:rPr>
        <w:t xml:space="preserve"> </w:t>
      </w:r>
      <w:r w:rsidRPr="00F47617">
        <w:rPr>
          <w:color w:val="000000" w:themeColor="text1"/>
          <w:sz w:val="28"/>
          <w:szCs w:val="28"/>
        </w:rPr>
        <w:t>t</w:t>
      </w:r>
      <w:r w:rsidRPr="00F47617">
        <w:rPr>
          <w:color w:val="000000" w:themeColor="text1"/>
          <w:spacing w:val="1"/>
          <w:sz w:val="28"/>
          <w:szCs w:val="28"/>
        </w:rPr>
        <w:t>u</w:t>
      </w:r>
      <w:r w:rsidRPr="00F47617">
        <w:rPr>
          <w:color w:val="000000" w:themeColor="text1"/>
          <w:spacing w:val="-3"/>
          <w:sz w:val="28"/>
          <w:szCs w:val="28"/>
        </w:rPr>
        <w:t>y</w:t>
      </w:r>
      <w:r w:rsidRPr="00F47617">
        <w:rPr>
          <w:color w:val="000000" w:themeColor="text1"/>
          <w:spacing w:val="3"/>
          <w:sz w:val="28"/>
          <w:szCs w:val="28"/>
        </w:rPr>
        <w:t>ể</w:t>
      </w:r>
      <w:r w:rsidRPr="00F47617">
        <w:rPr>
          <w:color w:val="000000" w:themeColor="text1"/>
          <w:sz w:val="28"/>
          <w:szCs w:val="28"/>
        </w:rPr>
        <w:t>n</w:t>
      </w:r>
      <w:r w:rsidRPr="00F47617">
        <w:rPr>
          <w:color w:val="000000" w:themeColor="text1"/>
          <w:spacing w:val="1"/>
          <w:sz w:val="28"/>
          <w:szCs w:val="28"/>
        </w:rPr>
        <w:t xml:space="preserve"> </w:t>
      </w:r>
      <w:r w:rsidRPr="00F47617">
        <w:rPr>
          <w:color w:val="000000" w:themeColor="text1"/>
          <w:spacing w:val="-2"/>
          <w:sz w:val="28"/>
          <w:szCs w:val="28"/>
        </w:rPr>
        <w:t>n</w:t>
      </w:r>
      <w:r w:rsidRPr="00F47617">
        <w:rPr>
          <w:color w:val="000000" w:themeColor="text1"/>
          <w:spacing w:val="1"/>
          <w:sz w:val="28"/>
          <w:szCs w:val="28"/>
        </w:rPr>
        <w:t>h</w:t>
      </w:r>
      <w:r w:rsidRPr="00F47617">
        <w:rPr>
          <w:color w:val="000000" w:themeColor="text1"/>
          <w:sz w:val="28"/>
          <w:szCs w:val="28"/>
        </w:rPr>
        <w:t>ư</w:t>
      </w:r>
      <w:r w:rsidRPr="00F47617">
        <w:rPr>
          <w:color w:val="000000" w:themeColor="text1"/>
          <w:spacing w:val="-1"/>
          <w:sz w:val="28"/>
          <w:szCs w:val="28"/>
        </w:rPr>
        <w:t xml:space="preserve"> </w:t>
      </w:r>
      <w:r w:rsidRPr="00F47617">
        <w:rPr>
          <w:color w:val="000000" w:themeColor="text1"/>
          <w:sz w:val="28"/>
          <w:szCs w:val="28"/>
        </w:rPr>
        <w:t>s</w:t>
      </w:r>
      <w:r w:rsidRPr="00F47617">
        <w:rPr>
          <w:color w:val="000000" w:themeColor="text1"/>
          <w:spacing w:val="-2"/>
          <w:sz w:val="28"/>
          <w:szCs w:val="28"/>
        </w:rPr>
        <w:t>a</w:t>
      </w:r>
      <w:r w:rsidRPr="00F47617">
        <w:rPr>
          <w:color w:val="000000" w:themeColor="text1"/>
          <w:spacing w:val="1"/>
          <w:sz w:val="28"/>
          <w:szCs w:val="28"/>
        </w:rPr>
        <w:t>u</w:t>
      </w:r>
      <w:r w:rsidRPr="00F47617">
        <w:rPr>
          <w:color w:val="000000" w:themeColor="text1"/>
          <w:sz w:val="28"/>
          <w:szCs w:val="28"/>
        </w:rPr>
        <w:t>:</w:t>
      </w:r>
    </w:p>
    <w:p w:rsidR="00E943E4" w:rsidRPr="00F47617" w:rsidRDefault="00E943E4">
      <w:pPr>
        <w:spacing w:before="11" w:line="200" w:lineRule="exact"/>
        <w:rPr>
          <w:color w:val="000000" w:themeColor="text1"/>
        </w:rPr>
      </w:pPr>
    </w:p>
    <w:p w:rsidR="00E943E4" w:rsidRPr="00F47617" w:rsidRDefault="00B47876">
      <w:pPr>
        <w:spacing w:line="275" w:lineRule="auto"/>
        <w:ind w:left="102" w:right="61" w:firstLine="720"/>
        <w:jc w:val="both"/>
        <w:rPr>
          <w:color w:val="000000" w:themeColor="text1"/>
          <w:sz w:val="28"/>
          <w:szCs w:val="28"/>
        </w:rPr>
      </w:pPr>
      <w:r w:rsidRPr="00F47617">
        <w:rPr>
          <w:color w:val="000000" w:themeColor="text1"/>
          <w:spacing w:val="-1"/>
          <w:sz w:val="28"/>
          <w:szCs w:val="28"/>
        </w:rPr>
        <w:t>Đ</w:t>
      </w:r>
      <w:r w:rsidRPr="00F47617">
        <w:rPr>
          <w:color w:val="000000" w:themeColor="text1"/>
          <w:spacing w:val="1"/>
          <w:sz w:val="28"/>
          <w:szCs w:val="28"/>
        </w:rPr>
        <w:t>i</w:t>
      </w:r>
      <w:r w:rsidRPr="00F47617">
        <w:rPr>
          <w:color w:val="000000" w:themeColor="text1"/>
          <w:sz w:val="28"/>
          <w:szCs w:val="28"/>
        </w:rPr>
        <w:t>ểm</w:t>
      </w:r>
      <w:r w:rsidRPr="00F47617">
        <w:rPr>
          <w:color w:val="000000" w:themeColor="text1"/>
          <w:spacing w:val="-15"/>
          <w:sz w:val="28"/>
          <w:szCs w:val="28"/>
        </w:rPr>
        <w:t xml:space="preserve"> </w:t>
      </w:r>
      <w:r w:rsidRPr="00F47617">
        <w:rPr>
          <w:color w:val="000000" w:themeColor="text1"/>
          <w:spacing w:val="1"/>
          <w:sz w:val="28"/>
          <w:szCs w:val="28"/>
        </w:rPr>
        <w:t>tu</w:t>
      </w:r>
      <w:r w:rsidRPr="00F47617">
        <w:rPr>
          <w:color w:val="000000" w:themeColor="text1"/>
          <w:spacing w:val="-3"/>
          <w:sz w:val="28"/>
          <w:szCs w:val="28"/>
        </w:rPr>
        <w:t>y</w:t>
      </w:r>
      <w:r w:rsidRPr="00F47617">
        <w:rPr>
          <w:color w:val="000000" w:themeColor="text1"/>
          <w:sz w:val="28"/>
          <w:szCs w:val="28"/>
        </w:rPr>
        <w:t>ển</w:t>
      </w:r>
      <w:r w:rsidRPr="00F47617">
        <w:rPr>
          <w:color w:val="000000" w:themeColor="text1"/>
          <w:spacing w:val="-9"/>
          <w:sz w:val="28"/>
          <w:szCs w:val="28"/>
        </w:rPr>
        <w:t xml:space="preserve"> </w:t>
      </w:r>
      <w:r w:rsidRPr="00F47617">
        <w:rPr>
          <w:color w:val="000000" w:themeColor="text1"/>
          <w:sz w:val="28"/>
          <w:szCs w:val="28"/>
        </w:rPr>
        <w:t>=</w:t>
      </w:r>
      <w:r w:rsidRPr="00F47617">
        <w:rPr>
          <w:color w:val="000000" w:themeColor="text1"/>
          <w:spacing w:val="-10"/>
          <w:sz w:val="28"/>
          <w:szCs w:val="28"/>
        </w:rPr>
        <w:t xml:space="preserve"> </w:t>
      </w:r>
      <w:r w:rsidRPr="00F47617">
        <w:rPr>
          <w:color w:val="000000" w:themeColor="text1"/>
          <w:sz w:val="28"/>
          <w:szCs w:val="28"/>
        </w:rPr>
        <w:t>(</w:t>
      </w:r>
      <w:r w:rsidRPr="00F47617">
        <w:rPr>
          <w:color w:val="000000" w:themeColor="text1"/>
          <w:spacing w:val="-1"/>
          <w:sz w:val="28"/>
          <w:szCs w:val="28"/>
        </w:rPr>
        <w:t>Đ</w:t>
      </w:r>
      <w:r w:rsidRPr="00F47617">
        <w:rPr>
          <w:color w:val="000000" w:themeColor="text1"/>
          <w:spacing w:val="2"/>
          <w:sz w:val="28"/>
          <w:szCs w:val="28"/>
        </w:rPr>
        <w:t>i</w:t>
      </w:r>
      <w:r w:rsidRPr="00F47617">
        <w:rPr>
          <w:color w:val="000000" w:themeColor="text1"/>
          <w:sz w:val="28"/>
          <w:szCs w:val="28"/>
        </w:rPr>
        <w:t>ểm</w:t>
      </w:r>
      <w:r w:rsidRPr="00F47617">
        <w:rPr>
          <w:color w:val="000000" w:themeColor="text1"/>
          <w:spacing w:val="-15"/>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u</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2"/>
          <w:sz w:val="28"/>
          <w:szCs w:val="28"/>
        </w:rPr>
        <w:t xml:space="preserve"> </w:t>
      </w:r>
      <w:r w:rsidRPr="00F47617">
        <w:rPr>
          <w:color w:val="000000" w:themeColor="text1"/>
          <w:spacing w:val="1"/>
          <w:sz w:val="28"/>
          <w:szCs w:val="28"/>
        </w:rPr>
        <w:t>b</w:t>
      </w:r>
      <w:r w:rsidRPr="00F47617">
        <w:rPr>
          <w:color w:val="000000" w:themeColor="text1"/>
          <w:spacing w:val="-1"/>
          <w:sz w:val="28"/>
          <w:szCs w:val="28"/>
        </w:rPr>
        <w:t>ìn</w:t>
      </w:r>
      <w:r w:rsidRPr="00F47617">
        <w:rPr>
          <w:color w:val="000000" w:themeColor="text1"/>
          <w:sz w:val="28"/>
          <w:szCs w:val="28"/>
        </w:rPr>
        <w:t>h</w:t>
      </w:r>
      <w:r w:rsidRPr="00F47617">
        <w:rPr>
          <w:color w:val="000000" w:themeColor="text1"/>
          <w:spacing w:val="-9"/>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2"/>
          <w:sz w:val="28"/>
          <w:szCs w:val="28"/>
        </w:rPr>
        <w:t>y</w:t>
      </w:r>
      <w:r w:rsidRPr="00F47617">
        <w:rPr>
          <w:color w:val="000000" w:themeColor="text1"/>
          <w:spacing w:val="1"/>
          <w:sz w:val="28"/>
          <w:szCs w:val="28"/>
        </w:rPr>
        <w:t>ể</w:t>
      </w:r>
      <w:r w:rsidRPr="00F47617">
        <w:rPr>
          <w:color w:val="000000" w:themeColor="text1"/>
          <w:sz w:val="28"/>
          <w:szCs w:val="28"/>
        </w:rPr>
        <w:t>n</w:t>
      </w:r>
      <w:r w:rsidRPr="00F47617">
        <w:rPr>
          <w:color w:val="000000" w:themeColor="text1"/>
          <w:spacing w:val="-9"/>
          <w:sz w:val="28"/>
          <w:szCs w:val="28"/>
        </w:rPr>
        <w:t xml:space="preserve"> </w:t>
      </w:r>
      <w:r w:rsidRPr="00F47617">
        <w:rPr>
          <w:color w:val="000000" w:themeColor="text1"/>
          <w:spacing w:val="-1"/>
          <w:sz w:val="28"/>
          <w:szCs w:val="28"/>
        </w:rPr>
        <w:t>s</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2"/>
          <w:sz w:val="28"/>
          <w:szCs w:val="28"/>
        </w:rPr>
        <w:t xml:space="preserve"> </w:t>
      </w:r>
      <w:r w:rsidRPr="00F47617">
        <w:rPr>
          <w:color w:val="000000" w:themeColor="text1"/>
          <w:sz w:val="28"/>
          <w:szCs w:val="28"/>
        </w:rPr>
        <w:t>lớp</w:t>
      </w:r>
      <w:r w:rsidRPr="00F47617">
        <w:rPr>
          <w:color w:val="000000" w:themeColor="text1"/>
          <w:spacing w:val="-12"/>
          <w:sz w:val="28"/>
          <w:szCs w:val="28"/>
        </w:rPr>
        <w:t xml:space="preserve"> </w:t>
      </w:r>
      <w:r w:rsidRPr="00F47617">
        <w:rPr>
          <w:color w:val="000000" w:themeColor="text1"/>
          <w:spacing w:val="1"/>
          <w:sz w:val="28"/>
          <w:szCs w:val="28"/>
        </w:rPr>
        <w:t>10</w:t>
      </w:r>
      <w:r w:rsidRPr="00F47617">
        <w:rPr>
          <w:color w:val="000000" w:themeColor="text1"/>
          <w:sz w:val="28"/>
          <w:szCs w:val="28"/>
        </w:rPr>
        <w:t>)</w:t>
      </w:r>
      <w:r w:rsidRPr="00F47617">
        <w:rPr>
          <w:color w:val="000000" w:themeColor="text1"/>
          <w:spacing w:val="-12"/>
          <w:sz w:val="28"/>
          <w:szCs w:val="28"/>
        </w:rPr>
        <w:t xml:space="preserve"> </w:t>
      </w:r>
      <w:r w:rsidRPr="00F47617">
        <w:rPr>
          <w:color w:val="000000" w:themeColor="text1"/>
          <w:sz w:val="28"/>
          <w:szCs w:val="28"/>
        </w:rPr>
        <w:t>x</w:t>
      </w:r>
      <w:r w:rsidRPr="00F47617">
        <w:rPr>
          <w:color w:val="000000" w:themeColor="text1"/>
          <w:spacing w:val="-12"/>
          <w:sz w:val="28"/>
          <w:szCs w:val="28"/>
        </w:rPr>
        <w:t xml:space="preserve"> </w:t>
      </w:r>
      <w:r w:rsidRPr="00F47617">
        <w:rPr>
          <w:color w:val="000000" w:themeColor="text1"/>
          <w:sz w:val="28"/>
          <w:szCs w:val="28"/>
        </w:rPr>
        <w:t>2</w:t>
      </w:r>
      <w:r w:rsidRPr="00F47617">
        <w:rPr>
          <w:color w:val="000000" w:themeColor="text1"/>
          <w:spacing w:val="-9"/>
          <w:sz w:val="28"/>
          <w:szCs w:val="28"/>
        </w:rPr>
        <w:t xml:space="preserve"> </w:t>
      </w:r>
      <w:r w:rsidRPr="00F47617">
        <w:rPr>
          <w:color w:val="000000" w:themeColor="text1"/>
          <w:sz w:val="28"/>
          <w:szCs w:val="28"/>
        </w:rPr>
        <w:t>+</w:t>
      </w:r>
      <w:r w:rsidRPr="00F47617">
        <w:rPr>
          <w:color w:val="000000" w:themeColor="text1"/>
          <w:spacing w:val="-10"/>
          <w:sz w:val="28"/>
          <w:szCs w:val="28"/>
        </w:rPr>
        <w:t xml:space="preserve"> </w:t>
      </w:r>
      <w:r w:rsidRPr="00F47617">
        <w:rPr>
          <w:color w:val="000000" w:themeColor="text1"/>
          <w:spacing w:val="-4"/>
          <w:sz w:val="28"/>
          <w:szCs w:val="28"/>
        </w:rPr>
        <w:t>Đ</w:t>
      </w:r>
      <w:r w:rsidRPr="00F47617">
        <w:rPr>
          <w:color w:val="000000" w:themeColor="text1"/>
          <w:spacing w:val="3"/>
          <w:sz w:val="28"/>
          <w:szCs w:val="28"/>
        </w:rPr>
        <w:t>i</w:t>
      </w:r>
      <w:r w:rsidRPr="00F47617">
        <w:rPr>
          <w:color w:val="000000" w:themeColor="text1"/>
          <w:spacing w:val="1"/>
          <w:sz w:val="28"/>
          <w:szCs w:val="28"/>
        </w:rPr>
        <w:t>ể</w:t>
      </w:r>
      <w:r w:rsidRPr="00F47617">
        <w:rPr>
          <w:color w:val="000000" w:themeColor="text1"/>
          <w:sz w:val="28"/>
          <w:szCs w:val="28"/>
        </w:rPr>
        <w:t>m</w:t>
      </w:r>
      <w:r w:rsidRPr="00F47617">
        <w:rPr>
          <w:color w:val="000000" w:themeColor="text1"/>
          <w:spacing w:val="-15"/>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un</w:t>
      </w:r>
      <w:r w:rsidRPr="00F47617">
        <w:rPr>
          <w:color w:val="000000" w:themeColor="text1"/>
          <w:sz w:val="28"/>
          <w:szCs w:val="28"/>
        </w:rPr>
        <w:t>g</w:t>
      </w:r>
      <w:r w:rsidRPr="00F47617">
        <w:rPr>
          <w:color w:val="000000" w:themeColor="text1"/>
          <w:spacing w:val="-12"/>
          <w:sz w:val="28"/>
          <w:szCs w:val="28"/>
        </w:rPr>
        <w:t xml:space="preserve"> </w:t>
      </w:r>
      <w:r w:rsidRPr="00F47617">
        <w:rPr>
          <w:color w:val="000000" w:themeColor="text1"/>
          <w:spacing w:val="-1"/>
          <w:sz w:val="28"/>
          <w:szCs w:val="28"/>
        </w:rPr>
        <w:t>b</w:t>
      </w:r>
      <w:r w:rsidRPr="00F47617">
        <w:rPr>
          <w:color w:val="000000" w:themeColor="text1"/>
          <w:spacing w:val="1"/>
          <w:sz w:val="28"/>
          <w:szCs w:val="28"/>
        </w:rPr>
        <w:t>ì</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9"/>
          <w:sz w:val="28"/>
          <w:szCs w:val="28"/>
        </w:rPr>
        <w:t xml:space="preserve"> </w:t>
      </w:r>
      <w:r w:rsidRPr="00F47617">
        <w:rPr>
          <w:color w:val="000000" w:themeColor="text1"/>
          <w:spacing w:val="-1"/>
          <w:sz w:val="28"/>
          <w:szCs w:val="28"/>
        </w:rPr>
        <w:t>cộ</w:t>
      </w:r>
      <w:r w:rsidRPr="00F47617">
        <w:rPr>
          <w:color w:val="000000" w:themeColor="text1"/>
          <w:spacing w:val="1"/>
          <w:sz w:val="28"/>
          <w:szCs w:val="28"/>
        </w:rPr>
        <w:t>n</w:t>
      </w:r>
      <w:r w:rsidRPr="00F47617">
        <w:rPr>
          <w:color w:val="000000" w:themeColor="text1"/>
          <w:sz w:val="28"/>
          <w:szCs w:val="28"/>
        </w:rPr>
        <w:t>g c</w:t>
      </w:r>
      <w:r w:rsidRPr="00F47617">
        <w:rPr>
          <w:color w:val="000000" w:themeColor="text1"/>
          <w:spacing w:val="1"/>
          <w:sz w:val="28"/>
          <w:szCs w:val="28"/>
        </w:rPr>
        <w:t>ủ</w:t>
      </w:r>
      <w:r w:rsidRPr="00F47617">
        <w:rPr>
          <w:color w:val="000000" w:themeColor="text1"/>
          <w:sz w:val="28"/>
          <w:szCs w:val="28"/>
        </w:rPr>
        <w:t>a các b</w:t>
      </w:r>
      <w:r w:rsidRPr="00F47617">
        <w:rPr>
          <w:color w:val="000000" w:themeColor="text1"/>
          <w:spacing w:val="-2"/>
          <w:sz w:val="28"/>
          <w:szCs w:val="28"/>
        </w:rPr>
        <w:t>à</w:t>
      </w:r>
      <w:r w:rsidRPr="00F47617">
        <w:rPr>
          <w:color w:val="000000" w:themeColor="text1"/>
          <w:sz w:val="28"/>
          <w:szCs w:val="28"/>
        </w:rPr>
        <w:t>i</w:t>
      </w:r>
      <w:r w:rsidRPr="00F47617">
        <w:rPr>
          <w:color w:val="000000" w:themeColor="text1"/>
          <w:spacing w:val="2"/>
          <w:sz w:val="28"/>
          <w:szCs w:val="28"/>
        </w:rPr>
        <w:t xml:space="preserve"> </w:t>
      </w:r>
      <w:r w:rsidRPr="00F47617">
        <w:rPr>
          <w:color w:val="000000" w:themeColor="text1"/>
          <w:spacing w:val="-1"/>
          <w:sz w:val="28"/>
          <w:szCs w:val="28"/>
        </w:rPr>
        <w:t>th</w:t>
      </w:r>
      <w:r w:rsidRPr="00F47617">
        <w:rPr>
          <w:color w:val="000000" w:themeColor="text1"/>
          <w:sz w:val="28"/>
          <w:szCs w:val="28"/>
        </w:rPr>
        <w:t>i</w:t>
      </w:r>
      <w:r w:rsidRPr="00F47617">
        <w:rPr>
          <w:color w:val="000000" w:themeColor="text1"/>
          <w:spacing w:val="2"/>
          <w:sz w:val="28"/>
          <w:szCs w:val="28"/>
        </w:rPr>
        <w:t xml:space="preserve"> </w:t>
      </w:r>
      <w:r w:rsidRPr="00F47617">
        <w:rPr>
          <w:color w:val="000000" w:themeColor="text1"/>
          <w:spacing w:val="-5"/>
          <w:sz w:val="28"/>
          <w:szCs w:val="28"/>
        </w:rPr>
        <w:t>m</w:t>
      </w:r>
      <w:r w:rsidRPr="00F47617">
        <w:rPr>
          <w:color w:val="000000" w:themeColor="text1"/>
          <w:spacing w:val="1"/>
          <w:sz w:val="28"/>
          <w:szCs w:val="28"/>
        </w:rPr>
        <w:t>ô</w:t>
      </w:r>
      <w:r w:rsidRPr="00F47617">
        <w:rPr>
          <w:color w:val="000000" w:themeColor="text1"/>
          <w:sz w:val="28"/>
          <w:szCs w:val="28"/>
        </w:rPr>
        <w:t>n</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1"/>
          <w:sz w:val="28"/>
          <w:szCs w:val="28"/>
        </w:rPr>
        <w:t>i</w:t>
      </w:r>
      <w:r w:rsidRPr="00F47617">
        <w:rPr>
          <w:color w:val="000000" w:themeColor="text1"/>
          <w:sz w:val="28"/>
          <w:szCs w:val="28"/>
        </w:rPr>
        <w:t>ế</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3"/>
          <w:sz w:val="28"/>
          <w:szCs w:val="28"/>
        </w:rPr>
        <w:t>P</w:t>
      </w:r>
      <w:r w:rsidRPr="00F47617">
        <w:rPr>
          <w:color w:val="000000" w:themeColor="text1"/>
          <w:spacing w:val="1"/>
          <w:sz w:val="28"/>
          <w:szCs w:val="28"/>
        </w:rPr>
        <w:t>h</w:t>
      </w:r>
      <w:r w:rsidRPr="00F47617">
        <w:rPr>
          <w:color w:val="000000" w:themeColor="text1"/>
          <w:sz w:val="28"/>
          <w:szCs w:val="28"/>
        </w:rPr>
        <w:t xml:space="preserve">áp </w:t>
      </w:r>
      <w:r w:rsidRPr="00F47617">
        <w:rPr>
          <w:color w:val="000000" w:themeColor="text1"/>
          <w:spacing w:val="1"/>
          <w:sz w:val="28"/>
          <w:szCs w:val="28"/>
        </w:rPr>
        <w:t>v</w:t>
      </w:r>
      <w:r w:rsidRPr="00F47617">
        <w:rPr>
          <w:color w:val="000000" w:themeColor="text1"/>
          <w:sz w:val="28"/>
          <w:szCs w:val="28"/>
        </w:rPr>
        <w:t xml:space="preserve">à </w:t>
      </w:r>
      <w:r w:rsidRPr="00F47617">
        <w:rPr>
          <w:color w:val="000000" w:themeColor="text1"/>
          <w:spacing w:val="-1"/>
          <w:sz w:val="28"/>
          <w:szCs w:val="28"/>
        </w:rPr>
        <w:t>b</w:t>
      </w:r>
      <w:r w:rsidRPr="00F47617">
        <w:rPr>
          <w:color w:val="000000" w:themeColor="text1"/>
          <w:sz w:val="28"/>
          <w:szCs w:val="28"/>
        </w:rPr>
        <w:t>ài</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1"/>
          <w:sz w:val="28"/>
          <w:szCs w:val="28"/>
        </w:rPr>
        <w:t>h</w:t>
      </w:r>
      <w:r w:rsidRPr="00F47617">
        <w:rPr>
          <w:color w:val="000000" w:themeColor="text1"/>
          <w:sz w:val="28"/>
          <w:szCs w:val="28"/>
        </w:rPr>
        <w:t>i</w:t>
      </w:r>
      <w:r w:rsidRPr="00F47617">
        <w:rPr>
          <w:color w:val="000000" w:themeColor="text1"/>
          <w:spacing w:val="2"/>
          <w:sz w:val="28"/>
          <w:szCs w:val="28"/>
        </w:rPr>
        <w:t xml:space="preserve"> </w:t>
      </w:r>
      <w:r w:rsidRPr="00F47617">
        <w:rPr>
          <w:color w:val="000000" w:themeColor="text1"/>
          <w:spacing w:val="-5"/>
          <w:sz w:val="28"/>
          <w:szCs w:val="28"/>
        </w:rPr>
        <w:t>m</w:t>
      </w:r>
      <w:r w:rsidRPr="00F47617">
        <w:rPr>
          <w:color w:val="000000" w:themeColor="text1"/>
          <w:spacing w:val="1"/>
          <w:sz w:val="28"/>
          <w:szCs w:val="28"/>
        </w:rPr>
        <w:t>ô</w:t>
      </w:r>
      <w:r w:rsidRPr="00F47617">
        <w:rPr>
          <w:color w:val="000000" w:themeColor="text1"/>
          <w:sz w:val="28"/>
          <w:szCs w:val="28"/>
        </w:rPr>
        <w:t xml:space="preserve">n </w:t>
      </w:r>
      <w:r w:rsidRPr="00F47617">
        <w:rPr>
          <w:color w:val="000000" w:themeColor="text1"/>
          <w:spacing w:val="-1"/>
          <w:sz w:val="28"/>
          <w:szCs w:val="28"/>
        </w:rPr>
        <w:t>T</w:t>
      </w:r>
      <w:r w:rsidRPr="00F47617">
        <w:rPr>
          <w:color w:val="000000" w:themeColor="text1"/>
          <w:spacing w:val="1"/>
          <w:sz w:val="28"/>
          <w:szCs w:val="28"/>
        </w:rPr>
        <w:t>o</w:t>
      </w:r>
      <w:r w:rsidRPr="00F47617">
        <w:rPr>
          <w:color w:val="000000" w:themeColor="text1"/>
          <w:spacing w:val="-2"/>
          <w:sz w:val="28"/>
          <w:szCs w:val="28"/>
        </w:rPr>
        <w:t>á</w:t>
      </w:r>
      <w:r w:rsidRPr="00F47617">
        <w:rPr>
          <w:color w:val="000000" w:themeColor="text1"/>
          <w:sz w:val="28"/>
          <w:szCs w:val="28"/>
        </w:rPr>
        <w:t>n</w:t>
      </w:r>
      <w:r w:rsidRPr="00F47617">
        <w:rPr>
          <w:color w:val="000000" w:themeColor="text1"/>
          <w:spacing w:val="1"/>
          <w:sz w:val="28"/>
          <w:szCs w:val="28"/>
        </w:rPr>
        <w:t xml:space="preserve"> </w:t>
      </w:r>
      <w:r w:rsidRPr="00F47617">
        <w:rPr>
          <w:color w:val="000000" w:themeColor="text1"/>
          <w:spacing w:val="6"/>
          <w:sz w:val="28"/>
          <w:szCs w:val="28"/>
        </w:rPr>
        <w:t>b</w:t>
      </w:r>
      <w:r w:rsidRPr="00F47617">
        <w:rPr>
          <w:color w:val="000000" w:themeColor="text1"/>
          <w:spacing w:val="-2"/>
          <w:sz w:val="28"/>
          <w:szCs w:val="28"/>
        </w:rPr>
        <w:t>ằ</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2"/>
          <w:sz w:val="28"/>
          <w:szCs w:val="28"/>
        </w:rPr>
        <w:t>i</w:t>
      </w:r>
      <w:r w:rsidRPr="00F47617">
        <w:rPr>
          <w:color w:val="000000" w:themeColor="text1"/>
          <w:sz w:val="28"/>
          <w:szCs w:val="28"/>
        </w:rPr>
        <w:t>ế</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3"/>
          <w:sz w:val="28"/>
          <w:szCs w:val="28"/>
        </w:rPr>
        <w:t>P</w:t>
      </w:r>
      <w:r w:rsidRPr="00F47617">
        <w:rPr>
          <w:color w:val="000000" w:themeColor="text1"/>
          <w:spacing w:val="1"/>
          <w:sz w:val="28"/>
          <w:szCs w:val="28"/>
        </w:rPr>
        <w:t>h</w:t>
      </w:r>
      <w:r w:rsidRPr="00F47617">
        <w:rPr>
          <w:color w:val="000000" w:themeColor="text1"/>
          <w:spacing w:val="-2"/>
          <w:sz w:val="28"/>
          <w:szCs w:val="28"/>
        </w:rPr>
        <w:t>á</w:t>
      </w:r>
      <w:r w:rsidRPr="00F47617">
        <w:rPr>
          <w:color w:val="000000" w:themeColor="text1"/>
          <w:sz w:val="28"/>
          <w:szCs w:val="28"/>
        </w:rPr>
        <w:t>p</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o</w:t>
      </w:r>
      <w:r w:rsidRPr="00F47617">
        <w:rPr>
          <w:color w:val="000000" w:themeColor="text1"/>
          <w:spacing w:val="1"/>
          <w:sz w:val="28"/>
          <w:szCs w:val="28"/>
        </w:rPr>
        <w:t>n</w:t>
      </w:r>
      <w:r w:rsidRPr="00F47617">
        <w:rPr>
          <w:color w:val="000000" w:themeColor="text1"/>
          <w:sz w:val="28"/>
          <w:szCs w:val="28"/>
        </w:rPr>
        <w:t xml:space="preserve">g </w:t>
      </w:r>
      <w:r w:rsidRPr="00F47617">
        <w:rPr>
          <w:color w:val="000000" w:themeColor="text1"/>
          <w:spacing w:val="4"/>
          <w:sz w:val="28"/>
          <w:szCs w:val="28"/>
        </w:rPr>
        <w:t>k</w:t>
      </w:r>
      <w:r w:rsidRPr="00F47617">
        <w:rPr>
          <w:color w:val="000000" w:themeColor="text1"/>
          <w:sz w:val="28"/>
          <w:szCs w:val="28"/>
        </w:rPr>
        <w:t>ỳ</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i</w:t>
      </w:r>
      <w:r w:rsidRPr="00F47617">
        <w:rPr>
          <w:color w:val="000000" w:themeColor="text1"/>
          <w:spacing w:val="1"/>
          <w:sz w:val="28"/>
          <w:szCs w:val="28"/>
        </w:rPr>
        <w:t xml:space="preserve"> t</w:t>
      </w:r>
      <w:r w:rsidRPr="00F47617">
        <w:rPr>
          <w:color w:val="000000" w:themeColor="text1"/>
          <w:spacing w:val="-1"/>
          <w:sz w:val="28"/>
          <w:szCs w:val="28"/>
        </w:rPr>
        <w:t>ố</w:t>
      </w:r>
      <w:r w:rsidRPr="00F47617">
        <w:rPr>
          <w:color w:val="000000" w:themeColor="text1"/>
          <w:sz w:val="28"/>
          <w:szCs w:val="28"/>
        </w:rPr>
        <w:t xml:space="preserve">t </w:t>
      </w:r>
      <w:r w:rsidRPr="00F47617">
        <w:rPr>
          <w:color w:val="000000" w:themeColor="text1"/>
          <w:spacing w:val="1"/>
          <w:sz w:val="28"/>
          <w:szCs w:val="28"/>
        </w:rPr>
        <w:t>n</w:t>
      </w:r>
      <w:r w:rsidRPr="00F47617">
        <w:rPr>
          <w:color w:val="000000" w:themeColor="text1"/>
          <w:spacing w:val="-1"/>
          <w:sz w:val="28"/>
          <w:szCs w:val="28"/>
        </w:rPr>
        <w:t>gh</w:t>
      </w:r>
      <w:r w:rsidRPr="00F47617">
        <w:rPr>
          <w:color w:val="000000" w:themeColor="text1"/>
          <w:spacing w:val="1"/>
          <w:sz w:val="28"/>
          <w:szCs w:val="28"/>
        </w:rPr>
        <w:t>i</w:t>
      </w:r>
      <w:r w:rsidRPr="00F47617">
        <w:rPr>
          <w:color w:val="000000" w:themeColor="text1"/>
          <w:sz w:val="28"/>
          <w:szCs w:val="28"/>
        </w:rPr>
        <w:t>ệp</w:t>
      </w:r>
      <w:r w:rsidRPr="00F47617">
        <w:rPr>
          <w:color w:val="000000" w:themeColor="text1"/>
          <w:spacing w:val="15"/>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u</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5"/>
          <w:sz w:val="28"/>
          <w:szCs w:val="28"/>
        </w:rPr>
        <w:t xml:space="preserve"> </w:t>
      </w:r>
      <w:r w:rsidRPr="00F47617">
        <w:rPr>
          <w:color w:val="000000" w:themeColor="text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16"/>
          <w:sz w:val="28"/>
          <w:szCs w:val="28"/>
        </w:rPr>
        <w:t xml:space="preserve"> </w:t>
      </w:r>
      <w:r w:rsidRPr="00F47617">
        <w:rPr>
          <w:color w:val="000000" w:themeColor="text1"/>
          <w:sz w:val="28"/>
          <w:szCs w:val="28"/>
        </w:rPr>
        <w:t>cơ</w:t>
      </w:r>
      <w:r w:rsidRPr="00F47617">
        <w:rPr>
          <w:color w:val="000000" w:themeColor="text1"/>
          <w:spacing w:val="12"/>
          <w:sz w:val="28"/>
          <w:szCs w:val="28"/>
        </w:rPr>
        <w:t xml:space="preserve"> </w:t>
      </w:r>
      <w:r w:rsidRPr="00F47617">
        <w:rPr>
          <w:color w:val="000000" w:themeColor="text1"/>
          <w:spacing w:val="2"/>
          <w:sz w:val="28"/>
          <w:szCs w:val="28"/>
        </w:rPr>
        <w:t>s</w:t>
      </w:r>
      <w:r w:rsidRPr="00F47617">
        <w:rPr>
          <w:color w:val="000000" w:themeColor="text1"/>
          <w:sz w:val="28"/>
          <w:szCs w:val="28"/>
        </w:rPr>
        <w:t>ở</w:t>
      </w:r>
      <w:r w:rsidRPr="00F47617">
        <w:rPr>
          <w:color w:val="000000" w:themeColor="text1"/>
          <w:spacing w:val="14"/>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on</w:t>
      </w:r>
      <w:r w:rsidRPr="00F47617">
        <w:rPr>
          <w:color w:val="000000" w:themeColor="text1"/>
          <w:sz w:val="28"/>
          <w:szCs w:val="28"/>
        </w:rPr>
        <w:t>g</w:t>
      </w:r>
      <w:r w:rsidRPr="00F47617">
        <w:rPr>
          <w:color w:val="000000" w:themeColor="text1"/>
          <w:spacing w:val="17"/>
          <w:sz w:val="28"/>
          <w:szCs w:val="28"/>
        </w:rPr>
        <w:t xml:space="preserve"> </w:t>
      </w:r>
      <w:r w:rsidRPr="00F47617">
        <w:rPr>
          <w:color w:val="000000" w:themeColor="text1"/>
          <w:spacing w:val="-1"/>
          <w:sz w:val="28"/>
          <w:szCs w:val="28"/>
        </w:rPr>
        <w:t>kh</w:t>
      </w:r>
      <w:r w:rsidRPr="00F47617">
        <w:rPr>
          <w:color w:val="000000" w:themeColor="text1"/>
          <w:spacing w:val="1"/>
          <w:sz w:val="28"/>
          <w:szCs w:val="28"/>
        </w:rPr>
        <w:t>u</w:t>
      </w:r>
      <w:r w:rsidRPr="00F47617">
        <w:rPr>
          <w:color w:val="000000" w:themeColor="text1"/>
          <w:spacing w:val="-1"/>
          <w:sz w:val="28"/>
          <w:szCs w:val="28"/>
        </w:rPr>
        <w:t>ô</w:t>
      </w:r>
      <w:r w:rsidRPr="00F47617">
        <w:rPr>
          <w:color w:val="000000" w:themeColor="text1"/>
          <w:sz w:val="28"/>
          <w:szCs w:val="28"/>
        </w:rPr>
        <w:t>n</w:t>
      </w:r>
      <w:r w:rsidRPr="00F47617">
        <w:rPr>
          <w:color w:val="000000" w:themeColor="text1"/>
          <w:spacing w:val="15"/>
          <w:sz w:val="28"/>
          <w:szCs w:val="28"/>
        </w:rPr>
        <w:t xml:space="preserve"> </w:t>
      </w:r>
      <w:r w:rsidRPr="00F47617">
        <w:rPr>
          <w:color w:val="000000" w:themeColor="text1"/>
          <w:spacing w:val="1"/>
          <w:sz w:val="28"/>
          <w:szCs w:val="28"/>
        </w:rPr>
        <w:t>kh</w:t>
      </w:r>
      <w:r w:rsidRPr="00F47617">
        <w:rPr>
          <w:color w:val="000000" w:themeColor="text1"/>
          <w:sz w:val="28"/>
          <w:szCs w:val="28"/>
        </w:rPr>
        <w:t>ổ</w:t>
      </w:r>
      <w:r w:rsidRPr="00F47617">
        <w:rPr>
          <w:color w:val="000000" w:themeColor="text1"/>
          <w:spacing w:val="15"/>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pacing w:val="-1"/>
          <w:sz w:val="28"/>
          <w:szCs w:val="28"/>
        </w:rPr>
        <w:t>ư</w:t>
      </w:r>
      <w:r w:rsidRPr="00F47617">
        <w:rPr>
          <w:color w:val="000000" w:themeColor="text1"/>
          <w:spacing w:val="-2"/>
          <w:sz w:val="28"/>
          <w:szCs w:val="28"/>
        </w:rPr>
        <w:t>ơ</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5"/>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ì</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5"/>
          <w:sz w:val="28"/>
          <w:szCs w:val="28"/>
        </w:rPr>
        <w:t xml:space="preserve"> </w:t>
      </w:r>
      <w:r w:rsidRPr="00F47617">
        <w:rPr>
          <w:color w:val="000000" w:themeColor="text1"/>
          <w:spacing w:val="1"/>
          <w:sz w:val="28"/>
          <w:szCs w:val="28"/>
        </w:rPr>
        <w:t>t</w:t>
      </w:r>
      <w:r w:rsidRPr="00F47617">
        <w:rPr>
          <w:color w:val="000000" w:themeColor="text1"/>
          <w:spacing w:val="4"/>
          <w:sz w:val="28"/>
          <w:szCs w:val="28"/>
        </w:rPr>
        <w:t>i</w:t>
      </w:r>
      <w:r w:rsidRPr="00F47617">
        <w:rPr>
          <w:color w:val="000000" w:themeColor="text1"/>
          <w:spacing w:val="-2"/>
          <w:sz w:val="28"/>
          <w:szCs w:val="28"/>
        </w:rPr>
        <w:t>ế</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7"/>
          <w:sz w:val="28"/>
          <w:szCs w:val="28"/>
        </w:rPr>
        <w:t xml:space="preserve"> </w:t>
      </w:r>
      <w:r w:rsidRPr="00F47617">
        <w:rPr>
          <w:color w:val="000000" w:themeColor="text1"/>
          <w:spacing w:val="-3"/>
          <w:sz w:val="28"/>
          <w:szCs w:val="28"/>
        </w:rPr>
        <w:t>P</w:t>
      </w:r>
      <w:r w:rsidRPr="00F47617">
        <w:rPr>
          <w:color w:val="000000" w:themeColor="text1"/>
          <w:spacing w:val="1"/>
          <w:sz w:val="28"/>
          <w:szCs w:val="28"/>
        </w:rPr>
        <w:t>h</w:t>
      </w:r>
      <w:r w:rsidRPr="00F47617">
        <w:rPr>
          <w:color w:val="000000" w:themeColor="text1"/>
          <w:spacing w:val="-2"/>
          <w:sz w:val="28"/>
          <w:szCs w:val="28"/>
        </w:rPr>
        <w:t>á</w:t>
      </w:r>
      <w:r w:rsidRPr="00F47617">
        <w:rPr>
          <w:color w:val="000000" w:themeColor="text1"/>
          <w:sz w:val="28"/>
          <w:szCs w:val="28"/>
        </w:rPr>
        <w:t>p</w:t>
      </w:r>
      <w:r w:rsidRPr="00F47617">
        <w:rPr>
          <w:color w:val="000000" w:themeColor="text1"/>
          <w:spacing w:val="17"/>
          <w:sz w:val="28"/>
          <w:szCs w:val="28"/>
        </w:rPr>
        <w:t xml:space="preserve"> </w:t>
      </w:r>
      <w:r w:rsidRPr="00F47617">
        <w:rPr>
          <w:color w:val="000000" w:themeColor="text1"/>
          <w:spacing w:val="-1"/>
          <w:sz w:val="28"/>
          <w:szCs w:val="28"/>
        </w:rPr>
        <w:t>so</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5"/>
          <w:sz w:val="28"/>
          <w:szCs w:val="28"/>
        </w:rPr>
        <w:t xml:space="preserve"> </w:t>
      </w:r>
      <w:r w:rsidRPr="00F47617">
        <w:rPr>
          <w:color w:val="000000" w:themeColor="text1"/>
          <w:spacing w:val="-1"/>
          <w:sz w:val="28"/>
          <w:szCs w:val="28"/>
        </w:rPr>
        <w:t>n</w:t>
      </w:r>
      <w:r w:rsidRPr="00F47617">
        <w:rPr>
          <w:color w:val="000000" w:themeColor="text1"/>
          <w:spacing w:val="4"/>
          <w:sz w:val="28"/>
          <w:szCs w:val="28"/>
        </w:rPr>
        <w:t>g</w:t>
      </w:r>
      <w:r w:rsidRPr="00F47617">
        <w:rPr>
          <w:color w:val="000000" w:themeColor="text1"/>
          <w:sz w:val="28"/>
          <w:szCs w:val="28"/>
        </w:rPr>
        <w:t>ữ</w:t>
      </w:r>
      <w:r w:rsidRPr="00F47617">
        <w:rPr>
          <w:color w:val="000000" w:themeColor="text1"/>
          <w:spacing w:val="15"/>
          <w:sz w:val="28"/>
          <w:szCs w:val="28"/>
        </w:rPr>
        <w:t xml:space="preserve"> </w:t>
      </w:r>
      <w:r w:rsidRPr="00F47617">
        <w:rPr>
          <w:color w:val="000000" w:themeColor="text1"/>
          <w:sz w:val="28"/>
          <w:szCs w:val="28"/>
        </w:rPr>
        <w:t>(</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o</w:t>
      </w:r>
      <w:r w:rsidRPr="00F47617">
        <w:rPr>
          <w:color w:val="000000" w:themeColor="text1"/>
          <w:spacing w:val="1"/>
          <w:sz w:val="28"/>
          <w:szCs w:val="28"/>
        </w:rPr>
        <w:t>n</w:t>
      </w:r>
      <w:r w:rsidRPr="00F47617">
        <w:rPr>
          <w:color w:val="000000" w:themeColor="text1"/>
          <w:sz w:val="28"/>
          <w:szCs w:val="28"/>
        </w:rPr>
        <w:t xml:space="preserve">g </w:t>
      </w:r>
      <w:r w:rsidRPr="00F47617">
        <w:rPr>
          <w:color w:val="000000" w:themeColor="text1"/>
          <w:spacing w:val="1"/>
          <w:sz w:val="28"/>
          <w:szCs w:val="28"/>
        </w:rPr>
        <w:t>đ</w:t>
      </w:r>
      <w:r w:rsidRPr="00F47617">
        <w:rPr>
          <w:color w:val="000000" w:themeColor="text1"/>
          <w:sz w:val="28"/>
          <w:szCs w:val="28"/>
        </w:rPr>
        <w:t>ó</w:t>
      </w:r>
      <w:r w:rsidRPr="00F47617">
        <w:rPr>
          <w:color w:val="000000" w:themeColor="text1"/>
          <w:spacing w:val="2"/>
          <w:sz w:val="28"/>
          <w:szCs w:val="28"/>
        </w:rPr>
        <w:t xml:space="preserve"> </w:t>
      </w:r>
      <w:r w:rsidRPr="00F47617">
        <w:rPr>
          <w:color w:val="000000" w:themeColor="text1"/>
          <w:spacing w:val="1"/>
          <w:sz w:val="28"/>
          <w:szCs w:val="28"/>
        </w:rPr>
        <w:t>đ</w:t>
      </w:r>
      <w:r w:rsidRPr="00F47617">
        <w:rPr>
          <w:color w:val="000000" w:themeColor="text1"/>
          <w:sz w:val="28"/>
          <w:szCs w:val="28"/>
        </w:rPr>
        <w:t xml:space="preserve">iểm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u</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5"/>
          <w:sz w:val="28"/>
          <w:szCs w:val="28"/>
        </w:rPr>
        <w:t xml:space="preserve"> </w:t>
      </w:r>
      <w:r w:rsidRPr="00F47617">
        <w:rPr>
          <w:color w:val="000000" w:themeColor="text1"/>
          <w:spacing w:val="-1"/>
          <w:sz w:val="28"/>
          <w:szCs w:val="28"/>
        </w:rPr>
        <w:t>b</w:t>
      </w:r>
      <w:r w:rsidRPr="00F47617">
        <w:rPr>
          <w:color w:val="000000" w:themeColor="text1"/>
          <w:spacing w:val="1"/>
          <w:sz w:val="28"/>
          <w:szCs w:val="28"/>
        </w:rPr>
        <w:t>ì</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5"/>
          <w:sz w:val="28"/>
          <w:szCs w:val="28"/>
        </w:rPr>
        <w:t xml:space="preserve"> </w:t>
      </w:r>
      <w:r w:rsidRPr="00F47617">
        <w:rPr>
          <w:color w:val="000000" w:themeColor="text1"/>
          <w:spacing w:val="-1"/>
          <w:sz w:val="28"/>
          <w:szCs w:val="28"/>
        </w:rPr>
        <w:t>tuy</w:t>
      </w:r>
      <w:r w:rsidRPr="00F47617">
        <w:rPr>
          <w:color w:val="000000" w:themeColor="text1"/>
          <w:sz w:val="28"/>
          <w:szCs w:val="28"/>
        </w:rPr>
        <w:t>ển</w:t>
      </w:r>
      <w:r w:rsidRPr="00F47617">
        <w:rPr>
          <w:color w:val="000000" w:themeColor="text1"/>
          <w:spacing w:val="5"/>
          <w:sz w:val="28"/>
          <w:szCs w:val="28"/>
        </w:rPr>
        <w:t xml:space="preserve"> </w:t>
      </w:r>
      <w:r w:rsidRPr="00F47617">
        <w:rPr>
          <w:color w:val="000000" w:themeColor="text1"/>
          <w:spacing w:val="1"/>
          <w:sz w:val="28"/>
          <w:szCs w:val="28"/>
        </w:rPr>
        <w:t>si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5"/>
          <w:sz w:val="28"/>
          <w:szCs w:val="28"/>
        </w:rPr>
        <w:t xml:space="preserve"> </w:t>
      </w:r>
      <w:r w:rsidRPr="00F47617">
        <w:rPr>
          <w:color w:val="000000" w:themeColor="text1"/>
          <w:spacing w:val="1"/>
          <w:sz w:val="28"/>
          <w:szCs w:val="28"/>
        </w:rPr>
        <w:t>l</w:t>
      </w:r>
      <w:r w:rsidRPr="00F47617">
        <w:rPr>
          <w:color w:val="000000" w:themeColor="text1"/>
          <w:sz w:val="28"/>
          <w:szCs w:val="28"/>
        </w:rPr>
        <w:t>ớp</w:t>
      </w:r>
      <w:r w:rsidRPr="00F47617">
        <w:rPr>
          <w:color w:val="000000" w:themeColor="text1"/>
          <w:spacing w:val="2"/>
          <w:sz w:val="28"/>
          <w:szCs w:val="28"/>
        </w:rPr>
        <w:t xml:space="preserve"> </w:t>
      </w:r>
      <w:r w:rsidRPr="00F47617">
        <w:rPr>
          <w:color w:val="000000" w:themeColor="text1"/>
          <w:spacing w:val="-1"/>
          <w:sz w:val="28"/>
          <w:szCs w:val="28"/>
        </w:rPr>
        <w:t>1</w:t>
      </w:r>
      <w:r w:rsidRPr="00F47617">
        <w:rPr>
          <w:color w:val="000000" w:themeColor="text1"/>
          <w:sz w:val="28"/>
          <w:szCs w:val="28"/>
        </w:rPr>
        <w:t>0</w:t>
      </w:r>
      <w:r w:rsidRPr="00F47617">
        <w:rPr>
          <w:color w:val="000000" w:themeColor="text1"/>
          <w:spacing w:val="5"/>
          <w:sz w:val="28"/>
          <w:szCs w:val="28"/>
        </w:rPr>
        <w:t xml:space="preserve"> </w:t>
      </w:r>
      <w:r w:rsidRPr="00F47617">
        <w:rPr>
          <w:color w:val="000000" w:themeColor="text1"/>
          <w:sz w:val="28"/>
          <w:szCs w:val="28"/>
        </w:rPr>
        <w:t>có</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1"/>
          <w:sz w:val="28"/>
          <w:szCs w:val="28"/>
        </w:rPr>
        <w:t>ín</w:t>
      </w:r>
      <w:r w:rsidRPr="00F47617">
        <w:rPr>
          <w:color w:val="000000" w:themeColor="text1"/>
          <w:sz w:val="28"/>
          <w:szCs w:val="28"/>
        </w:rPr>
        <w:t>h</w:t>
      </w:r>
      <w:r w:rsidRPr="00F47617">
        <w:rPr>
          <w:color w:val="000000" w:themeColor="text1"/>
          <w:spacing w:val="5"/>
          <w:sz w:val="28"/>
          <w:szCs w:val="28"/>
        </w:rPr>
        <w:t xml:space="preserve"> </w:t>
      </w:r>
      <w:r w:rsidRPr="00F47617">
        <w:rPr>
          <w:color w:val="000000" w:themeColor="text1"/>
          <w:spacing w:val="4"/>
          <w:sz w:val="28"/>
          <w:szCs w:val="28"/>
        </w:rPr>
        <w:t>đ</w:t>
      </w:r>
      <w:r w:rsidRPr="00F47617">
        <w:rPr>
          <w:color w:val="000000" w:themeColor="text1"/>
          <w:spacing w:val="-2"/>
          <w:sz w:val="28"/>
          <w:szCs w:val="28"/>
        </w:rPr>
        <w:t>ế</w:t>
      </w:r>
      <w:r w:rsidRPr="00F47617">
        <w:rPr>
          <w:color w:val="000000" w:themeColor="text1"/>
          <w:sz w:val="28"/>
          <w:szCs w:val="28"/>
        </w:rPr>
        <w:t>n</w:t>
      </w:r>
      <w:r w:rsidRPr="00F47617">
        <w:rPr>
          <w:color w:val="000000" w:themeColor="text1"/>
          <w:spacing w:val="5"/>
          <w:sz w:val="28"/>
          <w:szCs w:val="28"/>
        </w:rPr>
        <w:t xml:space="preserve"> </w:t>
      </w:r>
      <w:r w:rsidRPr="00F47617">
        <w:rPr>
          <w:color w:val="000000" w:themeColor="text1"/>
          <w:spacing w:val="-2"/>
          <w:sz w:val="28"/>
          <w:szCs w:val="28"/>
        </w:rPr>
        <w:t>c</w:t>
      </w:r>
      <w:r w:rsidRPr="00F47617">
        <w:rPr>
          <w:color w:val="000000" w:themeColor="text1"/>
          <w:spacing w:val="2"/>
          <w:sz w:val="28"/>
          <w:szCs w:val="28"/>
        </w:rPr>
        <w:t>h</w:t>
      </w:r>
      <w:r w:rsidRPr="00F47617">
        <w:rPr>
          <w:color w:val="000000" w:themeColor="text1"/>
          <w:sz w:val="28"/>
          <w:szCs w:val="28"/>
        </w:rPr>
        <w:t>ế</w:t>
      </w:r>
      <w:r w:rsidRPr="00F47617">
        <w:rPr>
          <w:color w:val="000000" w:themeColor="text1"/>
          <w:spacing w:val="2"/>
          <w:sz w:val="28"/>
          <w:szCs w:val="28"/>
        </w:rPr>
        <w:t xml:space="preserve"> </w:t>
      </w:r>
      <w:r w:rsidRPr="00F47617">
        <w:rPr>
          <w:color w:val="000000" w:themeColor="text1"/>
          <w:spacing w:val="1"/>
          <w:sz w:val="28"/>
          <w:szCs w:val="28"/>
        </w:rPr>
        <w:t>đ</w:t>
      </w:r>
      <w:r w:rsidRPr="00F47617">
        <w:rPr>
          <w:color w:val="000000" w:themeColor="text1"/>
          <w:sz w:val="28"/>
          <w:szCs w:val="28"/>
        </w:rPr>
        <w:t>ộ</w:t>
      </w:r>
      <w:r w:rsidRPr="00F47617">
        <w:rPr>
          <w:color w:val="000000" w:themeColor="text1"/>
          <w:spacing w:val="6"/>
          <w:sz w:val="28"/>
          <w:szCs w:val="28"/>
        </w:rPr>
        <w:t xml:space="preserve"> </w:t>
      </w:r>
      <w:r w:rsidRPr="00F47617">
        <w:rPr>
          <w:color w:val="000000" w:themeColor="text1"/>
          <w:spacing w:val="-3"/>
          <w:sz w:val="28"/>
          <w:szCs w:val="28"/>
        </w:rPr>
        <w:t>ư</w:t>
      </w:r>
      <w:r w:rsidRPr="00F47617">
        <w:rPr>
          <w:color w:val="000000" w:themeColor="text1"/>
          <w:sz w:val="28"/>
          <w:szCs w:val="28"/>
        </w:rPr>
        <w:t>u</w:t>
      </w:r>
      <w:r w:rsidRPr="00F47617">
        <w:rPr>
          <w:color w:val="000000" w:themeColor="text1"/>
          <w:spacing w:val="5"/>
          <w:sz w:val="28"/>
          <w:szCs w:val="28"/>
        </w:rPr>
        <w:t xml:space="preserve"> </w:t>
      </w:r>
      <w:r w:rsidRPr="00F47617">
        <w:rPr>
          <w:color w:val="000000" w:themeColor="text1"/>
          <w:spacing w:val="-1"/>
          <w:sz w:val="28"/>
          <w:szCs w:val="28"/>
        </w:rPr>
        <w:t>t</w:t>
      </w:r>
      <w:r w:rsidRPr="00F47617">
        <w:rPr>
          <w:color w:val="000000" w:themeColor="text1"/>
          <w:spacing w:val="1"/>
          <w:sz w:val="28"/>
          <w:szCs w:val="28"/>
        </w:rPr>
        <w:t>i</w:t>
      </w:r>
      <w:r w:rsidRPr="00F47617">
        <w:rPr>
          <w:color w:val="000000" w:themeColor="text1"/>
          <w:sz w:val="28"/>
          <w:szCs w:val="28"/>
        </w:rPr>
        <w:t>ên</w:t>
      </w:r>
      <w:r w:rsidRPr="00F47617">
        <w:rPr>
          <w:color w:val="000000" w:themeColor="text1"/>
          <w:spacing w:val="3"/>
          <w:sz w:val="28"/>
          <w:szCs w:val="28"/>
        </w:rPr>
        <w:t xml:space="preserve">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4"/>
          <w:sz w:val="28"/>
          <w:szCs w:val="28"/>
        </w:rPr>
        <w:t xml:space="preserve"> </w:t>
      </w:r>
      <w:r w:rsidRPr="00F47617">
        <w:rPr>
          <w:color w:val="000000" w:themeColor="text1"/>
          <w:spacing w:val="-1"/>
          <w:sz w:val="28"/>
          <w:szCs w:val="28"/>
        </w:rPr>
        <w:t>đ</w:t>
      </w:r>
      <w:r w:rsidRPr="00F47617">
        <w:rPr>
          <w:color w:val="000000" w:themeColor="text1"/>
          <w:spacing w:val="4"/>
          <w:sz w:val="28"/>
          <w:szCs w:val="28"/>
        </w:rPr>
        <w:t>i</w:t>
      </w:r>
      <w:r w:rsidRPr="00F47617">
        <w:rPr>
          <w:color w:val="000000" w:themeColor="text1"/>
          <w:sz w:val="28"/>
          <w:szCs w:val="28"/>
        </w:rPr>
        <w:t xml:space="preserve">ểm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u</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b</w:t>
      </w:r>
      <w:r w:rsidRPr="00F47617">
        <w:rPr>
          <w:color w:val="000000" w:themeColor="text1"/>
          <w:spacing w:val="-1"/>
          <w:sz w:val="28"/>
          <w:szCs w:val="28"/>
        </w:rPr>
        <w:t>ìn</w:t>
      </w:r>
      <w:r w:rsidRPr="00F47617">
        <w:rPr>
          <w:color w:val="000000" w:themeColor="text1"/>
          <w:sz w:val="28"/>
          <w:szCs w:val="28"/>
        </w:rPr>
        <w:t>h c</w:t>
      </w:r>
      <w:r w:rsidRPr="00F47617">
        <w:rPr>
          <w:color w:val="000000" w:themeColor="text1"/>
          <w:spacing w:val="-1"/>
          <w:sz w:val="28"/>
          <w:szCs w:val="28"/>
        </w:rPr>
        <w:t>ộ</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c</w:t>
      </w:r>
      <w:r w:rsidRPr="00F47617">
        <w:rPr>
          <w:color w:val="000000" w:themeColor="text1"/>
          <w:spacing w:val="-1"/>
          <w:sz w:val="28"/>
          <w:szCs w:val="28"/>
        </w:rPr>
        <w:t>ủ</w:t>
      </w:r>
      <w:r w:rsidRPr="00F47617">
        <w:rPr>
          <w:color w:val="000000" w:themeColor="text1"/>
          <w:sz w:val="28"/>
          <w:szCs w:val="28"/>
        </w:rPr>
        <w:t>a</w:t>
      </w:r>
      <w:r w:rsidRPr="00F47617">
        <w:rPr>
          <w:color w:val="000000" w:themeColor="text1"/>
          <w:spacing w:val="2"/>
          <w:sz w:val="28"/>
          <w:szCs w:val="28"/>
        </w:rPr>
        <w:t xml:space="preserve"> </w:t>
      </w:r>
      <w:r w:rsidRPr="00F47617">
        <w:rPr>
          <w:color w:val="000000" w:themeColor="text1"/>
          <w:sz w:val="28"/>
          <w:szCs w:val="28"/>
        </w:rPr>
        <w:t>c</w:t>
      </w:r>
      <w:r w:rsidRPr="00F47617">
        <w:rPr>
          <w:color w:val="000000" w:themeColor="text1"/>
          <w:spacing w:val="-2"/>
          <w:sz w:val="28"/>
          <w:szCs w:val="28"/>
        </w:rPr>
        <w:t>á</w:t>
      </w:r>
      <w:r w:rsidRPr="00F47617">
        <w:rPr>
          <w:color w:val="000000" w:themeColor="text1"/>
          <w:sz w:val="28"/>
          <w:szCs w:val="28"/>
        </w:rPr>
        <w:t xml:space="preserve">c </w:t>
      </w:r>
      <w:r w:rsidRPr="00F47617">
        <w:rPr>
          <w:color w:val="000000" w:themeColor="text1"/>
          <w:spacing w:val="1"/>
          <w:sz w:val="28"/>
          <w:szCs w:val="28"/>
        </w:rPr>
        <w:t>b</w:t>
      </w:r>
      <w:r w:rsidRPr="00F47617">
        <w:rPr>
          <w:color w:val="000000" w:themeColor="text1"/>
          <w:sz w:val="28"/>
          <w:szCs w:val="28"/>
        </w:rPr>
        <w:t>ài</w:t>
      </w:r>
      <w:r w:rsidRPr="00F47617">
        <w:rPr>
          <w:color w:val="000000" w:themeColor="text1"/>
          <w:spacing w:val="1"/>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i</w:t>
      </w:r>
      <w:r w:rsidRPr="00F47617">
        <w:rPr>
          <w:color w:val="000000" w:themeColor="text1"/>
          <w:spacing w:val="1"/>
          <w:sz w:val="28"/>
          <w:szCs w:val="28"/>
        </w:rPr>
        <w:t xml:space="preserve"> </w:t>
      </w:r>
      <w:r w:rsidRPr="00F47617">
        <w:rPr>
          <w:color w:val="000000" w:themeColor="text1"/>
          <w:spacing w:val="-5"/>
          <w:sz w:val="28"/>
          <w:szCs w:val="28"/>
        </w:rPr>
        <w:t>m</w:t>
      </w:r>
      <w:r w:rsidRPr="00F47617">
        <w:rPr>
          <w:color w:val="000000" w:themeColor="text1"/>
          <w:spacing w:val="1"/>
          <w:sz w:val="28"/>
          <w:szCs w:val="28"/>
        </w:rPr>
        <w:t>ô</w:t>
      </w:r>
      <w:r w:rsidRPr="00F47617">
        <w:rPr>
          <w:color w:val="000000" w:themeColor="text1"/>
          <w:sz w:val="28"/>
          <w:szCs w:val="28"/>
        </w:rPr>
        <w:t>n</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2"/>
          <w:sz w:val="28"/>
          <w:szCs w:val="28"/>
        </w:rPr>
        <w:t>i</w:t>
      </w:r>
      <w:r w:rsidRPr="00F47617">
        <w:rPr>
          <w:color w:val="000000" w:themeColor="text1"/>
          <w:spacing w:val="-2"/>
          <w:sz w:val="28"/>
          <w:szCs w:val="28"/>
        </w:rPr>
        <w:t>ế</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3"/>
          <w:sz w:val="28"/>
          <w:szCs w:val="28"/>
        </w:rPr>
        <w:t xml:space="preserve"> </w:t>
      </w:r>
      <w:r w:rsidRPr="00F47617">
        <w:rPr>
          <w:color w:val="000000" w:themeColor="text1"/>
          <w:spacing w:val="-3"/>
          <w:sz w:val="28"/>
          <w:szCs w:val="28"/>
        </w:rPr>
        <w:t>P</w:t>
      </w:r>
      <w:r w:rsidRPr="00F47617">
        <w:rPr>
          <w:color w:val="000000" w:themeColor="text1"/>
          <w:spacing w:val="1"/>
          <w:sz w:val="28"/>
          <w:szCs w:val="28"/>
        </w:rPr>
        <w:t>h</w:t>
      </w:r>
      <w:r w:rsidRPr="00F47617">
        <w:rPr>
          <w:color w:val="000000" w:themeColor="text1"/>
          <w:spacing w:val="-2"/>
          <w:sz w:val="28"/>
          <w:szCs w:val="28"/>
        </w:rPr>
        <w:t>á</w:t>
      </w:r>
      <w:r w:rsidRPr="00F47617">
        <w:rPr>
          <w:color w:val="000000" w:themeColor="text1"/>
          <w:sz w:val="28"/>
          <w:szCs w:val="28"/>
        </w:rPr>
        <w:t>p</w:t>
      </w:r>
      <w:r w:rsidRPr="00F47617">
        <w:rPr>
          <w:color w:val="000000" w:themeColor="text1"/>
          <w:spacing w:val="1"/>
          <w:sz w:val="28"/>
          <w:szCs w:val="28"/>
        </w:rPr>
        <w:t xml:space="preserve"> v</w:t>
      </w:r>
      <w:r w:rsidRPr="00F47617">
        <w:rPr>
          <w:color w:val="000000" w:themeColor="text1"/>
          <w:sz w:val="28"/>
          <w:szCs w:val="28"/>
        </w:rPr>
        <w:t xml:space="preserve">à </w:t>
      </w:r>
      <w:r w:rsidRPr="00F47617">
        <w:rPr>
          <w:color w:val="000000" w:themeColor="text1"/>
          <w:spacing w:val="-1"/>
          <w:sz w:val="28"/>
          <w:szCs w:val="28"/>
        </w:rPr>
        <w:t>b</w:t>
      </w:r>
      <w:r w:rsidRPr="00F47617">
        <w:rPr>
          <w:color w:val="000000" w:themeColor="text1"/>
          <w:sz w:val="28"/>
          <w:szCs w:val="28"/>
        </w:rPr>
        <w:t>ài</w:t>
      </w:r>
      <w:r w:rsidRPr="00F47617">
        <w:rPr>
          <w:color w:val="000000" w:themeColor="text1"/>
          <w:spacing w:val="1"/>
          <w:sz w:val="28"/>
          <w:szCs w:val="28"/>
        </w:rPr>
        <w:t xml:space="preserve"> t</w:t>
      </w:r>
      <w:r w:rsidRPr="00F47617">
        <w:rPr>
          <w:color w:val="000000" w:themeColor="text1"/>
          <w:spacing w:val="-1"/>
          <w:sz w:val="28"/>
          <w:szCs w:val="28"/>
        </w:rPr>
        <w:t>h</w:t>
      </w:r>
      <w:r w:rsidRPr="00F47617">
        <w:rPr>
          <w:color w:val="000000" w:themeColor="text1"/>
          <w:sz w:val="28"/>
          <w:szCs w:val="28"/>
        </w:rPr>
        <w:t>i</w:t>
      </w:r>
      <w:r w:rsidRPr="00F47617">
        <w:rPr>
          <w:color w:val="000000" w:themeColor="text1"/>
          <w:spacing w:val="3"/>
          <w:sz w:val="28"/>
          <w:szCs w:val="28"/>
        </w:rPr>
        <w:t xml:space="preserve"> </w:t>
      </w:r>
      <w:r w:rsidRPr="00F47617">
        <w:rPr>
          <w:color w:val="000000" w:themeColor="text1"/>
          <w:spacing w:val="-5"/>
          <w:sz w:val="28"/>
          <w:szCs w:val="28"/>
        </w:rPr>
        <w:t>m</w:t>
      </w:r>
      <w:r w:rsidRPr="00F47617">
        <w:rPr>
          <w:color w:val="000000" w:themeColor="text1"/>
          <w:spacing w:val="1"/>
          <w:sz w:val="28"/>
          <w:szCs w:val="28"/>
        </w:rPr>
        <w:t>ô</w:t>
      </w:r>
      <w:r w:rsidRPr="00F47617">
        <w:rPr>
          <w:color w:val="000000" w:themeColor="text1"/>
          <w:sz w:val="28"/>
          <w:szCs w:val="28"/>
        </w:rPr>
        <w:t>n</w:t>
      </w:r>
      <w:r w:rsidRPr="00F47617">
        <w:rPr>
          <w:color w:val="000000" w:themeColor="text1"/>
          <w:spacing w:val="3"/>
          <w:sz w:val="28"/>
          <w:szCs w:val="28"/>
        </w:rPr>
        <w:t xml:space="preserve"> </w:t>
      </w:r>
      <w:r w:rsidRPr="00F47617">
        <w:rPr>
          <w:color w:val="000000" w:themeColor="text1"/>
          <w:spacing w:val="-4"/>
          <w:sz w:val="28"/>
          <w:szCs w:val="28"/>
        </w:rPr>
        <w:t>T</w:t>
      </w:r>
      <w:r w:rsidRPr="00F47617">
        <w:rPr>
          <w:color w:val="000000" w:themeColor="text1"/>
          <w:spacing w:val="1"/>
          <w:sz w:val="28"/>
          <w:szCs w:val="28"/>
        </w:rPr>
        <w:t>o</w:t>
      </w:r>
      <w:r w:rsidRPr="00F47617">
        <w:rPr>
          <w:color w:val="000000" w:themeColor="text1"/>
          <w:sz w:val="28"/>
          <w:szCs w:val="28"/>
        </w:rPr>
        <w:t>án</w:t>
      </w:r>
      <w:r w:rsidRPr="00F47617">
        <w:rPr>
          <w:color w:val="000000" w:themeColor="text1"/>
          <w:spacing w:val="1"/>
          <w:sz w:val="28"/>
          <w:szCs w:val="28"/>
        </w:rPr>
        <w:t xml:space="preserve"> </w:t>
      </w:r>
      <w:r w:rsidRPr="00F47617">
        <w:rPr>
          <w:color w:val="000000" w:themeColor="text1"/>
          <w:spacing w:val="4"/>
          <w:sz w:val="28"/>
          <w:szCs w:val="28"/>
        </w:rPr>
        <w:t>b</w:t>
      </w:r>
      <w:r w:rsidRPr="00F47617">
        <w:rPr>
          <w:color w:val="000000" w:themeColor="text1"/>
          <w:sz w:val="28"/>
          <w:szCs w:val="28"/>
        </w:rPr>
        <w:t>ằ</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t</w:t>
      </w:r>
      <w:r w:rsidRPr="00F47617">
        <w:rPr>
          <w:color w:val="000000" w:themeColor="text1"/>
          <w:sz w:val="28"/>
          <w:szCs w:val="28"/>
        </w:rPr>
        <w:t>iế</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3"/>
          <w:sz w:val="28"/>
          <w:szCs w:val="28"/>
        </w:rPr>
        <w:t xml:space="preserve"> </w:t>
      </w:r>
      <w:r w:rsidRPr="00F47617">
        <w:rPr>
          <w:color w:val="000000" w:themeColor="text1"/>
          <w:spacing w:val="-3"/>
          <w:sz w:val="28"/>
          <w:szCs w:val="28"/>
        </w:rPr>
        <w:t>P</w:t>
      </w:r>
      <w:r w:rsidRPr="00F47617">
        <w:rPr>
          <w:color w:val="000000" w:themeColor="text1"/>
          <w:spacing w:val="1"/>
          <w:sz w:val="28"/>
          <w:szCs w:val="28"/>
        </w:rPr>
        <w:t>h</w:t>
      </w:r>
      <w:r w:rsidRPr="00F47617">
        <w:rPr>
          <w:color w:val="000000" w:themeColor="text1"/>
          <w:spacing w:val="-2"/>
          <w:sz w:val="28"/>
          <w:szCs w:val="28"/>
        </w:rPr>
        <w:t>á</w:t>
      </w:r>
      <w:r w:rsidRPr="00F47617">
        <w:rPr>
          <w:color w:val="000000" w:themeColor="text1"/>
          <w:sz w:val="28"/>
          <w:szCs w:val="28"/>
        </w:rPr>
        <w:t>p</w:t>
      </w:r>
      <w:r w:rsidRPr="00F47617">
        <w:rPr>
          <w:color w:val="000000" w:themeColor="text1"/>
          <w:spacing w:val="1"/>
          <w:sz w:val="28"/>
          <w:szCs w:val="28"/>
        </w:rPr>
        <w:t xml:space="preserve"> t</w:t>
      </w:r>
      <w:r w:rsidRPr="00F47617">
        <w:rPr>
          <w:color w:val="000000" w:themeColor="text1"/>
          <w:spacing w:val="-2"/>
          <w:sz w:val="28"/>
          <w:szCs w:val="28"/>
        </w:rPr>
        <w:t>r</w:t>
      </w:r>
      <w:r w:rsidRPr="00F47617">
        <w:rPr>
          <w:color w:val="000000" w:themeColor="text1"/>
          <w:spacing w:val="1"/>
          <w:sz w:val="28"/>
          <w:szCs w:val="28"/>
        </w:rPr>
        <w:t>o</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4"/>
          <w:sz w:val="28"/>
          <w:szCs w:val="28"/>
        </w:rPr>
        <w:t>k</w:t>
      </w:r>
      <w:r w:rsidRPr="00F47617">
        <w:rPr>
          <w:color w:val="000000" w:themeColor="text1"/>
          <w:sz w:val="28"/>
          <w:szCs w:val="28"/>
        </w:rPr>
        <w:t xml:space="preserve">ỳ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i</w:t>
      </w:r>
      <w:r w:rsidRPr="00F47617">
        <w:rPr>
          <w:color w:val="000000" w:themeColor="text1"/>
          <w:spacing w:val="-4"/>
          <w:sz w:val="28"/>
          <w:szCs w:val="28"/>
        </w:rPr>
        <w:t xml:space="preserve"> </w:t>
      </w:r>
      <w:r w:rsidRPr="00F47617">
        <w:rPr>
          <w:color w:val="000000" w:themeColor="text1"/>
          <w:spacing w:val="2"/>
          <w:sz w:val="28"/>
          <w:szCs w:val="28"/>
        </w:rPr>
        <w:t>t</w:t>
      </w:r>
      <w:r w:rsidRPr="00F47617">
        <w:rPr>
          <w:color w:val="000000" w:themeColor="text1"/>
          <w:spacing w:val="-1"/>
          <w:sz w:val="28"/>
          <w:szCs w:val="28"/>
        </w:rPr>
        <w:t>ố</w:t>
      </w:r>
      <w:r w:rsidRPr="00F47617">
        <w:rPr>
          <w:color w:val="000000" w:themeColor="text1"/>
          <w:sz w:val="28"/>
          <w:szCs w:val="28"/>
        </w:rPr>
        <w:t>t</w:t>
      </w:r>
      <w:r w:rsidRPr="00F47617">
        <w:rPr>
          <w:color w:val="000000" w:themeColor="text1"/>
          <w:spacing w:val="-4"/>
          <w:sz w:val="28"/>
          <w:szCs w:val="28"/>
        </w:rPr>
        <w:t xml:space="preserve"> </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pacing w:val="1"/>
          <w:sz w:val="28"/>
          <w:szCs w:val="28"/>
        </w:rPr>
        <w:t>h</w:t>
      </w:r>
      <w:r w:rsidRPr="00F47617">
        <w:rPr>
          <w:color w:val="000000" w:themeColor="text1"/>
          <w:sz w:val="28"/>
          <w:szCs w:val="28"/>
        </w:rPr>
        <w:t>iệp</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u</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4"/>
          <w:sz w:val="28"/>
          <w:szCs w:val="28"/>
        </w:rPr>
        <w:t xml:space="preserve"> </w:t>
      </w:r>
      <w:r w:rsidRPr="00F47617">
        <w:rPr>
          <w:color w:val="000000" w:themeColor="text1"/>
          <w:spacing w:val="1"/>
          <w:sz w:val="28"/>
          <w:szCs w:val="28"/>
        </w:rPr>
        <w:t>họ</w:t>
      </w:r>
      <w:r w:rsidRPr="00F47617">
        <w:rPr>
          <w:color w:val="000000" w:themeColor="text1"/>
          <w:sz w:val="28"/>
          <w:szCs w:val="28"/>
        </w:rPr>
        <w:t>c</w:t>
      </w:r>
      <w:r w:rsidRPr="00F47617">
        <w:rPr>
          <w:color w:val="000000" w:themeColor="text1"/>
          <w:spacing w:val="-3"/>
          <w:sz w:val="28"/>
          <w:szCs w:val="28"/>
        </w:rPr>
        <w:t xml:space="preserve"> </w:t>
      </w:r>
      <w:r w:rsidRPr="00F47617">
        <w:rPr>
          <w:color w:val="000000" w:themeColor="text1"/>
          <w:spacing w:val="-2"/>
          <w:sz w:val="28"/>
          <w:szCs w:val="28"/>
        </w:rPr>
        <w:t>c</w:t>
      </w:r>
      <w:r w:rsidRPr="00F47617">
        <w:rPr>
          <w:color w:val="000000" w:themeColor="text1"/>
          <w:sz w:val="28"/>
          <w:szCs w:val="28"/>
        </w:rPr>
        <w:t>ơ</w:t>
      </w:r>
      <w:r w:rsidRPr="00F47617">
        <w:rPr>
          <w:color w:val="000000" w:themeColor="text1"/>
          <w:spacing w:val="-3"/>
          <w:sz w:val="28"/>
          <w:szCs w:val="28"/>
        </w:rPr>
        <w:t xml:space="preserve"> </w:t>
      </w:r>
      <w:r w:rsidRPr="00F47617">
        <w:rPr>
          <w:color w:val="000000" w:themeColor="text1"/>
          <w:spacing w:val="-1"/>
          <w:sz w:val="28"/>
          <w:szCs w:val="28"/>
        </w:rPr>
        <w:t>s</w:t>
      </w:r>
      <w:r w:rsidRPr="00F47617">
        <w:rPr>
          <w:color w:val="000000" w:themeColor="text1"/>
          <w:sz w:val="28"/>
          <w:szCs w:val="28"/>
        </w:rPr>
        <w:t>ở</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o</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4"/>
          <w:sz w:val="28"/>
          <w:szCs w:val="28"/>
        </w:rPr>
        <w:t xml:space="preserve"> </w:t>
      </w:r>
      <w:r w:rsidRPr="00F47617">
        <w:rPr>
          <w:color w:val="000000" w:themeColor="text1"/>
          <w:spacing w:val="-1"/>
          <w:sz w:val="28"/>
          <w:szCs w:val="28"/>
        </w:rPr>
        <w:t>k</w:t>
      </w:r>
      <w:r w:rsidRPr="00F47617">
        <w:rPr>
          <w:color w:val="000000" w:themeColor="text1"/>
          <w:spacing w:val="1"/>
          <w:sz w:val="28"/>
          <w:szCs w:val="28"/>
        </w:rPr>
        <w:t>h</w:t>
      </w:r>
      <w:r w:rsidRPr="00F47617">
        <w:rPr>
          <w:color w:val="000000" w:themeColor="text1"/>
          <w:spacing w:val="-1"/>
          <w:sz w:val="28"/>
          <w:szCs w:val="28"/>
        </w:rPr>
        <w:t>uô</w:t>
      </w:r>
      <w:r w:rsidRPr="00F47617">
        <w:rPr>
          <w:color w:val="000000" w:themeColor="text1"/>
          <w:sz w:val="28"/>
          <w:szCs w:val="28"/>
        </w:rPr>
        <w:t>n</w:t>
      </w:r>
      <w:r w:rsidRPr="00F47617">
        <w:rPr>
          <w:color w:val="000000" w:themeColor="text1"/>
          <w:spacing w:val="-4"/>
          <w:sz w:val="28"/>
          <w:szCs w:val="28"/>
        </w:rPr>
        <w:t xml:space="preserve"> </w:t>
      </w:r>
      <w:r w:rsidRPr="00F47617">
        <w:rPr>
          <w:color w:val="000000" w:themeColor="text1"/>
          <w:spacing w:val="1"/>
          <w:sz w:val="28"/>
          <w:szCs w:val="28"/>
        </w:rPr>
        <w:t>kh</w:t>
      </w:r>
      <w:r w:rsidRPr="00F47617">
        <w:rPr>
          <w:color w:val="000000" w:themeColor="text1"/>
          <w:sz w:val="28"/>
          <w:szCs w:val="28"/>
        </w:rPr>
        <w:t>ổ</w:t>
      </w:r>
      <w:r w:rsidRPr="00F47617">
        <w:rPr>
          <w:color w:val="000000" w:themeColor="text1"/>
          <w:spacing w:val="-2"/>
          <w:sz w:val="28"/>
          <w:szCs w:val="28"/>
        </w:rPr>
        <w:t xml:space="preserve"> </w:t>
      </w:r>
      <w:r w:rsidRPr="00F47617">
        <w:rPr>
          <w:color w:val="000000" w:themeColor="text1"/>
          <w:spacing w:val="-3"/>
          <w:sz w:val="28"/>
          <w:szCs w:val="28"/>
        </w:rPr>
        <w:t>C</w:t>
      </w:r>
      <w:r w:rsidRPr="00F47617">
        <w:rPr>
          <w:color w:val="000000" w:themeColor="text1"/>
          <w:spacing w:val="1"/>
          <w:sz w:val="28"/>
          <w:szCs w:val="28"/>
        </w:rPr>
        <w:t>h</w:t>
      </w:r>
      <w:r w:rsidRPr="00F47617">
        <w:rPr>
          <w:color w:val="000000" w:themeColor="text1"/>
          <w:spacing w:val="-1"/>
          <w:sz w:val="28"/>
          <w:szCs w:val="28"/>
        </w:rPr>
        <w:t>ư</w:t>
      </w:r>
      <w:r w:rsidRPr="00F47617">
        <w:rPr>
          <w:color w:val="000000" w:themeColor="text1"/>
          <w:spacing w:val="-2"/>
          <w:sz w:val="28"/>
          <w:szCs w:val="28"/>
        </w:rPr>
        <w:t>ơ</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ì</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4"/>
          <w:sz w:val="28"/>
          <w:szCs w:val="28"/>
        </w:rPr>
        <w:t xml:space="preserve"> </w:t>
      </w:r>
      <w:r w:rsidRPr="00F47617">
        <w:rPr>
          <w:color w:val="000000" w:themeColor="text1"/>
          <w:spacing w:val="1"/>
          <w:sz w:val="28"/>
          <w:szCs w:val="28"/>
        </w:rPr>
        <w:t>ti</w:t>
      </w:r>
      <w:r w:rsidRPr="00F47617">
        <w:rPr>
          <w:color w:val="000000" w:themeColor="text1"/>
          <w:spacing w:val="-2"/>
          <w:sz w:val="28"/>
          <w:szCs w:val="28"/>
        </w:rPr>
        <w:t>ế</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4"/>
          <w:sz w:val="28"/>
          <w:szCs w:val="28"/>
        </w:rPr>
        <w:t xml:space="preserve"> </w:t>
      </w:r>
      <w:r w:rsidRPr="00F47617">
        <w:rPr>
          <w:color w:val="000000" w:themeColor="text1"/>
          <w:sz w:val="28"/>
          <w:szCs w:val="28"/>
        </w:rPr>
        <w:t>P</w:t>
      </w:r>
      <w:r w:rsidRPr="00F47617">
        <w:rPr>
          <w:color w:val="000000" w:themeColor="text1"/>
          <w:spacing w:val="1"/>
          <w:sz w:val="28"/>
          <w:szCs w:val="28"/>
        </w:rPr>
        <w:t>h</w:t>
      </w:r>
      <w:r w:rsidRPr="00F47617">
        <w:rPr>
          <w:color w:val="000000" w:themeColor="text1"/>
          <w:spacing w:val="-2"/>
          <w:sz w:val="28"/>
          <w:szCs w:val="28"/>
        </w:rPr>
        <w:t>á</w:t>
      </w:r>
      <w:r w:rsidRPr="00F47617">
        <w:rPr>
          <w:color w:val="000000" w:themeColor="text1"/>
          <w:sz w:val="28"/>
          <w:szCs w:val="28"/>
        </w:rPr>
        <w:t>p</w:t>
      </w:r>
      <w:r w:rsidRPr="00F47617">
        <w:rPr>
          <w:color w:val="000000" w:themeColor="text1"/>
          <w:spacing w:val="-4"/>
          <w:sz w:val="28"/>
          <w:szCs w:val="28"/>
        </w:rPr>
        <w:t xml:space="preserve"> </w:t>
      </w:r>
      <w:r w:rsidRPr="00F47617">
        <w:rPr>
          <w:color w:val="000000" w:themeColor="text1"/>
          <w:spacing w:val="1"/>
          <w:sz w:val="28"/>
          <w:szCs w:val="28"/>
        </w:rPr>
        <w:t>s</w:t>
      </w:r>
      <w:r w:rsidRPr="00F47617">
        <w:rPr>
          <w:color w:val="000000" w:themeColor="text1"/>
          <w:spacing w:val="-1"/>
          <w:sz w:val="28"/>
          <w:szCs w:val="28"/>
        </w:rPr>
        <w:t>on</w:t>
      </w:r>
      <w:r w:rsidRPr="00F47617">
        <w:rPr>
          <w:color w:val="000000" w:themeColor="text1"/>
          <w:sz w:val="28"/>
          <w:szCs w:val="28"/>
        </w:rPr>
        <w:t>g</w:t>
      </w:r>
      <w:r w:rsidRPr="00F47617">
        <w:rPr>
          <w:color w:val="000000" w:themeColor="text1"/>
          <w:spacing w:val="-4"/>
          <w:sz w:val="28"/>
          <w:szCs w:val="28"/>
        </w:rPr>
        <w:t xml:space="preserve"> </w:t>
      </w:r>
      <w:r w:rsidRPr="00F47617">
        <w:rPr>
          <w:color w:val="000000" w:themeColor="text1"/>
          <w:spacing w:val="1"/>
          <w:sz w:val="28"/>
          <w:szCs w:val="28"/>
        </w:rPr>
        <w:t>n</w:t>
      </w:r>
      <w:r w:rsidRPr="00F47617">
        <w:rPr>
          <w:color w:val="000000" w:themeColor="text1"/>
          <w:spacing w:val="4"/>
          <w:sz w:val="28"/>
          <w:szCs w:val="28"/>
        </w:rPr>
        <w:t>g</w:t>
      </w:r>
      <w:r w:rsidRPr="00F47617">
        <w:rPr>
          <w:color w:val="000000" w:themeColor="text1"/>
          <w:sz w:val="28"/>
          <w:szCs w:val="28"/>
        </w:rPr>
        <w:t>ữ</w:t>
      </w:r>
      <w:r w:rsidRPr="00F47617">
        <w:rPr>
          <w:color w:val="000000" w:themeColor="text1"/>
          <w:spacing w:val="-6"/>
          <w:sz w:val="28"/>
          <w:szCs w:val="28"/>
        </w:rPr>
        <w:t xml:space="preserve"> </w:t>
      </w:r>
      <w:r w:rsidRPr="00F47617">
        <w:rPr>
          <w:color w:val="000000" w:themeColor="text1"/>
          <w:spacing w:val="1"/>
          <w:sz w:val="28"/>
          <w:szCs w:val="28"/>
        </w:rPr>
        <w:t>t</w:t>
      </w:r>
      <w:r w:rsidRPr="00F47617">
        <w:rPr>
          <w:color w:val="000000" w:themeColor="text1"/>
          <w:sz w:val="28"/>
          <w:szCs w:val="28"/>
        </w:rPr>
        <w:t>ừ</w:t>
      </w:r>
    </w:p>
    <w:p w:rsidR="00E943E4" w:rsidRPr="00F47617" w:rsidRDefault="00B47876">
      <w:pPr>
        <w:spacing w:line="320" w:lineRule="exact"/>
        <w:ind w:left="102"/>
        <w:rPr>
          <w:color w:val="000000" w:themeColor="text1"/>
          <w:sz w:val="28"/>
          <w:szCs w:val="28"/>
        </w:rPr>
      </w:pPr>
      <w:r w:rsidRPr="00F47617">
        <w:rPr>
          <w:color w:val="000000" w:themeColor="text1"/>
          <w:spacing w:val="1"/>
          <w:sz w:val="28"/>
          <w:szCs w:val="28"/>
        </w:rPr>
        <w:t>5</w:t>
      </w:r>
      <w:r w:rsidRPr="00F47617">
        <w:rPr>
          <w:color w:val="000000" w:themeColor="text1"/>
          <w:sz w:val="28"/>
          <w:szCs w:val="28"/>
        </w:rPr>
        <w:t>,0</w:t>
      </w:r>
      <w:r w:rsidRPr="00F47617">
        <w:rPr>
          <w:color w:val="000000" w:themeColor="text1"/>
          <w:spacing w:val="-2"/>
          <w:sz w:val="28"/>
          <w:szCs w:val="28"/>
        </w:rPr>
        <w:t xml:space="preserve"> </w:t>
      </w:r>
      <w:r w:rsidRPr="00F47617">
        <w:rPr>
          <w:color w:val="000000" w:themeColor="text1"/>
          <w:spacing w:val="1"/>
          <w:sz w:val="28"/>
          <w:szCs w:val="28"/>
        </w:rPr>
        <w:t>tr</w:t>
      </w:r>
      <w:r w:rsidRPr="00F47617">
        <w:rPr>
          <w:color w:val="000000" w:themeColor="text1"/>
          <w:sz w:val="28"/>
          <w:szCs w:val="28"/>
        </w:rPr>
        <w:t xml:space="preserve">ở </w:t>
      </w:r>
      <w:r w:rsidRPr="00F47617">
        <w:rPr>
          <w:color w:val="000000" w:themeColor="text1"/>
          <w:spacing w:val="-1"/>
          <w:sz w:val="28"/>
          <w:szCs w:val="28"/>
        </w:rPr>
        <w:t>l</w:t>
      </w:r>
      <w:r w:rsidRPr="00F47617">
        <w:rPr>
          <w:color w:val="000000" w:themeColor="text1"/>
          <w:sz w:val="28"/>
          <w:szCs w:val="28"/>
        </w:rPr>
        <w:t>ê</w:t>
      </w:r>
      <w:r w:rsidRPr="00F47617">
        <w:rPr>
          <w:color w:val="000000" w:themeColor="text1"/>
          <w:spacing w:val="1"/>
          <w:sz w:val="28"/>
          <w:szCs w:val="28"/>
        </w:rPr>
        <w:t>n</w:t>
      </w:r>
      <w:r w:rsidRPr="00F47617">
        <w:rPr>
          <w:color w:val="000000" w:themeColor="text1"/>
          <w:sz w:val="28"/>
          <w:szCs w:val="28"/>
        </w:rPr>
        <w:t>).</w:t>
      </w:r>
    </w:p>
    <w:p w:rsidR="00E943E4" w:rsidRPr="00F47617" w:rsidRDefault="00E943E4">
      <w:pPr>
        <w:spacing w:before="11" w:line="200" w:lineRule="exact"/>
        <w:rPr>
          <w:color w:val="000000" w:themeColor="text1"/>
        </w:rPr>
      </w:pPr>
    </w:p>
    <w:p w:rsidR="00E943E4" w:rsidRPr="00F47617" w:rsidRDefault="00B47876">
      <w:pPr>
        <w:spacing w:line="275" w:lineRule="auto"/>
        <w:ind w:left="102" w:right="60" w:firstLine="720"/>
        <w:jc w:val="both"/>
        <w:rPr>
          <w:color w:val="000000" w:themeColor="text1"/>
          <w:sz w:val="28"/>
          <w:szCs w:val="28"/>
        </w:rPr>
      </w:pPr>
      <w:r w:rsidRPr="00F47617">
        <w:rPr>
          <w:color w:val="000000" w:themeColor="text1"/>
          <w:sz w:val="28"/>
          <w:szCs w:val="28"/>
        </w:rPr>
        <w:t>-</w:t>
      </w:r>
      <w:r w:rsidRPr="00F47617">
        <w:rPr>
          <w:color w:val="000000" w:themeColor="text1"/>
          <w:spacing w:val="2"/>
          <w:sz w:val="28"/>
          <w:szCs w:val="28"/>
        </w:rPr>
        <w:t xml:space="preserve"> </w:t>
      </w:r>
      <w:r w:rsidRPr="00F47617">
        <w:rPr>
          <w:color w:val="000000" w:themeColor="text1"/>
          <w:spacing w:val="-1"/>
          <w:sz w:val="28"/>
          <w:szCs w:val="28"/>
        </w:rPr>
        <w:t>N</w:t>
      </w:r>
      <w:r w:rsidRPr="00F47617">
        <w:rPr>
          <w:color w:val="000000" w:themeColor="text1"/>
          <w:sz w:val="28"/>
          <w:szCs w:val="28"/>
        </w:rPr>
        <w:t xml:space="preserve">ếu </w:t>
      </w:r>
      <w:r w:rsidRPr="00F47617">
        <w:rPr>
          <w:color w:val="000000" w:themeColor="text1"/>
          <w:spacing w:val="-1"/>
          <w:sz w:val="28"/>
          <w:szCs w:val="28"/>
        </w:rPr>
        <w:t>k</w:t>
      </w:r>
      <w:r w:rsidRPr="00F47617">
        <w:rPr>
          <w:color w:val="000000" w:themeColor="text1"/>
          <w:spacing w:val="1"/>
          <w:sz w:val="28"/>
          <w:szCs w:val="28"/>
        </w:rPr>
        <w:t>h</w:t>
      </w:r>
      <w:r w:rsidRPr="00F47617">
        <w:rPr>
          <w:color w:val="000000" w:themeColor="text1"/>
          <w:spacing w:val="-1"/>
          <w:sz w:val="28"/>
          <w:szCs w:val="28"/>
        </w:rPr>
        <w:t>ôn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ún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tuy</w:t>
      </w:r>
      <w:r w:rsidRPr="00F47617">
        <w:rPr>
          <w:color w:val="000000" w:themeColor="text1"/>
          <w:sz w:val="28"/>
          <w:szCs w:val="28"/>
        </w:rPr>
        <w:t>ển</w:t>
      </w:r>
      <w:r w:rsidRPr="00F47617">
        <w:rPr>
          <w:color w:val="000000" w:themeColor="text1"/>
          <w:spacing w:val="2"/>
          <w:sz w:val="28"/>
          <w:szCs w:val="28"/>
        </w:rPr>
        <w:t xml:space="preserve"> </w:t>
      </w:r>
      <w:r w:rsidRPr="00F47617">
        <w:rPr>
          <w:color w:val="000000" w:themeColor="text1"/>
          <w:spacing w:val="1"/>
          <w:sz w:val="28"/>
          <w:szCs w:val="28"/>
        </w:rPr>
        <w:t>v</w:t>
      </w:r>
      <w:r w:rsidRPr="00F47617">
        <w:rPr>
          <w:color w:val="000000" w:themeColor="text1"/>
          <w:sz w:val="28"/>
          <w:szCs w:val="28"/>
        </w:rPr>
        <w:t xml:space="preserve">ào </w:t>
      </w:r>
      <w:r w:rsidRPr="00F47617">
        <w:rPr>
          <w:color w:val="000000" w:themeColor="text1"/>
          <w:spacing w:val="3"/>
          <w:sz w:val="28"/>
          <w:szCs w:val="28"/>
        </w:rPr>
        <w:t>l</w:t>
      </w:r>
      <w:r w:rsidRPr="00F47617">
        <w:rPr>
          <w:color w:val="000000" w:themeColor="text1"/>
          <w:spacing w:val="-2"/>
          <w:sz w:val="28"/>
          <w:szCs w:val="28"/>
        </w:rPr>
        <w:t>ớ</w:t>
      </w:r>
      <w:r w:rsidRPr="00F47617">
        <w:rPr>
          <w:color w:val="000000" w:themeColor="text1"/>
          <w:sz w:val="28"/>
          <w:szCs w:val="28"/>
        </w:rPr>
        <w:t xml:space="preserve">p </w:t>
      </w:r>
      <w:r w:rsidRPr="00F47617">
        <w:rPr>
          <w:color w:val="000000" w:themeColor="text1"/>
          <w:spacing w:val="-1"/>
          <w:sz w:val="28"/>
          <w:szCs w:val="28"/>
        </w:rPr>
        <w:t>1</w:t>
      </w:r>
      <w:r w:rsidRPr="00F47617">
        <w:rPr>
          <w:color w:val="000000" w:themeColor="text1"/>
          <w:sz w:val="28"/>
          <w:szCs w:val="28"/>
        </w:rPr>
        <w:t>0</w:t>
      </w:r>
      <w:r w:rsidRPr="00F47617">
        <w:rPr>
          <w:color w:val="000000" w:themeColor="text1"/>
          <w:spacing w:val="2"/>
          <w:sz w:val="28"/>
          <w:szCs w:val="28"/>
        </w:rPr>
        <w:t xml:space="preserve"> </w:t>
      </w:r>
      <w:r w:rsidRPr="00F47617">
        <w:rPr>
          <w:color w:val="000000" w:themeColor="text1"/>
          <w:spacing w:val="-2"/>
          <w:sz w:val="28"/>
          <w:szCs w:val="28"/>
        </w:rPr>
        <w:t>c</w:t>
      </w:r>
      <w:r w:rsidRPr="00F47617">
        <w:rPr>
          <w:color w:val="000000" w:themeColor="text1"/>
          <w:spacing w:val="1"/>
          <w:sz w:val="28"/>
          <w:szCs w:val="28"/>
        </w:rPr>
        <w:t>h</w:t>
      </w:r>
      <w:r w:rsidRPr="00F47617">
        <w:rPr>
          <w:color w:val="000000" w:themeColor="text1"/>
          <w:spacing w:val="-1"/>
          <w:sz w:val="28"/>
          <w:szCs w:val="28"/>
        </w:rPr>
        <w:t>ư</w:t>
      </w:r>
      <w:r w:rsidRPr="00F47617">
        <w:rPr>
          <w:color w:val="000000" w:themeColor="text1"/>
          <w:spacing w:val="-2"/>
          <w:sz w:val="28"/>
          <w:szCs w:val="28"/>
        </w:rPr>
        <w:t>ơ</w:t>
      </w:r>
      <w:r w:rsidRPr="00F47617">
        <w:rPr>
          <w:color w:val="000000" w:themeColor="text1"/>
          <w:spacing w:val="1"/>
          <w:sz w:val="28"/>
          <w:szCs w:val="28"/>
        </w:rPr>
        <w:t>n</w:t>
      </w:r>
      <w:r w:rsidRPr="00F47617">
        <w:rPr>
          <w:color w:val="000000" w:themeColor="text1"/>
          <w:sz w:val="28"/>
          <w:szCs w:val="28"/>
        </w:rPr>
        <w:t xml:space="preserve">g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ì</w:t>
      </w:r>
      <w:r w:rsidRPr="00F47617">
        <w:rPr>
          <w:color w:val="000000" w:themeColor="text1"/>
          <w:spacing w:val="1"/>
          <w:sz w:val="28"/>
          <w:szCs w:val="28"/>
        </w:rPr>
        <w:t>n</w:t>
      </w:r>
      <w:r w:rsidRPr="00F47617">
        <w:rPr>
          <w:color w:val="000000" w:themeColor="text1"/>
          <w:sz w:val="28"/>
          <w:szCs w:val="28"/>
        </w:rPr>
        <w:t xml:space="preserve">h </w:t>
      </w:r>
      <w:r w:rsidRPr="00F47617">
        <w:rPr>
          <w:color w:val="000000" w:themeColor="text1"/>
          <w:spacing w:val="-1"/>
          <w:sz w:val="28"/>
          <w:szCs w:val="28"/>
        </w:rPr>
        <w:t>t</w:t>
      </w:r>
      <w:r w:rsidRPr="00F47617">
        <w:rPr>
          <w:color w:val="000000" w:themeColor="text1"/>
          <w:spacing w:val="5"/>
          <w:sz w:val="28"/>
          <w:szCs w:val="28"/>
        </w:rPr>
        <w:t>i</w:t>
      </w:r>
      <w:r w:rsidRPr="00F47617">
        <w:rPr>
          <w:color w:val="000000" w:themeColor="text1"/>
          <w:spacing w:val="-2"/>
          <w:sz w:val="28"/>
          <w:szCs w:val="28"/>
        </w:rPr>
        <w:t>ế</w:t>
      </w:r>
      <w:r w:rsidRPr="00F47617">
        <w:rPr>
          <w:color w:val="000000" w:themeColor="text1"/>
          <w:spacing w:val="1"/>
          <w:sz w:val="28"/>
          <w:szCs w:val="28"/>
        </w:rPr>
        <w:t>n</w:t>
      </w:r>
      <w:r w:rsidRPr="00F47617">
        <w:rPr>
          <w:color w:val="000000" w:themeColor="text1"/>
          <w:sz w:val="28"/>
          <w:szCs w:val="28"/>
        </w:rPr>
        <w:t>g P</w:t>
      </w:r>
      <w:r w:rsidRPr="00F47617">
        <w:rPr>
          <w:color w:val="000000" w:themeColor="text1"/>
          <w:spacing w:val="1"/>
          <w:sz w:val="28"/>
          <w:szCs w:val="28"/>
        </w:rPr>
        <w:t>h</w:t>
      </w:r>
      <w:r w:rsidRPr="00F47617">
        <w:rPr>
          <w:color w:val="000000" w:themeColor="text1"/>
          <w:spacing w:val="-2"/>
          <w:sz w:val="28"/>
          <w:szCs w:val="28"/>
        </w:rPr>
        <w:t>á</w:t>
      </w:r>
      <w:r w:rsidRPr="00F47617">
        <w:rPr>
          <w:color w:val="000000" w:themeColor="text1"/>
          <w:sz w:val="28"/>
          <w:szCs w:val="28"/>
        </w:rPr>
        <w:t xml:space="preserve">p </w:t>
      </w:r>
      <w:r w:rsidRPr="00F47617">
        <w:rPr>
          <w:color w:val="000000" w:themeColor="text1"/>
          <w:spacing w:val="-1"/>
          <w:sz w:val="28"/>
          <w:szCs w:val="28"/>
        </w:rPr>
        <w:t>s</w:t>
      </w:r>
      <w:r w:rsidRPr="00F47617">
        <w:rPr>
          <w:color w:val="000000" w:themeColor="text1"/>
          <w:spacing w:val="1"/>
          <w:sz w:val="28"/>
          <w:szCs w:val="28"/>
        </w:rPr>
        <w:t>o</w:t>
      </w:r>
      <w:r w:rsidRPr="00F47617">
        <w:rPr>
          <w:color w:val="000000" w:themeColor="text1"/>
          <w:spacing w:val="-1"/>
          <w:sz w:val="28"/>
          <w:szCs w:val="28"/>
        </w:rPr>
        <w:t>n</w:t>
      </w:r>
      <w:r w:rsidRPr="00F47617">
        <w:rPr>
          <w:color w:val="000000" w:themeColor="text1"/>
          <w:sz w:val="28"/>
          <w:szCs w:val="28"/>
        </w:rPr>
        <w:t xml:space="preserve">g </w:t>
      </w:r>
      <w:r w:rsidRPr="00F47617">
        <w:rPr>
          <w:color w:val="000000" w:themeColor="text1"/>
          <w:spacing w:val="-1"/>
          <w:sz w:val="28"/>
          <w:szCs w:val="28"/>
        </w:rPr>
        <w:t>n</w:t>
      </w:r>
      <w:r w:rsidRPr="00F47617">
        <w:rPr>
          <w:color w:val="000000" w:themeColor="text1"/>
          <w:spacing w:val="4"/>
          <w:sz w:val="28"/>
          <w:szCs w:val="28"/>
        </w:rPr>
        <w:t>g</w:t>
      </w:r>
      <w:r w:rsidRPr="00F47617">
        <w:rPr>
          <w:color w:val="000000" w:themeColor="text1"/>
          <w:spacing w:val="-1"/>
          <w:sz w:val="28"/>
          <w:szCs w:val="28"/>
        </w:rPr>
        <w:t>ữ</w:t>
      </w:r>
      <w:r w:rsidRPr="00F47617">
        <w:rPr>
          <w:color w:val="000000" w:themeColor="text1"/>
          <w:sz w:val="28"/>
          <w:szCs w:val="28"/>
        </w:rPr>
        <w:t>,</w:t>
      </w:r>
      <w:r w:rsidRPr="00F47617">
        <w:rPr>
          <w:color w:val="000000" w:themeColor="text1"/>
          <w:spacing w:val="1"/>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 xml:space="preserve">c </w:t>
      </w:r>
      <w:r w:rsidRPr="00F47617">
        <w:rPr>
          <w:color w:val="000000" w:themeColor="text1"/>
          <w:spacing w:val="1"/>
          <w:sz w:val="28"/>
          <w:szCs w:val="28"/>
        </w:rPr>
        <w:t>s</w:t>
      </w:r>
      <w:r w:rsidRPr="00F47617">
        <w:rPr>
          <w:color w:val="000000" w:themeColor="text1"/>
          <w:spacing w:val="-1"/>
          <w:sz w:val="28"/>
          <w:szCs w:val="28"/>
        </w:rPr>
        <w:t>in</w:t>
      </w:r>
      <w:r w:rsidRPr="00F47617">
        <w:rPr>
          <w:color w:val="000000" w:themeColor="text1"/>
          <w:sz w:val="28"/>
          <w:szCs w:val="28"/>
        </w:rPr>
        <w:t>h</w:t>
      </w:r>
      <w:r w:rsidRPr="00F47617">
        <w:rPr>
          <w:color w:val="000000" w:themeColor="text1"/>
          <w:spacing w:val="-14"/>
          <w:sz w:val="28"/>
          <w:szCs w:val="28"/>
        </w:rPr>
        <w:t xml:space="preserve"> </w:t>
      </w:r>
      <w:r w:rsidRPr="00F47617">
        <w:rPr>
          <w:color w:val="000000" w:themeColor="text1"/>
          <w:spacing w:val="1"/>
          <w:sz w:val="28"/>
          <w:szCs w:val="28"/>
        </w:rPr>
        <w:t>v</w:t>
      </w:r>
      <w:r w:rsidRPr="00F47617">
        <w:rPr>
          <w:color w:val="000000" w:themeColor="text1"/>
          <w:spacing w:val="-2"/>
          <w:sz w:val="28"/>
          <w:szCs w:val="28"/>
        </w:rPr>
        <w:t>ẫ</w:t>
      </w:r>
      <w:r w:rsidRPr="00F47617">
        <w:rPr>
          <w:color w:val="000000" w:themeColor="text1"/>
          <w:sz w:val="28"/>
          <w:szCs w:val="28"/>
        </w:rPr>
        <w:t>n</w:t>
      </w:r>
      <w:r w:rsidRPr="00F47617">
        <w:rPr>
          <w:color w:val="000000" w:themeColor="text1"/>
          <w:spacing w:val="-14"/>
          <w:sz w:val="28"/>
          <w:szCs w:val="28"/>
        </w:rPr>
        <w:t xml:space="preserve"> </w:t>
      </w:r>
      <w:r w:rsidRPr="00F47617">
        <w:rPr>
          <w:color w:val="000000" w:themeColor="text1"/>
          <w:spacing w:val="1"/>
          <w:sz w:val="28"/>
          <w:szCs w:val="28"/>
        </w:rPr>
        <w:t>đ</w:t>
      </w:r>
      <w:r w:rsidRPr="00F47617">
        <w:rPr>
          <w:color w:val="000000" w:themeColor="text1"/>
          <w:sz w:val="28"/>
          <w:szCs w:val="28"/>
        </w:rPr>
        <w:t>ược</w:t>
      </w:r>
      <w:r w:rsidRPr="00F47617">
        <w:rPr>
          <w:color w:val="000000" w:themeColor="text1"/>
          <w:spacing w:val="-17"/>
          <w:sz w:val="28"/>
          <w:szCs w:val="28"/>
        </w:rPr>
        <w:t xml:space="preserve"> </w:t>
      </w:r>
      <w:r w:rsidRPr="00F47617">
        <w:rPr>
          <w:color w:val="000000" w:themeColor="text1"/>
          <w:spacing w:val="1"/>
          <w:sz w:val="28"/>
          <w:szCs w:val="28"/>
        </w:rPr>
        <w:t>th</w:t>
      </w:r>
      <w:r w:rsidRPr="00F47617">
        <w:rPr>
          <w:color w:val="000000" w:themeColor="text1"/>
          <w:sz w:val="28"/>
          <w:szCs w:val="28"/>
        </w:rPr>
        <w:t>am</w:t>
      </w:r>
      <w:r w:rsidRPr="00F47617">
        <w:rPr>
          <w:color w:val="000000" w:themeColor="text1"/>
          <w:spacing w:val="-19"/>
          <w:sz w:val="28"/>
          <w:szCs w:val="28"/>
        </w:rPr>
        <w:t xml:space="preserve"> </w:t>
      </w:r>
      <w:r w:rsidRPr="00F47617">
        <w:rPr>
          <w:color w:val="000000" w:themeColor="text1"/>
          <w:spacing w:val="1"/>
          <w:sz w:val="28"/>
          <w:szCs w:val="28"/>
        </w:rPr>
        <w:t>g</w:t>
      </w:r>
      <w:r w:rsidRPr="00F47617">
        <w:rPr>
          <w:color w:val="000000" w:themeColor="text1"/>
          <w:spacing w:val="-1"/>
          <w:sz w:val="28"/>
          <w:szCs w:val="28"/>
        </w:rPr>
        <w:t>i</w:t>
      </w:r>
      <w:r w:rsidRPr="00F47617">
        <w:rPr>
          <w:color w:val="000000" w:themeColor="text1"/>
          <w:sz w:val="28"/>
          <w:szCs w:val="28"/>
        </w:rPr>
        <w:t>a</w:t>
      </w:r>
      <w:r w:rsidRPr="00F47617">
        <w:rPr>
          <w:color w:val="000000" w:themeColor="text1"/>
          <w:spacing w:val="-15"/>
          <w:sz w:val="28"/>
          <w:szCs w:val="28"/>
        </w:rPr>
        <w:t xml:space="preserve"> </w:t>
      </w:r>
      <w:r w:rsidRPr="00F47617">
        <w:rPr>
          <w:color w:val="000000" w:themeColor="text1"/>
          <w:spacing w:val="3"/>
          <w:sz w:val="28"/>
          <w:szCs w:val="28"/>
        </w:rPr>
        <w:t>d</w:t>
      </w:r>
      <w:r w:rsidRPr="00F47617">
        <w:rPr>
          <w:color w:val="000000" w:themeColor="text1"/>
          <w:sz w:val="28"/>
          <w:szCs w:val="28"/>
        </w:rPr>
        <w:t>ự</w:t>
      </w:r>
      <w:r w:rsidRPr="00F47617">
        <w:rPr>
          <w:color w:val="000000" w:themeColor="text1"/>
          <w:spacing w:val="-16"/>
          <w:sz w:val="28"/>
          <w:szCs w:val="28"/>
        </w:rPr>
        <w:t xml:space="preserve"> </w:t>
      </w:r>
      <w:r w:rsidRPr="00F47617">
        <w:rPr>
          <w:color w:val="000000" w:themeColor="text1"/>
          <w:spacing w:val="1"/>
          <w:sz w:val="28"/>
          <w:szCs w:val="28"/>
        </w:rPr>
        <w:t>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14"/>
          <w:sz w:val="28"/>
          <w:szCs w:val="28"/>
        </w:rPr>
        <w:t xml:space="preserve"> </w:t>
      </w:r>
      <w:r w:rsidRPr="00F47617">
        <w:rPr>
          <w:color w:val="000000" w:themeColor="text1"/>
          <w:spacing w:val="1"/>
          <w:sz w:val="28"/>
          <w:szCs w:val="28"/>
        </w:rPr>
        <w:t>v</w:t>
      </w:r>
      <w:r w:rsidRPr="00F47617">
        <w:rPr>
          <w:color w:val="000000" w:themeColor="text1"/>
          <w:spacing w:val="-2"/>
          <w:sz w:val="28"/>
          <w:szCs w:val="28"/>
        </w:rPr>
        <w:t>à</w:t>
      </w:r>
      <w:r w:rsidRPr="00F47617">
        <w:rPr>
          <w:color w:val="000000" w:themeColor="text1"/>
          <w:sz w:val="28"/>
          <w:szCs w:val="28"/>
        </w:rPr>
        <w:t>o</w:t>
      </w:r>
      <w:r w:rsidRPr="00F47617">
        <w:rPr>
          <w:color w:val="000000" w:themeColor="text1"/>
          <w:spacing w:val="-14"/>
          <w:sz w:val="28"/>
          <w:szCs w:val="28"/>
        </w:rPr>
        <w:t xml:space="preserve"> </w:t>
      </w:r>
      <w:r w:rsidRPr="00F47617">
        <w:rPr>
          <w:color w:val="000000" w:themeColor="text1"/>
          <w:sz w:val="28"/>
          <w:szCs w:val="28"/>
        </w:rPr>
        <w:t>lớp</w:t>
      </w:r>
      <w:r w:rsidRPr="00F47617">
        <w:rPr>
          <w:color w:val="000000" w:themeColor="text1"/>
          <w:spacing w:val="-16"/>
          <w:sz w:val="28"/>
          <w:szCs w:val="28"/>
        </w:rPr>
        <w:t xml:space="preserve"> </w:t>
      </w:r>
      <w:r w:rsidRPr="00F47617">
        <w:rPr>
          <w:color w:val="000000" w:themeColor="text1"/>
          <w:spacing w:val="1"/>
          <w:sz w:val="28"/>
          <w:szCs w:val="28"/>
        </w:rPr>
        <w:t>1</w:t>
      </w:r>
      <w:r w:rsidRPr="00F47617">
        <w:rPr>
          <w:color w:val="000000" w:themeColor="text1"/>
          <w:sz w:val="28"/>
          <w:szCs w:val="28"/>
        </w:rPr>
        <w:t>0</w:t>
      </w:r>
      <w:r w:rsidRPr="00F47617">
        <w:rPr>
          <w:color w:val="000000" w:themeColor="text1"/>
          <w:spacing w:val="-16"/>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un</w:t>
      </w:r>
      <w:r w:rsidRPr="00F47617">
        <w:rPr>
          <w:color w:val="000000" w:themeColor="text1"/>
          <w:sz w:val="28"/>
          <w:szCs w:val="28"/>
        </w:rPr>
        <w:t>g</w:t>
      </w:r>
      <w:r w:rsidRPr="00F47617">
        <w:rPr>
          <w:color w:val="000000" w:themeColor="text1"/>
          <w:spacing w:val="-14"/>
          <w:sz w:val="28"/>
          <w:szCs w:val="28"/>
        </w:rPr>
        <w:t xml:space="preserve"> </w:t>
      </w:r>
      <w:r w:rsidRPr="00F47617">
        <w:rPr>
          <w:color w:val="000000" w:themeColor="text1"/>
          <w:spacing w:val="1"/>
          <w:sz w:val="28"/>
          <w:szCs w:val="28"/>
        </w:rPr>
        <w:t>họ</w:t>
      </w:r>
      <w:r w:rsidRPr="00F47617">
        <w:rPr>
          <w:color w:val="000000" w:themeColor="text1"/>
          <w:sz w:val="28"/>
          <w:szCs w:val="28"/>
        </w:rPr>
        <w:t>c</w:t>
      </w:r>
      <w:r w:rsidRPr="00F47617">
        <w:rPr>
          <w:color w:val="000000" w:themeColor="text1"/>
          <w:spacing w:val="-15"/>
          <w:sz w:val="28"/>
          <w:szCs w:val="28"/>
        </w:rPr>
        <w:t xml:space="preserve"> </w:t>
      </w:r>
      <w:r w:rsidRPr="00F47617">
        <w:rPr>
          <w:color w:val="000000" w:themeColor="text1"/>
          <w:spacing w:val="-1"/>
          <w:sz w:val="28"/>
          <w:szCs w:val="28"/>
        </w:rPr>
        <w:t>ph</w:t>
      </w:r>
      <w:r w:rsidRPr="00F47617">
        <w:rPr>
          <w:color w:val="000000" w:themeColor="text1"/>
          <w:sz w:val="28"/>
          <w:szCs w:val="28"/>
        </w:rPr>
        <w:t>ổ</w:t>
      </w:r>
      <w:r w:rsidRPr="00F47617">
        <w:rPr>
          <w:color w:val="000000" w:themeColor="text1"/>
          <w:spacing w:val="-14"/>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1"/>
          <w:sz w:val="28"/>
          <w:szCs w:val="28"/>
        </w:rPr>
        <w:t>ô</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6"/>
          <w:sz w:val="28"/>
          <w:szCs w:val="28"/>
        </w:rPr>
        <w:t xml:space="preserve"> </w:t>
      </w:r>
      <w:r w:rsidRPr="00F47617">
        <w:rPr>
          <w:color w:val="000000" w:themeColor="text1"/>
          <w:spacing w:val="-1"/>
          <w:sz w:val="28"/>
          <w:szCs w:val="28"/>
        </w:rPr>
        <w:t>k</w:t>
      </w:r>
      <w:r w:rsidRPr="00F47617">
        <w:rPr>
          <w:color w:val="000000" w:themeColor="text1"/>
          <w:spacing w:val="1"/>
          <w:sz w:val="28"/>
          <w:szCs w:val="28"/>
        </w:rPr>
        <w:t>h</w:t>
      </w:r>
      <w:r w:rsidRPr="00F47617">
        <w:rPr>
          <w:color w:val="000000" w:themeColor="text1"/>
          <w:sz w:val="28"/>
          <w:szCs w:val="28"/>
        </w:rPr>
        <w:t>ác</w:t>
      </w:r>
      <w:r w:rsidRPr="00F47617">
        <w:rPr>
          <w:color w:val="000000" w:themeColor="text1"/>
          <w:spacing w:val="-15"/>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2"/>
          <w:sz w:val="28"/>
          <w:szCs w:val="28"/>
        </w:rPr>
        <w:t>e</w:t>
      </w:r>
      <w:r w:rsidRPr="00F47617">
        <w:rPr>
          <w:color w:val="000000" w:themeColor="text1"/>
          <w:sz w:val="28"/>
          <w:szCs w:val="28"/>
        </w:rPr>
        <w:t>o</w:t>
      </w:r>
      <w:r w:rsidRPr="00F47617">
        <w:rPr>
          <w:color w:val="000000" w:themeColor="text1"/>
          <w:spacing w:val="-14"/>
          <w:sz w:val="28"/>
          <w:szCs w:val="28"/>
        </w:rPr>
        <w:t xml:space="preserve"> </w:t>
      </w:r>
      <w:r w:rsidRPr="00F47617">
        <w:rPr>
          <w:color w:val="000000" w:themeColor="text1"/>
          <w:spacing w:val="1"/>
          <w:sz w:val="28"/>
          <w:szCs w:val="28"/>
        </w:rPr>
        <w:t>b</w:t>
      </w:r>
      <w:r w:rsidRPr="00F47617">
        <w:rPr>
          <w:color w:val="000000" w:themeColor="text1"/>
          <w:sz w:val="28"/>
          <w:szCs w:val="28"/>
        </w:rPr>
        <w:t>a</w:t>
      </w:r>
      <w:r w:rsidRPr="00F47617">
        <w:rPr>
          <w:color w:val="000000" w:themeColor="text1"/>
          <w:spacing w:val="-17"/>
          <w:sz w:val="28"/>
          <w:szCs w:val="28"/>
        </w:rPr>
        <w:t xml:space="preserve"> </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pacing w:val="1"/>
          <w:sz w:val="28"/>
          <w:szCs w:val="28"/>
        </w:rPr>
        <w:t>u</w:t>
      </w:r>
      <w:r w:rsidRPr="00F47617">
        <w:rPr>
          <w:color w:val="000000" w:themeColor="text1"/>
          <w:sz w:val="28"/>
          <w:szCs w:val="28"/>
        </w:rPr>
        <w:t xml:space="preserve">yện </w:t>
      </w:r>
      <w:r w:rsidRPr="00F47617">
        <w:rPr>
          <w:color w:val="000000" w:themeColor="text1"/>
          <w:spacing w:val="1"/>
          <w:sz w:val="28"/>
          <w:szCs w:val="28"/>
        </w:rPr>
        <w:t>v</w:t>
      </w:r>
      <w:r w:rsidRPr="00F47617">
        <w:rPr>
          <w:color w:val="000000" w:themeColor="text1"/>
          <w:spacing w:val="-1"/>
          <w:sz w:val="28"/>
          <w:szCs w:val="28"/>
        </w:rPr>
        <w:t>ọn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z w:val="28"/>
          <w:szCs w:val="28"/>
        </w:rPr>
        <w:t>đã</w:t>
      </w:r>
      <w:r w:rsidRPr="00F47617">
        <w:rPr>
          <w:color w:val="000000" w:themeColor="text1"/>
          <w:spacing w:val="-2"/>
          <w:sz w:val="28"/>
          <w:szCs w:val="28"/>
        </w:rPr>
        <w:t xml:space="preserve"> </w:t>
      </w:r>
      <w:r w:rsidRPr="00F47617">
        <w:rPr>
          <w:color w:val="000000" w:themeColor="text1"/>
          <w:spacing w:val="1"/>
          <w:sz w:val="28"/>
          <w:szCs w:val="28"/>
        </w:rPr>
        <w:t>đ</w:t>
      </w:r>
      <w:r w:rsidRPr="00F47617">
        <w:rPr>
          <w:color w:val="000000" w:themeColor="text1"/>
          <w:spacing w:val="-2"/>
          <w:sz w:val="28"/>
          <w:szCs w:val="28"/>
        </w:rPr>
        <w:t>ă</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k</w:t>
      </w:r>
      <w:r w:rsidRPr="00F47617">
        <w:rPr>
          <w:color w:val="000000" w:themeColor="text1"/>
          <w:sz w:val="28"/>
          <w:szCs w:val="28"/>
        </w:rPr>
        <w:t>ý</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1"/>
          <w:sz w:val="28"/>
          <w:szCs w:val="28"/>
        </w:rPr>
        <w:t>h</w:t>
      </w:r>
      <w:r w:rsidRPr="00F47617">
        <w:rPr>
          <w:color w:val="000000" w:themeColor="text1"/>
          <w:sz w:val="28"/>
          <w:szCs w:val="28"/>
        </w:rPr>
        <w:t>i</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z w:val="28"/>
          <w:szCs w:val="28"/>
        </w:rPr>
        <w:t>yể</w:t>
      </w:r>
      <w:r w:rsidRPr="00F47617">
        <w:rPr>
          <w:color w:val="000000" w:themeColor="text1"/>
          <w:spacing w:val="1"/>
          <w:sz w:val="28"/>
          <w:szCs w:val="28"/>
        </w:rPr>
        <w:t>n.</w:t>
      </w:r>
    </w:p>
    <w:p w:rsidR="00E943E4" w:rsidRPr="00F47617" w:rsidRDefault="00E943E4">
      <w:pPr>
        <w:spacing w:before="3" w:line="160" w:lineRule="exact"/>
        <w:rPr>
          <w:color w:val="000000" w:themeColor="text1"/>
          <w:sz w:val="16"/>
          <w:szCs w:val="16"/>
        </w:rPr>
      </w:pPr>
    </w:p>
    <w:p w:rsidR="00E943E4" w:rsidRPr="00F47617" w:rsidRDefault="00B47876">
      <w:pPr>
        <w:ind w:left="822"/>
        <w:rPr>
          <w:color w:val="000000" w:themeColor="text1"/>
          <w:sz w:val="28"/>
          <w:szCs w:val="28"/>
        </w:rPr>
      </w:pPr>
      <w:r w:rsidRPr="00F47617">
        <w:rPr>
          <w:color w:val="000000" w:themeColor="text1"/>
          <w:spacing w:val="1"/>
          <w:sz w:val="28"/>
          <w:szCs w:val="28"/>
        </w:rPr>
        <w:t>b</w:t>
      </w:r>
      <w:r w:rsidRPr="00F47617">
        <w:rPr>
          <w:color w:val="000000" w:themeColor="text1"/>
          <w:sz w:val="28"/>
          <w:szCs w:val="28"/>
        </w:rPr>
        <w:t xml:space="preserve">) </w:t>
      </w:r>
      <w:r w:rsidRPr="00F47617">
        <w:rPr>
          <w:color w:val="000000" w:themeColor="text1"/>
          <w:spacing w:val="-2"/>
          <w:sz w:val="28"/>
          <w:szCs w:val="28"/>
        </w:rPr>
        <w:t>T</w:t>
      </w:r>
      <w:r w:rsidRPr="00F47617">
        <w:rPr>
          <w:color w:val="000000" w:themeColor="text1"/>
          <w:spacing w:val="1"/>
          <w:sz w:val="28"/>
          <w:szCs w:val="28"/>
        </w:rPr>
        <w:t>u</w:t>
      </w:r>
      <w:r w:rsidRPr="00F47617">
        <w:rPr>
          <w:color w:val="000000" w:themeColor="text1"/>
          <w:spacing w:val="-3"/>
          <w:sz w:val="28"/>
          <w:szCs w:val="28"/>
        </w:rPr>
        <w:t>y</w:t>
      </w:r>
      <w:r w:rsidRPr="00F47617">
        <w:rPr>
          <w:color w:val="000000" w:themeColor="text1"/>
          <w:sz w:val="28"/>
          <w:szCs w:val="28"/>
        </w:rPr>
        <w:t>ển</w:t>
      </w:r>
      <w:r w:rsidRPr="00F47617">
        <w:rPr>
          <w:color w:val="000000" w:themeColor="text1"/>
          <w:spacing w:val="1"/>
          <w:sz w:val="28"/>
          <w:szCs w:val="28"/>
        </w:rPr>
        <w:t xml:space="preserve"> </w:t>
      </w:r>
      <w:r w:rsidRPr="00F47617">
        <w:rPr>
          <w:color w:val="000000" w:themeColor="text1"/>
          <w:spacing w:val="-2"/>
          <w:sz w:val="28"/>
          <w:szCs w:val="28"/>
        </w:rPr>
        <w:t>s</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pacing w:val="-2"/>
          <w:sz w:val="28"/>
          <w:szCs w:val="28"/>
        </w:rPr>
        <w:t>v</w:t>
      </w:r>
      <w:r w:rsidRPr="00F47617">
        <w:rPr>
          <w:color w:val="000000" w:themeColor="text1"/>
          <w:sz w:val="28"/>
          <w:szCs w:val="28"/>
        </w:rPr>
        <w:t>ào</w:t>
      </w:r>
      <w:r w:rsidRPr="00F47617">
        <w:rPr>
          <w:color w:val="000000" w:themeColor="text1"/>
          <w:spacing w:val="-2"/>
          <w:sz w:val="28"/>
          <w:szCs w:val="28"/>
        </w:rPr>
        <w:t xml:space="preserve"> </w:t>
      </w:r>
      <w:r w:rsidRPr="00F47617">
        <w:rPr>
          <w:color w:val="000000" w:themeColor="text1"/>
          <w:spacing w:val="3"/>
          <w:sz w:val="28"/>
          <w:szCs w:val="28"/>
        </w:rPr>
        <w:t>l</w:t>
      </w:r>
      <w:r w:rsidRPr="00F47617">
        <w:rPr>
          <w:color w:val="000000" w:themeColor="text1"/>
          <w:spacing w:val="-2"/>
          <w:sz w:val="28"/>
          <w:szCs w:val="28"/>
        </w:rPr>
        <w:t>ớ</w:t>
      </w:r>
      <w:r w:rsidRPr="00F47617">
        <w:rPr>
          <w:color w:val="000000" w:themeColor="text1"/>
          <w:sz w:val="28"/>
          <w:szCs w:val="28"/>
        </w:rPr>
        <w:t>p</w:t>
      </w:r>
      <w:r w:rsidRPr="00F47617">
        <w:rPr>
          <w:color w:val="000000" w:themeColor="text1"/>
          <w:spacing w:val="1"/>
          <w:sz w:val="28"/>
          <w:szCs w:val="28"/>
        </w:rPr>
        <w:t xml:space="preserve"> </w:t>
      </w:r>
      <w:r w:rsidRPr="00F47617">
        <w:rPr>
          <w:color w:val="000000" w:themeColor="text1"/>
          <w:spacing w:val="-2"/>
          <w:sz w:val="28"/>
          <w:szCs w:val="28"/>
        </w:rPr>
        <w:t>1</w:t>
      </w:r>
      <w:r w:rsidRPr="00F47617">
        <w:rPr>
          <w:color w:val="000000" w:themeColor="text1"/>
          <w:sz w:val="28"/>
          <w:szCs w:val="28"/>
        </w:rPr>
        <w:t>0</w:t>
      </w:r>
      <w:r w:rsidRPr="00F47617">
        <w:rPr>
          <w:color w:val="000000" w:themeColor="text1"/>
          <w:spacing w:val="1"/>
          <w:sz w:val="28"/>
          <w:szCs w:val="28"/>
        </w:rPr>
        <w:t xml:space="preserve"> </w:t>
      </w:r>
      <w:r w:rsidRPr="00F47617">
        <w:rPr>
          <w:color w:val="000000" w:themeColor="text1"/>
          <w:sz w:val="28"/>
          <w:szCs w:val="28"/>
        </w:rPr>
        <w:t>t</w:t>
      </w:r>
      <w:r w:rsidRPr="00F47617">
        <w:rPr>
          <w:color w:val="000000" w:themeColor="text1"/>
          <w:spacing w:val="-2"/>
          <w:sz w:val="28"/>
          <w:szCs w:val="28"/>
        </w:rPr>
        <w:t>ă</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z w:val="28"/>
          <w:szCs w:val="28"/>
        </w:rPr>
        <w:t>c</w:t>
      </w:r>
      <w:r w:rsidRPr="00F47617">
        <w:rPr>
          <w:color w:val="000000" w:themeColor="text1"/>
          <w:spacing w:val="-1"/>
          <w:sz w:val="28"/>
          <w:szCs w:val="28"/>
        </w:rPr>
        <w:t>ư</w:t>
      </w:r>
      <w:r w:rsidRPr="00F47617">
        <w:rPr>
          <w:color w:val="000000" w:themeColor="text1"/>
          <w:spacing w:val="-2"/>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3"/>
          <w:sz w:val="28"/>
          <w:szCs w:val="28"/>
        </w:rPr>
        <w:t>i</w:t>
      </w:r>
      <w:r w:rsidRPr="00F47617">
        <w:rPr>
          <w:color w:val="000000" w:themeColor="text1"/>
          <w:spacing w:val="-2"/>
          <w:sz w:val="28"/>
          <w:szCs w:val="28"/>
        </w:rPr>
        <w:t>ế</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z w:val="28"/>
          <w:szCs w:val="28"/>
        </w:rPr>
        <w:t>Pháp:</w:t>
      </w:r>
    </w:p>
    <w:p w:rsidR="00E943E4" w:rsidRPr="00F47617" w:rsidRDefault="00E943E4">
      <w:pPr>
        <w:spacing w:before="11" w:line="200" w:lineRule="exact"/>
        <w:rPr>
          <w:color w:val="000000" w:themeColor="text1"/>
        </w:rPr>
      </w:pPr>
    </w:p>
    <w:p w:rsidR="00E943E4" w:rsidRPr="00F47617" w:rsidRDefault="00B47876">
      <w:pPr>
        <w:spacing w:line="300" w:lineRule="exact"/>
        <w:ind w:left="822"/>
        <w:rPr>
          <w:color w:val="000000" w:themeColor="text1"/>
          <w:sz w:val="28"/>
          <w:szCs w:val="28"/>
        </w:rPr>
      </w:pPr>
      <w:r w:rsidRPr="00F47617">
        <w:rPr>
          <w:color w:val="000000" w:themeColor="text1"/>
          <w:position w:val="-1"/>
          <w:sz w:val="28"/>
          <w:szCs w:val="28"/>
        </w:rPr>
        <w:t>-</w:t>
      </w:r>
      <w:r w:rsidRPr="00F47617">
        <w:rPr>
          <w:color w:val="000000" w:themeColor="text1"/>
          <w:spacing w:val="-10"/>
          <w:position w:val="-1"/>
          <w:sz w:val="28"/>
          <w:szCs w:val="28"/>
        </w:rPr>
        <w:t xml:space="preserve"> </w:t>
      </w:r>
      <w:r w:rsidRPr="00F47617">
        <w:rPr>
          <w:color w:val="000000" w:themeColor="text1"/>
          <w:spacing w:val="-1"/>
          <w:position w:val="-1"/>
          <w:sz w:val="28"/>
          <w:szCs w:val="28"/>
        </w:rPr>
        <w:t>T</w:t>
      </w:r>
      <w:r w:rsidRPr="00F47617">
        <w:rPr>
          <w:color w:val="000000" w:themeColor="text1"/>
          <w:position w:val="-1"/>
          <w:sz w:val="28"/>
          <w:szCs w:val="28"/>
        </w:rPr>
        <w:t>r</w:t>
      </w:r>
      <w:r w:rsidRPr="00F47617">
        <w:rPr>
          <w:color w:val="000000" w:themeColor="text1"/>
          <w:spacing w:val="-1"/>
          <w:position w:val="-1"/>
          <w:sz w:val="28"/>
          <w:szCs w:val="28"/>
        </w:rPr>
        <w:t>ư</w:t>
      </w:r>
      <w:r w:rsidRPr="00F47617">
        <w:rPr>
          <w:color w:val="000000" w:themeColor="text1"/>
          <w:position w:val="-1"/>
          <w:sz w:val="28"/>
          <w:szCs w:val="28"/>
        </w:rPr>
        <w:t>ờ</w:t>
      </w:r>
      <w:r w:rsidRPr="00F47617">
        <w:rPr>
          <w:color w:val="000000" w:themeColor="text1"/>
          <w:spacing w:val="-1"/>
          <w:position w:val="-1"/>
          <w:sz w:val="28"/>
          <w:szCs w:val="28"/>
        </w:rPr>
        <w:t>n</w:t>
      </w:r>
      <w:r w:rsidRPr="00F47617">
        <w:rPr>
          <w:color w:val="000000" w:themeColor="text1"/>
          <w:position w:val="-1"/>
          <w:sz w:val="28"/>
          <w:szCs w:val="28"/>
        </w:rPr>
        <w:t>g</w:t>
      </w:r>
      <w:r w:rsidRPr="00F47617">
        <w:rPr>
          <w:color w:val="000000" w:themeColor="text1"/>
          <w:spacing w:val="-9"/>
          <w:position w:val="-1"/>
          <w:sz w:val="28"/>
          <w:szCs w:val="28"/>
        </w:rPr>
        <w:t xml:space="preserve"> </w:t>
      </w:r>
      <w:r w:rsidRPr="00F47617">
        <w:rPr>
          <w:color w:val="000000" w:themeColor="text1"/>
          <w:spacing w:val="-1"/>
          <w:position w:val="-1"/>
          <w:sz w:val="28"/>
          <w:szCs w:val="28"/>
        </w:rPr>
        <w:t>T</w:t>
      </w:r>
      <w:r w:rsidRPr="00F47617">
        <w:rPr>
          <w:color w:val="000000" w:themeColor="text1"/>
          <w:spacing w:val="-2"/>
          <w:position w:val="-1"/>
          <w:sz w:val="28"/>
          <w:szCs w:val="28"/>
        </w:rPr>
        <w:t>r</w:t>
      </w:r>
      <w:r w:rsidRPr="00F47617">
        <w:rPr>
          <w:color w:val="000000" w:themeColor="text1"/>
          <w:spacing w:val="1"/>
          <w:position w:val="-1"/>
          <w:sz w:val="28"/>
          <w:szCs w:val="28"/>
        </w:rPr>
        <w:t>u</w:t>
      </w:r>
      <w:r w:rsidRPr="00F47617">
        <w:rPr>
          <w:color w:val="000000" w:themeColor="text1"/>
          <w:spacing w:val="-1"/>
          <w:position w:val="-1"/>
          <w:sz w:val="28"/>
          <w:szCs w:val="28"/>
        </w:rPr>
        <w:t>n</w:t>
      </w:r>
      <w:r w:rsidRPr="00F47617">
        <w:rPr>
          <w:color w:val="000000" w:themeColor="text1"/>
          <w:position w:val="-1"/>
          <w:sz w:val="28"/>
          <w:szCs w:val="28"/>
        </w:rPr>
        <w:t>g</w:t>
      </w:r>
      <w:r w:rsidRPr="00F47617">
        <w:rPr>
          <w:color w:val="000000" w:themeColor="text1"/>
          <w:spacing w:val="-12"/>
          <w:position w:val="-1"/>
          <w:sz w:val="28"/>
          <w:szCs w:val="28"/>
        </w:rPr>
        <w:t xml:space="preserve"> </w:t>
      </w:r>
      <w:r w:rsidRPr="00F47617">
        <w:rPr>
          <w:color w:val="000000" w:themeColor="text1"/>
          <w:spacing w:val="3"/>
          <w:position w:val="-1"/>
          <w:sz w:val="28"/>
          <w:szCs w:val="28"/>
        </w:rPr>
        <w:t>h</w:t>
      </w:r>
      <w:r w:rsidRPr="00F47617">
        <w:rPr>
          <w:color w:val="000000" w:themeColor="text1"/>
          <w:spacing w:val="-1"/>
          <w:position w:val="-1"/>
          <w:sz w:val="28"/>
          <w:szCs w:val="28"/>
        </w:rPr>
        <w:t>ọ</w:t>
      </w:r>
      <w:r w:rsidRPr="00F47617">
        <w:rPr>
          <w:color w:val="000000" w:themeColor="text1"/>
          <w:position w:val="-1"/>
          <w:sz w:val="28"/>
          <w:szCs w:val="28"/>
        </w:rPr>
        <w:t>c</w:t>
      </w:r>
      <w:r w:rsidRPr="00F47617">
        <w:rPr>
          <w:color w:val="000000" w:themeColor="text1"/>
          <w:spacing w:val="-12"/>
          <w:position w:val="-1"/>
          <w:sz w:val="28"/>
          <w:szCs w:val="28"/>
        </w:rPr>
        <w:t xml:space="preserve"> </w:t>
      </w:r>
      <w:r w:rsidRPr="00F47617">
        <w:rPr>
          <w:color w:val="000000" w:themeColor="text1"/>
          <w:spacing w:val="-1"/>
          <w:position w:val="-1"/>
          <w:sz w:val="28"/>
          <w:szCs w:val="28"/>
        </w:rPr>
        <w:t>p</w:t>
      </w:r>
      <w:r w:rsidRPr="00F47617">
        <w:rPr>
          <w:color w:val="000000" w:themeColor="text1"/>
          <w:spacing w:val="1"/>
          <w:position w:val="-1"/>
          <w:sz w:val="28"/>
          <w:szCs w:val="28"/>
        </w:rPr>
        <w:t>h</w:t>
      </w:r>
      <w:r w:rsidRPr="00F47617">
        <w:rPr>
          <w:color w:val="000000" w:themeColor="text1"/>
          <w:position w:val="-1"/>
          <w:sz w:val="28"/>
          <w:szCs w:val="28"/>
        </w:rPr>
        <w:t>ổ</w:t>
      </w:r>
      <w:r w:rsidRPr="00F47617">
        <w:rPr>
          <w:color w:val="000000" w:themeColor="text1"/>
          <w:spacing w:val="-11"/>
          <w:position w:val="-1"/>
          <w:sz w:val="28"/>
          <w:szCs w:val="28"/>
        </w:rPr>
        <w:t xml:space="preserve"> </w:t>
      </w:r>
      <w:r w:rsidRPr="00F47617">
        <w:rPr>
          <w:color w:val="000000" w:themeColor="text1"/>
          <w:spacing w:val="-1"/>
          <w:position w:val="-1"/>
          <w:sz w:val="28"/>
          <w:szCs w:val="28"/>
        </w:rPr>
        <w:t>th</w:t>
      </w:r>
      <w:r w:rsidRPr="00F47617">
        <w:rPr>
          <w:color w:val="000000" w:themeColor="text1"/>
          <w:spacing w:val="1"/>
          <w:position w:val="-1"/>
          <w:sz w:val="28"/>
          <w:szCs w:val="28"/>
        </w:rPr>
        <w:t>ô</w:t>
      </w:r>
      <w:r w:rsidRPr="00F47617">
        <w:rPr>
          <w:color w:val="000000" w:themeColor="text1"/>
          <w:spacing w:val="-1"/>
          <w:position w:val="-1"/>
          <w:sz w:val="28"/>
          <w:szCs w:val="28"/>
        </w:rPr>
        <w:t>n</w:t>
      </w:r>
      <w:r w:rsidRPr="00F47617">
        <w:rPr>
          <w:color w:val="000000" w:themeColor="text1"/>
          <w:position w:val="-1"/>
          <w:sz w:val="28"/>
          <w:szCs w:val="28"/>
        </w:rPr>
        <w:t>g</w:t>
      </w:r>
      <w:r w:rsidRPr="00F47617">
        <w:rPr>
          <w:color w:val="000000" w:themeColor="text1"/>
          <w:spacing w:val="-9"/>
          <w:position w:val="-1"/>
          <w:sz w:val="28"/>
          <w:szCs w:val="28"/>
        </w:rPr>
        <w:t xml:space="preserve"> </w:t>
      </w:r>
      <w:r w:rsidRPr="00F47617">
        <w:rPr>
          <w:color w:val="000000" w:themeColor="text1"/>
          <w:spacing w:val="-3"/>
          <w:position w:val="-1"/>
          <w:sz w:val="28"/>
          <w:szCs w:val="28"/>
        </w:rPr>
        <w:t>M</w:t>
      </w:r>
      <w:r w:rsidRPr="00F47617">
        <w:rPr>
          <w:color w:val="000000" w:themeColor="text1"/>
          <w:position w:val="-1"/>
          <w:sz w:val="28"/>
          <w:szCs w:val="28"/>
        </w:rPr>
        <w:t>ar</w:t>
      </w:r>
      <w:r w:rsidRPr="00F47617">
        <w:rPr>
          <w:color w:val="000000" w:themeColor="text1"/>
          <w:spacing w:val="-1"/>
          <w:position w:val="-1"/>
          <w:sz w:val="28"/>
          <w:szCs w:val="28"/>
        </w:rPr>
        <w:t>i</w:t>
      </w:r>
      <w:r w:rsidRPr="00F47617">
        <w:rPr>
          <w:color w:val="000000" w:themeColor="text1"/>
          <w:position w:val="-1"/>
          <w:sz w:val="28"/>
          <w:szCs w:val="28"/>
        </w:rPr>
        <w:t>e</w:t>
      </w:r>
      <w:r w:rsidRPr="00F47617">
        <w:rPr>
          <w:color w:val="000000" w:themeColor="text1"/>
          <w:spacing w:val="-10"/>
          <w:position w:val="-1"/>
          <w:sz w:val="28"/>
          <w:szCs w:val="28"/>
        </w:rPr>
        <w:t xml:space="preserve"> </w:t>
      </w:r>
      <w:r w:rsidRPr="00F47617">
        <w:rPr>
          <w:color w:val="000000" w:themeColor="text1"/>
          <w:spacing w:val="-3"/>
          <w:position w:val="-1"/>
          <w:sz w:val="28"/>
          <w:szCs w:val="28"/>
        </w:rPr>
        <w:t>C</w:t>
      </w:r>
      <w:r w:rsidRPr="00F47617">
        <w:rPr>
          <w:color w:val="000000" w:themeColor="text1"/>
          <w:spacing w:val="1"/>
          <w:position w:val="-1"/>
          <w:sz w:val="28"/>
          <w:szCs w:val="28"/>
        </w:rPr>
        <w:t>u</w:t>
      </w:r>
      <w:r w:rsidRPr="00F47617">
        <w:rPr>
          <w:color w:val="000000" w:themeColor="text1"/>
          <w:position w:val="-1"/>
          <w:sz w:val="28"/>
          <w:szCs w:val="28"/>
        </w:rPr>
        <w:t>r</w:t>
      </w:r>
      <w:r w:rsidRPr="00F47617">
        <w:rPr>
          <w:color w:val="000000" w:themeColor="text1"/>
          <w:spacing w:val="-1"/>
          <w:position w:val="-1"/>
          <w:sz w:val="28"/>
          <w:szCs w:val="28"/>
        </w:rPr>
        <w:t>i</w:t>
      </w:r>
      <w:r w:rsidRPr="00F47617">
        <w:rPr>
          <w:color w:val="000000" w:themeColor="text1"/>
          <w:position w:val="-1"/>
          <w:sz w:val="28"/>
          <w:szCs w:val="28"/>
        </w:rPr>
        <w:t>e</w:t>
      </w:r>
      <w:r w:rsidRPr="00F47617">
        <w:rPr>
          <w:color w:val="000000" w:themeColor="text1"/>
          <w:spacing w:val="-12"/>
          <w:position w:val="-1"/>
          <w:sz w:val="28"/>
          <w:szCs w:val="28"/>
        </w:rPr>
        <w:t xml:space="preserve"> </w:t>
      </w:r>
      <w:r w:rsidRPr="00F47617">
        <w:rPr>
          <w:color w:val="000000" w:themeColor="text1"/>
          <w:spacing w:val="1"/>
          <w:position w:val="-1"/>
          <w:sz w:val="28"/>
          <w:szCs w:val="28"/>
        </w:rPr>
        <w:t>tu</w:t>
      </w:r>
      <w:r w:rsidRPr="00F47617">
        <w:rPr>
          <w:color w:val="000000" w:themeColor="text1"/>
          <w:spacing w:val="-2"/>
          <w:position w:val="-1"/>
          <w:sz w:val="28"/>
          <w:szCs w:val="28"/>
        </w:rPr>
        <w:t>y</w:t>
      </w:r>
      <w:r w:rsidRPr="00F47617">
        <w:rPr>
          <w:color w:val="000000" w:themeColor="text1"/>
          <w:position w:val="-1"/>
          <w:sz w:val="28"/>
          <w:szCs w:val="28"/>
        </w:rPr>
        <w:t>ển</w:t>
      </w:r>
      <w:r w:rsidRPr="00F47617">
        <w:rPr>
          <w:color w:val="000000" w:themeColor="text1"/>
          <w:spacing w:val="-12"/>
          <w:position w:val="-1"/>
          <w:sz w:val="28"/>
          <w:szCs w:val="28"/>
        </w:rPr>
        <w:t xml:space="preserve"> </w:t>
      </w:r>
      <w:r w:rsidRPr="00F47617">
        <w:rPr>
          <w:color w:val="000000" w:themeColor="text1"/>
          <w:spacing w:val="1"/>
          <w:position w:val="-1"/>
          <w:sz w:val="28"/>
          <w:szCs w:val="28"/>
        </w:rPr>
        <w:t>s</w:t>
      </w:r>
      <w:r w:rsidRPr="00F47617">
        <w:rPr>
          <w:color w:val="000000" w:themeColor="text1"/>
          <w:spacing w:val="-1"/>
          <w:position w:val="-1"/>
          <w:sz w:val="28"/>
          <w:szCs w:val="28"/>
        </w:rPr>
        <w:t>in</w:t>
      </w:r>
      <w:r w:rsidRPr="00F47617">
        <w:rPr>
          <w:color w:val="000000" w:themeColor="text1"/>
          <w:position w:val="-1"/>
          <w:sz w:val="28"/>
          <w:szCs w:val="28"/>
        </w:rPr>
        <w:t>h</w:t>
      </w:r>
      <w:r w:rsidRPr="00F47617">
        <w:rPr>
          <w:color w:val="000000" w:themeColor="text1"/>
          <w:spacing w:val="-9"/>
          <w:position w:val="-1"/>
          <w:sz w:val="28"/>
          <w:szCs w:val="28"/>
        </w:rPr>
        <w:t xml:space="preserve"> </w:t>
      </w:r>
      <w:r w:rsidRPr="00F47617">
        <w:rPr>
          <w:color w:val="000000" w:themeColor="text1"/>
          <w:position w:val="-1"/>
          <w:sz w:val="28"/>
          <w:szCs w:val="28"/>
        </w:rPr>
        <w:t>lớp</w:t>
      </w:r>
      <w:r w:rsidRPr="00F47617">
        <w:rPr>
          <w:color w:val="000000" w:themeColor="text1"/>
          <w:spacing w:val="-11"/>
          <w:position w:val="-1"/>
          <w:sz w:val="28"/>
          <w:szCs w:val="28"/>
        </w:rPr>
        <w:t xml:space="preserve"> </w:t>
      </w:r>
      <w:r w:rsidRPr="00F47617">
        <w:rPr>
          <w:color w:val="000000" w:themeColor="text1"/>
          <w:spacing w:val="-1"/>
          <w:position w:val="-1"/>
          <w:sz w:val="28"/>
          <w:szCs w:val="28"/>
        </w:rPr>
        <w:t>1</w:t>
      </w:r>
      <w:r w:rsidRPr="00F47617">
        <w:rPr>
          <w:color w:val="000000" w:themeColor="text1"/>
          <w:position w:val="-1"/>
          <w:sz w:val="28"/>
          <w:szCs w:val="28"/>
        </w:rPr>
        <w:t>0</w:t>
      </w:r>
      <w:r w:rsidRPr="00F47617">
        <w:rPr>
          <w:color w:val="000000" w:themeColor="text1"/>
          <w:spacing w:val="-12"/>
          <w:position w:val="-1"/>
          <w:sz w:val="28"/>
          <w:szCs w:val="28"/>
        </w:rPr>
        <w:t xml:space="preserve"> </w:t>
      </w:r>
      <w:r w:rsidRPr="00F47617">
        <w:rPr>
          <w:color w:val="000000" w:themeColor="text1"/>
          <w:spacing w:val="1"/>
          <w:position w:val="-1"/>
          <w:sz w:val="28"/>
          <w:szCs w:val="28"/>
        </w:rPr>
        <w:t>t</w:t>
      </w:r>
      <w:r w:rsidRPr="00F47617">
        <w:rPr>
          <w:color w:val="000000" w:themeColor="text1"/>
          <w:spacing w:val="-2"/>
          <w:position w:val="-1"/>
          <w:sz w:val="28"/>
          <w:szCs w:val="28"/>
        </w:rPr>
        <w:t>ă</w:t>
      </w:r>
      <w:r w:rsidRPr="00F47617">
        <w:rPr>
          <w:color w:val="000000" w:themeColor="text1"/>
          <w:spacing w:val="1"/>
          <w:position w:val="-1"/>
          <w:sz w:val="28"/>
          <w:szCs w:val="28"/>
        </w:rPr>
        <w:t>n</w:t>
      </w:r>
      <w:r w:rsidRPr="00F47617">
        <w:rPr>
          <w:color w:val="000000" w:themeColor="text1"/>
          <w:position w:val="-1"/>
          <w:sz w:val="28"/>
          <w:szCs w:val="28"/>
        </w:rPr>
        <w:t>g</w:t>
      </w:r>
      <w:r w:rsidRPr="00F47617">
        <w:rPr>
          <w:color w:val="000000" w:themeColor="text1"/>
          <w:spacing w:val="-11"/>
          <w:position w:val="-1"/>
          <w:sz w:val="28"/>
          <w:szCs w:val="28"/>
        </w:rPr>
        <w:t xml:space="preserve"> </w:t>
      </w:r>
      <w:r w:rsidRPr="00F47617">
        <w:rPr>
          <w:color w:val="000000" w:themeColor="text1"/>
          <w:position w:val="-1"/>
          <w:sz w:val="28"/>
          <w:szCs w:val="28"/>
        </w:rPr>
        <w:t>cườ</w:t>
      </w:r>
      <w:r w:rsidRPr="00F47617">
        <w:rPr>
          <w:color w:val="000000" w:themeColor="text1"/>
          <w:spacing w:val="-1"/>
          <w:position w:val="-1"/>
          <w:sz w:val="28"/>
          <w:szCs w:val="28"/>
        </w:rPr>
        <w:t>n</w:t>
      </w:r>
      <w:r w:rsidRPr="00F47617">
        <w:rPr>
          <w:color w:val="000000" w:themeColor="text1"/>
          <w:position w:val="-1"/>
          <w:sz w:val="28"/>
          <w:szCs w:val="28"/>
        </w:rPr>
        <w:t>g</w:t>
      </w:r>
      <w:r w:rsidRPr="00F47617">
        <w:rPr>
          <w:color w:val="000000" w:themeColor="text1"/>
          <w:spacing w:val="-12"/>
          <w:position w:val="-1"/>
          <w:sz w:val="28"/>
          <w:szCs w:val="28"/>
        </w:rPr>
        <w:t xml:space="preserve"> </w:t>
      </w:r>
      <w:r w:rsidRPr="00F47617">
        <w:rPr>
          <w:color w:val="000000" w:themeColor="text1"/>
          <w:spacing w:val="1"/>
          <w:position w:val="-1"/>
          <w:sz w:val="28"/>
          <w:szCs w:val="28"/>
        </w:rPr>
        <w:t>t</w:t>
      </w:r>
      <w:r w:rsidRPr="00F47617">
        <w:rPr>
          <w:color w:val="000000" w:themeColor="text1"/>
          <w:spacing w:val="-1"/>
          <w:position w:val="-1"/>
          <w:sz w:val="28"/>
          <w:szCs w:val="28"/>
        </w:rPr>
        <w:t>i</w:t>
      </w:r>
      <w:r w:rsidRPr="00F47617">
        <w:rPr>
          <w:color w:val="000000" w:themeColor="text1"/>
          <w:position w:val="-1"/>
          <w:sz w:val="28"/>
          <w:szCs w:val="28"/>
        </w:rPr>
        <w:t>ế</w:t>
      </w:r>
      <w:r w:rsidRPr="00F47617">
        <w:rPr>
          <w:color w:val="000000" w:themeColor="text1"/>
          <w:spacing w:val="-1"/>
          <w:position w:val="-1"/>
          <w:sz w:val="28"/>
          <w:szCs w:val="28"/>
        </w:rPr>
        <w:t>ng</w:t>
      </w:r>
    </w:p>
    <w:p w:rsidR="00E943E4" w:rsidRPr="00F47617" w:rsidRDefault="00B47876" w:rsidP="00F62099">
      <w:pPr>
        <w:spacing w:before="51"/>
        <w:ind w:left="102"/>
        <w:rPr>
          <w:color w:val="000000" w:themeColor="text1"/>
          <w:sz w:val="24"/>
          <w:szCs w:val="24"/>
        </w:rPr>
      </w:pPr>
      <w:r w:rsidRPr="00F47617">
        <w:rPr>
          <w:color w:val="000000" w:themeColor="text1"/>
          <w:sz w:val="28"/>
          <w:szCs w:val="28"/>
        </w:rPr>
        <w:t>P</w:t>
      </w:r>
      <w:r w:rsidRPr="00F47617">
        <w:rPr>
          <w:color w:val="000000" w:themeColor="text1"/>
          <w:spacing w:val="1"/>
          <w:sz w:val="28"/>
          <w:szCs w:val="28"/>
        </w:rPr>
        <w:t>h</w:t>
      </w:r>
      <w:r w:rsidRPr="00F47617">
        <w:rPr>
          <w:color w:val="000000" w:themeColor="text1"/>
          <w:spacing w:val="-2"/>
          <w:sz w:val="28"/>
          <w:szCs w:val="28"/>
        </w:rPr>
        <w:t>á</w:t>
      </w:r>
      <w:r w:rsidRPr="00F47617">
        <w:rPr>
          <w:color w:val="000000" w:themeColor="text1"/>
          <w:spacing w:val="1"/>
          <w:sz w:val="28"/>
          <w:szCs w:val="28"/>
        </w:rPr>
        <w:t>p</w:t>
      </w:r>
      <w:r w:rsidRPr="00F47617">
        <w:rPr>
          <w:color w:val="000000" w:themeColor="text1"/>
          <w:sz w:val="28"/>
          <w:szCs w:val="28"/>
        </w:rPr>
        <w:t>.</w:t>
      </w:r>
    </w:p>
    <w:p w:rsidR="00E943E4" w:rsidRPr="00F47617" w:rsidRDefault="00B47876">
      <w:pPr>
        <w:spacing w:before="24" w:line="275" w:lineRule="auto"/>
        <w:ind w:left="102" w:right="62" w:firstLine="720"/>
        <w:jc w:val="both"/>
        <w:rPr>
          <w:color w:val="000000" w:themeColor="text1"/>
          <w:sz w:val="28"/>
          <w:szCs w:val="28"/>
        </w:rPr>
      </w:pPr>
      <w:r w:rsidRPr="00F47617">
        <w:rPr>
          <w:color w:val="000000" w:themeColor="text1"/>
          <w:sz w:val="28"/>
          <w:szCs w:val="28"/>
        </w:rPr>
        <w:t>-</w:t>
      </w:r>
      <w:r w:rsidRPr="00F47617">
        <w:rPr>
          <w:color w:val="000000" w:themeColor="text1"/>
          <w:spacing w:val="2"/>
          <w:sz w:val="28"/>
          <w:szCs w:val="28"/>
        </w:rPr>
        <w:t xml:space="preserve"> </w:t>
      </w:r>
      <w:r w:rsidRPr="00F47617">
        <w:rPr>
          <w:color w:val="000000" w:themeColor="text1"/>
          <w:spacing w:val="-1"/>
          <w:sz w:val="28"/>
          <w:szCs w:val="28"/>
        </w:rPr>
        <w:t>V</w:t>
      </w:r>
      <w:r w:rsidRPr="00F47617">
        <w:rPr>
          <w:color w:val="000000" w:themeColor="text1"/>
          <w:spacing w:val="1"/>
          <w:sz w:val="28"/>
          <w:szCs w:val="28"/>
        </w:rPr>
        <w:t>i</w:t>
      </w:r>
      <w:r w:rsidRPr="00F47617">
        <w:rPr>
          <w:color w:val="000000" w:themeColor="text1"/>
          <w:sz w:val="28"/>
          <w:szCs w:val="28"/>
        </w:rPr>
        <w:t xml:space="preserve">ệc </w:t>
      </w:r>
      <w:r w:rsidRPr="00F47617">
        <w:rPr>
          <w:color w:val="000000" w:themeColor="text1"/>
          <w:spacing w:val="1"/>
          <w:sz w:val="28"/>
          <w:szCs w:val="28"/>
        </w:rPr>
        <w:t>tu</w:t>
      </w:r>
      <w:r w:rsidRPr="00F47617">
        <w:rPr>
          <w:color w:val="000000" w:themeColor="text1"/>
          <w:spacing w:val="-3"/>
          <w:sz w:val="28"/>
          <w:szCs w:val="28"/>
        </w:rPr>
        <w:t>y</w:t>
      </w:r>
      <w:r w:rsidRPr="00F47617">
        <w:rPr>
          <w:color w:val="000000" w:themeColor="text1"/>
          <w:sz w:val="28"/>
          <w:szCs w:val="28"/>
        </w:rPr>
        <w:t>ển</w:t>
      </w:r>
      <w:r w:rsidRPr="00F47617">
        <w:rPr>
          <w:color w:val="000000" w:themeColor="text1"/>
          <w:spacing w:val="3"/>
          <w:sz w:val="28"/>
          <w:szCs w:val="28"/>
        </w:rPr>
        <w:t xml:space="preserve"> </w:t>
      </w:r>
      <w:r w:rsidRPr="00F47617">
        <w:rPr>
          <w:color w:val="000000" w:themeColor="text1"/>
          <w:spacing w:val="-1"/>
          <w:sz w:val="28"/>
          <w:szCs w:val="28"/>
        </w:rPr>
        <w:t>si</w:t>
      </w:r>
      <w:r w:rsidRPr="00F47617">
        <w:rPr>
          <w:color w:val="000000" w:themeColor="text1"/>
          <w:spacing w:val="1"/>
          <w:sz w:val="28"/>
          <w:szCs w:val="28"/>
        </w:rPr>
        <w:t>n</w:t>
      </w:r>
      <w:r w:rsidRPr="00F47617">
        <w:rPr>
          <w:color w:val="000000" w:themeColor="text1"/>
          <w:sz w:val="28"/>
          <w:szCs w:val="28"/>
        </w:rPr>
        <w:t xml:space="preserve">h </w:t>
      </w:r>
      <w:r w:rsidRPr="00F47617">
        <w:rPr>
          <w:color w:val="000000" w:themeColor="text1"/>
          <w:spacing w:val="1"/>
          <w:sz w:val="28"/>
          <w:szCs w:val="28"/>
        </w:rPr>
        <w:t>v</w:t>
      </w:r>
      <w:r w:rsidRPr="00F47617">
        <w:rPr>
          <w:color w:val="000000" w:themeColor="text1"/>
          <w:spacing w:val="-2"/>
          <w:sz w:val="28"/>
          <w:szCs w:val="28"/>
        </w:rPr>
        <w:t>à</w:t>
      </w:r>
      <w:r w:rsidRPr="00F47617">
        <w:rPr>
          <w:color w:val="000000" w:themeColor="text1"/>
          <w:sz w:val="28"/>
          <w:szCs w:val="28"/>
        </w:rPr>
        <w:t>o</w:t>
      </w:r>
      <w:r w:rsidRPr="00F47617">
        <w:rPr>
          <w:color w:val="000000" w:themeColor="text1"/>
          <w:spacing w:val="1"/>
          <w:sz w:val="28"/>
          <w:szCs w:val="28"/>
        </w:rPr>
        <w:t xml:space="preserve"> </w:t>
      </w:r>
      <w:r w:rsidRPr="00F47617">
        <w:rPr>
          <w:color w:val="000000" w:themeColor="text1"/>
          <w:sz w:val="28"/>
          <w:szCs w:val="28"/>
        </w:rPr>
        <w:t>các</w:t>
      </w:r>
      <w:r w:rsidRPr="00F47617">
        <w:rPr>
          <w:color w:val="000000" w:themeColor="text1"/>
          <w:spacing w:val="2"/>
          <w:sz w:val="28"/>
          <w:szCs w:val="28"/>
        </w:rPr>
        <w:t xml:space="preserve"> l</w:t>
      </w:r>
      <w:r w:rsidRPr="00F47617">
        <w:rPr>
          <w:color w:val="000000" w:themeColor="text1"/>
          <w:sz w:val="28"/>
          <w:szCs w:val="28"/>
        </w:rPr>
        <w:t xml:space="preserve">ớp </w:t>
      </w:r>
      <w:r w:rsidRPr="00F47617">
        <w:rPr>
          <w:color w:val="000000" w:themeColor="text1"/>
          <w:spacing w:val="-1"/>
          <w:sz w:val="28"/>
          <w:szCs w:val="28"/>
        </w:rPr>
        <w:t>1</w:t>
      </w:r>
      <w:r w:rsidRPr="00F47617">
        <w:rPr>
          <w:color w:val="000000" w:themeColor="text1"/>
          <w:sz w:val="28"/>
          <w:szCs w:val="28"/>
        </w:rPr>
        <w:t>0</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2"/>
          <w:sz w:val="28"/>
          <w:szCs w:val="28"/>
        </w:rPr>
        <w:t>ă</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3"/>
          <w:sz w:val="28"/>
          <w:szCs w:val="28"/>
        </w:rPr>
        <w:t xml:space="preserve"> </w:t>
      </w:r>
      <w:r w:rsidRPr="00F47617">
        <w:rPr>
          <w:color w:val="000000" w:themeColor="text1"/>
          <w:sz w:val="28"/>
          <w:szCs w:val="28"/>
        </w:rPr>
        <w:t>c</w:t>
      </w:r>
      <w:r w:rsidRPr="00F47617">
        <w:rPr>
          <w:color w:val="000000" w:themeColor="text1"/>
          <w:spacing w:val="2"/>
          <w:sz w:val="28"/>
          <w:szCs w:val="28"/>
        </w:rPr>
        <w:t>ư</w:t>
      </w:r>
      <w:r w:rsidRPr="00F47617">
        <w:rPr>
          <w:color w:val="000000" w:themeColor="text1"/>
          <w:spacing w:val="-2"/>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2"/>
          <w:sz w:val="28"/>
          <w:szCs w:val="28"/>
        </w:rPr>
        <w:t>i</w:t>
      </w:r>
      <w:r w:rsidRPr="00F47617">
        <w:rPr>
          <w:color w:val="000000" w:themeColor="text1"/>
          <w:spacing w:val="-2"/>
          <w:sz w:val="28"/>
          <w:szCs w:val="28"/>
        </w:rPr>
        <w:t>ế</w:t>
      </w:r>
      <w:r w:rsidRPr="00F47617">
        <w:rPr>
          <w:color w:val="000000" w:themeColor="text1"/>
          <w:spacing w:val="1"/>
          <w:sz w:val="28"/>
          <w:szCs w:val="28"/>
        </w:rPr>
        <w:t>n</w:t>
      </w:r>
      <w:r w:rsidRPr="00F47617">
        <w:rPr>
          <w:color w:val="000000" w:themeColor="text1"/>
          <w:sz w:val="28"/>
          <w:szCs w:val="28"/>
        </w:rPr>
        <w:t>g P</w:t>
      </w:r>
      <w:r w:rsidRPr="00F47617">
        <w:rPr>
          <w:color w:val="000000" w:themeColor="text1"/>
          <w:spacing w:val="1"/>
          <w:sz w:val="28"/>
          <w:szCs w:val="28"/>
        </w:rPr>
        <w:t>h</w:t>
      </w:r>
      <w:r w:rsidRPr="00F47617">
        <w:rPr>
          <w:color w:val="000000" w:themeColor="text1"/>
          <w:spacing w:val="-2"/>
          <w:sz w:val="28"/>
          <w:szCs w:val="28"/>
        </w:rPr>
        <w:t>á</w:t>
      </w:r>
      <w:r w:rsidRPr="00F47617">
        <w:rPr>
          <w:color w:val="000000" w:themeColor="text1"/>
          <w:sz w:val="28"/>
          <w:szCs w:val="28"/>
        </w:rPr>
        <w:t xml:space="preserve">p </w:t>
      </w:r>
      <w:r w:rsidRPr="00F47617">
        <w:rPr>
          <w:color w:val="000000" w:themeColor="text1"/>
          <w:spacing w:val="1"/>
          <w:sz w:val="28"/>
          <w:szCs w:val="28"/>
        </w:rPr>
        <w:t>đ</w:t>
      </w:r>
      <w:r w:rsidRPr="00F47617">
        <w:rPr>
          <w:color w:val="000000" w:themeColor="text1"/>
          <w:spacing w:val="2"/>
          <w:sz w:val="28"/>
          <w:szCs w:val="28"/>
        </w:rPr>
        <w:t>ư</w:t>
      </w:r>
      <w:r w:rsidRPr="00F47617">
        <w:rPr>
          <w:color w:val="000000" w:themeColor="text1"/>
          <w:sz w:val="28"/>
          <w:szCs w:val="28"/>
        </w:rPr>
        <w:t xml:space="preserve">ợc </w:t>
      </w:r>
      <w:r w:rsidRPr="00F47617">
        <w:rPr>
          <w:color w:val="000000" w:themeColor="text1"/>
          <w:spacing w:val="1"/>
          <w:sz w:val="28"/>
          <w:szCs w:val="28"/>
        </w:rPr>
        <w:t>t</w:t>
      </w:r>
      <w:r w:rsidRPr="00F47617">
        <w:rPr>
          <w:color w:val="000000" w:themeColor="text1"/>
          <w:spacing w:val="-1"/>
          <w:sz w:val="28"/>
          <w:szCs w:val="28"/>
        </w:rPr>
        <w:t>hự</w:t>
      </w:r>
      <w:r w:rsidRPr="00F47617">
        <w:rPr>
          <w:color w:val="000000" w:themeColor="text1"/>
          <w:sz w:val="28"/>
          <w:szCs w:val="28"/>
        </w:rPr>
        <w:t>c</w:t>
      </w:r>
      <w:r w:rsidRPr="00F47617">
        <w:rPr>
          <w:color w:val="000000" w:themeColor="text1"/>
          <w:spacing w:val="2"/>
          <w:sz w:val="28"/>
          <w:szCs w:val="28"/>
        </w:rPr>
        <w:t xml:space="preserve"> </w:t>
      </w:r>
      <w:r w:rsidRPr="00F47617">
        <w:rPr>
          <w:color w:val="000000" w:themeColor="text1"/>
          <w:spacing w:val="1"/>
          <w:sz w:val="28"/>
          <w:szCs w:val="28"/>
        </w:rPr>
        <w:t>h</w:t>
      </w:r>
      <w:r w:rsidRPr="00F47617">
        <w:rPr>
          <w:color w:val="000000" w:themeColor="text1"/>
          <w:spacing w:val="2"/>
          <w:sz w:val="28"/>
          <w:szCs w:val="28"/>
        </w:rPr>
        <w:t>i</w:t>
      </w:r>
      <w:r w:rsidRPr="00F47617">
        <w:rPr>
          <w:color w:val="000000" w:themeColor="text1"/>
          <w:spacing w:val="-2"/>
          <w:sz w:val="28"/>
          <w:szCs w:val="28"/>
        </w:rPr>
        <w:t>ệ</w:t>
      </w:r>
      <w:r w:rsidRPr="00F47617">
        <w:rPr>
          <w:color w:val="000000" w:themeColor="text1"/>
          <w:sz w:val="28"/>
          <w:szCs w:val="28"/>
        </w:rPr>
        <w:t xml:space="preserve">n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o</w:t>
      </w:r>
      <w:r w:rsidRPr="00F47617">
        <w:rPr>
          <w:color w:val="000000" w:themeColor="text1"/>
          <w:spacing w:val="-1"/>
          <w:sz w:val="28"/>
          <w:szCs w:val="28"/>
        </w:rPr>
        <w:t>n</w:t>
      </w:r>
      <w:r w:rsidRPr="00F47617">
        <w:rPr>
          <w:color w:val="000000" w:themeColor="text1"/>
          <w:sz w:val="28"/>
          <w:szCs w:val="28"/>
        </w:rPr>
        <w:t xml:space="preserve">g </w:t>
      </w:r>
      <w:r w:rsidRPr="00F47617">
        <w:rPr>
          <w:color w:val="000000" w:themeColor="text1"/>
          <w:spacing w:val="1"/>
          <w:sz w:val="28"/>
          <w:szCs w:val="28"/>
        </w:rPr>
        <w:t>s</w:t>
      </w:r>
      <w:r w:rsidRPr="00F47617">
        <w:rPr>
          <w:color w:val="000000" w:themeColor="text1"/>
          <w:sz w:val="28"/>
          <w:szCs w:val="28"/>
        </w:rPr>
        <w:t>ố</w:t>
      </w:r>
      <w:r w:rsidRPr="00F47617">
        <w:rPr>
          <w:color w:val="000000" w:themeColor="text1"/>
          <w:spacing w:val="-9"/>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7"/>
          <w:sz w:val="28"/>
          <w:szCs w:val="28"/>
        </w:rPr>
        <w:t xml:space="preserve"> </w:t>
      </w:r>
      <w:r w:rsidRPr="00F47617">
        <w:rPr>
          <w:color w:val="000000" w:themeColor="text1"/>
          <w:spacing w:val="1"/>
          <w:sz w:val="28"/>
          <w:szCs w:val="28"/>
        </w:rPr>
        <w:t>s</w:t>
      </w:r>
      <w:r w:rsidRPr="00F47617">
        <w:rPr>
          <w:color w:val="000000" w:themeColor="text1"/>
          <w:spacing w:val="-1"/>
          <w:sz w:val="28"/>
          <w:szCs w:val="28"/>
        </w:rPr>
        <w:t>in</w:t>
      </w:r>
      <w:r w:rsidRPr="00F47617">
        <w:rPr>
          <w:color w:val="000000" w:themeColor="text1"/>
          <w:sz w:val="28"/>
          <w:szCs w:val="28"/>
        </w:rPr>
        <w:t>h</w:t>
      </w:r>
      <w:r w:rsidRPr="00F47617">
        <w:rPr>
          <w:color w:val="000000" w:themeColor="text1"/>
          <w:spacing w:val="-7"/>
          <w:sz w:val="28"/>
          <w:szCs w:val="28"/>
        </w:rPr>
        <w:t xml:space="preserve"> </w:t>
      </w:r>
      <w:r w:rsidRPr="00F47617">
        <w:rPr>
          <w:color w:val="000000" w:themeColor="text1"/>
          <w:spacing w:val="1"/>
          <w:sz w:val="28"/>
          <w:szCs w:val="28"/>
        </w:rPr>
        <w:t>đ</w:t>
      </w:r>
      <w:r w:rsidRPr="00F47617">
        <w:rPr>
          <w:color w:val="000000" w:themeColor="text1"/>
          <w:sz w:val="28"/>
          <w:szCs w:val="28"/>
        </w:rPr>
        <w:t>ã</w:t>
      </w:r>
      <w:r w:rsidRPr="00F47617">
        <w:rPr>
          <w:color w:val="000000" w:themeColor="text1"/>
          <w:spacing w:val="-10"/>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ú</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7"/>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1"/>
          <w:sz w:val="28"/>
          <w:szCs w:val="28"/>
        </w:rPr>
        <w:t>y</w:t>
      </w:r>
      <w:r w:rsidRPr="00F47617">
        <w:rPr>
          <w:color w:val="000000" w:themeColor="text1"/>
          <w:sz w:val="28"/>
          <w:szCs w:val="28"/>
        </w:rPr>
        <w:t>ển</w:t>
      </w:r>
      <w:r w:rsidRPr="00F47617">
        <w:rPr>
          <w:color w:val="000000" w:themeColor="text1"/>
          <w:spacing w:val="-7"/>
          <w:sz w:val="28"/>
          <w:szCs w:val="28"/>
        </w:rPr>
        <w:t xml:space="preserve"> </w:t>
      </w:r>
      <w:r w:rsidRPr="00F47617">
        <w:rPr>
          <w:color w:val="000000" w:themeColor="text1"/>
          <w:spacing w:val="1"/>
          <w:sz w:val="28"/>
          <w:szCs w:val="28"/>
        </w:rPr>
        <w:t>v</w:t>
      </w:r>
      <w:r w:rsidRPr="00F47617">
        <w:rPr>
          <w:color w:val="000000" w:themeColor="text1"/>
          <w:sz w:val="28"/>
          <w:szCs w:val="28"/>
        </w:rPr>
        <w:t>ào</w:t>
      </w:r>
      <w:r w:rsidRPr="00F47617">
        <w:rPr>
          <w:color w:val="000000" w:themeColor="text1"/>
          <w:spacing w:val="-9"/>
          <w:sz w:val="28"/>
          <w:szCs w:val="28"/>
        </w:rPr>
        <w:t xml:space="preserve"> </w:t>
      </w:r>
      <w:r w:rsidRPr="00F47617">
        <w:rPr>
          <w:color w:val="000000" w:themeColor="text1"/>
          <w:spacing w:val="2"/>
          <w:sz w:val="28"/>
          <w:szCs w:val="28"/>
        </w:rPr>
        <w:t>l</w:t>
      </w:r>
      <w:r w:rsidRPr="00F47617">
        <w:rPr>
          <w:color w:val="000000" w:themeColor="text1"/>
          <w:spacing w:val="-2"/>
          <w:sz w:val="28"/>
          <w:szCs w:val="28"/>
        </w:rPr>
        <w:t>ớ</w:t>
      </w:r>
      <w:r w:rsidRPr="00F47617">
        <w:rPr>
          <w:color w:val="000000" w:themeColor="text1"/>
          <w:sz w:val="28"/>
          <w:szCs w:val="28"/>
        </w:rPr>
        <w:t>p</w:t>
      </w:r>
      <w:r w:rsidRPr="00F47617">
        <w:rPr>
          <w:color w:val="000000" w:themeColor="text1"/>
          <w:spacing w:val="-7"/>
          <w:sz w:val="28"/>
          <w:szCs w:val="28"/>
        </w:rPr>
        <w:t xml:space="preserve"> </w:t>
      </w:r>
      <w:r w:rsidRPr="00F47617">
        <w:rPr>
          <w:color w:val="000000" w:themeColor="text1"/>
          <w:spacing w:val="-1"/>
          <w:sz w:val="28"/>
          <w:szCs w:val="28"/>
        </w:rPr>
        <w:t>1</w:t>
      </w:r>
      <w:r w:rsidRPr="00F47617">
        <w:rPr>
          <w:color w:val="000000" w:themeColor="text1"/>
          <w:sz w:val="28"/>
          <w:szCs w:val="28"/>
        </w:rPr>
        <w:t>0</w:t>
      </w:r>
      <w:r w:rsidRPr="00F47617">
        <w:rPr>
          <w:color w:val="000000" w:themeColor="text1"/>
          <w:spacing w:val="-7"/>
          <w:sz w:val="28"/>
          <w:szCs w:val="28"/>
        </w:rPr>
        <w:t xml:space="preserve"> </w:t>
      </w:r>
      <w:r w:rsidRPr="00F47617">
        <w:rPr>
          <w:color w:val="000000" w:themeColor="text1"/>
          <w:spacing w:val="1"/>
          <w:sz w:val="28"/>
          <w:szCs w:val="28"/>
        </w:rPr>
        <w:t>c</w:t>
      </w:r>
      <w:r w:rsidRPr="00F47617">
        <w:rPr>
          <w:color w:val="000000" w:themeColor="text1"/>
          <w:spacing w:val="-1"/>
          <w:sz w:val="28"/>
          <w:szCs w:val="28"/>
        </w:rPr>
        <w:t>ủ</w:t>
      </w:r>
      <w:r w:rsidRPr="00F47617">
        <w:rPr>
          <w:color w:val="000000" w:themeColor="text1"/>
          <w:sz w:val="28"/>
          <w:szCs w:val="28"/>
        </w:rPr>
        <w:t>a</w:t>
      </w:r>
      <w:r w:rsidRPr="00F47617">
        <w:rPr>
          <w:color w:val="000000" w:themeColor="text1"/>
          <w:spacing w:val="-7"/>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ư</w:t>
      </w:r>
      <w:r w:rsidRPr="00F47617">
        <w:rPr>
          <w:color w:val="000000" w:themeColor="text1"/>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7"/>
          <w:sz w:val="28"/>
          <w:szCs w:val="28"/>
        </w:rPr>
        <w:t xml:space="preserve">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7"/>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2"/>
          <w:sz w:val="28"/>
          <w:szCs w:val="28"/>
        </w:rPr>
        <w:t>e</w:t>
      </w:r>
      <w:r w:rsidRPr="00F47617">
        <w:rPr>
          <w:color w:val="000000" w:themeColor="text1"/>
          <w:sz w:val="28"/>
          <w:szCs w:val="28"/>
        </w:rPr>
        <w:t>o</w:t>
      </w:r>
      <w:r w:rsidRPr="00F47617">
        <w:rPr>
          <w:color w:val="000000" w:themeColor="text1"/>
          <w:spacing w:val="-7"/>
          <w:sz w:val="28"/>
          <w:szCs w:val="28"/>
        </w:rPr>
        <w:t xml:space="preserve"> </w:t>
      </w:r>
      <w:r w:rsidRPr="00F47617">
        <w:rPr>
          <w:color w:val="000000" w:themeColor="text1"/>
          <w:spacing w:val="-1"/>
          <w:sz w:val="28"/>
          <w:szCs w:val="28"/>
        </w:rPr>
        <w:t>đú</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9"/>
          <w:sz w:val="28"/>
          <w:szCs w:val="28"/>
        </w:rPr>
        <w:t xml:space="preserve"> </w:t>
      </w:r>
      <w:r w:rsidRPr="00F47617">
        <w:rPr>
          <w:color w:val="000000" w:themeColor="text1"/>
          <w:spacing w:val="-1"/>
          <w:sz w:val="28"/>
          <w:szCs w:val="28"/>
        </w:rPr>
        <w:t>q</w:t>
      </w:r>
      <w:r w:rsidRPr="00F47617">
        <w:rPr>
          <w:color w:val="000000" w:themeColor="text1"/>
          <w:spacing w:val="1"/>
          <w:sz w:val="28"/>
          <w:szCs w:val="28"/>
        </w:rPr>
        <w:t>u</w:t>
      </w:r>
      <w:r w:rsidRPr="00F47617">
        <w:rPr>
          <w:color w:val="000000" w:themeColor="text1"/>
          <w:sz w:val="28"/>
          <w:szCs w:val="28"/>
        </w:rPr>
        <w:t>y</w:t>
      </w:r>
      <w:r w:rsidRPr="00F47617">
        <w:rPr>
          <w:color w:val="000000" w:themeColor="text1"/>
          <w:spacing w:val="-11"/>
          <w:sz w:val="28"/>
          <w:szCs w:val="28"/>
        </w:rPr>
        <w:t xml:space="preserve"> </w:t>
      </w:r>
      <w:r w:rsidRPr="00F47617">
        <w:rPr>
          <w:color w:val="000000" w:themeColor="text1"/>
          <w:spacing w:val="4"/>
          <w:sz w:val="28"/>
          <w:szCs w:val="28"/>
        </w:rPr>
        <w:t>đ</w:t>
      </w:r>
      <w:r w:rsidRPr="00F47617">
        <w:rPr>
          <w:color w:val="000000" w:themeColor="text1"/>
          <w:spacing w:val="1"/>
          <w:sz w:val="28"/>
          <w:szCs w:val="28"/>
        </w:rPr>
        <w:t>ị</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7"/>
          <w:sz w:val="28"/>
          <w:szCs w:val="28"/>
        </w:rPr>
        <w:t xml:space="preserve"> </w:t>
      </w:r>
      <w:r w:rsidRPr="00F47617">
        <w:rPr>
          <w:color w:val="000000" w:themeColor="text1"/>
          <w:sz w:val="28"/>
          <w:szCs w:val="28"/>
        </w:rPr>
        <w:t>c</w:t>
      </w:r>
      <w:r w:rsidRPr="00F47617">
        <w:rPr>
          <w:color w:val="000000" w:themeColor="text1"/>
          <w:spacing w:val="1"/>
          <w:sz w:val="28"/>
          <w:szCs w:val="28"/>
        </w:rPr>
        <w:t>ủ</w:t>
      </w:r>
      <w:r w:rsidRPr="00F47617">
        <w:rPr>
          <w:color w:val="000000" w:themeColor="text1"/>
          <w:sz w:val="28"/>
          <w:szCs w:val="28"/>
        </w:rPr>
        <w:t>a</w:t>
      </w:r>
      <w:r w:rsidRPr="00F47617">
        <w:rPr>
          <w:color w:val="000000" w:themeColor="text1"/>
          <w:spacing w:val="-7"/>
          <w:sz w:val="28"/>
          <w:szCs w:val="28"/>
        </w:rPr>
        <w:t xml:space="preserve"> </w:t>
      </w:r>
      <w:r w:rsidRPr="00F47617">
        <w:rPr>
          <w:color w:val="000000" w:themeColor="text1"/>
          <w:spacing w:val="-3"/>
          <w:sz w:val="28"/>
          <w:szCs w:val="28"/>
        </w:rPr>
        <w:t>B</w:t>
      </w:r>
      <w:r w:rsidRPr="00F47617">
        <w:rPr>
          <w:color w:val="000000" w:themeColor="text1"/>
          <w:sz w:val="28"/>
          <w:szCs w:val="28"/>
        </w:rPr>
        <w:t>ộ</w:t>
      </w:r>
      <w:r w:rsidRPr="00F47617">
        <w:rPr>
          <w:color w:val="000000" w:themeColor="text1"/>
          <w:spacing w:val="-6"/>
          <w:sz w:val="28"/>
          <w:szCs w:val="28"/>
        </w:rPr>
        <w:t xml:space="preserve"> </w:t>
      </w:r>
      <w:r w:rsidRPr="00F47617">
        <w:rPr>
          <w:color w:val="000000" w:themeColor="text1"/>
          <w:spacing w:val="-1"/>
          <w:sz w:val="28"/>
          <w:szCs w:val="28"/>
        </w:rPr>
        <w:t>G</w:t>
      </w:r>
      <w:r w:rsidRPr="00F47617">
        <w:rPr>
          <w:color w:val="000000" w:themeColor="text1"/>
          <w:spacing w:val="1"/>
          <w:sz w:val="28"/>
          <w:szCs w:val="28"/>
        </w:rPr>
        <w:t>i</w:t>
      </w:r>
      <w:r w:rsidRPr="00F47617">
        <w:rPr>
          <w:color w:val="000000" w:themeColor="text1"/>
          <w:spacing w:val="-2"/>
          <w:sz w:val="28"/>
          <w:szCs w:val="28"/>
        </w:rPr>
        <w:t>á</w:t>
      </w:r>
      <w:r w:rsidRPr="00F47617">
        <w:rPr>
          <w:color w:val="000000" w:themeColor="text1"/>
          <w:sz w:val="28"/>
          <w:szCs w:val="28"/>
        </w:rPr>
        <w:t xml:space="preserve">o </w:t>
      </w:r>
      <w:r w:rsidRPr="00F47617">
        <w:rPr>
          <w:color w:val="000000" w:themeColor="text1"/>
          <w:spacing w:val="1"/>
          <w:sz w:val="28"/>
          <w:szCs w:val="28"/>
        </w:rPr>
        <w:t>d</w:t>
      </w:r>
      <w:r w:rsidRPr="00F47617">
        <w:rPr>
          <w:color w:val="000000" w:themeColor="text1"/>
          <w:spacing w:val="-1"/>
          <w:sz w:val="28"/>
          <w:szCs w:val="28"/>
        </w:rPr>
        <w:t>ụ</w:t>
      </w:r>
      <w:r w:rsidRPr="00F47617">
        <w:rPr>
          <w:color w:val="000000" w:themeColor="text1"/>
          <w:sz w:val="28"/>
          <w:szCs w:val="28"/>
        </w:rPr>
        <w:t>c và</w:t>
      </w:r>
      <w:r w:rsidRPr="00F47617">
        <w:rPr>
          <w:color w:val="000000" w:themeColor="text1"/>
          <w:spacing w:val="1"/>
          <w:sz w:val="28"/>
          <w:szCs w:val="28"/>
        </w:rPr>
        <w:t xml:space="preserve"> </w:t>
      </w:r>
      <w:r w:rsidRPr="00F47617">
        <w:rPr>
          <w:color w:val="000000" w:themeColor="text1"/>
          <w:spacing w:val="-2"/>
          <w:sz w:val="28"/>
          <w:szCs w:val="28"/>
        </w:rPr>
        <w:t>Đà</w:t>
      </w:r>
      <w:r w:rsidRPr="00F47617">
        <w:rPr>
          <w:color w:val="000000" w:themeColor="text1"/>
          <w:sz w:val="28"/>
          <w:szCs w:val="28"/>
        </w:rPr>
        <w:t>o</w:t>
      </w:r>
      <w:r w:rsidRPr="00F47617">
        <w:rPr>
          <w:color w:val="000000" w:themeColor="text1"/>
          <w:spacing w:val="1"/>
          <w:sz w:val="28"/>
          <w:szCs w:val="28"/>
        </w:rPr>
        <w:t xml:space="preserve"> t</w:t>
      </w:r>
      <w:r w:rsidRPr="00F47617">
        <w:rPr>
          <w:color w:val="000000" w:themeColor="text1"/>
          <w:spacing w:val="-2"/>
          <w:sz w:val="28"/>
          <w:szCs w:val="28"/>
        </w:rPr>
        <w:t>ạ</w:t>
      </w:r>
      <w:r w:rsidRPr="00F47617">
        <w:rPr>
          <w:color w:val="000000" w:themeColor="text1"/>
          <w:spacing w:val="1"/>
          <w:sz w:val="28"/>
          <w:szCs w:val="28"/>
        </w:rPr>
        <w:t>o</w:t>
      </w:r>
      <w:r w:rsidRPr="00F47617">
        <w:rPr>
          <w:color w:val="000000" w:themeColor="text1"/>
          <w:sz w:val="28"/>
          <w:szCs w:val="28"/>
        </w:rPr>
        <w:t>.</w:t>
      </w:r>
    </w:p>
    <w:p w:rsidR="00E943E4" w:rsidRPr="00F47617" w:rsidRDefault="00E943E4">
      <w:pPr>
        <w:spacing w:before="5" w:line="160" w:lineRule="exact"/>
        <w:rPr>
          <w:color w:val="000000" w:themeColor="text1"/>
          <w:sz w:val="16"/>
          <w:szCs w:val="16"/>
        </w:rPr>
      </w:pPr>
    </w:p>
    <w:p w:rsidR="00E943E4" w:rsidRPr="00F47617" w:rsidRDefault="00B47876">
      <w:pPr>
        <w:spacing w:line="274" w:lineRule="auto"/>
        <w:ind w:left="102" w:right="62" w:firstLine="720"/>
        <w:jc w:val="both"/>
        <w:rPr>
          <w:color w:val="000000" w:themeColor="text1"/>
          <w:sz w:val="28"/>
          <w:szCs w:val="28"/>
        </w:rPr>
      </w:pPr>
      <w:r w:rsidRPr="00F47617">
        <w:rPr>
          <w:color w:val="000000" w:themeColor="text1"/>
          <w:sz w:val="28"/>
          <w:szCs w:val="28"/>
        </w:rPr>
        <w:t>-</w:t>
      </w:r>
      <w:r w:rsidRPr="00F47617">
        <w:rPr>
          <w:color w:val="000000" w:themeColor="text1"/>
          <w:spacing w:val="-12"/>
          <w:sz w:val="28"/>
          <w:szCs w:val="28"/>
        </w:rPr>
        <w:t xml:space="preserve"> </w:t>
      </w:r>
      <w:r w:rsidRPr="00F47617">
        <w:rPr>
          <w:color w:val="000000" w:themeColor="text1"/>
          <w:spacing w:val="-1"/>
          <w:sz w:val="28"/>
          <w:szCs w:val="28"/>
        </w:rPr>
        <w:t>V</w:t>
      </w:r>
      <w:r w:rsidRPr="00F47617">
        <w:rPr>
          <w:color w:val="000000" w:themeColor="text1"/>
          <w:spacing w:val="1"/>
          <w:sz w:val="28"/>
          <w:szCs w:val="28"/>
        </w:rPr>
        <w:t>i</w:t>
      </w:r>
      <w:r w:rsidRPr="00F47617">
        <w:rPr>
          <w:color w:val="000000" w:themeColor="text1"/>
          <w:sz w:val="28"/>
          <w:szCs w:val="28"/>
        </w:rPr>
        <w:t>ệc</w:t>
      </w:r>
      <w:r w:rsidRPr="00F47617">
        <w:rPr>
          <w:color w:val="000000" w:themeColor="text1"/>
          <w:spacing w:val="-15"/>
          <w:sz w:val="28"/>
          <w:szCs w:val="28"/>
        </w:rPr>
        <w:t xml:space="preserve"> </w:t>
      </w:r>
      <w:r w:rsidRPr="00F47617">
        <w:rPr>
          <w:color w:val="000000" w:themeColor="text1"/>
          <w:spacing w:val="1"/>
          <w:sz w:val="28"/>
          <w:szCs w:val="28"/>
        </w:rPr>
        <w:t>tu</w:t>
      </w:r>
      <w:r w:rsidRPr="00F47617">
        <w:rPr>
          <w:color w:val="000000" w:themeColor="text1"/>
          <w:spacing w:val="-3"/>
          <w:sz w:val="28"/>
          <w:szCs w:val="28"/>
        </w:rPr>
        <w:t>y</w:t>
      </w:r>
      <w:r w:rsidRPr="00F47617">
        <w:rPr>
          <w:color w:val="000000" w:themeColor="text1"/>
          <w:sz w:val="28"/>
          <w:szCs w:val="28"/>
        </w:rPr>
        <w:t>ển</w:t>
      </w:r>
      <w:r w:rsidRPr="00F47617">
        <w:rPr>
          <w:color w:val="000000" w:themeColor="text1"/>
          <w:spacing w:val="-14"/>
          <w:sz w:val="28"/>
          <w:szCs w:val="28"/>
        </w:rPr>
        <w:t xml:space="preserve"> </w:t>
      </w:r>
      <w:r w:rsidRPr="00F47617">
        <w:rPr>
          <w:color w:val="000000" w:themeColor="text1"/>
          <w:spacing w:val="1"/>
          <w:sz w:val="28"/>
          <w:szCs w:val="28"/>
        </w:rPr>
        <w:t>s</w:t>
      </w:r>
      <w:r w:rsidRPr="00F47617">
        <w:rPr>
          <w:color w:val="000000" w:themeColor="text1"/>
          <w:spacing w:val="-1"/>
          <w:sz w:val="28"/>
          <w:szCs w:val="28"/>
        </w:rPr>
        <w:t>in</w:t>
      </w:r>
      <w:r w:rsidRPr="00F47617">
        <w:rPr>
          <w:color w:val="000000" w:themeColor="text1"/>
          <w:sz w:val="28"/>
          <w:szCs w:val="28"/>
        </w:rPr>
        <w:t>h</w:t>
      </w:r>
      <w:r w:rsidRPr="00F47617">
        <w:rPr>
          <w:color w:val="000000" w:themeColor="text1"/>
          <w:spacing w:val="-12"/>
          <w:sz w:val="28"/>
          <w:szCs w:val="28"/>
        </w:rPr>
        <w:t xml:space="preserve"> </w:t>
      </w:r>
      <w:r w:rsidRPr="00F47617">
        <w:rPr>
          <w:color w:val="000000" w:themeColor="text1"/>
          <w:spacing w:val="-1"/>
          <w:sz w:val="28"/>
          <w:szCs w:val="28"/>
        </w:rPr>
        <w:t>v</w:t>
      </w:r>
      <w:r w:rsidRPr="00F47617">
        <w:rPr>
          <w:color w:val="000000" w:themeColor="text1"/>
          <w:sz w:val="28"/>
          <w:szCs w:val="28"/>
        </w:rPr>
        <w:t>ào</w:t>
      </w:r>
      <w:r w:rsidRPr="00F47617">
        <w:rPr>
          <w:color w:val="000000" w:themeColor="text1"/>
          <w:spacing w:val="-14"/>
          <w:sz w:val="28"/>
          <w:szCs w:val="28"/>
        </w:rPr>
        <w:t xml:space="preserve"> </w:t>
      </w:r>
      <w:r w:rsidRPr="00F47617">
        <w:rPr>
          <w:color w:val="000000" w:themeColor="text1"/>
          <w:sz w:val="28"/>
          <w:szCs w:val="28"/>
        </w:rPr>
        <w:t>các</w:t>
      </w:r>
      <w:r w:rsidRPr="00F47617">
        <w:rPr>
          <w:color w:val="000000" w:themeColor="text1"/>
          <w:spacing w:val="-12"/>
          <w:sz w:val="28"/>
          <w:szCs w:val="28"/>
        </w:rPr>
        <w:t xml:space="preserve"> </w:t>
      </w:r>
      <w:r w:rsidRPr="00F47617">
        <w:rPr>
          <w:color w:val="000000" w:themeColor="text1"/>
          <w:sz w:val="28"/>
          <w:szCs w:val="28"/>
        </w:rPr>
        <w:t>lớp</w:t>
      </w:r>
      <w:r w:rsidRPr="00F47617">
        <w:rPr>
          <w:color w:val="000000" w:themeColor="text1"/>
          <w:spacing w:val="-14"/>
          <w:sz w:val="28"/>
          <w:szCs w:val="28"/>
        </w:rPr>
        <w:t xml:space="preserve"> </w:t>
      </w:r>
      <w:r w:rsidRPr="00F47617">
        <w:rPr>
          <w:color w:val="000000" w:themeColor="text1"/>
          <w:spacing w:val="-1"/>
          <w:sz w:val="28"/>
          <w:szCs w:val="28"/>
        </w:rPr>
        <w:t>1</w:t>
      </w:r>
      <w:r w:rsidRPr="00F47617">
        <w:rPr>
          <w:color w:val="000000" w:themeColor="text1"/>
          <w:sz w:val="28"/>
          <w:szCs w:val="28"/>
        </w:rPr>
        <w:t>0</w:t>
      </w:r>
      <w:r w:rsidRPr="00F47617">
        <w:rPr>
          <w:color w:val="000000" w:themeColor="text1"/>
          <w:spacing w:val="-14"/>
          <w:sz w:val="28"/>
          <w:szCs w:val="28"/>
        </w:rPr>
        <w:t xml:space="preserve"> </w:t>
      </w:r>
      <w:r w:rsidRPr="00F47617">
        <w:rPr>
          <w:color w:val="000000" w:themeColor="text1"/>
          <w:spacing w:val="1"/>
          <w:sz w:val="28"/>
          <w:szCs w:val="28"/>
        </w:rPr>
        <w:t>t</w:t>
      </w:r>
      <w:r w:rsidRPr="00F47617">
        <w:rPr>
          <w:color w:val="000000" w:themeColor="text1"/>
          <w:spacing w:val="2"/>
          <w:sz w:val="28"/>
          <w:szCs w:val="28"/>
        </w:rPr>
        <w:t>i</w:t>
      </w:r>
      <w:r w:rsidRPr="00F47617">
        <w:rPr>
          <w:color w:val="000000" w:themeColor="text1"/>
          <w:spacing w:val="-2"/>
          <w:sz w:val="28"/>
          <w:szCs w:val="28"/>
        </w:rPr>
        <w:t>ế</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2"/>
          <w:sz w:val="28"/>
          <w:szCs w:val="28"/>
        </w:rPr>
        <w:t xml:space="preserve"> </w:t>
      </w:r>
      <w:r w:rsidRPr="00F47617">
        <w:rPr>
          <w:color w:val="000000" w:themeColor="text1"/>
          <w:spacing w:val="-3"/>
          <w:sz w:val="28"/>
          <w:szCs w:val="28"/>
        </w:rPr>
        <w:t>P</w:t>
      </w:r>
      <w:r w:rsidRPr="00F47617">
        <w:rPr>
          <w:color w:val="000000" w:themeColor="text1"/>
          <w:spacing w:val="1"/>
          <w:sz w:val="28"/>
          <w:szCs w:val="28"/>
        </w:rPr>
        <w:t>h</w:t>
      </w:r>
      <w:r w:rsidRPr="00F47617">
        <w:rPr>
          <w:color w:val="000000" w:themeColor="text1"/>
          <w:sz w:val="28"/>
          <w:szCs w:val="28"/>
        </w:rPr>
        <w:t>áp</w:t>
      </w:r>
      <w:r w:rsidRPr="00F47617">
        <w:rPr>
          <w:color w:val="000000" w:themeColor="text1"/>
          <w:spacing w:val="-16"/>
          <w:sz w:val="28"/>
          <w:szCs w:val="28"/>
        </w:rPr>
        <w:t xml:space="preserve"> </w:t>
      </w:r>
      <w:r w:rsidRPr="00F47617">
        <w:rPr>
          <w:color w:val="000000" w:themeColor="text1"/>
          <w:sz w:val="28"/>
          <w:szCs w:val="28"/>
        </w:rPr>
        <w:t>(</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pacing w:val="3"/>
          <w:sz w:val="28"/>
          <w:szCs w:val="28"/>
        </w:rPr>
        <w:t>o</w:t>
      </w:r>
      <w:r w:rsidRPr="00F47617">
        <w:rPr>
          <w:color w:val="000000" w:themeColor="text1"/>
          <w:spacing w:val="-2"/>
          <w:sz w:val="28"/>
          <w:szCs w:val="28"/>
        </w:rPr>
        <w:t>ạ</w:t>
      </w:r>
      <w:r w:rsidRPr="00F47617">
        <w:rPr>
          <w:color w:val="000000" w:themeColor="text1"/>
          <w:sz w:val="28"/>
          <w:szCs w:val="28"/>
        </w:rPr>
        <w:t>i</w:t>
      </w:r>
      <w:r w:rsidRPr="00F47617">
        <w:rPr>
          <w:color w:val="000000" w:themeColor="text1"/>
          <w:spacing w:val="-14"/>
          <w:sz w:val="28"/>
          <w:szCs w:val="28"/>
        </w:rPr>
        <w:t xml:space="preserve"> </w:t>
      </w:r>
      <w:r w:rsidRPr="00F47617">
        <w:rPr>
          <w:color w:val="000000" w:themeColor="text1"/>
          <w:spacing w:val="1"/>
          <w:sz w:val="28"/>
          <w:szCs w:val="28"/>
        </w:rPr>
        <w:t>n</w:t>
      </w:r>
      <w:r w:rsidRPr="00F47617">
        <w:rPr>
          <w:color w:val="000000" w:themeColor="text1"/>
          <w:spacing w:val="2"/>
          <w:sz w:val="28"/>
          <w:szCs w:val="28"/>
        </w:rPr>
        <w:t>g</w:t>
      </w:r>
      <w:r w:rsidRPr="00F47617">
        <w:rPr>
          <w:color w:val="000000" w:themeColor="text1"/>
          <w:sz w:val="28"/>
          <w:szCs w:val="28"/>
        </w:rPr>
        <w:t>ữ</w:t>
      </w:r>
      <w:r w:rsidRPr="00F47617">
        <w:rPr>
          <w:color w:val="000000" w:themeColor="text1"/>
          <w:spacing w:val="-16"/>
          <w:sz w:val="28"/>
          <w:szCs w:val="28"/>
        </w:rPr>
        <w:t xml:space="preserve"> </w:t>
      </w:r>
      <w:r w:rsidRPr="00F47617">
        <w:rPr>
          <w:color w:val="000000" w:themeColor="text1"/>
          <w:spacing w:val="1"/>
          <w:sz w:val="28"/>
          <w:szCs w:val="28"/>
        </w:rPr>
        <w:t>1</w:t>
      </w:r>
      <w:r w:rsidRPr="00F47617">
        <w:rPr>
          <w:color w:val="000000" w:themeColor="text1"/>
          <w:sz w:val="28"/>
          <w:szCs w:val="28"/>
        </w:rPr>
        <w:t>)</w:t>
      </w:r>
      <w:r w:rsidRPr="00F47617">
        <w:rPr>
          <w:color w:val="000000" w:themeColor="text1"/>
          <w:spacing w:val="-15"/>
          <w:sz w:val="28"/>
          <w:szCs w:val="28"/>
        </w:rPr>
        <w:t xml:space="preserve"> </w:t>
      </w:r>
      <w:r w:rsidRPr="00F47617">
        <w:rPr>
          <w:color w:val="000000" w:themeColor="text1"/>
          <w:spacing w:val="1"/>
          <w:sz w:val="28"/>
          <w:szCs w:val="28"/>
        </w:rPr>
        <w:t>đ</w:t>
      </w:r>
      <w:r w:rsidRPr="00F47617">
        <w:rPr>
          <w:color w:val="000000" w:themeColor="text1"/>
          <w:sz w:val="28"/>
          <w:szCs w:val="28"/>
        </w:rPr>
        <w:t>ã</w:t>
      </w:r>
      <w:r w:rsidRPr="00F47617">
        <w:rPr>
          <w:color w:val="000000" w:themeColor="text1"/>
          <w:spacing w:val="-15"/>
          <w:sz w:val="28"/>
          <w:szCs w:val="28"/>
        </w:rPr>
        <w:t xml:space="preserve"> </w:t>
      </w:r>
      <w:r w:rsidRPr="00F47617">
        <w:rPr>
          <w:color w:val="000000" w:themeColor="text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15"/>
          <w:sz w:val="28"/>
          <w:szCs w:val="28"/>
        </w:rPr>
        <w:t xml:space="preserve"> </w:t>
      </w:r>
      <w:r w:rsidRPr="00F47617">
        <w:rPr>
          <w:color w:val="000000" w:themeColor="text1"/>
          <w:spacing w:val="1"/>
          <w:sz w:val="28"/>
          <w:szCs w:val="28"/>
        </w:rPr>
        <w:t>x</w:t>
      </w:r>
      <w:r w:rsidRPr="00F47617">
        <w:rPr>
          <w:color w:val="000000" w:themeColor="text1"/>
          <w:spacing w:val="-1"/>
          <w:sz w:val="28"/>
          <w:szCs w:val="28"/>
        </w:rPr>
        <w:t>on</w:t>
      </w:r>
      <w:r w:rsidRPr="00F47617">
        <w:rPr>
          <w:color w:val="000000" w:themeColor="text1"/>
          <w:sz w:val="28"/>
          <w:szCs w:val="28"/>
        </w:rPr>
        <w:t>g</w:t>
      </w:r>
      <w:r w:rsidRPr="00F47617">
        <w:rPr>
          <w:color w:val="000000" w:themeColor="text1"/>
          <w:spacing w:val="-12"/>
          <w:sz w:val="28"/>
          <w:szCs w:val="28"/>
        </w:rPr>
        <w:t xml:space="preserve"> </w:t>
      </w:r>
      <w:r w:rsidRPr="00F47617">
        <w:rPr>
          <w:color w:val="000000" w:themeColor="text1"/>
          <w:spacing w:val="-2"/>
          <w:sz w:val="28"/>
          <w:szCs w:val="28"/>
        </w:rPr>
        <w:t>c</w:t>
      </w:r>
      <w:r w:rsidRPr="00F47617">
        <w:rPr>
          <w:color w:val="000000" w:themeColor="text1"/>
          <w:spacing w:val="1"/>
          <w:sz w:val="28"/>
          <w:szCs w:val="28"/>
        </w:rPr>
        <w:t>h</w:t>
      </w:r>
      <w:r w:rsidRPr="00F47617">
        <w:rPr>
          <w:color w:val="000000" w:themeColor="text1"/>
          <w:spacing w:val="-1"/>
          <w:sz w:val="28"/>
          <w:szCs w:val="28"/>
        </w:rPr>
        <w:t>ư</w:t>
      </w:r>
      <w:r w:rsidRPr="00F47617">
        <w:rPr>
          <w:color w:val="000000" w:themeColor="text1"/>
          <w:sz w:val="28"/>
          <w:szCs w:val="28"/>
        </w:rPr>
        <w:t>ơ</w:t>
      </w:r>
      <w:r w:rsidRPr="00F47617">
        <w:rPr>
          <w:color w:val="000000" w:themeColor="text1"/>
          <w:spacing w:val="-1"/>
          <w:sz w:val="28"/>
          <w:szCs w:val="28"/>
        </w:rPr>
        <w:t>n</w:t>
      </w:r>
      <w:r w:rsidRPr="00F47617">
        <w:rPr>
          <w:color w:val="000000" w:themeColor="text1"/>
          <w:sz w:val="28"/>
          <w:szCs w:val="28"/>
        </w:rPr>
        <w:t xml:space="preserve">g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ìn</w:t>
      </w:r>
      <w:r w:rsidRPr="00F47617">
        <w:rPr>
          <w:color w:val="000000" w:themeColor="text1"/>
          <w:sz w:val="28"/>
          <w:szCs w:val="28"/>
        </w:rPr>
        <w:t>h</w:t>
      </w:r>
      <w:r w:rsidRPr="00F47617">
        <w:rPr>
          <w:color w:val="000000" w:themeColor="text1"/>
          <w:spacing w:val="6"/>
          <w:sz w:val="28"/>
          <w:szCs w:val="28"/>
        </w:rPr>
        <w:t xml:space="preserve"> </w:t>
      </w:r>
      <w:r w:rsidRPr="00F47617">
        <w:rPr>
          <w:color w:val="000000" w:themeColor="text1"/>
          <w:spacing w:val="-1"/>
          <w:sz w:val="28"/>
          <w:szCs w:val="28"/>
        </w:rPr>
        <w:t>t</w:t>
      </w:r>
      <w:r w:rsidRPr="00F47617">
        <w:rPr>
          <w:color w:val="000000" w:themeColor="text1"/>
          <w:spacing w:val="2"/>
          <w:sz w:val="28"/>
          <w:szCs w:val="28"/>
        </w:rPr>
        <w:t>i</w:t>
      </w:r>
      <w:r w:rsidRPr="00F47617">
        <w:rPr>
          <w:color w:val="000000" w:themeColor="text1"/>
          <w:spacing w:val="-2"/>
          <w:sz w:val="28"/>
          <w:szCs w:val="28"/>
        </w:rPr>
        <w:t>ế</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6"/>
          <w:sz w:val="28"/>
          <w:szCs w:val="28"/>
        </w:rPr>
        <w:t xml:space="preserve"> </w:t>
      </w:r>
      <w:r w:rsidRPr="00F47617">
        <w:rPr>
          <w:color w:val="000000" w:themeColor="text1"/>
          <w:spacing w:val="-3"/>
          <w:sz w:val="28"/>
          <w:szCs w:val="28"/>
        </w:rPr>
        <w:t>P</w:t>
      </w:r>
      <w:r w:rsidRPr="00F47617">
        <w:rPr>
          <w:color w:val="000000" w:themeColor="text1"/>
          <w:spacing w:val="1"/>
          <w:sz w:val="28"/>
          <w:szCs w:val="28"/>
        </w:rPr>
        <w:t>h</w:t>
      </w:r>
      <w:r w:rsidRPr="00F47617">
        <w:rPr>
          <w:color w:val="000000" w:themeColor="text1"/>
          <w:spacing w:val="-2"/>
          <w:sz w:val="28"/>
          <w:szCs w:val="28"/>
        </w:rPr>
        <w:t>á</w:t>
      </w:r>
      <w:r w:rsidRPr="00F47617">
        <w:rPr>
          <w:color w:val="000000" w:themeColor="text1"/>
          <w:sz w:val="28"/>
          <w:szCs w:val="28"/>
        </w:rPr>
        <w:t>p</w:t>
      </w:r>
      <w:r w:rsidRPr="00F47617">
        <w:rPr>
          <w:color w:val="000000" w:themeColor="text1"/>
          <w:spacing w:val="6"/>
          <w:sz w:val="28"/>
          <w:szCs w:val="28"/>
        </w:rPr>
        <w:t xml:space="preserve"> </w:t>
      </w:r>
      <w:r w:rsidRPr="00F47617">
        <w:rPr>
          <w:color w:val="000000" w:themeColor="text1"/>
          <w:spacing w:val="-1"/>
          <w:sz w:val="28"/>
          <w:szCs w:val="28"/>
        </w:rPr>
        <w:t>so</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4"/>
          <w:sz w:val="28"/>
          <w:szCs w:val="28"/>
        </w:rPr>
        <w:t xml:space="preserve"> </w:t>
      </w:r>
      <w:r w:rsidRPr="00F47617">
        <w:rPr>
          <w:color w:val="000000" w:themeColor="text1"/>
          <w:spacing w:val="1"/>
          <w:sz w:val="28"/>
          <w:szCs w:val="28"/>
        </w:rPr>
        <w:t>n</w:t>
      </w:r>
      <w:r w:rsidRPr="00F47617">
        <w:rPr>
          <w:color w:val="000000" w:themeColor="text1"/>
          <w:spacing w:val="5"/>
          <w:sz w:val="28"/>
          <w:szCs w:val="28"/>
        </w:rPr>
        <w:t>g</w:t>
      </w:r>
      <w:r w:rsidRPr="00F47617">
        <w:rPr>
          <w:color w:val="000000" w:themeColor="text1"/>
          <w:sz w:val="28"/>
          <w:szCs w:val="28"/>
        </w:rPr>
        <w:t>ữ</w:t>
      </w:r>
      <w:r w:rsidRPr="00F47617">
        <w:rPr>
          <w:color w:val="000000" w:themeColor="text1"/>
          <w:spacing w:val="4"/>
          <w:sz w:val="28"/>
          <w:szCs w:val="28"/>
        </w:rPr>
        <w:t xml:space="preserve"> </w:t>
      </w:r>
      <w:r w:rsidRPr="00F47617">
        <w:rPr>
          <w:color w:val="000000" w:themeColor="text1"/>
          <w:sz w:val="28"/>
          <w:szCs w:val="28"/>
        </w:rPr>
        <w:t>c</w:t>
      </w:r>
      <w:r w:rsidRPr="00F47617">
        <w:rPr>
          <w:color w:val="000000" w:themeColor="text1"/>
          <w:spacing w:val="-2"/>
          <w:sz w:val="28"/>
          <w:szCs w:val="28"/>
        </w:rPr>
        <w:t>ấ</w:t>
      </w:r>
      <w:r w:rsidRPr="00F47617">
        <w:rPr>
          <w:color w:val="000000" w:themeColor="text1"/>
          <w:sz w:val="28"/>
          <w:szCs w:val="28"/>
        </w:rPr>
        <w:t>p</w:t>
      </w:r>
      <w:r w:rsidRPr="00F47617">
        <w:rPr>
          <w:color w:val="000000" w:themeColor="text1"/>
          <w:spacing w:val="6"/>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u</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4"/>
          <w:sz w:val="28"/>
          <w:szCs w:val="28"/>
        </w:rPr>
        <w:t xml:space="preserve"> </w:t>
      </w:r>
      <w:r w:rsidRPr="00F47617">
        <w:rPr>
          <w:color w:val="000000" w:themeColor="text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5"/>
          <w:sz w:val="28"/>
          <w:szCs w:val="28"/>
        </w:rPr>
        <w:t xml:space="preserve"> </w:t>
      </w:r>
      <w:r w:rsidRPr="00F47617">
        <w:rPr>
          <w:color w:val="000000" w:themeColor="text1"/>
          <w:spacing w:val="-2"/>
          <w:sz w:val="28"/>
          <w:szCs w:val="28"/>
        </w:rPr>
        <w:t>c</w:t>
      </w:r>
      <w:r w:rsidRPr="00F47617">
        <w:rPr>
          <w:color w:val="000000" w:themeColor="text1"/>
          <w:sz w:val="28"/>
          <w:szCs w:val="28"/>
        </w:rPr>
        <w:t>ơ</w:t>
      </w:r>
      <w:r w:rsidRPr="00F47617">
        <w:rPr>
          <w:color w:val="000000" w:themeColor="text1"/>
          <w:spacing w:val="5"/>
          <w:sz w:val="28"/>
          <w:szCs w:val="28"/>
        </w:rPr>
        <w:t xml:space="preserve"> </w:t>
      </w:r>
      <w:r w:rsidRPr="00F47617">
        <w:rPr>
          <w:color w:val="000000" w:themeColor="text1"/>
          <w:spacing w:val="2"/>
          <w:sz w:val="28"/>
          <w:szCs w:val="28"/>
        </w:rPr>
        <w:t>s</w:t>
      </w:r>
      <w:r w:rsidRPr="00F47617">
        <w:rPr>
          <w:color w:val="000000" w:themeColor="text1"/>
          <w:sz w:val="28"/>
          <w:szCs w:val="28"/>
        </w:rPr>
        <w:t>ở</w:t>
      </w:r>
      <w:r w:rsidRPr="00F47617">
        <w:rPr>
          <w:color w:val="000000" w:themeColor="text1"/>
          <w:spacing w:val="3"/>
          <w:sz w:val="28"/>
          <w:szCs w:val="28"/>
        </w:rPr>
        <w:t xml:space="preserve">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5"/>
          <w:sz w:val="28"/>
          <w:szCs w:val="28"/>
        </w:rPr>
        <w:t xml:space="preserve"> </w:t>
      </w:r>
      <w:r w:rsidRPr="00F47617">
        <w:rPr>
          <w:color w:val="000000" w:themeColor="text1"/>
          <w:spacing w:val="-2"/>
          <w:sz w:val="28"/>
          <w:szCs w:val="28"/>
        </w:rPr>
        <w:t>c</w:t>
      </w:r>
      <w:r w:rsidRPr="00F47617">
        <w:rPr>
          <w:color w:val="000000" w:themeColor="text1"/>
          <w:sz w:val="28"/>
          <w:szCs w:val="28"/>
        </w:rPr>
        <w:t>ó</w:t>
      </w:r>
      <w:r w:rsidRPr="00F47617">
        <w:rPr>
          <w:color w:val="000000" w:themeColor="text1"/>
          <w:spacing w:val="6"/>
          <w:sz w:val="28"/>
          <w:szCs w:val="28"/>
        </w:rPr>
        <w:t xml:space="preserve"> </w:t>
      </w:r>
      <w:r w:rsidRPr="00F47617">
        <w:rPr>
          <w:color w:val="000000" w:themeColor="text1"/>
          <w:spacing w:val="-1"/>
          <w:sz w:val="28"/>
          <w:szCs w:val="28"/>
        </w:rPr>
        <w:t>đ</w:t>
      </w:r>
      <w:r w:rsidRPr="00F47617">
        <w:rPr>
          <w:color w:val="000000" w:themeColor="text1"/>
          <w:spacing w:val="2"/>
          <w:sz w:val="28"/>
          <w:szCs w:val="28"/>
        </w:rPr>
        <w:t>i</w:t>
      </w:r>
      <w:r w:rsidRPr="00F47617">
        <w:rPr>
          <w:color w:val="000000" w:themeColor="text1"/>
          <w:sz w:val="28"/>
          <w:szCs w:val="28"/>
        </w:rPr>
        <w:t xml:space="preserve">ểm </w:t>
      </w:r>
      <w:r w:rsidRPr="00F47617">
        <w:rPr>
          <w:color w:val="000000" w:themeColor="text1"/>
          <w:spacing w:val="1"/>
          <w:sz w:val="28"/>
          <w:szCs w:val="28"/>
        </w:rPr>
        <w:t>th</w:t>
      </w:r>
      <w:r w:rsidRPr="00F47617">
        <w:rPr>
          <w:color w:val="000000" w:themeColor="text1"/>
          <w:sz w:val="28"/>
          <w:szCs w:val="28"/>
        </w:rPr>
        <w:t>i</w:t>
      </w:r>
      <w:r w:rsidRPr="00F47617">
        <w:rPr>
          <w:color w:val="000000" w:themeColor="text1"/>
          <w:spacing w:val="6"/>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1"/>
          <w:sz w:val="28"/>
          <w:szCs w:val="28"/>
        </w:rPr>
        <w:t>y</w:t>
      </w:r>
      <w:r w:rsidRPr="00F47617">
        <w:rPr>
          <w:color w:val="000000" w:themeColor="text1"/>
          <w:sz w:val="28"/>
          <w:szCs w:val="28"/>
        </w:rPr>
        <w:t>ển</w:t>
      </w:r>
      <w:r w:rsidRPr="00F47617">
        <w:rPr>
          <w:color w:val="000000" w:themeColor="text1"/>
          <w:spacing w:val="6"/>
          <w:sz w:val="28"/>
          <w:szCs w:val="28"/>
        </w:rPr>
        <w:t xml:space="preserve"> </w:t>
      </w:r>
      <w:r w:rsidRPr="00F47617">
        <w:rPr>
          <w:color w:val="000000" w:themeColor="text1"/>
          <w:spacing w:val="1"/>
          <w:sz w:val="28"/>
          <w:szCs w:val="28"/>
        </w:rPr>
        <w:t>s</w:t>
      </w:r>
      <w:r w:rsidRPr="00F47617">
        <w:rPr>
          <w:color w:val="000000" w:themeColor="text1"/>
          <w:spacing w:val="-1"/>
          <w:sz w:val="28"/>
          <w:szCs w:val="28"/>
        </w:rPr>
        <w:t>in</w:t>
      </w:r>
      <w:r w:rsidRPr="00F47617">
        <w:rPr>
          <w:color w:val="000000" w:themeColor="text1"/>
          <w:sz w:val="28"/>
          <w:szCs w:val="28"/>
        </w:rPr>
        <w:t>h</w:t>
      </w:r>
      <w:r w:rsidRPr="00F47617">
        <w:rPr>
          <w:color w:val="000000" w:themeColor="text1"/>
          <w:spacing w:val="6"/>
          <w:sz w:val="28"/>
          <w:szCs w:val="28"/>
        </w:rPr>
        <w:t xml:space="preserve"> </w:t>
      </w:r>
      <w:r w:rsidRPr="00F47617">
        <w:rPr>
          <w:color w:val="000000" w:themeColor="text1"/>
          <w:spacing w:val="-5"/>
          <w:sz w:val="28"/>
          <w:szCs w:val="28"/>
        </w:rPr>
        <w:t>m</w:t>
      </w:r>
      <w:r w:rsidRPr="00F47617">
        <w:rPr>
          <w:color w:val="000000" w:themeColor="text1"/>
          <w:spacing w:val="1"/>
          <w:sz w:val="28"/>
          <w:szCs w:val="28"/>
        </w:rPr>
        <w:t>ô</w:t>
      </w:r>
      <w:r w:rsidRPr="00F47617">
        <w:rPr>
          <w:color w:val="000000" w:themeColor="text1"/>
          <w:sz w:val="28"/>
          <w:szCs w:val="28"/>
        </w:rPr>
        <w:t>n</w:t>
      </w:r>
      <w:r w:rsidRPr="00F47617">
        <w:rPr>
          <w:color w:val="000000" w:themeColor="text1"/>
          <w:spacing w:val="6"/>
          <w:sz w:val="28"/>
          <w:szCs w:val="28"/>
        </w:rPr>
        <w:t xml:space="preserve"> </w:t>
      </w:r>
      <w:r w:rsidRPr="00F47617">
        <w:rPr>
          <w:color w:val="000000" w:themeColor="text1"/>
          <w:spacing w:val="1"/>
          <w:sz w:val="28"/>
          <w:szCs w:val="28"/>
        </w:rPr>
        <w:t>t</w:t>
      </w:r>
      <w:r w:rsidRPr="00F47617">
        <w:rPr>
          <w:color w:val="000000" w:themeColor="text1"/>
          <w:spacing w:val="4"/>
          <w:sz w:val="28"/>
          <w:szCs w:val="28"/>
        </w:rPr>
        <w:t>i</w:t>
      </w:r>
      <w:r w:rsidRPr="00F47617">
        <w:rPr>
          <w:color w:val="000000" w:themeColor="text1"/>
          <w:spacing w:val="-2"/>
          <w:sz w:val="28"/>
          <w:szCs w:val="28"/>
        </w:rPr>
        <w:t>ế</w:t>
      </w:r>
      <w:r w:rsidRPr="00F47617">
        <w:rPr>
          <w:color w:val="000000" w:themeColor="text1"/>
          <w:spacing w:val="-1"/>
          <w:sz w:val="28"/>
          <w:szCs w:val="28"/>
        </w:rPr>
        <w:t xml:space="preserve">ng </w:t>
      </w:r>
      <w:r w:rsidRPr="00F47617">
        <w:rPr>
          <w:color w:val="000000" w:themeColor="text1"/>
          <w:sz w:val="28"/>
          <w:szCs w:val="28"/>
        </w:rPr>
        <w:t>P</w:t>
      </w:r>
      <w:r w:rsidRPr="00F47617">
        <w:rPr>
          <w:color w:val="000000" w:themeColor="text1"/>
          <w:spacing w:val="1"/>
          <w:sz w:val="28"/>
          <w:szCs w:val="28"/>
        </w:rPr>
        <w:t>h</w:t>
      </w:r>
      <w:r w:rsidRPr="00F47617">
        <w:rPr>
          <w:color w:val="000000" w:themeColor="text1"/>
          <w:spacing w:val="-2"/>
          <w:sz w:val="28"/>
          <w:szCs w:val="28"/>
        </w:rPr>
        <w:t>á</w:t>
      </w:r>
      <w:r w:rsidRPr="00F47617">
        <w:rPr>
          <w:color w:val="000000" w:themeColor="text1"/>
          <w:sz w:val="28"/>
          <w:szCs w:val="28"/>
        </w:rPr>
        <w:t>p</w:t>
      </w:r>
      <w:r w:rsidRPr="00F47617">
        <w:rPr>
          <w:color w:val="000000" w:themeColor="text1"/>
          <w:spacing w:val="1"/>
          <w:sz w:val="28"/>
          <w:szCs w:val="28"/>
        </w:rPr>
        <w:t xml:space="preserve"> t</w:t>
      </w:r>
      <w:r w:rsidRPr="00F47617">
        <w:rPr>
          <w:color w:val="000000" w:themeColor="text1"/>
          <w:sz w:val="28"/>
          <w:szCs w:val="28"/>
        </w:rPr>
        <w:t>ừ</w:t>
      </w:r>
      <w:r w:rsidRPr="00F47617">
        <w:rPr>
          <w:color w:val="000000" w:themeColor="text1"/>
          <w:spacing w:val="-1"/>
          <w:sz w:val="28"/>
          <w:szCs w:val="28"/>
        </w:rPr>
        <w:t xml:space="preserve"> </w:t>
      </w:r>
      <w:r w:rsidRPr="00F47617">
        <w:rPr>
          <w:color w:val="000000" w:themeColor="text1"/>
          <w:spacing w:val="1"/>
          <w:sz w:val="28"/>
          <w:szCs w:val="28"/>
        </w:rPr>
        <w:t>5</w:t>
      </w:r>
      <w:r w:rsidRPr="00F47617">
        <w:rPr>
          <w:color w:val="000000" w:themeColor="text1"/>
          <w:spacing w:val="-3"/>
          <w:sz w:val="28"/>
          <w:szCs w:val="28"/>
        </w:rPr>
        <w:t>,</w:t>
      </w:r>
      <w:r w:rsidRPr="00F47617">
        <w:rPr>
          <w:color w:val="000000" w:themeColor="text1"/>
          <w:sz w:val="28"/>
          <w:szCs w:val="28"/>
        </w:rPr>
        <w:t>0</w:t>
      </w:r>
      <w:r w:rsidRPr="00F47617">
        <w:rPr>
          <w:color w:val="000000" w:themeColor="text1"/>
          <w:spacing w:val="1"/>
          <w:sz w:val="28"/>
          <w:szCs w:val="28"/>
        </w:rPr>
        <w:t xml:space="preserve"> </w:t>
      </w:r>
      <w:r w:rsidRPr="00F47617">
        <w:rPr>
          <w:color w:val="000000" w:themeColor="text1"/>
          <w:spacing w:val="-2"/>
          <w:sz w:val="28"/>
          <w:szCs w:val="28"/>
        </w:rPr>
        <w:t>đ</w:t>
      </w:r>
      <w:r w:rsidRPr="00F47617">
        <w:rPr>
          <w:color w:val="000000" w:themeColor="text1"/>
          <w:spacing w:val="2"/>
          <w:sz w:val="28"/>
          <w:szCs w:val="28"/>
        </w:rPr>
        <w:t>i</w:t>
      </w:r>
      <w:r w:rsidRPr="00F47617">
        <w:rPr>
          <w:color w:val="000000" w:themeColor="text1"/>
          <w:sz w:val="28"/>
          <w:szCs w:val="28"/>
        </w:rPr>
        <w:t>ểm</w:t>
      </w:r>
      <w:r w:rsidRPr="00F47617">
        <w:rPr>
          <w:color w:val="000000" w:themeColor="text1"/>
          <w:spacing w:val="-5"/>
          <w:sz w:val="28"/>
          <w:szCs w:val="28"/>
        </w:rPr>
        <w:t xml:space="preserve"> </w:t>
      </w:r>
      <w:r w:rsidRPr="00F47617">
        <w:rPr>
          <w:color w:val="000000" w:themeColor="text1"/>
          <w:sz w:val="28"/>
          <w:szCs w:val="28"/>
        </w:rPr>
        <w:t>t</w:t>
      </w:r>
      <w:r w:rsidRPr="00F47617">
        <w:rPr>
          <w:color w:val="000000" w:themeColor="text1"/>
          <w:spacing w:val="1"/>
          <w:sz w:val="28"/>
          <w:szCs w:val="28"/>
        </w:rPr>
        <w:t>r</w:t>
      </w:r>
      <w:r w:rsidRPr="00F47617">
        <w:rPr>
          <w:color w:val="000000" w:themeColor="text1"/>
          <w:sz w:val="28"/>
          <w:szCs w:val="28"/>
        </w:rPr>
        <w:t xml:space="preserve">ở </w:t>
      </w:r>
      <w:r w:rsidRPr="00F47617">
        <w:rPr>
          <w:color w:val="000000" w:themeColor="text1"/>
          <w:spacing w:val="-1"/>
          <w:sz w:val="28"/>
          <w:szCs w:val="28"/>
        </w:rPr>
        <w:t>l</w:t>
      </w:r>
      <w:r w:rsidRPr="00F47617">
        <w:rPr>
          <w:color w:val="000000" w:themeColor="text1"/>
          <w:sz w:val="28"/>
          <w:szCs w:val="28"/>
        </w:rPr>
        <w:t>ê</w:t>
      </w:r>
      <w:r w:rsidRPr="00F47617">
        <w:rPr>
          <w:color w:val="000000" w:themeColor="text1"/>
          <w:spacing w:val="1"/>
          <w:sz w:val="28"/>
          <w:szCs w:val="28"/>
        </w:rPr>
        <w:t>n</w:t>
      </w:r>
      <w:r w:rsidRPr="00F47617">
        <w:rPr>
          <w:color w:val="000000" w:themeColor="text1"/>
          <w:sz w:val="28"/>
          <w:szCs w:val="28"/>
        </w:rPr>
        <w:t>.</w:t>
      </w:r>
    </w:p>
    <w:p w:rsidR="00E943E4" w:rsidRPr="00F47617" w:rsidRDefault="00E943E4">
      <w:pPr>
        <w:spacing w:before="1" w:line="160" w:lineRule="exact"/>
        <w:rPr>
          <w:color w:val="000000" w:themeColor="text1"/>
          <w:sz w:val="17"/>
          <w:szCs w:val="17"/>
        </w:rPr>
      </w:pPr>
    </w:p>
    <w:p w:rsidR="00A12C35" w:rsidRDefault="00A12C35">
      <w:pPr>
        <w:rPr>
          <w:b/>
          <w:color w:val="000000" w:themeColor="text1"/>
          <w:spacing w:val="-8"/>
          <w:sz w:val="28"/>
          <w:szCs w:val="28"/>
        </w:rPr>
      </w:pPr>
      <w:r>
        <w:rPr>
          <w:b/>
          <w:color w:val="000000" w:themeColor="text1"/>
          <w:spacing w:val="-8"/>
          <w:sz w:val="28"/>
          <w:szCs w:val="28"/>
        </w:rPr>
        <w:br w:type="page"/>
      </w:r>
    </w:p>
    <w:p w:rsidR="00E943E4" w:rsidRPr="00F47617" w:rsidRDefault="00B47876">
      <w:pPr>
        <w:ind w:left="822"/>
        <w:rPr>
          <w:color w:val="000000" w:themeColor="text1"/>
          <w:sz w:val="28"/>
          <w:szCs w:val="28"/>
        </w:rPr>
      </w:pPr>
      <w:r w:rsidRPr="00F47617">
        <w:rPr>
          <w:b/>
          <w:color w:val="000000" w:themeColor="text1"/>
          <w:spacing w:val="-8"/>
          <w:sz w:val="28"/>
          <w:szCs w:val="28"/>
        </w:rPr>
        <w:lastRenderedPageBreak/>
        <w:t>8</w:t>
      </w:r>
      <w:r w:rsidRPr="00F47617">
        <w:rPr>
          <w:b/>
          <w:color w:val="000000" w:themeColor="text1"/>
          <w:sz w:val="28"/>
          <w:szCs w:val="28"/>
        </w:rPr>
        <w:t>.</w:t>
      </w:r>
      <w:r w:rsidRPr="00F47617">
        <w:rPr>
          <w:b/>
          <w:color w:val="000000" w:themeColor="text1"/>
          <w:spacing w:val="-20"/>
          <w:sz w:val="28"/>
          <w:szCs w:val="28"/>
        </w:rPr>
        <w:t xml:space="preserve"> </w:t>
      </w:r>
      <w:r w:rsidRPr="00F47617">
        <w:rPr>
          <w:b/>
          <w:color w:val="000000" w:themeColor="text1"/>
          <w:spacing w:val="-10"/>
          <w:sz w:val="28"/>
          <w:szCs w:val="28"/>
        </w:rPr>
        <w:t>T</w:t>
      </w:r>
      <w:r w:rsidRPr="00F47617">
        <w:rPr>
          <w:b/>
          <w:color w:val="000000" w:themeColor="text1"/>
          <w:spacing w:val="-12"/>
          <w:sz w:val="28"/>
          <w:szCs w:val="28"/>
        </w:rPr>
        <w:t>u</w:t>
      </w:r>
      <w:r w:rsidRPr="00F47617">
        <w:rPr>
          <w:b/>
          <w:color w:val="000000" w:themeColor="text1"/>
          <w:spacing w:val="-11"/>
          <w:sz w:val="28"/>
          <w:szCs w:val="28"/>
        </w:rPr>
        <w:t>y</w:t>
      </w:r>
      <w:r w:rsidRPr="00F47617">
        <w:rPr>
          <w:b/>
          <w:color w:val="000000" w:themeColor="text1"/>
          <w:spacing w:val="-9"/>
          <w:sz w:val="28"/>
          <w:szCs w:val="28"/>
        </w:rPr>
        <w:t>ể</w:t>
      </w:r>
      <w:r w:rsidRPr="00F47617">
        <w:rPr>
          <w:b/>
          <w:color w:val="000000" w:themeColor="text1"/>
          <w:sz w:val="28"/>
          <w:szCs w:val="28"/>
        </w:rPr>
        <w:t>n</w:t>
      </w:r>
      <w:r w:rsidRPr="00F47617">
        <w:rPr>
          <w:b/>
          <w:color w:val="000000" w:themeColor="text1"/>
          <w:spacing w:val="-22"/>
          <w:sz w:val="28"/>
          <w:szCs w:val="28"/>
        </w:rPr>
        <w:t xml:space="preserve"> </w:t>
      </w:r>
      <w:r w:rsidRPr="00F47617">
        <w:rPr>
          <w:b/>
          <w:color w:val="000000" w:themeColor="text1"/>
          <w:spacing w:val="-8"/>
          <w:sz w:val="28"/>
          <w:szCs w:val="28"/>
        </w:rPr>
        <w:t>s</w:t>
      </w:r>
      <w:r w:rsidRPr="00F47617">
        <w:rPr>
          <w:b/>
          <w:color w:val="000000" w:themeColor="text1"/>
          <w:spacing w:val="-11"/>
          <w:sz w:val="28"/>
          <w:szCs w:val="28"/>
        </w:rPr>
        <w:t>i</w:t>
      </w:r>
      <w:r w:rsidRPr="00F47617">
        <w:rPr>
          <w:b/>
          <w:color w:val="000000" w:themeColor="text1"/>
          <w:spacing w:val="-10"/>
          <w:sz w:val="28"/>
          <w:szCs w:val="28"/>
        </w:rPr>
        <w:t>n</w:t>
      </w:r>
      <w:r w:rsidRPr="00F47617">
        <w:rPr>
          <w:b/>
          <w:color w:val="000000" w:themeColor="text1"/>
          <w:sz w:val="28"/>
          <w:szCs w:val="28"/>
        </w:rPr>
        <w:t>h</w:t>
      </w:r>
      <w:r w:rsidRPr="00F47617">
        <w:rPr>
          <w:b/>
          <w:color w:val="000000" w:themeColor="text1"/>
          <w:spacing w:val="-22"/>
          <w:sz w:val="28"/>
          <w:szCs w:val="28"/>
        </w:rPr>
        <w:t xml:space="preserve"> </w:t>
      </w:r>
      <w:r w:rsidRPr="00F47617">
        <w:rPr>
          <w:b/>
          <w:color w:val="000000" w:themeColor="text1"/>
          <w:spacing w:val="-11"/>
          <w:sz w:val="28"/>
          <w:szCs w:val="28"/>
        </w:rPr>
        <w:t>và</w:t>
      </w:r>
      <w:r w:rsidRPr="00F47617">
        <w:rPr>
          <w:b/>
          <w:color w:val="000000" w:themeColor="text1"/>
          <w:sz w:val="28"/>
          <w:szCs w:val="28"/>
        </w:rPr>
        <w:t>o</w:t>
      </w:r>
      <w:r w:rsidRPr="00F47617">
        <w:rPr>
          <w:b/>
          <w:color w:val="000000" w:themeColor="text1"/>
          <w:spacing w:val="-18"/>
          <w:sz w:val="28"/>
          <w:szCs w:val="28"/>
        </w:rPr>
        <w:t xml:space="preserve"> </w:t>
      </w:r>
      <w:r w:rsidRPr="00F47617">
        <w:rPr>
          <w:b/>
          <w:color w:val="000000" w:themeColor="text1"/>
          <w:spacing w:val="-10"/>
          <w:sz w:val="28"/>
          <w:szCs w:val="28"/>
        </w:rPr>
        <w:t>l</w:t>
      </w:r>
      <w:r w:rsidRPr="00F47617">
        <w:rPr>
          <w:b/>
          <w:color w:val="000000" w:themeColor="text1"/>
          <w:spacing w:val="-9"/>
          <w:sz w:val="28"/>
          <w:szCs w:val="28"/>
        </w:rPr>
        <w:t>ớ</w:t>
      </w:r>
      <w:r w:rsidRPr="00F47617">
        <w:rPr>
          <w:b/>
          <w:color w:val="000000" w:themeColor="text1"/>
          <w:sz w:val="28"/>
          <w:szCs w:val="28"/>
        </w:rPr>
        <w:t>p</w:t>
      </w:r>
      <w:r w:rsidRPr="00F47617">
        <w:rPr>
          <w:b/>
          <w:color w:val="000000" w:themeColor="text1"/>
          <w:spacing w:val="-22"/>
          <w:sz w:val="28"/>
          <w:szCs w:val="28"/>
        </w:rPr>
        <w:t xml:space="preserve"> </w:t>
      </w:r>
      <w:r w:rsidRPr="00F47617">
        <w:rPr>
          <w:b/>
          <w:color w:val="000000" w:themeColor="text1"/>
          <w:spacing w:val="-11"/>
          <w:sz w:val="28"/>
          <w:szCs w:val="28"/>
        </w:rPr>
        <w:t>1</w:t>
      </w:r>
      <w:r w:rsidRPr="00F47617">
        <w:rPr>
          <w:b/>
          <w:color w:val="000000" w:themeColor="text1"/>
          <w:sz w:val="28"/>
          <w:szCs w:val="28"/>
        </w:rPr>
        <w:t>0</w:t>
      </w:r>
      <w:r w:rsidRPr="00F47617">
        <w:rPr>
          <w:b/>
          <w:color w:val="000000" w:themeColor="text1"/>
          <w:spacing w:val="-18"/>
          <w:sz w:val="28"/>
          <w:szCs w:val="28"/>
        </w:rPr>
        <w:t xml:space="preserve"> </w:t>
      </w:r>
      <w:r w:rsidRPr="00F47617">
        <w:rPr>
          <w:b/>
          <w:color w:val="000000" w:themeColor="text1"/>
          <w:spacing w:val="-12"/>
          <w:sz w:val="28"/>
          <w:szCs w:val="28"/>
        </w:rPr>
        <w:t>c</w:t>
      </w:r>
      <w:r w:rsidRPr="00F47617">
        <w:rPr>
          <w:b/>
          <w:color w:val="000000" w:themeColor="text1"/>
          <w:spacing w:val="-8"/>
          <w:sz w:val="28"/>
          <w:szCs w:val="28"/>
        </w:rPr>
        <w:t>á</w:t>
      </w:r>
      <w:r w:rsidRPr="00F47617">
        <w:rPr>
          <w:b/>
          <w:color w:val="000000" w:themeColor="text1"/>
          <w:sz w:val="28"/>
          <w:szCs w:val="28"/>
        </w:rPr>
        <w:t>c</w:t>
      </w:r>
      <w:r w:rsidRPr="00F47617">
        <w:rPr>
          <w:b/>
          <w:color w:val="000000" w:themeColor="text1"/>
          <w:spacing w:val="-22"/>
          <w:sz w:val="28"/>
          <w:szCs w:val="28"/>
        </w:rPr>
        <w:t xml:space="preserve"> </w:t>
      </w:r>
      <w:r w:rsidRPr="00F47617">
        <w:rPr>
          <w:b/>
          <w:color w:val="000000" w:themeColor="text1"/>
          <w:spacing w:val="-10"/>
          <w:sz w:val="28"/>
          <w:szCs w:val="28"/>
        </w:rPr>
        <w:t>tr</w:t>
      </w:r>
      <w:r w:rsidRPr="00F47617">
        <w:rPr>
          <w:b/>
          <w:color w:val="000000" w:themeColor="text1"/>
          <w:spacing w:val="-12"/>
          <w:sz w:val="28"/>
          <w:szCs w:val="28"/>
        </w:rPr>
        <w:t>ư</w:t>
      </w:r>
      <w:r w:rsidRPr="00F47617">
        <w:rPr>
          <w:b/>
          <w:color w:val="000000" w:themeColor="text1"/>
          <w:spacing w:val="-9"/>
          <w:sz w:val="28"/>
          <w:szCs w:val="28"/>
        </w:rPr>
        <w:t>ờ</w:t>
      </w:r>
      <w:r w:rsidRPr="00F47617">
        <w:rPr>
          <w:b/>
          <w:color w:val="000000" w:themeColor="text1"/>
          <w:spacing w:val="-12"/>
          <w:sz w:val="28"/>
          <w:szCs w:val="28"/>
        </w:rPr>
        <w:t>n</w:t>
      </w:r>
      <w:r w:rsidRPr="00F47617">
        <w:rPr>
          <w:b/>
          <w:color w:val="000000" w:themeColor="text1"/>
          <w:sz w:val="28"/>
          <w:szCs w:val="28"/>
        </w:rPr>
        <w:t>g</w:t>
      </w:r>
      <w:r w:rsidRPr="00F47617">
        <w:rPr>
          <w:b/>
          <w:color w:val="000000" w:themeColor="text1"/>
          <w:spacing w:val="-18"/>
          <w:sz w:val="28"/>
          <w:szCs w:val="28"/>
        </w:rPr>
        <w:t xml:space="preserve"> </w:t>
      </w:r>
      <w:r w:rsidRPr="00F47617">
        <w:rPr>
          <w:b/>
          <w:color w:val="000000" w:themeColor="text1"/>
          <w:spacing w:val="-12"/>
          <w:sz w:val="28"/>
          <w:szCs w:val="28"/>
        </w:rPr>
        <w:t>c</w:t>
      </w:r>
      <w:r w:rsidRPr="00F47617">
        <w:rPr>
          <w:b/>
          <w:color w:val="000000" w:themeColor="text1"/>
          <w:sz w:val="28"/>
          <w:szCs w:val="28"/>
        </w:rPr>
        <w:t>ó</w:t>
      </w:r>
      <w:r w:rsidRPr="00F47617">
        <w:rPr>
          <w:b/>
          <w:color w:val="000000" w:themeColor="text1"/>
          <w:spacing w:val="-18"/>
          <w:sz w:val="28"/>
          <w:szCs w:val="28"/>
        </w:rPr>
        <w:t xml:space="preserve"> </w:t>
      </w:r>
      <w:r w:rsidRPr="00F47617">
        <w:rPr>
          <w:b/>
          <w:color w:val="000000" w:themeColor="text1"/>
          <w:spacing w:val="-12"/>
          <w:sz w:val="28"/>
          <w:szCs w:val="28"/>
        </w:rPr>
        <w:t>t</w:t>
      </w:r>
      <w:r w:rsidRPr="00F47617">
        <w:rPr>
          <w:b/>
          <w:color w:val="000000" w:themeColor="text1"/>
          <w:spacing w:val="-10"/>
          <w:sz w:val="28"/>
          <w:szCs w:val="28"/>
        </w:rPr>
        <w:t>r</w:t>
      </w:r>
      <w:r w:rsidRPr="00F47617">
        <w:rPr>
          <w:b/>
          <w:color w:val="000000" w:themeColor="text1"/>
          <w:spacing w:val="-11"/>
          <w:sz w:val="28"/>
          <w:szCs w:val="28"/>
        </w:rPr>
        <w:t>i</w:t>
      </w:r>
      <w:r w:rsidRPr="00F47617">
        <w:rPr>
          <w:b/>
          <w:color w:val="000000" w:themeColor="text1"/>
          <w:spacing w:val="-9"/>
          <w:sz w:val="28"/>
          <w:szCs w:val="28"/>
        </w:rPr>
        <w:t>ể</w:t>
      </w:r>
      <w:r w:rsidRPr="00F47617">
        <w:rPr>
          <w:b/>
          <w:color w:val="000000" w:themeColor="text1"/>
          <w:sz w:val="28"/>
          <w:szCs w:val="28"/>
        </w:rPr>
        <w:t>n</w:t>
      </w:r>
      <w:r w:rsidRPr="00F47617">
        <w:rPr>
          <w:b/>
          <w:color w:val="000000" w:themeColor="text1"/>
          <w:spacing w:val="-20"/>
          <w:sz w:val="28"/>
          <w:szCs w:val="28"/>
        </w:rPr>
        <w:t xml:space="preserve"> </w:t>
      </w:r>
      <w:r w:rsidRPr="00F47617">
        <w:rPr>
          <w:b/>
          <w:color w:val="000000" w:themeColor="text1"/>
          <w:spacing w:val="-15"/>
          <w:sz w:val="28"/>
          <w:szCs w:val="28"/>
        </w:rPr>
        <w:t>k</w:t>
      </w:r>
      <w:r w:rsidRPr="00F47617">
        <w:rPr>
          <w:b/>
          <w:color w:val="000000" w:themeColor="text1"/>
          <w:spacing w:val="-10"/>
          <w:sz w:val="28"/>
          <w:szCs w:val="28"/>
        </w:rPr>
        <w:t>h</w:t>
      </w:r>
      <w:r w:rsidRPr="00F47617">
        <w:rPr>
          <w:b/>
          <w:color w:val="000000" w:themeColor="text1"/>
          <w:spacing w:val="-8"/>
          <w:sz w:val="28"/>
          <w:szCs w:val="28"/>
        </w:rPr>
        <w:t>a</w:t>
      </w:r>
      <w:r w:rsidRPr="00F47617">
        <w:rPr>
          <w:b/>
          <w:color w:val="000000" w:themeColor="text1"/>
          <w:sz w:val="28"/>
          <w:szCs w:val="28"/>
        </w:rPr>
        <w:t>i</w:t>
      </w:r>
      <w:r w:rsidRPr="00F47617">
        <w:rPr>
          <w:b/>
          <w:color w:val="000000" w:themeColor="text1"/>
          <w:spacing w:val="-21"/>
          <w:sz w:val="28"/>
          <w:szCs w:val="28"/>
        </w:rPr>
        <w:t xml:space="preserve"> </w:t>
      </w:r>
      <w:r w:rsidRPr="00F47617">
        <w:rPr>
          <w:b/>
          <w:color w:val="000000" w:themeColor="text1"/>
          <w:spacing w:val="-11"/>
          <w:sz w:val="28"/>
          <w:szCs w:val="28"/>
        </w:rPr>
        <w:t>gi</w:t>
      </w:r>
      <w:r w:rsidRPr="00F47617">
        <w:rPr>
          <w:b/>
          <w:color w:val="000000" w:themeColor="text1"/>
          <w:spacing w:val="-8"/>
          <w:sz w:val="28"/>
          <w:szCs w:val="28"/>
        </w:rPr>
        <w:t>ả</w:t>
      </w:r>
      <w:r w:rsidRPr="00F47617">
        <w:rPr>
          <w:b/>
          <w:color w:val="000000" w:themeColor="text1"/>
          <w:spacing w:val="-12"/>
          <w:sz w:val="28"/>
          <w:szCs w:val="28"/>
        </w:rPr>
        <w:t>n</w:t>
      </w:r>
      <w:r w:rsidRPr="00F47617">
        <w:rPr>
          <w:b/>
          <w:color w:val="000000" w:themeColor="text1"/>
          <w:sz w:val="28"/>
          <w:szCs w:val="28"/>
        </w:rPr>
        <w:t>g</w:t>
      </w:r>
      <w:r w:rsidRPr="00F47617">
        <w:rPr>
          <w:b/>
          <w:color w:val="000000" w:themeColor="text1"/>
          <w:spacing w:val="-18"/>
          <w:sz w:val="28"/>
          <w:szCs w:val="28"/>
        </w:rPr>
        <w:t xml:space="preserve"> </w:t>
      </w:r>
      <w:r w:rsidRPr="00F47617">
        <w:rPr>
          <w:b/>
          <w:color w:val="000000" w:themeColor="text1"/>
          <w:spacing w:val="-12"/>
          <w:sz w:val="28"/>
          <w:szCs w:val="28"/>
        </w:rPr>
        <w:t>d</w:t>
      </w:r>
      <w:r w:rsidRPr="00F47617">
        <w:rPr>
          <w:b/>
          <w:color w:val="000000" w:themeColor="text1"/>
          <w:spacing w:val="-11"/>
          <w:sz w:val="28"/>
          <w:szCs w:val="28"/>
        </w:rPr>
        <w:t>ạ</w:t>
      </w:r>
      <w:r w:rsidRPr="00F47617">
        <w:rPr>
          <w:b/>
          <w:color w:val="000000" w:themeColor="text1"/>
          <w:sz w:val="28"/>
          <w:szCs w:val="28"/>
        </w:rPr>
        <w:t>y</w:t>
      </w:r>
      <w:r w:rsidRPr="00F47617">
        <w:rPr>
          <w:b/>
          <w:color w:val="000000" w:themeColor="text1"/>
          <w:spacing w:val="-18"/>
          <w:sz w:val="28"/>
          <w:szCs w:val="28"/>
        </w:rPr>
        <w:t xml:space="preserve"> </w:t>
      </w:r>
      <w:r w:rsidRPr="00F47617">
        <w:rPr>
          <w:b/>
          <w:color w:val="000000" w:themeColor="text1"/>
          <w:spacing w:val="-11"/>
          <w:sz w:val="28"/>
          <w:szCs w:val="28"/>
        </w:rPr>
        <w:t>Ng</w:t>
      </w:r>
      <w:r w:rsidRPr="00F47617">
        <w:rPr>
          <w:b/>
          <w:color w:val="000000" w:themeColor="text1"/>
          <w:spacing w:val="-10"/>
          <w:sz w:val="28"/>
          <w:szCs w:val="28"/>
        </w:rPr>
        <w:t>o</w:t>
      </w:r>
      <w:r w:rsidRPr="00F47617">
        <w:rPr>
          <w:b/>
          <w:color w:val="000000" w:themeColor="text1"/>
          <w:spacing w:val="-11"/>
          <w:sz w:val="28"/>
          <w:szCs w:val="28"/>
        </w:rPr>
        <w:t>ạ</w:t>
      </w:r>
      <w:r w:rsidRPr="00F47617">
        <w:rPr>
          <w:b/>
          <w:color w:val="000000" w:themeColor="text1"/>
          <w:sz w:val="28"/>
          <w:szCs w:val="28"/>
        </w:rPr>
        <w:t>i</w:t>
      </w:r>
      <w:r w:rsidRPr="00F47617">
        <w:rPr>
          <w:b/>
          <w:color w:val="000000" w:themeColor="text1"/>
          <w:spacing w:val="-21"/>
          <w:sz w:val="28"/>
          <w:szCs w:val="28"/>
        </w:rPr>
        <w:t xml:space="preserve"> </w:t>
      </w:r>
      <w:r w:rsidRPr="00F47617">
        <w:rPr>
          <w:b/>
          <w:color w:val="000000" w:themeColor="text1"/>
          <w:spacing w:val="-10"/>
          <w:sz w:val="28"/>
          <w:szCs w:val="28"/>
        </w:rPr>
        <w:t>n</w:t>
      </w:r>
      <w:r w:rsidRPr="00F47617">
        <w:rPr>
          <w:b/>
          <w:color w:val="000000" w:themeColor="text1"/>
          <w:spacing w:val="-8"/>
          <w:sz w:val="28"/>
          <w:szCs w:val="28"/>
        </w:rPr>
        <w:t>g</w:t>
      </w:r>
      <w:r w:rsidRPr="00F47617">
        <w:rPr>
          <w:b/>
          <w:color w:val="000000" w:themeColor="text1"/>
          <w:sz w:val="28"/>
          <w:szCs w:val="28"/>
        </w:rPr>
        <w:t>ữ</w:t>
      </w:r>
      <w:r w:rsidRPr="00F47617">
        <w:rPr>
          <w:b/>
          <w:color w:val="000000" w:themeColor="text1"/>
          <w:spacing w:val="-22"/>
          <w:sz w:val="28"/>
          <w:szCs w:val="28"/>
        </w:rPr>
        <w:t xml:space="preserve"> </w:t>
      </w:r>
      <w:r w:rsidRPr="00F47617">
        <w:rPr>
          <w:b/>
          <w:color w:val="000000" w:themeColor="text1"/>
          <w:sz w:val="28"/>
          <w:szCs w:val="28"/>
        </w:rPr>
        <w:t>2</w:t>
      </w:r>
    </w:p>
    <w:p w:rsidR="00E943E4" w:rsidRPr="00F47617" w:rsidRDefault="00E943E4">
      <w:pPr>
        <w:spacing w:before="5" w:line="160" w:lineRule="exact"/>
        <w:rPr>
          <w:color w:val="000000" w:themeColor="text1"/>
          <w:sz w:val="16"/>
          <w:szCs w:val="16"/>
        </w:rPr>
      </w:pPr>
    </w:p>
    <w:p w:rsidR="00E943E4" w:rsidRPr="00F47617" w:rsidRDefault="00B47876">
      <w:pPr>
        <w:ind w:left="822"/>
        <w:rPr>
          <w:color w:val="000000" w:themeColor="text1"/>
          <w:sz w:val="28"/>
          <w:szCs w:val="28"/>
        </w:rPr>
      </w:pPr>
      <w:r w:rsidRPr="00F47617">
        <w:rPr>
          <w:color w:val="000000" w:themeColor="text1"/>
          <w:sz w:val="28"/>
          <w:szCs w:val="28"/>
        </w:rPr>
        <w:t xml:space="preserve">a) </w:t>
      </w:r>
      <w:r w:rsidRPr="00F47617">
        <w:rPr>
          <w:color w:val="000000" w:themeColor="text1"/>
          <w:spacing w:val="-2"/>
          <w:sz w:val="28"/>
          <w:szCs w:val="28"/>
        </w:rPr>
        <w:t>T</w:t>
      </w:r>
      <w:r w:rsidRPr="00F47617">
        <w:rPr>
          <w:color w:val="000000" w:themeColor="text1"/>
          <w:spacing w:val="1"/>
          <w:sz w:val="28"/>
          <w:szCs w:val="28"/>
        </w:rPr>
        <w:t>i</w:t>
      </w:r>
      <w:r w:rsidRPr="00F47617">
        <w:rPr>
          <w:color w:val="000000" w:themeColor="text1"/>
          <w:sz w:val="28"/>
          <w:szCs w:val="28"/>
        </w:rPr>
        <w:t>ế</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1"/>
          <w:sz w:val="28"/>
          <w:szCs w:val="28"/>
        </w:rPr>
        <w:t>Đứ</w:t>
      </w:r>
      <w:r w:rsidRPr="00F47617">
        <w:rPr>
          <w:color w:val="000000" w:themeColor="text1"/>
          <w:sz w:val="28"/>
          <w:szCs w:val="28"/>
        </w:rPr>
        <w:t>c (</w:t>
      </w:r>
      <w:r w:rsidRPr="00F47617">
        <w:rPr>
          <w:color w:val="000000" w:themeColor="text1"/>
          <w:spacing w:val="-1"/>
          <w:sz w:val="28"/>
          <w:szCs w:val="28"/>
        </w:rPr>
        <w:t>Ng</w:t>
      </w:r>
      <w:r w:rsidRPr="00F47617">
        <w:rPr>
          <w:color w:val="000000" w:themeColor="text1"/>
          <w:spacing w:val="1"/>
          <w:sz w:val="28"/>
          <w:szCs w:val="28"/>
        </w:rPr>
        <w:t>o</w:t>
      </w:r>
      <w:r w:rsidRPr="00F47617">
        <w:rPr>
          <w:color w:val="000000" w:themeColor="text1"/>
          <w:sz w:val="28"/>
          <w:szCs w:val="28"/>
        </w:rPr>
        <w:t>ại</w:t>
      </w:r>
      <w:r w:rsidRPr="00F47617">
        <w:rPr>
          <w:color w:val="000000" w:themeColor="text1"/>
          <w:spacing w:val="-2"/>
          <w:sz w:val="28"/>
          <w:szCs w:val="28"/>
        </w:rPr>
        <w:t xml:space="preserve"> </w:t>
      </w:r>
      <w:r w:rsidRPr="00F47617">
        <w:rPr>
          <w:color w:val="000000" w:themeColor="text1"/>
          <w:spacing w:val="1"/>
          <w:sz w:val="28"/>
          <w:szCs w:val="28"/>
        </w:rPr>
        <w:t>n</w:t>
      </w:r>
      <w:r w:rsidRPr="00F47617">
        <w:rPr>
          <w:color w:val="000000" w:themeColor="text1"/>
          <w:spacing w:val="2"/>
          <w:sz w:val="28"/>
          <w:szCs w:val="28"/>
        </w:rPr>
        <w:t>g</w:t>
      </w:r>
      <w:r w:rsidRPr="00F47617">
        <w:rPr>
          <w:color w:val="000000" w:themeColor="text1"/>
          <w:sz w:val="28"/>
          <w:szCs w:val="28"/>
        </w:rPr>
        <w:t>ữ</w:t>
      </w:r>
      <w:r w:rsidRPr="00F47617">
        <w:rPr>
          <w:color w:val="000000" w:themeColor="text1"/>
          <w:spacing w:val="-4"/>
          <w:sz w:val="28"/>
          <w:szCs w:val="28"/>
        </w:rPr>
        <w:t xml:space="preserve"> </w:t>
      </w:r>
      <w:r w:rsidRPr="00F47617">
        <w:rPr>
          <w:color w:val="000000" w:themeColor="text1"/>
          <w:spacing w:val="1"/>
          <w:sz w:val="28"/>
          <w:szCs w:val="28"/>
        </w:rPr>
        <w:t>2</w:t>
      </w:r>
      <w:r w:rsidRPr="00F47617">
        <w:rPr>
          <w:color w:val="000000" w:themeColor="text1"/>
          <w:sz w:val="28"/>
          <w:szCs w:val="28"/>
        </w:rPr>
        <w:t>):</w:t>
      </w:r>
    </w:p>
    <w:p w:rsidR="00E943E4" w:rsidRPr="00F47617" w:rsidRDefault="00E943E4">
      <w:pPr>
        <w:spacing w:before="8" w:line="160" w:lineRule="exact"/>
        <w:rPr>
          <w:color w:val="000000" w:themeColor="text1"/>
          <w:sz w:val="16"/>
          <w:szCs w:val="16"/>
        </w:rPr>
      </w:pPr>
    </w:p>
    <w:p w:rsidR="00E943E4" w:rsidRPr="00F47617" w:rsidRDefault="00B47876">
      <w:pPr>
        <w:ind w:left="822"/>
        <w:rPr>
          <w:color w:val="000000" w:themeColor="text1"/>
          <w:sz w:val="28"/>
          <w:szCs w:val="28"/>
        </w:rPr>
      </w:pPr>
      <w:r w:rsidRPr="00F47617">
        <w:rPr>
          <w:color w:val="000000" w:themeColor="text1"/>
          <w:sz w:val="28"/>
          <w:szCs w:val="28"/>
        </w:rPr>
        <w:t>-</w:t>
      </w:r>
      <w:r w:rsidRPr="00F47617">
        <w:rPr>
          <w:color w:val="000000" w:themeColor="text1"/>
          <w:spacing w:val="-8"/>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ư</w:t>
      </w:r>
      <w:r w:rsidRPr="00F47617">
        <w:rPr>
          <w:color w:val="000000" w:themeColor="text1"/>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7"/>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un</w:t>
      </w:r>
      <w:r w:rsidRPr="00F47617">
        <w:rPr>
          <w:color w:val="000000" w:themeColor="text1"/>
          <w:sz w:val="28"/>
          <w:szCs w:val="28"/>
        </w:rPr>
        <w:t>g</w:t>
      </w:r>
      <w:r w:rsidRPr="00F47617">
        <w:rPr>
          <w:color w:val="000000" w:themeColor="text1"/>
          <w:spacing w:val="-7"/>
          <w:sz w:val="28"/>
          <w:szCs w:val="28"/>
        </w:rPr>
        <w:t xml:space="preserve"> </w:t>
      </w:r>
      <w:r w:rsidRPr="00F47617">
        <w:rPr>
          <w:color w:val="000000" w:themeColor="text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10"/>
          <w:sz w:val="28"/>
          <w:szCs w:val="28"/>
        </w:rPr>
        <w:t xml:space="preserve"> </w:t>
      </w:r>
      <w:r w:rsidRPr="00F47617">
        <w:rPr>
          <w:color w:val="000000" w:themeColor="text1"/>
          <w:spacing w:val="-1"/>
          <w:sz w:val="28"/>
          <w:szCs w:val="28"/>
        </w:rPr>
        <w:t>p</w:t>
      </w:r>
      <w:r w:rsidRPr="00F47617">
        <w:rPr>
          <w:color w:val="000000" w:themeColor="text1"/>
          <w:spacing w:val="1"/>
          <w:sz w:val="28"/>
          <w:szCs w:val="28"/>
        </w:rPr>
        <w:t>h</w:t>
      </w:r>
      <w:r w:rsidRPr="00F47617">
        <w:rPr>
          <w:color w:val="000000" w:themeColor="text1"/>
          <w:sz w:val="28"/>
          <w:szCs w:val="28"/>
        </w:rPr>
        <w:t>ổ</w:t>
      </w:r>
      <w:r w:rsidRPr="00F47617">
        <w:rPr>
          <w:color w:val="000000" w:themeColor="text1"/>
          <w:spacing w:val="-9"/>
          <w:sz w:val="28"/>
          <w:szCs w:val="28"/>
        </w:rPr>
        <w:t xml:space="preserve"> </w:t>
      </w:r>
      <w:r w:rsidRPr="00F47617">
        <w:rPr>
          <w:color w:val="000000" w:themeColor="text1"/>
          <w:spacing w:val="1"/>
          <w:sz w:val="28"/>
          <w:szCs w:val="28"/>
        </w:rPr>
        <w:t>t</w:t>
      </w:r>
      <w:r w:rsidRPr="00F47617">
        <w:rPr>
          <w:color w:val="000000" w:themeColor="text1"/>
          <w:spacing w:val="-1"/>
          <w:sz w:val="28"/>
          <w:szCs w:val="28"/>
        </w:rPr>
        <w:t>hô</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7"/>
          <w:sz w:val="28"/>
          <w:szCs w:val="28"/>
        </w:rPr>
        <w:t xml:space="preserve"> </w:t>
      </w:r>
      <w:r w:rsidR="0018791D" w:rsidRPr="00F47617">
        <w:rPr>
          <w:color w:val="000000" w:themeColor="text1"/>
          <w:spacing w:val="-2"/>
          <w:sz w:val="28"/>
          <w:szCs w:val="28"/>
        </w:rPr>
        <w:t>C</w:t>
      </w:r>
      <w:r w:rsidRPr="00F47617">
        <w:rPr>
          <w:color w:val="000000" w:themeColor="text1"/>
          <w:spacing w:val="-1"/>
          <w:sz w:val="28"/>
          <w:szCs w:val="28"/>
        </w:rPr>
        <w:t>h</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ên</w:t>
      </w:r>
      <w:r w:rsidRPr="00F47617">
        <w:rPr>
          <w:color w:val="000000" w:themeColor="text1"/>
          <w:spacing w:val="-7"/>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z w:val="28"/>
          <w:szCs w:val="28"/>
        </w:rPr>
        <w:t>ần</w:t>
      </w:r>
      <w:r w:rsidRPr="00F47617">
        <w:rPr>
          <w:color w:val="000000" w:themeColor="text1"/>
          <w:spacing w:val="-9"/>
          <w:sz w:val="28"/>
          <w:szCs w:val="28"/>
        </w:rPr>
        <w:t xml:space="preserve"> </w:t>
      </w:r>
      <w:r w:rsidRPr="00F47617">
        <w:rPr>
          <w:color w:val="000000" w:themeColor="text1"/>
          <w:spacing w:val="-1"/>
          <w:sz w:val="28"/>
          <w:szCs w:val="28"/>
        </w:rPr>
        <w:t>Đ</w:t>
      </w:r>
      <w:r w:rsidRPr="00F47617">
        <w:rPr>
          <w:color w:val="000000" w:themeColor="text1"/>
          <w:sz w:val="28"/>
          <w:szCs w:val="28"/>
        </w:rPr>
        <w:t>ại</w:t>
      </w:r>
      <w:r w:rsidRPr="00F47617">
        <w:rPr>
          <w:color w:val="000000" w:themeColor="text1"/>
          <w:spacing w:val="-7"/>
          <w:sz w:val="28"/>
          <w:szCs w:val="28"/>
        </w:rPr>
        <w:t xml:space="preserve"> </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pacing w:val="-1"/>
          <w:sz w:val="28"/>
          <w:szCs w:val="28"/>
        </w:rPr>
        <w:t>h</w:t>
      </w:r>
      <w:r w:rsidRPr="00F47617">
        <w:rPr>
          <w:color w:val="000000" w:themeColor="text1"/>
          <w:spacing w:val="1"/>
          <w:sz w:val="28"/>
          <w:szCs w:val="28"/>
        </w:rPr>
        <w:t>ĩ</w:t>
      </w:r>
      <w:r w:rsidRPr="00F47617">
        <w:rPr>
          <w:color w:val="000000" w:themeColor="text1"/>
          <w:sz w:val="28"/>
          <w:szCs w:val="28"/>
        </w:rPr>
        <w:t>a</w:t>
      </w:r>
      <w:r w:rsidRPr="00F47617">
        <w:rPr>
          <w:color w:val="000000" w:themeColor="text1"/>
          <w:spacing w:val="-7"/>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3"/>
          <w:sz w:val="28"/>
          <w:szCs w:val="28"/>
        </w:rPr>
        <w:t>y</w:t>
      </w:r>
      <w:r w:rsidRPr="00F47617">
        <w:rPr>
          <w:color w:val="000000" w:themeColor="text1"/>
          <w:spacing w:val="1"/>
          <w:sz w:val="28"/>
          <w:szCs w:val="28"/>
        </w:rPr>
        <w:t>ể</w:t>
      </w:r>
      <w:r w:rsidRPr="00F47617">
        <w:rPr>
          <w:color w:val="000000" w:themeColor="text1"/>
          <w:sz w:val="28"/>
          <w:szCs w:val="28"/>
        </w:rPr>
        <w:t>n</w:t>
      </w:r>
      <w:r w:rsidRPr="00F47617">
        <w:rPr>
          <w:color w:val="000000" w:themeColor="text1"/>
          <w:spacing w:val="-7"/>
          <w:sz w:val="28"/>
          <w:szCs w:val="28"/>
        </w:rPr>
        <w:t xml:space="preserve"> </w:t>
      </w:r>
      <w:r w:rsidRPr="00F47617">
        <w:rPr>
          <w:color w:val="000000" w:themeColor="text1"/>
          <w:spacing w:val="1"/>
          <w:sz w:val="28"/>
          <w:szCs w:val="28"/>
        </w:rPr>
        <w:t>s</w:t>
      </w:r>
      <w:r w:rsidRPr="00F47617">
        <w:rPr>
          <w:color w:val="000000" w:themeColor="text1"/>
          <w:spacing w:val="-1"/>
          <w:sz w:val="28"/>
          <w:szCs w:val="28"/>
        </w:rPr>
        <w:t>in</w:t>
      </w:r>
      <w:r w:rsidRPr="00F47617">
        <w:rPr>
          <w:color w:val="000000" w:themeColor="text1"/>
          <w:sz w:val="28"/>
          <w:szCs w:val="28"/>
        </w:rPr>
        <w:t>h</w:t>
      </w:r>
      <w:r w:rsidRPr="00F47617">
        <w:rPr>
          <w:color w:val="000000" w:themeColor="text1"/>
          <w:spacing w:val="-9"/>
          <w:sz w:val="28"/>
          <w:szCs w:val="28"/>
        </w:rPr>
        <w:t xml:space="preserve"> </w:t>
      </w:r>
      <w:r w:rsidRPr="00F47617">
        <w:rPr>
          <w:color w:val="000000" w:themeColor="text1"/>
          <w:spacing w:val="2"/>
          <w:sz w:val="28"/>
          <w:szCs w:val="28"/>
        </w:rPr>
        <w:t>l</w:t>
      </w:r>
      <w:r w:rsidRPr="00F47617">
        <w:rPr>
          <w:color w:val="000000" w:themeColor="text1"/>
          <w:sz w:val="28"/>
          <w:szCs w:val="28"/>
        </w:rPr>
        <w:t>ớp</w:t>
      </w:r>
      <w:r w:rsidRPr="00F47617">
        <w:rPr>
          <w:color w:val="000000" w:themeColor="text1"/>
          <w:spacing w:val="-9"/>
          <w:sz w:val="28"/>
          <w:szCs w:val="28"/>
        </w:rPr>
        <w:t xml:space="preserve"> </w:t>
      </w:r>
      <w:r w:rsidRPr="00F47617">
        <w:rPr>
          <w:color w:val="000000" w:themeColor="text1"/>
          <w:spacing w:val="1"/>
          <w:sz w:val="28"/>
          <w:szCs w:val="28"/>
        </w:rPr>
        <w:t>1</w:t>
      </w:r>
      <w:r w:rsidRPr="00F47617">
        <w:rPr>
          <w:color w:val="000000" w:themeColor="text1"/>
          <w:sz w:val="28"/>
          <w:szCs w:val="28"/>
        </w:rPr>
        <w:t>0</w:t>
      </w:r>
      <w:r w:rsidRPr="00F47617">
        <w:rPr>
          <w:color w:val="000000" w:themeColor="text1"/>
          <w:spacing w:val="-9"/>
          <w:sz w:val="28"/>
          <w:szCs w:val="28"/>
        </w:rPr>
        <w:t xml:space="preserve"> </w:t>
      </w:r>
      <w:r w:rsidRPr="00F47617">
        <w:rPr>
          <w:color w:val="000000" w:themeColor="text1"/>
          <w:spacing w:val="1"/>
          <w:sz w:val="28"/>
          <w:szCs w:val="28"/>
        </w:rPr>
        <w:t>t</w:t>
      </w:r>
      <w:r w:rsidRPr="00F47617">
        <w:rPr>
          <w:color w:val="000000" w:themeColor="text1"/>
          <w:sz w:val="28"/>
          <w:szCs w:val="28"/>
        </w:rPr>
        <w:t>iế</w:t>
      </w:r>
      <w:r w:rsidRPr="00F47617">
        <w:rPr>
          <w:color w:val="000000" w:themeColor="text1"/>
          <w:spacing w:val="-1"/>
          <w:sz w:val="28"/>
          <w:szCs w:val="28"/>
        </w:rPr>
        <w:t>n</w:t>
      </w:r>
      <w:r w:rsidRPr="00F47617">
        <w:rPr>
          <w:color w:val="000000" w:themeColor="text1"/>
          <w:sz w:val="28"/>
          <w:szCs w:val="28"/>
        </w:rPr>
        <w:t>g</w:t>
      </w:r>
    </w:p>
    <w:p w:rsidR="00E943E4" w:rsidRPr="00F47617" w:rsidRDefault="00B47876">
      <w:pPr>
        <w:spacing w:before="47"/>
        <w:ind w:left="102"/>
        <w:rPr>
          <w:color w:val="000000" w:themeColor="text1"/>
          <w:sz w:val="28"/>
          <w:szCs w:val="28"/>
        </w:rPr>
      </w:pPr>
      <w:r w:rsidRPr="00F47617">
        <w:rPr>
          <w:color w:val="000000" w:themeColor="text1"/>
          <w:spacing w:val="-1"/>
          <w:sz w:val="28"/>
          <w:szCs w:val="28"/>
        </w:rPr>
        <w:t>Đứ</w:t>
      </w:r>
      <w:r w:rsidRPr="00F47617">
        <w:rPr>
          <w:color w:val="000000" w:themeColor="text1"/>
          <w:sz w:val="28"/>
          <w:szCs w:val="28"/>
        </w:rPr>
        <w:t>c (</w:t>
      </w:r>
      <w:r w:rsidRPr="00F47617">
        <w:rPr>
          <w:color w:val="000000" w:themeColor="text1"/>
          <w:spacing w:val="-1"/>
          <w:sz w:val="28"/>
          <w:szCs w:val="28"/>
        </w:rPr>
        <w:t>N</w:t>
      </w:r>
      <w:r w:rsidRPr="00F47617">
        <w:rPr>
          <w:color w:val="000000" w:themeColor="text1"/>
          <w:spacing w:val="1"/>
          <w:sz w:val="28"/>
          <w:szCs w:val="28"/>
        </w:rPr>
        <w:t>go</w:t>
      </w:r>
      <w:r w:rsidRPr="00F47617">
        <w:rPr>
          <w:color w:val="000000" w:themeColor="text1"/>
          <w:spacing w:val="-2"/>
          <w:sz w:val="28"/>
          <w:szCs w:val="28"/>
        </w:rPr>
        <w:t>ạ</w:t>
      </w:r>
      <w:r w:rsidRPr="00F47617">
        <w:rPr>
          <w:color w:val="000000" w:themeColor="text1"/>
          <w:sz w:val="28"/>
          <w:szCs w:val="28"/>
        </w:rPr>
        <w:t>i</w:t>
      </w:r>
      <w:r w:rsidRPr="00F47617">
        <w:rPr>
          <w:color w:val="000000" w:themeColor="text1"/>
          <w:spacing w:val="1"/>
          <w:sz w:val="28"/>
          <w:szCs w:val="28"/>
        </w:rPr>
        <w:t xml:space="preserve"> </w:t>
      </w:r>
      <w:r w:rsidRPr="00F47617">
        <w:rPr>
          <w:color w:val="000000" w:themeColor="text1"/>
          <w:spacing w:val="-2"/>
          <w:sz w:val="28"/>
          <w:szCs w:val="28"/>
        </w:rPr>
        <w:t>n</w:t>
      </w:r>
      <w:r w:rsidRPr="00F47617">
        <w:rPr>
          <w:color w:val="000000" w:themeColor="text1"/>
          <w:spacing w:val="1"/>
          <w:sz w:val="28"/>
          <w:szCs w:val="28"/>
        </w:rPr>
        <w:t>g</w:t>
      </w:r>
      <w:r w:rsidRPr="00F47617">
        <w:rPr>
          <w:color w:val="000000" w:themeColor="text1"/>
          <w:sz w:val="28"/>
          <w:szCs w:val="28"/>
        </w:rPr>
        <w:t>ữ</w:t>
      </w:r>
      <w:r w:rsidRPr="00F47617">
        <w:rPr>
          <w:color w:val="000000" w:themeColor="text1"/>
          <w:spacing w:val="-1"/>
          <w:sz w:val="28"/>
          <w:szCs w:val="28"/>
        </w:rPr>
        <w:t xml:space="preserve"> </w:t>
      </w:r>
      <w:r w:rsidRPr="00F47617">
        <w:rPr>
          <w:color w:val="000000" w:themeColor="text1"/>
          <w:spacing w:val="1"/>
          <w:sz w:val="28"/>
          <w:szCs w:val="28"/>
        </w:rPr>
        <w:t>2</w:t>
      </w:r>
      <w:r w:rsidRPr="00F47617">
        <w:rPr>
          <w:color w:val="000000" w:themeColor="text1"/>
          <w:sz w:val="28"/>
          <w:szCs w:val="28"/>
        </w:rPr>
        <w:t>).</w:t>
      </w:r>
    </w:p>
    <w:p w:rsidR="00E943E4" w:rsidRPr="00F47617" w:rsidRDefault="00E943E4">
      <w:pPr>
        <w:spacing w:before="8" w:line="160" w:lineRule="exact"/>
        <w:rPr>
          <w:color w:val="000000" w:themeColor="text1"/>
          <w:sz w:val="16"/>
          <w:szCs w:val="16"/>
        </w:rPr>
      </w:pPr>
    </w:p>
    <w:p w:rsidR="00E943E4" w:rsidRPr="00F47617" w:rsidRDefault="00B47876">
      <w:pPr>
        <w:spacing w:line="276" w:lineRule="auto"/>
        <w:ind w:left="102" w:right="60" w:firstLine="720"/>
        <w:jc w:val="both"/>
        <w:rPr>
          <w:color w:val="000000" w:themeColor="text1"/>
          <w:sz w:val="28"/>
          <w:szCs w:val="28"/>
        </w:rPr>
      </w:pPr>
      <w:r w:rsidRPr="00F47617">
        <w:rPr>
          <w:color w:val="000000" w:themeColor="text1"/>
          <w:sz w:val="28"/>
          <w:szCs w:val="28"/>
        </w:rPr>
        <w:t>-</w:t>
      </w:r>
      <w:r w:rsidRPr="00F47617">
        <w:rPr>
          <w:color w:val="000000" w:themeColor="text1"/>
          <w:spacing w:val="-12"/>
          <w:sz w:val="28"/>
          <w:szCs w:val="28"/>
        </w:rPr>
        <w:t xml:space="preserve"> </w:t>
      </w:r>
      <w:r w:rsidRPr="00F47617">
        <w:rPr>
          <w:color w:val="000000" w:themeColor="text1"/>
          <w:spacing w:val="-1"/>
          <w:sz w:val="28"/>
          <w:szCs w:val="28"/>
        </w:rPr>
        <w:t>V</w:t>
      </w:r>
      <w:r w:rsidRPr="00F47617">
        <w:rPr>
          <w:color w:val="000000" w:themeColor="text1"/>
          <w:spacing w:val="1"/>
          <w:sz w:val="28"/>
          <w:szCs w:val="28"/>
        </w:rPr>
        <w:t>i</w:t>
      </w:r>
      <w:r w:rsidRPr="00F47617">
        <w:rPr>
          <w:color w:val="000000" w:themeColor="text1"/>
          <w:sz w:val="28"/>
          <w:szCs w:val="28"/>
        </w:rPr>
        <w:t>ệc</w:t>
      </w:r>
      <w:r w:rsidRPr="00F47617">
        <w:rPr>
          <w:color w:val="000000" w:themeColor="text1"/>
          <w:spacing w:val="-12"/>
          <w:sz w:val="28"/>
          <w:szCs w:val="28"/>
        </w:rPr>
        <w:t xml:space="preserve"> </w:t>
      </w:r>
      <w:r w:rsidRPr="00F47617">
        <w:rPr>
          <w:color w:val="000000" w:themeColor="text1"/>
          <w:spacing w:val="1"/>
          <w:sz w:val="28"/>
          <w:szCs w:val="28"/>
        </w:rPr>
        <w:t>tu</w:t>
      </w:r>
      <w:r w:rsidRPr="00F47617">
        <w:rPr>
          <w:color w:val="000000" w:themeColor="text1"/>
          <w:spacing w:val="-3"/>
          <w:sz w:val="28"/>
          <w:szCs w:val="28"/>
        </w:rPr>
        <w:t>y</w:t>
      </w:r>
      <w:r w:rsidRPr="00F47617">
        <w:rPr>
          <w:color w:val="000000" w:themeColor="text1"/>
          <w:sz w:val="28"/>
          <w:szCs w:val="28"/>
        </w:rPr>
        <w:t>ển</w:t>
      </w:r>
      <w:r w:rsidRPr="00F47617">
        <w:rPr>
          <w:color w:val="000000" w:themeColor="text1"/>
          <w:spacing w:val="-12"/>
          <w:sz w:val="28"/>
          <w:szCs w:val="28"/>
        </w:rPr>
        <w:t xml:space="preserve"> </w:t>
      </w:r>
      <w:r w:rsidRPr="00F47617">
        <w:rPr>
          <w:color w:val="000000" w:themeColor="text1"/>
          <w:spacing w:val="1"/>
          <w:sz w:val="28"/>
          <w:szCs w:val="28"/>
        </w:rPr>
        <w:t>s</w:t>
      </w:r>
      <w:r w:rsidRPr="00F47617">
        <w:rPr>
          <w:color w:val="000000" w:themeColor="text1"/>
          <w:spacing w:val="-1"/>
          <w:sz w:val="28"/>
          <w:szCs w:val="28"/>
        </w:rPr>
        <w:t>in</w:t>
      </w:r>
      <w:r w:rsidRPr="00F47617">
        <w:rPr>
          <w:color w:val="000000" w:themeColor="text1"/>
          <w:sz w:val="28"/>
          <w:szCs w:val="28"/>
        </w:rPr>
        <w:t>h</w:t>
      </w:r>
      <w:r w:rsidRPr="00F47617">
        <w:rPr>
          <w:color w:val="000000" w:themeColor="text1"/>
          <w:spacing w:val="-12"/>
          <w:sz w:val="28"/>
          <w:szCs w:val="28"/>
        </w:rPr>
        <w:t xml:space="preserve"> </w:t>
      </w:r>
      <w:r w:rsidRPr="00F47617">
        <w:rPr>
          <w:color w:val="000000" w:themeColor="text1"/>
          <w:spacing w:val="1"/>
          <w:sz w:val="28"/>
          <w:szCs w:val="28"/>
        </w:rPr>
        <w:t>v</w:t>
      </w:r>
      <w:r w:rsidRPr="00F47617">
        <w:rPr>
          <w:color w:val="000000" w:themeColor="text1"/>
          <w:spacing w:val="-2"/>
          <w:sz w:val="28"/>
          <w:szCs w:val="28"/>
        </w:rPr>
        <w:t>à</w:t>
      </w:r>
      <w:r w:rsidRPr="00F47617">
        <w:rPr>
          <w:color w:val="000000" w:themeColor="text1"/>
          <w:sz w:val="28"/>
          <w:szCs w:val="28"/>
        </w:rPr>
        <w:t>o</w:t>
      </w:r>
      <w:r w:rsidRPr="00F47617">
        <w:rPr>
          <w:color w:val="000000" w:themeColor="text1"/>
          <w:spacing w:val="-12"/>
          <w:sz w:val="28"/>
          <w:szCs w:val="28"/>
        </w:rPr>
        <w:t xml:space="preserve"> </w:t>
      </w:r>
      <w:r w:rsidRPr="00F47617">
        <w:rPr>
          <w:color w:val="000000" w:themeColor="text1"/>
          <w:sz w:val="28"/>
          <w:szCs w:val="28"/>
        </w:rPr>
        <w:t>các</w:t>
      </w:r>
      <w:r w:rsidRPr="00F47617">
        <w:rPr>
          <w:color w:val="000000" w:themeColor="text1"/>
          <w:spacing w:val="-12"/>
          <w:sz w:val="28"/>
          <w:szCs w:val="28"/>
        </w:rPr>
        <w:t xml:space="preserve"> </w:t>
      </w:r>
      <w:r w:rsidRPr="00F47617">
        <w:rPr>
          <w:color w:val="000000" w:themeColor="text1"/>
          <w:spacing w:val="3"/>
          <w:sz w:val="28"/>
          <w:szCs w:val="28"/>
        </w:rPr>
        <w:t>l</w:t>
      </w:r>
      <w:r w:rsidRPr="00F47617">
        <w:rPr>
          <w:color w:val="000000" w:themeColor="text1"/>
          <w:spacing w:val="-2"/>
          <w:sz w:val="28"/>
          <w:szCs w:val="28"/>
        </w:rPr>
        <w:t>ớ</w:t>
      </w:r>
      <w:r w:rsidRPr="00F47617">
        <w:rPr>
          <w:color w:val="000000" w:themeColor="text1"/>
          <w:sz w:val="28"/>
          <w:szCs w:val="28"/>
        </w:rPr>
        <w:t>p</w:t>
      </w:r>
      <w:r w:rsidRPr="00F47617">
        <w:rPr>
          <w:color w:val="000000" w:themeColor="text1"/>
          <w:spacing w:val="-12"/>
          <w:sz w:val="28"/>
          <w:szCs w:val="28"/>
        </w:rPr>
        <w:t xml:space="preserve"> </w:t>
      </w:r>
      <w:r w:rsidRPr="00F47617">
        <w:rPr>
          <w:color w:val="000000" w:themeColor="text1"/>
          <w:spacing w:val="-1"/>
          <w:sz w:val="28"/>
          <w:szCs w:val="28"/>
        </w:rPr>
        <w:t>1</w:t>
      </w:r>
      <w:r w:rsidRPr="00F47617">
        <w:rPr>
          <w:color w:val="000000" w:themeColor="text1"/>
          <w:sz w:val="28"/>
          <w:szCs w:val="28"/>
        </w:rPr>
        <w:t>0</w:t>
      </w:r>
      <w:r w:rsidRPr="00F47617">
        <w:rPr>
          <w:color w:val="000000" w:themeColor="text1"/>
          <w:spacing w:val="-12"/>
          <w:sz w:val="28"/>
          <w:szCs w:val="28"/>
        </w:rPr>
        <w:t xml:space="preserve"> </w:t>
      </w:r>
      <w:r w:rsidRPr="00F47617">
        <w:rPr>
          <w:color w:val="000000" w:themeColor="text1"/>
          <w:spacing w:val="1"/>
          <w:sz w:val="28"/>
          <w:szCs w:val="28"/>
        </w:rPr>
        <w:t>t</w:t>
      </w:r>
      <w:r w:rsidRPr="00F47617">
        <w:rPr>
          <w:color w:val="000000" w:themeColor="text1"/>
          <w:spacing w:val="2"/>
          <w:sz w:val="28"/>
          <w:szCs w:val="28"/>
        </w:rPr>
        <w:t>i</w:t>
      </w:r>
      <w:r w:rsidRPr="00F47617">
        <w:rPr>
          <w:color w:val="000000" w:themeColor="text1"/>
          <w:spacing w:val="-2"/>
          <w:sz w:val="28"/>
          <w:szCs w:val="28"/>
        </w:rPr>
        <w:t>ế</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2"/>
          <w:sz w:val="28"/>
          <w:szCs w:val="28"/>
        </w:rPr>
        <w:t xml:space="preserve"> </w:t>
      </w:r>
      <w:r w:rsidRPr="00F47617">
        <w:rPr>
          <w:color w:val="000000" w:themeColor="text1"/>
          <w:sz w:val="28"/>
          <w:szCs w:val="28"/>
        </w:rPr>
        <w:t>Đ</w:t>
      </w:r>
      <w:r w:rsidRPr="00F47617">
        <w:rPr>
          <w:color w:val="000000" w:themeColor="text1"/>
          <w:spacing w:val="-1"/>
          <w:sz w:val="28"/>
          <w:szCs w:val="28"/>
        </w:rPr>
        <w:t>ứ</w:t>
      </w:r>
      <w:r w:rsidRPr="00F47617">
        <w:rPr>
          <w:color w:val="000000" w:themeColor="text1"/>
          <w:sz w:val="28"/>
          <w:szCs w:val="28"/>
        </w:rPr>
        <w:t>c</w:t>
      </w:r>
      <w:r w:rsidRPr="00F47617">
        <w:rPr>
          <w:color w:val="000000" w:themeColor="text1"/>
          <w:spacing w:val="-12"/>
          <w:sz w:val="28"/>
          <w:szCs w:val="28"/>
        </w:rPr>
        <w:t xml:space="preserve"> </w:t>
      </w:r>
      <w:r w:rsidRPr="00F47617">
        <w:rPr>
          <w:color w:val="000000" w:themeColor="text1"/>
          <w:sz w:val="28"/>
          <w:szCs w:val="28"/>
        </w:rPr>
        <w:t>(</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pacing w:val="2"/>
          <w:sz w:val="28"/>
          <w:szCs w:val="28"/>
        </w:rPr>
        <w:t>o</w:t>
      </w:r>
      <w:r w:rsidRPr="00F47617">
        <w:rPr>
          <w:color w:val="000000" w:themeColor="text1"/>
          <w:spacing w:val="-2"/>
          <w:sz w:val="28"/>
          <w:szCs w:val="28"/>
        </w:rPr>
        <w:t>ạ</w:t>
      </w:r>
      <w:r w:rsidRPr="00F47617">
        <w:rPr>
          <w:color w:val="000000" w:themeColor="text1"/>
          <w:sz w:val="28"/>
          <w:szCs w:val="28"/>
        </w:rPr>
        <w:t>i</w:t>
      </w:r>
      <w:r w:rsidRPr="00F47617">
        <w:rPr>
          <w:color w:val="000000" w:themeColor="text1"/>
          <w:spacing w:val="-12"/>
          <w:sz w:val="28"/>
          <w:szCs w:val="28"/>
        </w:rPr>
        <w:t xml:space="preserve"> </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z w:val="28"/>
          <w:szCs w:val="28"/>
        </w:rPr>
        <w:t>ữ</w:t>
      </w:r>
      <w:r w:rsidRPr="00F47617">
        <w:rPr>
          <w:color w:val="000000" w:themeColor="text1"/>
          <w:spacing w:val="-13"/>
          <w:sz w:val="28"/>
          <w:szCs w:val="28"/>
        </w:rPr>
        <w:t xml:space="preserve"> </w:t>
      </w:r>
      <w:r w:rsidRPr="00F47617">
        <w:rPr>
          <w:color w:val="000000" w:themeColor="text1"/>
          <w:spacing w:val="1"/>
          <w:sz w:val="28"/>
          <w:szCs w:val="28"/>
        </w:rPr>
        <w:t>2</w:t>
      </w:r>
      <w:r w:rsidRPr="00F47617">
        <w:rPr>
          <w:color w:val="000000" w:themeColor="text1"/>
          <w:sz w:val="28"/>
          <w:szCs w:val="28"/>
        </w:rPr>
        <w:t>)</w:t>
      </w:r>
      <w:r w:rsidRPr="00F47617">
        <w:rPr>
          <w:color w:val="000000" w:themeColor="text1"/>
          <w:spacing w:val="-12"/>
          <w:sz w:val="28"/>
          <w:szCs w:val="28"/>
        </w:rPr>
        <w:t xml:space="preserve"> </w:t>
      </w:r>
      <w:r w:rsidRPr="00F47617">
        <w:rPr>
          <w:color w:val="000000" w:themeColor="text1"/>
          <w:spacing w:val="1"/>
          <w:sz w:val="28"/>
          <w:szCs w:val="28"/>
        </w:rPr>
        <w:t>đ</w:t>
      </w:r>
      <w:r w:rsidRPr="00F47617">
        <w:rPr>
          <w:color w:val="000000" w:themeColor="text1"/>
          <w:sz w:val="28"/>
          <w:szCs w:val="28"/>
        </w:rPr>
        <w:t>ược</w:t>
      </w:r>
      <w:r w:rsidRPr="00F47617">
        <w:rPr>
          <w:color w:val="000000" w:themeColor="text1"/>
          <w:spacing w:val="-12"/>
          <w:sz w:val="28"/>
          <w:szCs w:val="28"/>
        </w:rPr>
        <w:t xml:space="preserve"> </w:t>
      </w:r>
      <w:r w:rsidRPr="00F47617">
        <w:rPr>
          <w:color w:val="000000" w:themeColor="text1"/>
          <w:spacing w:val="-1"/>
          <w:sz w:val="28"/>
          <w:szCs w:val="28"/>
        </w:rPr>
        <w:t>thự</w:t>
      </w:r>
      <w:r w:rsidRPr="00F47617">
        <w:rPr>
          <w:color w:val="000000" w:themeColor="text1"/>
          <w:sz w:val="28"/>
          <w:szCs w:val="28"/>
        </w:rPr>
        <w:t>c</w:t>
      </w:r>
      <w:r w:rsidRPr="00F47617">
        <w:rPr>
          <w:color w:val="000000" w:themeColor="text1"/>
          <w:spacing w:val="-12"/>
          <w:sz w:val="28"/>
          <w:szCs w:val="28"/>
        </w:rPr>
        <w:t xml:space="preserve"> </w:t>
      </w:r>
      <w:r w:rsidRPr="00F47617">
        <w:rPr>
          <w:color w:val="000000" w:themeColor="text1"/>
          <w:spacing w:val="1"/>
          <w:sz w:val="28"/>
          <w:szCs w:val="28"/>
        </w:rPr>
        <w:t>hi</w:t>
      </w:r>
      <w:r w:rsidRPr="00F47617">
        <w:rPr>
          <w:color w:val="000000" w:themeColor="text1"/>
          <w:spacing w:val="-2"/>
          <w:sz w:val="28"/>
          <w:szCs w:val="28"/>
        </w:rPr>
        <w:t>ệ</w:t>
      </w:r>
      <w:r w:rsidRPr="00F47617">
        <w:rPr>
          <w:color w:val="000000" w:themeColor="text1"/>
          <w:sz w:val="28"/>
          <w:szCs w:val="28"/>
        </w:rPr>
        <w:t>n</w:t>
      </w:r>
      <w:r w:rsidRPr="00F47617">
        <w:rPr>
          <w:color w:val="000000" w:themeColor="text1"/>
          <w:spacing w:val="-12"/>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o</w:t>
      </w:r>
      <w:r w:rsidRPr="00F47617">
        <w:rPr>
          <w:color w:val="000000" w:themeColor="text1"/>
          <w:spacing w:val="-1"/>
          <w:sz w:val="28"/>
          <w:szCs w:val="28"/>
        </w:rPr>
        <w:t>n</w:t>
      </w:r>
      <w:r w:rsidRPr="00F47617">
        <w:rPr>
          <w:color w:val="000000" w:themeColor="text1"/>
          <w:sz w:val="28"/>
          <w:szCs w:val="28"/>
        </w:rPr>
        <w:t xml:space="preserve">g </w:t>
      </w:r>
      <w:r w:rsidRPr="00F47617">
        <w:rPr>
          <w:color w:val="000000" w:themeColor="text1"/>
          <w:spacing w:val="1"/>
          <w:sz w:val="28"/>
          <w:szCs w:val="28"/>
        </w:rPr>
        <w:t>s</w:t>
      </w:r>
      <w:r w:rsidRPr="00F47617">
        <w:rPr>
          <w:color w:val="000000" w:themeColor="text1"/>
          <w:sz w:val="28"/>
          <w:szCs w:val="28"/>
        </w:rPr>
        <w:t>ố</w:t>
      </w:r>
      <w:r w:rsidRPr="00F47617">
        <w:rPr>
          <w:color w:val="000000" w:themeColor="text1"/>
          <w:spacing w:val="-2"/>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 xml:space="preserve">c </w:t>
      </w:r>
      <w:r w:rsidRPr="00F47617">
        <w:rPr>
          <w:color w:val="000000" w:themeColor="text1"/>
          <w:spacing w:val="-2"/>
          <w:sz w:val="28"/>
          <w:szCs w:val="28"/>
        </w:rPr>
        <w:t>s</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2"/>
          <w:sz w:val="28"/>
          <w:szCs w:val="28"/>
        </w:rPr>
        <w:t xml:space="preserve"> </w:t>
      </w:r>
      <w:r w:rsidRPr="00F47617">
        <w:rPr>
          <w:color w:val="000000" w:themeColor="text1"/>
          <w:spacing w:val="1"/>
          <w:sz w:val="28"/>
          <w:szCs w:val="28"/>
        </w:rPr>
        <w:t>đ</w:t>
      </w:r>
      <w:r w:rsidRPr="00F47617">
        <w:rPr>
          <w:color w:val="000000" w:themeColor="text1"/>
          <w:sz w:val="28"/>
          <w:szCs w:val="28"/>
        </w:rPr>
        <w:t>ã</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ún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1"/>
          <w:sz w:val="28"/>
          <w:szCs w:val="28"/>
        </w:rPr>
        <w:t>u</w:t>
      </w:r>
      <w:r w:rsidRPr="00F47617">
        <w:rPr>
          <w:color w:val="000000" w:themeColor="text1"/>
          <w:spacing w:val="-1"/>
          <w:sz w:val="28"/>
          <w:szCs w:val="28"/>
        </w:rPr>
        <w:t>y</w:t>
      </w:r>
      <w:r w:rsidRPr="00F47617">
        <w:rPr>
          <w:color w:val="000000" w:themeColor="text1"/>
          <w:sz w:val="28"/>
          <w:szCs w:val="28"/>
        </w:rPr>
        <w:t>ển</w:t>
      </w:r>
      <w:r w:rsidRPr="00F47617">
        <w:rPr>
          <w:color w:val="000000" w:themeColor="text1"/>
          <w:spacing w:val="1"/>
          <w:sz w:val="28"/>
          <w:szCs w:val="28"/>
        </w:rPr>
        <w:t xml:space="preserve"> </w:t>
      </w:r>
      <w:r w:rsidRPr="00F47617">
        <w:rPr>
          <w:color w:val="000000" w:themeColor="text1"/>
          <w:sz w:val="28"/>
          <w:szCs w:val="28"/>
        </w:rPr>
        <w:t>v</w:t>
      </w:r>
      <w:r w:rsidRPr="00F47617">
        <w:rPr>
          <w:color w:val="000000" w:themeColor="text1"/>
          <w:spacing w:val="-2"/>
          <w:sz w:val="28"/>
          <w:szCs w:val="28"/>
        </w:rPr>
        <w:t>à</w:t>
      </w:r>
      <w:r w:rsidRPr="00F47617">
        <w:rPr>
          <w:color w:val="000000" w:themeColor="text1"/>
          <w:sz w:val="28"/>
          <w:szCs w:val="28"/>
        </w:rPr>
        <w:t>o</w:t>
      </w:r>
      <w:r w:rsidRPr="00F47617">
        <w:rPr>
          <w:color w:val="000000" w:themeColor="text1"/>
          <w:spacing w:val="1"/>
          <w:sz w:val="28"/>
          <w:szCs w:val="28"/>
        </w:rPr>
        <w:t xml:space="preserve"> </w:t>
      </w:r>
      <w:r w:rsidRPr="00F47617">
        <w:rPr>
          <w:color w:val="000000" w:themeColor="text1"/>
          <w:spacing w:val="-1"/>
          <w:sz w:val="28"/>
          <w:szCs w:val="28"/>
        </w:rPr>
        <w:t>l</w:t>
      </w:r>
      <w:r w:rsidRPr="00F47617">
        <w:rPr>
          <w:color w:val="000000" w:themeColor="text1"/>
          <w:sz w:val="28"/>
          <w:szCs w:val="28"/>
        </w:rPr>
        <w:t>ớp</w:t>
      </w:r>
      <w:r w:rsidRPr="00F47617">
        <w:rPr>
          <w:color w:val="000000" w:themeColor="text1"/>
          <w:spacing w:val="-2"/>
          <w:sz w:val="28"/>
          <w:szCs w:val="28"/>
        </w:rPr>
        <w:t xml:space="preserve"> </w:t>
      </w:r>
      <w:r w:rsidRPr="00F47617">
        <w:rPr>
          <w:color w:val="000000" w:themeColor="text1"/>
          <w:spacing w:val="1"/>
          <w:sz w:val="28"/>
          <w:szCs w:val="28"/>
        </w:rPr>
        <w:t>1</w:t>
      </w:r>
      <w:r w:rsidRPr="00F47617">
        <w:rPr>
          <w:color w:val="000000" w:themeColor="text1"/>
          <w:sz w:val="28"/>
          <w:szCs w:val="28"/>
        </w:rPr>
        <w:t>0</w:t>
      </w:r>
      <w:r w:rsidRPr="00F47617">
        <w:rPr>
          <w:color w:val="000000" w:themeColor="text1"/>
          <w:spacing w:val="-2"/>
          <w:sz w:val="28"/>
          <w:szCs w:val="28"/>
        </w:rPr>
        <w:t xml:space="preserve"> </w:t>
      </w:r>
      <w:r w:rsidRPr="00F47617">
        <w:rPr>
          <w:color w:val="000000" w:themeColor="text1"/>
          <w:spacing w:val="1"/>
          <w:sz w:val="28"/>
          <w:szCs w:val="28"/>
        </w:rPr>
        <w:t>củ</w:t>
      </w:r>
      <w:r w:rsidRPr="00F47617">
        <w:rPr>
          <w:color w:val="000000" w:themeColor="text1"/>
          <w:sz w:val="28"/>
          <w:szCs w:val="28"/>
        </w:rPr>
        <w:t>a</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ư</w:t>
      </w:r>
      <w:r w:rsidRPr="00F47617">
        <w:rPr>
          <w:color w:val="000000" w:themeColor="text1"/>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z w:val="28"/>
          <w:szCs w:val="28"/>
        </w:rPr>
        <w:t>(</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3"/>
          <w:sz w:val="28"/>
          <w:szCs w:val="28"/>
        </w:rPr>
        <w:t xml:space="preserve"> </w:t>
      </w:r>
      <w:r w:rsidRPr="00F47617">
        <w:rPr>
          <w:color w:val="000000" w:themeColor="text1"/>
          <w:spacing w:val="1"/>
          <w:sz w:val="28"/>
          <w:szCs w:val="28"/>
        </w:rPr>
        <w:t>s</w:t>
      </w:r>
      <w:r w:rsidRPr="00F47617">
        <w:rPr>
          <w:color w:val="000000" w:themeColor="text1"/>
          <w:spacing w:val="-1"/>
          <w:sz w:val="28"/>
          <w:szCs w:val="28"/>
        </w:rPr>
        <w:t>in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pacing w:val="-2"/>
          <w:sz w:val="28"/>
          <w:szCs w:val="28"/>
        </w:rPr>
        <w:t>p</w:t>
      </w:r>
      <w:r w:rsidRPr="00F47617">
        <w:rPr>
          <w:color w:val="000000" w:themeColor="text1"/>
          <w:spacing w:val="1"/>
          <w:sz w:val="28"/>
          <w:szCs w:val="28"/>
        </w:rPr>
        <w:t>h</w:t>
      </w:r>
      <w:r w:rsidRPr="00F47617">
        <w:rPr>
          <w:color w:val="000000" w:themeColor="text1"/>
          <w:spacing w:val="-2"/>
          <w:sz w:val="28"/>
          <w:szCs w:val="28"/>
        </w:rPr>
        <w:t>ả</w:t>
      </w:r>
      <w:r w:rsidRPr="00F47617">
        <w:rPr>
          <w:color w:val="000000" w:themeColor="text1"/>
          <w:sz w:val="28"/>
          <w:szCs w:val="28"/>
        </w:rPr>
        <w:t>i</w:t>
      </w:r>
      <w:r w:rsidRPr="00F47617">
        <w:rPr>
          <w:color w:val="000000" w:themeColor="text1"/>
          <w:spacing w:val="-2"/>
          <w:sz w:val="28"/>
          <w:szCs w:val="28"/>
        </w:rPr>
        <w:t xml:space="preserve"> </w:t>
      </w:r>
      <w:r w:rsidRPr="00F47617">
        <w:rPr>
          <w:color w:val="000000" w:themeColor="text1"/>
          <w:spacing w:val="2"/>
          <w:sz w:val="28"/>
          <w:szCs w:val="28"/>
        </w:rPr>
        <w:t>đ</w:t>
      </w:r>
      <w:r w:rsidRPr="00F47617">
        <w:rPr>
          <w:color w:val="000000" w:themeColor="text1"/>
          <w:sz w:val="28"/>
          <w:szCs w:val="28"/>
        </w:rPr>
        <w:t>ạt</w:t>
      </w:r>
      <w:r w:rsidRPr="00F47617">
        <w:rPr>
          <w:color w:val="000000" w:themeColor="text1"/>
          <w:spacing w:val="-2"/>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pacing w:val="2"/>
          <w:sz w:val="28"/>
          <w:szCs w:val="28"/>
        </w:rPr>
        <w:t>u</w:t>
      </w:r>
      <w:r w:rsidRPr="00F47617">
        <w:rPr>
          <w:color w:val="000000" w:themeColor="text1"/>
          <w:spacing w:val="-2"/>
          <w:sz w:val="28"/>
          <w:szCs w:val="28"/>
        </w:rPr>
        <w:t>ẩ</w:t>
      </w:r>
      <w:r w:rsidRPr="00F47617">
        <w:rPr>
          <w:color w:val="000000" w:themeColor="text1"/>
          <w:sz w:val="28"/>
          <w:szCs w:val="28"/>
        </w:rPr>
        <w:t>n</w:t>
      </w:r>
      <w:r w:rsidRPr="00F47617">
        <w:rPr>
          <w:color w:val="000000" w:themeColor="text1"/>
          <w:spacing w:val="1"/>
          <w:sz w:val="28"/>
          <w:szCs w:val="28"/>
        </w:rPr>
        <w:t xml:space="preserve"> </w:t>
      </w:r>
      <w:r w:rsidRPr="00F47617">
        <w:rPr>
          <w:color w:val="000000" w:themeColor="text1"/>
          <w:spacing w:val="-2"/>
          <w:sz w:val="28"/>
          <w:szCs w:val="28"/>
        </w:rPr>
        <w:t>k</w:t>
      </w:r>
      <w:r w:rsidRPr="00F47617">
        <w:rPr>
          <w:color w:val="000000" w:themeColor="text1"/>
          <w:spacing w:val="1"/>
          <w:sz w:val="28"/>
          <w:szCs w:val="28"/>
        </w:rPr>
        <w:t>i</w:t>
      </w:r>
      <w:r w:rsidRPr="00F47617">
        <w:rPr>
          <w:color w:val="000000" w:themeColor="text1"/>
          <w:spacing w:val="-2"/>
          <w:sz w:val="28"/>
          <w:szCs w:val="28"/>
        </w:rPr>
        <w:t>ế</w:t>
      </w:r>
      <w:r w:rsidRPr="00F47617">
        <w:rPr>
          <w:color w:val="000000" w:themeColor="text1"/>
          <w:sz w:val="28"/>
          <w:szCs w:val="28"/>
        </w:rPr>
        <w:t>n</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2"/>
          <w:sz w:val="28"/>
          <w:szCs w:val="28"/>
        </w:rPr>
        <w:t>h</w:t>
      </w:r>
      <w:r w:rsidRPr="00F47617">
        <w:rPr>
          <w:color w:val="000000" w:themeColor="text1"/>
          <w:spacing w:val="-1"/>
          <w:sz w:val="28"/>
          <w:szCs w:val="28"/>
        </w:rPr>
        <w:t>ứ</w:t>
      </w:r>
      <w:r w:rsidRPr="00F47617">
        <w:rPr>
          <w:color w:val="000000" w:themeColor="text1"/>
          <w:sz w:val="28"/>
          <w:szCs w:val="28"/>
        </w:rPr>
        <w:t xml:space="preserve">c </w:t>
      </w:r>
      <w:r w:rsidRPr="00F47617">
        <w:rPr>
          <w:color w:val="000000" w:themeColor="text1"/>
          <w:spacing w:val="1"/>
          <w:sz w:val="28"/>
          <w:szCs w:val="28"/>
        </w:rPr>
        <w:t>đ</w:t>
      </w:r>
      <w:r w:rsidRPr="00F47617">
        <w:rPr>
          <w:color w:val="000000" w:themeColor="text1"/>
          <w:spacing w:val="-2"/>
          <w:sz w:val="28"/>
          <w:szCs w:val="28"/>
        </w:rPr>
        <w:t>ầ</w:t>
      </w:r>
      <w:r w:rsidRPr="00F47617">
        <w:rPr>
          <w:color w:val="000000" w:themeColor="text1"/>
          <w:sz w:val="28"/>
          <w:szCs w:val="28"/>
        </w:rPr>
        <w:t>u</w:t>
      </w:r>
      <w:r w:rsidRPr="00F47617">
        <w:rPr>
          <w:color w:val="000000" w:themeColor="text1"/>
          <w:spacing w:val="1"/>
          <w:sz w:val="28"/>
          <w:szCs w:val="28"/>
        </w:rPr>
        <w:t xml:space="preserve"> </w:t>
      </w:r>
      <w:r w:rsidRPr="00F47617">
        <w:rPr>
          <w:color w:val="000000" w:themeColor="text1"/>
          <w:sz w:val="28"/>
          <w:szCs w:val="28"/>
        </w:rPr>
        <w:t>v</w:t>
      </w:r>
      <w:r w:rsidRPr="00F47617">
        <w:rPr>
          <w:color w:val="000000" w:themeColor="text1"/>
          <w:spacing w:val="-2"/>
          <w:sz w:val="28"/>
          <w:szCs w:val="28"/>
        </w:rPr>
        <w:t>à</w:t>
      </w:r>
      <w:r w:rsidRPr="00F47617">
        <w:rPr>
          <w:color w:val="000000" w:themeColor="text1"/>
          <w:sz w:val="28"/>
          <w:szCs w:val="28"/>
        </w:rPr>
        <w:t>o</w:t>
      </w:r>
      <w:r w:rsidRPr="00F47617">
        <w:rPr>
          <w:color w:val="000000" w:themeColor="text1"/>
          <w:spacing w:val="1"/>
          <w:sz w:val="28"/>
          <w:szCs w:val="28"/>
        </w:rPr>
        <w:t xml:space="preserve"> </w:t>
      </w:r>
      <w:r w:rsidRPr="00F47617">
        <w:rPr>
          <w:color w:val="000000" w:themeColor="text1"/>
          <w:spacing w:val="-2"/>
          <w:sz w:val="28"/>
          <w:szCs w:val="28"/>
        </w:rPr>
        <w:t>c</w:t>
      </w:r>
      <w:r w:rsidRPr="00F47617">
        <w:rPr>
          <w:color w:val="000000" w:themeColor="text1"/>
          <w:spacing w:val="1"/>
          <w:sz w:val="28"/>
          <w:szCs w:val="28"/>
        </w:rPr>
        <w:t>ủ</w:t>
      </w:r>
      <w:r w:rsidRPr="00F47617">
        <w:rPr>
          <w:color w:val="000000" w:themeColor="text1"/>
          <w:sz w:val="28"/>
          <w:szCs w:val="28"/>
        </w:rPr>
        <w:t xml:space="preserve">a </w:t>
      </w:r>
      <w:r w:rsidRPr="00F47617">
        <w:rPr>
          <w:color w:val="000000" w:themeColor="text1"/>
          <w:spacing w:val="-3"/>
          <w:sz w:val="28"/>
          <w:szCs w:val="28"/>
        </w:rPr>
        <w:t>c</w:t>
      </w:r>
      <w:r w:rsidRPr="00F47617">
        <w:rPr>
          <w:color w:val="000000" w:themeColor="text1"/>
          <w:spacing w:val="1"/>
          <w:sz w:val="28"/>
          <w:szCs w:val="28"/>
        </w:rPr>
        <w:t>h</w:t>
      </w:r>
      <w:r w:rsidRPr="00F47617">
        <w:rPr>
          <w:color w:val="000000" w:themeColor="text1"/>
          <w:spacing w:val="-1"/>
          <w:sz w:val="28"/>
          <w:szCs w:val="28"/>
        </w:rPr>
        <w:t>ư</w:t>
      </w:r>
      <w:r w:rsidRPr="00F47617">
        <w:rPr>
          <w:color w:val="000000" w:themeColor="text1"/>
          <w:sz w:val="28"/>
          <w:szCs w:val="28"/>
        </w:rPr>
        <w:t>ơ</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z w:val="28"/>
          <w:szCs w:val="28"/>
        </w:rPr>
        <w:t>r</w:t>
      </w:r>
      <w:r w:rsidRPr="00F47617">
        <w:rPr>
          <w:color w:val="000000" w:themeColor="text1"/>
          <w:spacing w:val="1"/>
          <w:sz w:val="28"/>
          <w:szCs w:val="28"/>
        </w:rPr>
        <w:t>ì</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z w:val="28"/>
          <w:szCs w:val="28"/>
        </w:rPr>
        <w:t>lớp</w:t>
      </w:r>
      <w:r w:rsidRPr="00F47617">
        <w:rPr>
          <w:color w:val="000000" w:themeColor="text1"/>
          <w:spacing w:val="-2"/>
          <w:sz w:val="28"/>
          <w:szCs w:val="28"/>
        </w:rPr>
        <w:t xml:space="preserve"> </w:t>
      </w:r>
      <w:r w:rsidRPr="00F47617">
        <w:rPr>
          <w:color w:val="000000" w:themeColor="text1"/>
          <w:spacing w:val="-1"/>
          <w:sz w:val="28"/>
          <w:szCs w:val="28"/>
        </w:rPr>
        <w:t>1</w:t>
      </w:r>
      <w:r w:rsidRPr="00F47617">
        <w:rPr>
          <w:color w:val="000000" w:themeColor="text1"/>
          <w:sz w:val="28"/>
          <w:szCs w:val="28"/>
        </w:rPr>
        <w:t>0</w:t>
      </w:r>
      <w:r w:rsidRPr="00F47617">
        <w:rPr>
          <w:color w:val="000000" w:themeColor="text1"/>
          <w:spacing w:val="1"/>
          <w:sz w:val="28"/>
          <w:szCs w:val="28"/>
        </w:rPr>
        <w:t xml:space="preserve"> </w:t>
      </w:r>
      <w:r w:rsidRPr="00F47617">
        <w:rPr>
          <w:color w:val="000000" w:themeColor="text1"/>
          <w:spacing w:val="-2"/>
          <w:sz w:val="28"/>
          <w:szCs w:val="28"/>
        </w:rPr>
        <w:t>h</w:t>
      </w:r>
      <w:r w:rsidRPr="00F47617">
        <w:rPr>
          <w:color w:val="000000" w:themeColor="text1"/>
          <w:spacing w:val="2"/>
          <w:sz w:val="28"/>
          <w:szCs w:val="28"/>
        </w:rPr>
        <w:t>i</w:t>
      </w:r>
      <w:r w:rsidRPr="00F47617">
        <w:rPr>
          <w:color w:val="000000" w:themeColor="text1"/>
          <w:spacing w:val="-2"/>
          <w:sz w:val="28"/>
          <w:szCs w:val="28"/>
        </w:rPr>
        <w:t>ệ</w:t>
      </w:r>
      <w:r w:rsidRPr="00F47617">
        <w:rPr>
          <w:color w:val="000000" w:themeColor="text1"/>
          <w:sz w:val="28"/>
          <w:szCs w:val="28"/>
        </w:rPr>
        <w:t>n</w:t>
      </w:r>
      <w:r w:rsidRPr="00F47617">
        <w:rPr>
          <w:color w:val="000000" w:themeColor="text1"/>
          <w:spacing w:val="1"/>
          <w:sz w:val="28"/>
          <w:szCs w:val="28"/>
        </w:rPr>
        <w:t xml:space="preserve"> </w:t>
      </w:r>
      <w:r w:rsidRPr="00F47617">
        <w:rPr>
          <w:color w:val="000000" w:themeColor="text1"/>
          <w:sz w:val="28"/>
          <w:szCs w:val="28"/>
        </w:rPr>
        <w:t>h</w:t>
      </w:r>
      <w:r w:rsidRPr="00F47617">
        <w:rPr>
          <w:color w:val="000000" w:themeColor="text1"/>
          <w:spacing w:val="-2"/>
          <w:sz w:val="28"/>
          <w:szCs w:val="28"/>
        </w:rPr>
        <w:t>à</w:t>
      </w:r>
      <w:r w:rsidRPr="00F47617">
        <w:rPr>
          <w:color w:val="000000" w:themeColor="text1"/>
          <w:spacing w:val="-1"/>
          <w:sz w:val="28"/>
          <w:szCs w:val="28"/>
        </w:rPr>
        <w:t>nh</w:t>
      </w:r>
      <w:r w:rsidRPr="00F47617">
        <w:rPr>
          <w:color w:val="000000" w:themeColor="text1"/>
          <w:sz w:val="28"/>
          <w:szCs w:val="28"/>
        </w:rPr>
        <w:t>).</w:t>
      </w:r>
    </w:p>
    <w:p w:rsidR="00E943E4" w:rsidRPr="00F47617" w:rsidRDefault="00E943E4">
      <w:pPr>
        <w:spacing w:line="120" w:lineRule="exact"/>
        <w:rPr>
          <w:color w:val="000000" w:themeColor="text1"/>
          <w:sz w:val="12"/>
          <w:szCs w:val="12"/>
        </w:rPr>
      </w:pPr>
    </w:p>
    <w:p w:rsidR="00E943E4" w:rsidRPr="00F47617" w:rsidRDefault="00B47876">
      <w:pPr>
        <w:ind w:left="822"/>
        <w:rPr>
          <w:color w:val="000000" w:themeColor="text1"/>
          <w:sz w:val="28"/>
          <w:szCs w:val="28"/>
        </w:rPr>
      </w:pPr>
      <w:r w:rsidRPr="00F47617">
        <w:rPr>
          <w:color w:val="000000" w:themeColor="text1"/>
          <w:spacing w:val="1"/>
          <w:sz w:val="28"/>
          <w:szCs w:val="28"/>
        </w:rPr>
        <w:t>b</w:t>
      </w:r>
      <w:r w:rsidRPr="00F47617">
        <w:rPr>
          <w:color w:val="000000" w:themeColor="text1"/>
          <w:sz w:val="28"/>
          <w:szCs w:val="28"/>
        </w:rPr>
        <w:t xml:space="preserve">) </w:t>
      </w:r>
      <w:r w:rsidRPr="00F47617">
        <w:rPr>
          <w:color w:val="000000" w:themeColor="text1"/>
          <w:spacing w:val="-2"/>
          <w:sz w:val="28"/>
          <w:szCs w:val="28"/>
        </w:rPr>
        <w:t>T</w:t>
      </w:r>
      <w:r w:rsidRPr="00F47617">
        <w:rPr>
          <w:color w:val="000000" w:themeColor="text1"/>
          <w:spacing w:val="2"/>
          <w:sz w:val="28"/>
          <w:szCs w:val="28"/>
        </w:rPr>
        <w:t>i</w:t>
      </w:r>
      <w:r w:rsidRPr="00F47617">
        <w:rPr>
          <w:color w:val="000000" w:themeColor="text1"/>
          <w:spacing w:val="-2"/>
          <w:sz w:val="28"/>
          <w:szCs w:val="28"/>
        </w:rPr>
        <w:t>ế</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3"/>
          <w:sz w:val="28"/>
          <w:szCs w:val="28"/>
        </w:rPr>
        <w:t>P</w:t>
      </w:r>
      <w:r w:rsidRPr="00F47617">
        <w:rPr>
          <w:color w:val="000000" w:themeColor="text1"/>
          <w:spacing w:val="1"/>
          <w:sz w:val="28"/>
          <w:szCs w:val="28"/>
        </w:rPr>
        <w:t>h</w:t>
      </w:r>
      <w:r w:rsidRPr="00F47617">
        <w:rPr>
          <w:color w:val="000000" w:themeColor="text1"/>
          <w:spacing w:val="-2"/>
          <w:sz w:val="28"/>
          <w:szCs w:val="28"/>
        </w:rPr>
        <w:t>á</w:t>
      </w:r>
      <w:r w:rsidRPr="00F47617">
        <w:rPr>
          <w:color w:val="000000" w:themeColor="text1"/>
          <w:sz w:val="28"/>
          <w:szCs w:val="28"/>
        </w:rPr>
        <w:t>p</w:t>
      </w:r>
      <w:r w:rsidRPr="00F47617">
        <w:rPr>
          <w:color w:val="000000" w:themeColor="text1"/>
          <w:spacing w:val="1"/>
          <w:sz w:val="28"/>
          <w:szCs w:val="28"/>
        </w:rPr>
        <w:t xml:space="preserve"> </w:t>
      </w:r>
      <w:r w:rsidRPr="00F47617">
        <w:rPr>
          <w:color w:val="000000" w:themeColor="text1"/>
          <w:sz w:val="28"/>
          <w:szCs w:val="28"/>
        </w:rPr>
        <w:t>(</w:t>
      </w:r>
      <w:r w:rsidRPr="00F47617">
        <w:rPr>
          <w:color w:val="000000" w:themeColor="text1"/>
          <w:spacing w:val="-2"/>
          <w:sz w:val="28"/>
          <w:szCs w:val="28"/>
        </w:rPr>
        <w:t>N</w:t>
      </w:r>
      <w:r w:rsidRPr="00F47617">
        <w:rPr>
          <w:color w:val="000000" w:themeColor="text1"/>
          <w:spacing w:val="-1"/>
          <w:sz w:val="28"/>
          <w:szCs w:val="28"/>
        </w:rPr>
        <w:t>g</w:t>
      </w:r>
      <w:r w:rsidRPr="00F47617">
        <w:rPr>
          <w:color w:val="000000" w:themeColor="text1"/>
          <w:spacing w:val="3"/>
          <w:sz w:val="28"/>
          <w:szCs w:val="28"/>
        </w:rPr>
        <w:t>o</w:t>
      </w:r>
      <w:r w:rsidRPr="00F47617">
        <w:rPr>
          <w:color w:val="000000" w:themeColor="text1"/>
          <w:spacing w:val="-2"/>
          <w:sz w:val="28"/>
          <w:szCs w:val="28"/>
        </w:rPr>
        <w:t>ạ</w:t>
      </w:r>
      <w:r w:rsidRPr="00F47617">
        <w:rPr>
          <w:color w:val="000000" w:themeColor="text1"/>
          <w:sz w:val="28"/>
          <w:szCs w:val="28"/>
        </w:rPr>
        <w:t>i</w:t>
      </w:r>
      <w:r w:rsidRPr="00F47617">
        <w:rPr>
          <w:color w:val="000000" w:themeColor="text1"/>
          <w:spacing w:val="-1"/>
          <w:sz w:val="28"/>
          <w:szCs w:val="28"/>
        </w:rPr>
        <w:t xml:space="preserve"> </w:t>
      </w:r>
      <w:r w:rsidRPr="00F47617">
        <w:rPr>
          <w:color w:val="000000" w:themeColor="text1"/>
          <w:sz w:val="28"/>
          <w:szCs w:val="28"/>
        </w:rPr>
        <w:t>n</w:t>
      </w:r>
      <w:r w:rsidRPr="00F47617">
        <w:rPr>
          <w:color w:val="000000" w:themeColor="text1"/>
          <w:spacing w:val="2"/>
          <w:sz w:val="28"/>
          <w:szCs w:val="28"/>
        </w:rPr>
        <w:t>g</w:t>
      </w:r>
      <w:r w:rsidRPr="00F47617">
        <w:rPr>
          <w:color w:val="000000" w:themeColor="text1"/>
          <w:sz w:val="28"/>
          <w:szCs w:val="28"/>
        </w:rPr>
        <w:t>ữ</w:t>
      </w:r>
      <w:r w:rsidRPr="00F47617">
        <w:rPr>
          <w:color w:val="000000" w:themeColor="text1"/>
          <w:spacing w:val="-1"/>
          <w:sz w:val="28"/>
          <w:szCs w:val="28"/>
        </w:rPr>
        <w:t xml:space="preserve"> 2</w:t>
      </w:r>
      <w:r w:rsidRPr="00F47617">
        <w:rPr>
          <w:color w:val="000000" w:themeColor="text1"/>
          <w:sz w:val="28"/>
          <w:szCs w:val="28"/>
        </w:rPr>
        <w:t>):</w:t>
      </w:r>
    </w:p>
    <w:p w:rsidR="00E943E4" w:rsidRPr="00F47617" w:rsidRDefault="00E943E4">
      <w:pPr>
        <w:spacing w:line="160" w:lineRule="exact"/>
        <w:rPr>
          <w:color w:val="000000" w:themeColor="text1"/>
          <w:sz w:val="17"/>
          <w:szCs w:val="17"/>
        </w:rPr>
      </w:pPr>
    </w:p>
    <w:p w:rsidR="00E943E4" w:rsidRPr="00F47617" w:rsidRDefault="00B47876">
      <w:pPr>
        <w:ind w:left="822"/>
        <w:rPr>
          <w:color w:val="000000" w:themeColor="text1"/>
          <w:sz w:val="28"/>
          <w:szCs w:val="28"/>
        </w:rPr>
      </w:pPr>
      <w:r w:rsidRPr="00F47617">
        <w:rPr>
          <w:color w:val="000000" w:themeColor="text1"/>
          <w:sz w:val="28"/>
          <w:szCs w:val="28"/>
        </w:rPr>
        <w:t>-</w:t>
      </w:r>
      <w:r w:rsidRPr="00F47617">
        <w:rPr>
          <w:color w:val="000000" w:themeColor="text1"/>
          <w:spacing w:val="-8"/>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ư</w:t>
      </w:r>
      <w:r w:rsidRPr="00F47617">
        <w:rPr>
          <w:color w:val="000000" w:themeColor="text1"/>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7"/>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un</w:t>
      </w:r>
      <w:r w:rsidRPr="00F47617">
        <w:rPr>
          <w:color w:val="000000" w:themeColor="text1"/>
          <w:sz w:val="28"/>
          <w:szCs w:val="28"/>
        </w:rPr>
        <w:t>g</w:t>
      </w:r>
      <w:r w:rsidRPr="00F47617">
        <w:rPr>
          <w:color w:val="000000" w:themeColor="text1"/>
          <w:spacing w:val="-5"/>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10"/>
          <w:sz w:val="28"/>
          <w:szCs w:val="28"/>
        </w:rPr>
        <w:t xml:space="preserve"> </w:t>
      </w:r>
      <w:r w:rsidRPr="00F47617">
        <w:rPr>
          <w:color w:val="000000" w:themeColor="text1"/>
          <w:spacing w:val="-1"/>
          <w:sz w:val="28"/>
          <w:szCs w:val="28"/>
        </w:rPr>
        <w:t>p</w:t>
      </w:r>
      <w:r w:rsidRPr="00F47617">
        <w:rPr>
          <w:color w:val="000000" w:themeColor="text1"/>
          <w:spacing w:val="1"/>
          <w:sz w:val="28"/>
          <w:szCs w:val="28"/>
        </w:rPr>
        <w:t>h</w:t>
      </w:r>
      <w:r w:rsidRPr="00F47617">
        <w:rPr>
          <w:color w:val="000000" w:themeColor="text1"/>
          <w:sz w:val="28"/>
          <w:szCs w:val="28"/>
        </w:rPr>
        <w:t>ổ</w:t>
      </w:r>
      <w:r w:rsidRPr="00F47617">
        <w:rPr>
          <w:color w:val="000000" w:themeColor="text1"/>
          <w:spacing w:val="-9"/>
          <w:sz w:val="28"/>
          <w:szCs w:val="28"/>
        </w:rPr>
        <w:t xml:space="preserve"> </w:t>
      </w:r>
      <w:r w:rsidRPr="00F47617">
        <w:rPr>
          <w:color w:val="000000" w:themeColor="text1"/>
          <w:spacing w:val="1"/>
          <w:sz w:val="28"/>
          <w:szCs w:val="28"/>
        </w:rPr>
        <w:t>t</w:t>
      </w:r>
      <w:r w:rsidRPr="00F47617">
        <w:rPr>
          <w:color w:val="000000" w:themeColor="text1"/>
          <w:spacing w:val="-1"/>
          <w:sz w:val="28"/>
          <w:szCs w:val="28"/>
        </w:rPr>
        <w:t>hô</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7"/>
          <w:sz w:val="28"/>
          <w:szCs w:val="28"/>
        </w:rPr>
        <w:t xml:space="preserve"> </w:t>
      </w:r>
      <w:r w:rsidRPr="00F47617">
        <w:rPr>
          <w:color w:val="000000" w:themeColor="text1"/>
          <w:spacing w:val="-2"/>
          <w:sz w:val="28"/>
          <w:szCs w:val="28"/>
        </w:rPr>
        <w:t>c</w:t>
      </w:r>
      <w:r w:rsidRPr="00F47617">
        <w:rPr>
          <w:color w:val="000000" w:themeColor="text1"/>
          <w:spacing w:val="-1"/>
          <w:sz w:val="28"/>
          <w:szCs w:val="28"/>
        </w:rPr>
        <w:t>h</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ên</w:t>
      </w:r>
      <w:r w:rsidRPr="00F47617">
        <w:rPr>
          <w:color w:val="000000" w:themeColor="text1"/>
          <w:spacing w:val="-7"/>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z w:val="28"/>
          <w:szCs w:val="28"/>
        </w:rPr>
        <w:t>ần</w:t>
      </w:r>
      <w:r w:rsidRPr="00F47617">
        <w:rPr>
          <w:color w:val="000000" w:themeColor="text1"/>
          <w:spacing w:val="-9"/>
          <w:sz w:val="28"/>
          <w:szCs w:val="28"/>
        </w:rPr>
        <w:t xml:space="preserve"> </w:t>
      </w:r>
      <w:r w:rsidRPr="00F47617">
        <w:rPr>
          <w:color w:val="000000" w:themeColor="text1"/>
          <w:spacing w:val="-1"/>
          <w:sz w:val="28"/>
          <w:szCs w:val="28"/>
        </w:rPr>
        <w:t>Đ</w:t>
      </w:r>
      <w:r w:rsidRPr="00F47617">
        <w:rPr>
          <w:color w:val="000000" w:themeColor="text1"/>
          <w:sz w:val="28"/>
          <w:szCs w:val="28"/>
        </w:rPr>
        <w:t>ại</w:t>
      </w:r>
      <w:r w:rsidRPr="00F47617">
        <w:rPr>
          <w:color w:val="000000" w:themeColor="text1"/>
          <w:spacing w:val="-7"/>
          <w:sz w:val="28"/>
          <w:szCs w:val="28"/>
        </w:rPr>
        <w:t xml:space="preserve"> </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pacing w:val="-1"/>
          <w:sz w:val="28"/>
          <w:szCs w:val="28"/>
        </w:rPr>
        <w:t>h</w:t>
      </w:r>
      <w:r w:rsidRPr="00F47617">
        <w:rPr>
          <w:color w:val="000000" w:themeColor="text1"/>
          <w:spacing w:val="1"/>
          <w:sz w:val="28"/>
          <w:szCs w:val="28"/>
        </w:rPr>
        <w:t>ĩ</w:t>
      </w:r>
      <w:r w:rsidRPr="00F47617">
        <w:rPr>
          <w:color w:val="000000" w:themeColor="text1"/>
          <w:sz w:val="28"/>
          <w:szCs w:val="28"/>
        </w:rPr>
        <w:t>a</w:t>
      </w:r>
      <w:r w:rsidRPr="00F47617">
        <w:rPr>
          <w:color w:val="000000" w:themeColor="text1"/>
          <w:spacing w:val="-7"/>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3"/>
          <w:sz w:val="28"/>
          <w:szCs w:val="28"/>
        </w:rPr>
        <w:t>y</w:t>
      </w:r>
      <w:r w:rsidRPr="00F47617">
        <w:rPr>
          <w:color w:val="000000" w:themeColor="text1"/>
          <w:spacing w:val="1"/>
          <w:sz w:val="28"/>
          <w:szCs w:val="28"/>
        </w:rPr>
        <w:t>ể</w:t>
      </w:r>
      <w:r w:rsidRPr="00F47617">
        <w:rPr>
          <w:color w:val="000000" w:themeColor="text1"/>
          <w:sz w:val="28"/>
          <w:szCs w:val="28"/>
        </w:rPr>
        <w:t>n</w:t>
      </w:r>
      <w:r w:rsidRPr="00F47617">
        <w:rPr>
          <w:color w:val="000000" w:themeColor="text1"/>
          <w:spacing w:val="-7"/>
          <w:sz w:val="28"/>
          <w:szCs w:val="28"/>
        </w:rPr>
        <w:t xml:space="preserve"> </w:t>
      </w:r>
      <w:r w:rsidRPr="00F47617">
        <w:rPr>
          <w:color w:val="000000" w:themeColor="text1"/>
          <w:spacing w:val="1"/>
          <w:sz w:val="28"/>
          <w:szCs w:val="28"/>
        </w:rPr>
        <w:t>s</w:t>
      </w:r>
      <w:r w:rsidRPr="00F47617">
        <w:rPr>
          <w:color w:val="000000" w:themeColor="text1"/>
          <w:spacing w:val="-1"/>
          <w:sz w:val="28"/>
          <w:szCs w:val="28"/>
        </w:rPr>
        <w:t>in</w:t>
      </w:r>
      <w:r w:rsidRPr="00F47617">
        <w:rPr>
          <w:color w:val="000000" w:themeColor="text1"/>
          <w:sz w:val="28"/>
          <w:szCs w:val="28"/>
        </w:rPr>
        <w:t>h</w:t>
      </w:r>
      <w:r w:rsidRPr="00F47617">
        <w:rPr>
          <w:color w:val="000000" w:themeColor="text1"/>
          <w:spacing w:val="-9"/>
          <w:sz w:val="28"/>
          <w:szCs w:val="28"/>
        </w:rPr>
        <w:t xml:space="preserve"> </w:t>
      </w:r>
      <w:r w:rsidRPr="00F47617">
        <w:rPr>
          <w:color w:val="000000" w:themeColor="text1"/>
          <w:spacing w:val="2"/>
          <w:sz w:val="28"/>
          <w:szCs w:val="28"/>
        </w:rPr>
        <w:t>l</w:t>
      </w:r>
      <w:r w:rsidRPr="00F47617">
        <w:rPr>
          <w:color w:val="000000" w:themeColor="text1"/>
          <w:sz w:val="28"/>
          <w:szCs w:val="28"/>
        </w:rPr>
        <w:t>ớp</w:t>
      </w:r>
      <w:r w:rsidRPr="00F47617">
        <w:rPr>
          <w:color w:val="000000" w:themeColor="text1"/>
          <w:spacing w:val="-9"/>
          <w:sz w:val="28"/>
          <w:szCs w:val="28"/>
        </w:rPr>
        <w:t xml:space="preserve"> </w:t>
      </w:r>
      <w:r w:rsidRPr="00F47617">
        <w:rPr>
          <w:color w:val="000000" w:themeColor="text1"/>
          <w:spacing w:val="1"/>
          <w:sz w:val="28"/>
          <w:szCs w:val="28"/>
        </w:rPr>
        <w:t>1</w:t>
      </w:r>
      <w:r w:rsidRPr="00F47617">
        <w:rPr>
          <w:color w:val="000000" w:themeColor="text1"/>
          <w:sz w:val="28"/>
          <w:szCs w:val="28"/>
        </w:rPr>
        <w:t>0</w:t>
      </w:r>
      <w:r w:rsidRPr="00F47617">
        <w:rPr>
          <w:color w:val="000000" w:themeColor="text1"/>
          <w:spacing w:val="-9"/>
          <w:sz w:val="28"/>
          <w:szCs w:val="28"/>
        </w:rPr>
        <w:t xml:space="preserve"> </w:t>
      </w:r>
      <w:r w:rsidRPr="00F47617">
        <w:rPr>
          <w:color w:val="000000" w:themeColor="text1"/>
          <w:spacing w:val="1"/>
          <w:sz w:val="28"/>
          <w:szCs w:val="28"/>
        </w:rPr>
        <w:t>t</w:t>
      </w:r>
      <w:r w:rsidRPr="00F47617">
        <w:rPr>
          <w:color w:val="000000" w:themeColor="text1"/>
          <w:sz w:val="28"/>
          <w:szCs w:val="28"/>
        </w:rPr>
        <w:t>iế</w:t>
      </w:r>
      <w:r w:rsidRPr="00F47617">
        <w:rPr>
          <w:color w:val="000000" w:themeColor="text1"/>
          <w:spacing w:val="-1"/>
          <w:sz w:val="28"/>
          <w:szCs w:val="28"/>
        </w:rPr>
        <w:t>n</w:t>
      </w:r>
      <w:r w:rsidRPr="00F47617">
        <w:rPr>
          <w:color w:val="000000" w:themeColor="text1"/>
          <w:sz w:val="28"/>
          <w:szCs w:val="28"/>
        </w:rPr>
        <w:t>g</w:t>
      </w:r>
    </w:p>
    <w:p w:rsidR="00E943E4" w:rsidRPr="00F47617" w:rsidRDefault="00B47876">
      <w:pPr>
        <w:spacing w:before="47"/>
        <w:ind w:left="102"/>
        <w:rPr>
          <w:color w:val="000000" w:themeColor="text1"/>
          <w:sz w:val="28"/>
          <w:szCs w:val="28"/>
        </w:rPr>
      </w:pPr>
      <w:r w:rsidRPr="00F47617">
        <w:rPr>
          <w:color w:val="000000" w:themeColor="text1"/>
          <w:sz w:val="28"/>
          <w:szCs w:val="28"/>
        </w:rPr>
        <w:t>P</w:t>
      </w:r>
      <w:r w:rsidRPr="00F47617">
        <w:rPr>
          <w:color w:val="000000" w:themeColor="text1"/>
          <w:spacing w:val="1"/>
          <w:sz w:val="28"/>
          <w:szCs w:val="28"/>
        </w:rPr>
        <w:t>h</w:t>
      </w:r>
      <w:r w:rsidRPr="00F47617">
        <w:rPr>
          <w:color w:val="000000" w:themeColor="text1"/>
          <w:spacing w:val="-2"/>
          <w:sz w:val="28"/>
          <w:szCs w:val="28"/>
        </w:rPr>
        <w:t>á</w:t>
      </w:r>
      <w:r w:rsidRPr="00F47617">
        <w:rPr>
          <w:color w:val="000000" w:themeColor="text1"/>
          <w:sz w:val="28"/>
          <w:szCs w:val="28"/>
        </w:rPr>
        <w:t>p</w:t>
      </w:r>
      <w:r w:rsidRPr="00F47617">
        <w:rPr>
          <w:color w:val="000000" w:themeColor="text1"/>
          <w:spacing w:val="1"/>
          <w:sz w:val="28"/>
          <w:szCs w:val="28"/>
        </w:rPr>
        <w:t xml:space="preserve"> </w:t>
      </w:r>
      <w:r w:rsidRPr="00F47617">
        <w:rPr>
          <w:color w:val="000000" w:themeColor="text1"/>
          <w:sz w:val="28"/>
          <w:szCs w:val="28"/>
        </w:rPr>
        <w:t>(</w:t>
      </w:r>
      <w:r w:rsidRPr="00F47617">
        <w:rPr>
          <w:color w:val="000000" w:themeColor="text1"/>
          <w:spacing w:val="-2"/>
          <w:sz w:val="28"/>
          <w:szCs w:val="28"/>
        </w:rPr>
        <w:t>N</w:t>
      </w:r>
      <w:r w:rsidRPr="00F47617">
        <w:rPr>
          <w:color w:val="000000" w:themeColor="text1"/>
          <w:spacing w:val="-1"/>
          <w:sz w:val="28"/>
          <w:szCs w:val="28"/>
        </w:rPr>
        <w:t>g</w:t>
      </w:r>
      <w:r w:rsidRPr="00F47617">
        <w:rPr>
          <w:color w:val="000000" w:themeColor="text1"/>
          <w:spacing w:val="2"/>
          <w:sz w:val="28"/>
          <w:szCs w:val="28"/>
        </w:rPr>
        <w:t>o</w:t>
      </w:r>
      <w:r w:rsidRPr="00F47617">
        <w:rPr>
          <w:color w:val="000000" w:themeColor="text1"/>
          <w:sz w:val="28"/>
          <w:szCs w:val="28"/>
        </w:rPr>
        <w:t>ại</w:t>
      </w:r>
      <w:r w:rsidRPr="00F47617">
        <w:rPr>
          <w:color w:val="000000" w:themeColor="text1"/>
          <w:spacing w:val="-2"/>
          <w:sz w:val="28"/>
          <w:szCs w:val="28"/>
        </w:rPr>
        <w:t xml:space="preserve"> </w:t>
      </w:r>
      <w:r w:rsidRPr="00F47617">
        <w:rPr>
          <w:color w:val="000000" w:themeColor="text1"/>
          <w:spacing w:val="-1"/>
          <w:sz w:val="28"/>
          <w:szCs w:val="28"/>
        </w:rPr>
        <w:t>n</w:t>
      </w:r>
      <w:r w:rsidRPr="00F47617">
        <w:rPr>
          <w:color w:val="000000" w:themeColor="text1"/>
          <w:spacing w:val="2"/>
          <w:sz w:val="28"/>
          <w:szCs w:val="28"/>
        </w:rPr>
        <w:t>g</w:t>
      </w:r>
      <w:r w:rsidRPr="00F47617">
        <w:rPr>
          <w:color w:val="000000" w:themeColor="text1"/>
          <w:sz w:val="28"/>
          <w:szCs w:val="28"/>
        </w:rPr>
        <w:t>ữ</w:t>
      </w:r>
      <w:r w:rsidRPr="00F47617">
        <w:rPr>
          <w:color w:val="000000" w:themeColor="text1"/>
          <w:spacing w:val="-1"/>
          <w:sz w:val="28"/>
          <w:szCs w:val="28"/>
        </w:rPr>
        <w:t xml:space="preserve"> </w:t>
      </w:r>
      <w:r w:rsidRPr="00F47617">
        <w:rPr>
          <w:color w:val="000000" w:themeColor="text1"/>
          <w:spacing w:val="1"/>
          <w:sz w:val="28"/>
          <w:szCs w:val="28"/>
        </w:rPr>
        <w:t>2</w:t>
      </w:r>
      <w:r w:rsidRPr="00F47617">
        <w:rPr>
          <w:color w:val="000000" w:themeColor="text1"/>
          <w:sz w:val="28"/>
          <w:szCs w:val="28"/>
        </w:rPr>
        <w:t>).</w:t>
      </w:r>
    </w:p>
    <w:p w:rsidR="00E943E4" w:rsidRPr="00F47617" w:rsidRDefault="00E943E4">
      <w:pPr>
        <w:spacing w:before="8" w:line="160" w:lineRule="exact"/>
        <w:rPr>
          <w:color w:val="000000" w:themeColor="text1"/>
          <w:sz w:val="16"/>
          <w:szCs w:val="16"/>
        </w:rPr>
      </w:pPr>
    </w:p>
    <w:p w:rsidR="00E943E4" w:rsidRPr="00F47617" w:rsidRDefault="00B47876">
      <w:pPr>
        <w:spacing w:line="276" w:lineRule="auto"/>
        <w:ind w:left="102" w:right="61" w:firstLine="720"/>
        <w:jc w:val="both"/>
        <w:rPr>
          <w:color w:val="000000" w:themeColor="text1"/>
          <w:sz w:val="28"/>
          <w:szCs w:val="28"/>
        </w:rPr>
      </w:pPr>
      <w:r w:rsidRPr="00F47617">
        <w:rPr>
          <w:color w:val="000000" w:themeColor="text1"/>
          <w:sz w:val="28"/>
          <w:szCs w:val="28"/>
        </w:rPr>
        <w:t>-</w:t>
      </w:r>
      <w:r w:rsidRPr="00F47617">
        <w:rPr>
          <w:color w:val="000000" w:themeColor="text1"/>
          <w:spacing w:val="3"/>
          <w:sz w:val="28"/>
          <w:szCs w:val="28"/>
        </w:rPr>
        <w:t xml:space="preserve"> </w:t>
      </w:r>
      <w:r w:rsidRPr="00F47617">
        <w:rPr>
          <w:color w:val="000000" w:themeColor="text1"/>
          <w:spacing w:val="-1"/>
          <w:sz w:val="28"/>
          <w:szCs w:val="28"/>
        </w:rPr>
        <w:t>V</w:t>
      </w:r>
      <w:r w:rsidRPr="00F47617">
        <w:rPr>
          <w:color w:val="000000" w:themeColor="text1"/>
          <w:spacing w:val="1"/>
          <w:sz w:val="28"/>
          <w:szCs w:val="28"/>
        </w:rPr>
        <w:t>i</w:t>
      </w:r>
      <w:r w:rsidRPr="00F47617">
        <w:rPr>
          <w:color w:val="000000" w:themeColor="text1"/>
          <w:sz w:val="28"/>
          <w:szCs w:val="28"/>
        </w:rPr>
        <w:t>ệc</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3"/>
          <w:sz w:val="28"/>
          <w:szCs w:val="28"/>
        </w:rPr>
        <w:t>y</w:t>
      </w:r>
      <w:r w:rsidRPr="00F47617">
        <w:rPr>
          <w:color w:val="000000" w:themeColor="text1"/>
          <w:sz w:val="28"/>
          <w:szCs w:val="28"/>
        </w:rPr>
        <w:t>ển</w:t>
      </w:r>
      <w:r w:rsidRPr="00F47617">
        <w:rPr>
          <w:color w:val="000000" w:themeColor="text1"/>
          <w:spacing w:val="4"/>
          <w:sz w:val="28"/>
          <w:szCs w:val="28"/>
        </w:rPr>
        <w:t xml:space="preserve"> </w:t>
      </w:r>
      <w:r w:rsidRPr="00F47617">
        <w:rPr>
          <w:color w:val="000000" w:themeColor="text1"/>
          <w:spacing w:val="1"/>
          <w:sz w:val="28"/>
          <w:szCs w:val="28"/>
        </w:rPr>
        <w:t>s</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
          <w:sz w:val="28"/>
          <w:szCs w:val="28"/>
        </w:rPr>
        <w:t xml:space="preserve"> v</w:t>
      </w:r>
      <w:r w:rsidRPr="00F47617">
        <w:rPr>
          <w:color w:val="000000" w:themeColor="text1"/>
          <w:spacing w:val="-2"/>
          <w:sz w:val="28"/>
          <w:szCs w:val="28"/>
        </w:rPr>
        <w:t>à</w:t>
      </w:r>
      <w:r w:rsidRPr="00F47617">
        <w:rPr>
          <w:color w:val="000000" w:themeColor="text1"/>
          <w:sz w:val="28"/>
          <w:szCs w:val="28"/>
        </w:rPr>
        <w:t>o</w:t>
      </w:r>
      <w:r w:rsidRPr="00F47617">
        <w:rPr>
          <w:color w:val="000000" w:themeColor="text1"/>
          <w:spacing w:val="4"/>
          <w:sz w:val="28"/>
          <w:szCs w:val="28"/>
        </w:rPr>
        <w:t xml:space="preserve"> </w:t>
      </w:r>
      <w:r w:rsidRPr="00F47617">
        <w:rPr>
          <w:color w:val="000000" w:themeColor="text1"/>
          <w:sz w:val="28"/>
          <w:szCs w:val="28"/>
        </w:rPr>
        <w:t>các</w:t>
      </w:r>
      <w:r w:rsidRPr="00F47617">
        <w:rPr>
          <w:color w:val="000000" w:themeColor="text1"/>
          <w:spacing w:val="3"/>
          <w:sz w:val="28"/>
          <w:szCs w:val="28"/>
        </w:rPr>
        <w:t xml:space="preserve"> </w:t>
      </w:r>
      <w:r w:rsidRPr="00F47617">
        <w:rPr>
          <w:color w:val="000000" w:themeColor="text1"/>
          <w:spacing w:val="2"/>
          <w:sz w:val="28"/>
          <w:szCs w:val="28"/>
        </w:rPr>
        <w:t>l</w:t>
      </w:r>
      <w:r w:rsidRPr="00F47617">
        <w:rPr>
          <w:color w:val="000000" w:themeColor="text1"/>
          <w:sz w:val="28"/>
          <w:szCs w:val="28"/>
        </w:rPr>
        <w:t>ớp</w:t>
      </w:r>
      <w:r w:rsidRPr="00F47617">
        <w:rPr>
          <w:color w:val="000000" w:themeColor="text1"/>
          <w:spacing w:val="1"/>
          <w:sz w:val="28"/>
          <w:szCs w:val="28"/>
        </w:rPr>
        <w:t xml:space="preserve"> 1</w:t>
      </w:r>
      <w:r w:rsidRPr="00F47617">
        <w:rPr>
          <w:color w:val="000000" w:themeColor="text1"/>
          <w:sz w:val="28"/>
          <w:szCs w:val="28"/>
        </w:rPr>
        <w:t>0</w:t>
      </w:r>
      <w:r w:rsidRPr="00F47617">
        <w:rPr>
          <w:color w:val="000000" w:themeColor="text1"/>
          <w:spacing w:val="1"/>
          <w:sz w:val="28"/>
          <w:szCs w:val="28"/>
        </w:rPr>
        <w:t xml:space="preserve"> ti</w:t>
      </w:r>
      <w:r w:rsidRPr="00F47617">
        <w:rPr>
          <w:color w:val="000000" w:themeColor="text1"/>
          <w:sz w:val="28"/>
          <w:szCs w:val="28"/>
        </w:rPr>
        <w:t>ế</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4"/>
          <w:sz w:val="28"/>
          <w:szCs w:val="28"/>
        </w:rPr>
        <w:t xml:space="preserve"> </w:t>
      </w:r>
      <w:r w:rsidRPr="00F47617">
        <w:rPr>
          <w:color w:val="000000" w:themeColor="text1"/>
          <w:spacing w:val="-3"/>
          <w:sz w:val="28"/>
          <w:szCs w:val="28"/>
        </w:rPr>
        <w:t>P</w:t>
      </w:r>
      <w:r w:rsidRPr="00F47617">
        <w:rPr>
          <w:color w:val="000000" w:themeColor="text1"/>
          <w:spacing w:val="1"/>
          <w:sz w:val="28"/>
          <w:szCs w:val="28"/>
        </w:rPr>
        <w:t>h</w:t>
      </w:r>
      <w:r w:rsidRPr="00F47617">
        <w:rPr>
          <w:color w:val="000000" w:themeColor="text1"/>
          <w:spacing w:val="-2"/>
          <w:sz w:val="28"/>
          <w:szCs w:val="28"/>
        </w:rPr>
        <w:t>á</w:t>
      </w:r>
      <w:r w:rsidRPr="00F47617">
        <w:rPr>
          <w:color w:val="000000" w:themeColor="text1"/>
          <w:sz w:val="28"/>
          <w:szCs w:val="28"/>
        </w:rPr>
        <w:t>p</w:t>
      </w:r>
      <w:r w:rsidRPr="00F47617">
        <w:rPr>
          <w:color w:val="000000" w:themeColor="text1"/>
          <w:spacing w:val="4"/>
          <w:sz w:val="28"/>
          <w:szCs w:val="28"/>
        </w:rPr>
        <w:t xml:space="preserve"> </w:t>
      </w:r>
      <w:r w:rsidRPr="00F47617">
        <w:rPr>
          <w:color w:val="000000" w:themeColor="text1"/>
          <w:sz w:val="28"/>
          <w:szCs w:val="28"/>
        </w:rPr>
        <w:t>(</w:t>
      </w:r>
      <w:r w:rsidRPr="00F47617">
        <w:rPr>
          <w:color w:val="000000" w:themeColor="text1"/>
          <w:spacing w:val="-1"/>
          <w:sz w:val="28"/>
          <w:szCs w:val="28"/>
        </w:rPr>
        <w:t>N</w:t>
      </w:r>
      <w:r w:rsidRPr="00F47617">
        <w:rPr>
          <w:color w:val="000000" w:themeColor="text1"/>
          <w:spacing w:val="1"/>
          <w:sz w:val="28"/>
          <w:szCs w:val="28"/>
        </w:rPr>
        <w:t>go</w:t>
      </w:r>
      <w:r w:rsidRPr="00F47617">
        <w:rPr>
          <w:color w:val="000000" w:themeColor="text1"/>
          <w:sz w:val="28"/>
          <w:szCs w:val="28"/>
        </w:rPr>
        <w:t>ại</w:t>
      </w:r>
      <w:r w:rsidRPr="00F47617">
        <w:rPr>
          <w:color w:val="000000" w:themeColor="text1"/>
          <w:spacing w:val="1"/>
          <w:sz w:val="28"/>
          <w:szCs w:val="28"/>
        </w:rPr>
        <w:t xml:space="preserve"> n</w:t>
      </w:r>
      <w:r w:rsidRPr="00F47617">
        <w:rPr>
          <w:color w:val="000000" w:themeColor="text1"/>
          <w:spacing w:val="2"/>
          <w:sz w:val="28"/>
          <w:szCs w:val="28"/>
        </w:rPr>
        <w:t>g</w:t>
      </w:r>
      <w:r w:rsidRPr="00F47617">
        <w:rPr>
          <w:color w:val="000000" w:themeColor="text1"/>
          <w:sz w:val="28"/>
          <w:szCs w:val="28"/>
        </w:rPr>
        <w:t xml:space="preserve">ữ </w:t>
      </w:r>
      <w:r w:rsidRPr="00F47617">
        <w:rPr>
          <w:color w:val="000000" w:themeColor="text1"/>
          <w:spacing w:val="1"/>
          <w:sz w:val="28"/>
          <w:szCs w:val="28"/>
        </w:rPr>
        <w:t>2</w:t>
      </w:r>
      <w:r w:rsidRPr="00F47617">
        <w:rPr>
          <w:color w:val="000000" w:themeColor="text1"/>
          <w:sz w:val="28"/>
          <w:szCs w:val="28"/>
        </w:rPr>
        <w:t>)</w:t>
      </w:r>
      <w:r w:rsidRPr="00F47617">
        <w:rPr>
          <w:color w:val="000000" w:themeColor="text1"/>
          <w:spacing w:val="3"/>
          <w:sz w:val="28"/>
          <w:szCs w:val="28"/>
        </w:rPr>
        <w:t xml:space="preserve"> </w:t>
      </w:r>
      <w:r w:rsidRPr="00F47617">
        <w:rPr>
          <w:color w:val="000000" w:themeColor="text1"/>
          <w:spacing w:val="-1"/>
          <w:sz w:val="28"/>
          <w:szCs w:val="28"/>
        </w:rPr>
        <w:t>đ</w:t>
      </w:r>
      <w:r w:rsidRPr="00F47617">
        <w:rPr>
          <w:color w:val="000000" w:themeColor="text1"/>
          <w:sz w:val="28"/>
          <w:szCs w:val="28"/>
        </w:rPr>
        <w:t>ược</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2"/>
          <w:sz w:val="28"/>
          <w:szCs w:val="28"/>
        </w:rPr>
        <w:t>h</w:t>
      </w:r>
      <w:r w:rsidRPr="00F47617">
        <w:rPr>
          <w:color w:val="000000" w:themeColor="text1"/>
          <w:spacing w:val="-1"/>
          <w:sz w:val="28"/>
          <w:szCs w:val="28"/>
        </w:rPr>
        <w:t>ự</w:t>
      </w:r>
      <w:r w:rsidRPr="00F47617">
        <w:rPr>
          <w:color w:val="000000" w:themeColor="text1"/>
          <w:sz w:val="28"/>
          <w:szCs w:val="28"/>
        </w:rPr>
        <w:t>c</w:t>
      </w:r>
      <w:r w:rsidRPr="00F47617">
        <w:rPr>
          <w:color w:val="000000" w:themeColor="text1"/>
          <w:spacing w:val="1"/>
          <w:sz w:val="28"/>
          <w:szCs w:val="28"/>
        </w:rPr>
        <w:t xml:space="preserve"> h</w:t>
      </w:r>
      <w:r w:rsidRPr="00F47617">
        <w:rPr>
          <w:color w:val="000000" w:themeColor="text1"/>
          <w:spacing w:val="2"/>
          <w:sz w:val="28"/>
          <w:szCs w:val="28"/>
        </w:rPr>
        <w:t>i</w:t>
      </w:r>
      <w:r w:rsidRPr="00F47617">
        <w:rPr>
          <w:color w:val="000000" w:themeColor="text1"/>
          <w:spacing w:val="-2"/>
          <w:sz w:val="28"/>
          <w:szCs w:val="28"/>
        </w:rPr>
        <w:t>ệ</w:t>
      </w:r>
      <w:r w:rsidRPr="00F47617">
        <w:rPr>
          <w:color w:val="000000" w:themeColor="text1"/>
          <w:sz w:val="28"/>
          <w:szCs w:val="28"/>
        </w:rPr>
        <w:t xml:space="preserve">n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on</w:t>
      </w:r>
      <w:r w:rsidRPr="00F47617">
        <w:rPr>
          <w:color w:val="000000" w:themeColor="text1"/>
          <w:sz w:val="28"/>
          <w:szCs w:val="28"/>
        </w:rPr>
        <w:t>g</w:t>
      </w:r>
      <w:r w:rsidRPr="00F47617">
        <w:rPr>
          <w:color w:val="000000" w:themeColor="text1"/>
          <w:spacing w:val="-7"/>
          <w:sz w:val="28"/>
          <w:szCs w:val="28"/>
        </w:rPr>
        <w:t xml:space="preserve"> </w:t>
      </w:r>
      <w:r w:rsidRPr="00F47617">
        <w:rPr>
          <w:color w:val="000000" w:themeColor="text1"/>
          <w:spacing w:val="2"/>
          <w:sz w:val="28"/>
          <w:szCs w:val="28"/>
        </w:rPr>
        <w:t>s</w:t>
      </w:r>
      <w:r w:rsidRPr="00F47617">
        <w:rPr>
          <w:color w:val="000000" w:themeColor="text1"/>
          <w:sz w:val="28"/>
          <w:szCs w:val="28"/>
        </w:rPr>
        <w:t>ố</w:t>
      </w:r>
      <w:r w:rsidRPr="00F47617">
        <w:rPr>
          <w:color w:val="000000" w:themeColor="text1"/>
          <w:spacing w:val="-6"/>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7"/>
          <w:sz w:val="28"/>
          <w:szCs w:val="28"/>
        </w:rPr>
        <w:t xml:space="preserve"> </w:t>
      </w:r>
      <w:r w:rsidRPr="00F47617">
        <w:rPr>
          <w:color w:val="000000" w:themeColor="text1"/>
          <w:spacing w:val="-1"/>
          <w:sz w:val="28"/>
          <w:szCs w:val="28"/>
        </w:rPr>
        <w:t>s</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7"/>
          <w:sz w:val="28"/>
          <w:szCs w:val="28"/>
        </w:rPr>
        <w:t xml:space="preserve"> </w:t>
      </w:r>
      <w:r w:rsidRPr="00F47617">
        <w:rPr>
          <w:color w:val="000000" w:themeColor="text1"/>
          <w:spacing w:val="1"/>
          <w:sz w:val="28"/>
          <w:szCs w:val="28"/>
        </w:rPr>
        <w:t>đ</w:t>
      </w:r>
      <w:r w:rsidRPr="00F47617">
        <w:rPr>
          <w:color w:val="000000" w:themeColor="text1"/>
          <w:sz w:val="28"/>
          <w:szCs w:val="28"/>
        </w:rPr>
        <w:t>ã</w:t>
      </w:r>
      <w:r w:rsidRPr="00F47617">
        <w:rPr>
          <w:color w:val="000000" w:themeColor="text1"/>
          <w:spacing w:val="-7"/>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ú</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7"/>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2"/>
          <w:sz w:val="28"/>
          <w:szCs w:val="28"/>
        </w:rPr>
        <w:t>y</w:t>
      </w:r>
      <w:r w:rsidRPr="00F47617">
        <w:rPr>
          <w:color w:val="000000" w:themeColor="text1"/>
          <w:sz w:val="28"/>
          <w:szCs w:val="28"/>
        </w:rPr>
        <w:t>ển</w:t>
      </w:r>
      <w:r w:rsidRPr="00F47617">
        <w:rPr>
          <w:color w:val="000000" w:themeColor="text1"/>
          <w:spacing w:val="-7"/>
          <w:sz w:val="28"/>
          <w:szCs w:val="28"/>
        </w:rPr>
        <w:t xml:space="preserve"> </w:t>
      </w:r>
      <w:r w:rsidRPr="00F47617">
        <w:rPr>
          <w:color w:val="000000" w:themeColor="text1"/>
          <w:spacing w:val="1"/>
          <w:sz w:val="28"/>
          <w:szCs w:val="28"/>
        </w:rPr>
        <w:t>v</w:t>
      </w:r>
      <w:r w:rsidRPr="00F47617">
        <w:rPr>
          <w:color w:val="000000" w:themeColor="text1"/>
          <w:sz w:val="28"/>
          <w:szCs w:val="28"/>
        </w:rPr>
        <w:t>ào</w:t>
      </w:r>
      <w:r w:rsidRPr="00F47617">
        <w:rPr>
          <w:color w:val="000000" w:themeColor="text1"/>
          <w:spacing w:val="-7"/>
          <w:sz w:val="28"/>
          <w:szCs w:val="28"/>
        </w:rPr>
        <w:t xml:space="preserve"> </w:t>
      </w:r>
      <w:r w:rsidRPr="00F47617">
        <w:rPr>
          <w:color w:val="000000" w:themeColor="text1"/>
          <w:spacing w:val="2"/>
          <w:sz w:val="28"/>
          <w:szCs w:val="28"/>
        </w:rPr>
        <w:t>l</w:t>
      </w:r>
      <w:r w:rsidRPr="00F47617">
        <w:rPr>
          <w:color w:val="000000" w:themeColor="text1"/>
          <w:spacing w:val="-2"/>
          <w:sz w:val="28"/>
          <w:szCs w:val="28"/>
        </w:rPr>
        <w:t>ớ</w:t>
      </w:r>
      <w:r w:rsidRPr="00F47617">
        <w:rPr>
          <w:color w:val="000000" w:themeColor="text1"/>
          <w:sz w:val="28"/>
          <w:szCs w:val="28"/>
        </w:rPr>
        <w:t>p</w:t>
      </w:r>
      <w:r w:rsidRPr="00F47617">
        <w:rPr>
          <w:color w:val="000000" w:themeColor="text1"/>
          <w:spacing w:val="-7"/>
          <w:sz w:val="28"/>
          <w:szCs w:val="28"/>
        </w:rPr>
        <w:t xml:space="preserve"> </w:t>
      </w:r>
      <w:r w:rsidRPr="00F47617">
        <w:rPr>
          <w:color w:val="000000" w:themeColor="text1"/>
          <w:spacing w:val="-1"/>
          <w:sz w:val="28"/>
          <w:szCs w:val="28"/>
        </w:rPr>
        <w:t>1</w:t>
      </w:r>
      <w:r w:rsidRPr="00F47617">
        <w:rPr>
          <w:color w:val="000000" w:themeColor="text1"/>
          <w:sz w:val="28"/>
          <w:szCs w:val="28"/>
        </w:rPr>
        <w:t>0</w:t>
      </w:r>
      <w:r w:rsidRPr="00F47617">
        <w:rPr>
          <w:color w:val="000000" w:themeColor="text1"/>
          <w:spacing w:val="-9"/>
          <w:sz w:val="28"/>
          <w:szCs w:val="28"/>
        </w:rPr>
        <w:t xml:space="preserve"> </w:t>
      </w:r>
      <w:r w:rsidRPr="00F47617">
        <w:rPr>
          <w:color w:val="000000" w:themeColor="text1"/>
          <w:spacing w:val="1"/>
          <w:sz w:val="28"/>
          <w:szCs w:val="28"/>
        </w:rPr>
        <w:t>củ</w:t>
      </w:r>
      <w:r w:rsidRPr="00F47617">
        <w:rPr>
          <w:color w:val="000000" w:themeColor="text1"/>
          <w:sz w:val="28"/>
          <w:szCs w:val="28"/>
        </w:rPr>
        <w:t>a</w:t>
      </w:r>
      <w:r w:rsidRPr="00F47617">
        <w:rPr>
          <w:color w:val="000000" w:themeColor="text1"/>
          <w:spacing w:val="-7"/>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ư</w:t>
      </w:r>
      <w:r w:rsidRPr="00F47617">
        <w:rPr>
          <w:color w:val="000000" w:themeColor="text1"/>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7"/>
          <w:sz w:val="28"/>
          <w:szCs w:val="28"/>
        </w:rPr>
        <w:t xml:space="preserve"> </w:t>
      </w:r>
      <w:r w:rsidRPr="00F47617">
        <w:rPr>
          <w:color w:val="000000" w:themeColor="text1"/>
          <w:sz w:val="28"/>
          <w:szCs w:val="28"/>
        </w:rPr>
        <w:t>(</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7"/>
          <w:sz w:val="28"/>
          <w:szCs w:val="28"/>
        </w:rPr>
        <w:t xml:space="preserve"> </w:t>
      </w:r>
      <w:r w:rsidRPr="00F47617">
        <w:rPr>
          <w:color w:val="000000" w:themeColor="text1"/>
          <w:spacing w:val="1"/>
          <w:sz w:val="28"/>
          <w:szCs w:val="28"/>
        </w:rPr>
        <w:t>s</w:t>
      </w:r>
      <w:r w:rsidRPr="00F47617">
        <w:rPr>
          <w:color w:val="000000" w:themeColor="text1"/>
          <w:spacing w:val="-1"/>
          <w:sz w:val="28"/>
          <w:szCs w:val="28"/>
        </w:rPr>
        <w:t>in</w:t>
      </w:r>
      <w:r w:rsidRPr="00F47617">
        <w:rPr>
          <w:color w:val="000000" w:themeColor="text1"/>
          <w:sz w:val="28"/>
          <w:szCs w:val="28"/>
        </w:rPr>
        <w:t>h</w:t>
      </w:r>
      <w:r w:rsidRPr="00F47617">
        <w:rPr>
          <w:color w:val="000000" w:themeColor="text1"/>
          <w:spacing w:val="-7"/>
          <w:sz w:val="28"/>
          <w:szCs w:val="28"/>
        </w:rPr>
        <w:t xml:space="preserve"> </w:t>
      </w:r>
      <w:r w:rsidRPr="00F47617">
        <w:rPr>
          <w:color w:val="000000" w:themeColor="text1"/>
          <w:spacing w:val="1"/>
          <w:sz w:val="28"/>
          <w:szCs w:val="28"/>
        </w:rPr>
        <w:t>p</w:t>
      </w:r>
      <w:r w:rsidRPr="00F47617">
        <w:rPr>
          <w:color w:val="000000" w:themeColor="text1"/>
          <w:sz w:val="28"/>
          <w:szCs w:val="28"/>
        </w:rPr>
        <w:t>hải</w:t>
      </w:r>
      <w:r w:rsidRPr="00F47617">
        <w:rPr>
          <w:color w:val="000000" w:themeColor="text1"/>
          <w:spacing w:val="-7"/>
          <w:sz w:val="28"/>
          <w:szCs w:val="28"/>
        </w:rPr>
        <w:t xml:space="preserve"> </w:t>
      </w:r>
      <w:r w:rsidRPr="00F47617">
        <w:rPr>
          <w:color w:val="000000" w:themeColor="text1"/>
          <w:spacing w:val="2"/>
          <w:sz w:val="28"/>
          <w:szCs w:val="28"/>
        </w:rPr>
        <w:t>đ</w:t>
      </w:r>
      <w:r w:rsidRPr="00F47617">
        <w:rPr>
          <w:color w:val="000000" w:themeColor="text1"/>
          <w:spacing w:val="-2"/>
          <w:sz w:val="28"/>
          <w:szCs w:val="28"/>
        </w:rPr>
        <w:t>ạ</w:t>
      </w:r>
      <w:r w:rsidRPr="00F47617">
        <w:rPr>
          <w:color w:val="000000" w:themeColor="text1"/>
          <w:sz w:val="28"/>
          <w:szCs w:val="28"/>
        </w:rPr>
        <w:t>t</w:t>
      </w:r>
      <w:r w:rsidRPr="00F47617">
        <w:rPr>
          <w:color w:val="000000" w:themeColor="text1"/>
          <w:spacing w:val="-7"/>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pacing w:val="2"/>
          <w:sz w:val="28"/>
          <w:szCs w:val="28"/>
        </w:rPr>
        <w:t>u</w:t>
      </w:r>
      <w:r w:rsidRPr="00F47617">
        <w:rPr>
          <w:color w:val="000000" w:themeColor="text1"/>
          <w:spacing w:val="-2"/>
          <w:sz w:val="28"/>
          <w:szCs w:val="28"/>
        </w:rPr>
        <w:t>ẩ</w:t>
      </w:r>
      <w:r w:rsidRPr="00F47617">
        <w:rPr>
          <w:color w:val="000000" w:themeColor="text1"/>
          <w:sz w:val="28"/>
          <w:szCs w:val="28"/>
        </w:rPr>
        <w:t>n</w:t>
      </w:r>
      <w:r w:rsidRPr="00F47617">
        <w:rPr>
          <w:color w:val="000000" w:themeColor="text1"/>
          <w:spacing w:val="-7"/>
          <w:sz w:val="28"/>
          <w:szCs w:val="28"/>
        </w:rPr>
        <w:t xml:space="preserve"> </w:t>
      </w:r>
      <w:r w:rsidRPr="00F47617">
        <w:rPr>
          <w:color w:val="000000" w:themeColor="text1"/>
          <w:spacing w:val="1"/>
          <w:sz w:val="28"/>
          <w:szCs w:val="28"/>
        </w:rPr>
        <w:t>k</w:t>
      </w:r>
      <w:r w:rsidRPr="00F47617">
        <w:rPr>
          <w:color w:val="000000" w:themeColor="text1"/>
          <w:spacing w:val="2"/>
          <w:sz w:val="28"/>
          <w:szCs w:val="28"/>
        </w:rPr>
        <w:t>i</w:t>
      </w:r>
      <w:r w:rsidRPr="00F47617">
        <w:rPr>
          <w:color w:val="000000" w:themeColor="text1"/>
          <w:spacing w:val="-2"/>
          <w:sz w:val="28"/>
          <w:szCs w:val="28"/>
        </w:rPr>
        <w:t>ế</w:t>
      </w:r>
      <w:r w:rsidRPr="00F47617">
        <w:rPr>
          <w:color w:val="000000" w:themeColor="text1"/>
          <w:sz w:val="28"/>
          <w:szCs w:val="28"/>
        </w:rPr>
        <w:t xml:space="preserve">n </w:t>
      </w:r>
      <w:r w:rsidRPr="00F47617">
        <w:rPr>
          <w:color w:val="000000" w:themeColor="text1"/>
          <w:spacing w:val="1"/>
          <w:sz w:val="28"/>
          <w:szCs w:val="28"/>
        </w:rPr>
        <w:t>th</w:t>
      </w:r>
      <w:r w:rsidRPr="00F47617">
        <w:rPr>
          <w:color w:val="000000" w:themeColor="text1"/>
          <w:spacing w:val="-1"/>
          <w:sz w:val="28"/>
          <w:szCs w:val="28"/>
        </w:rPr>
        <w:t>ứ</w:t>
      </w:r>
      <w:r w:rsidRPr="00F47617">
        <w:rPr>
          <w:color w:val="000000" w:themeColor="text1"/>
          <w:sz w:val="28"/>
          <w:szCs w:val="28"/>
        </w:rPr>
        <w:t>c</w:t>
      </w:r>
      <w:r w:rsidRPr="00F47617">
        <w:rPr>
          <w:color w:val="000000" w:themeColor="text1"/>
          <w:spacing w:val="-3"/>
          <w:sz w:val="28"/>
          <w:szCs w:val="28"/>
        </w:rPr>
        <w:t xml:space="preserve"> </w:t>
      </w:r>
      <w:r w:rsidRPr="00F47617">
        <w:rPr>
          <w:color w:val="000000" w:themeColor="text1"/>
          <w:spacing w:val="1"/>
          <w:sz w:val="28"/>
          <w:szCs w:val="28"/>
        </w:rPr>
        <w:t>đ</w:t>
      </w:r>
      <w:r w:rsidRPr="00F47617">
        <w:rPr>
          <w:color w:val="000000" w:themeColor="text1"/>
          <w:spacing w:val="-2"/>
          <w:sz w:val="28"/>
          <w:szCs w:val="28"/>
        </w:rPr>
        <w:t>ầ</w:t>
      </w:r>
      <w:r w:rsidRPr="00F47617">
        <w:rPr>
          <w:color w:val="000000" w:themeColor="text1"/>
          <w:sz w:val="28"/>
          <w:szCs w:val="28"/>
        </w:rPr>
        <w:t>u</w:t>
      </w:r>
      <w:r w:rsidRPr="00F47617">
        <w:rPr>
          <w:color w:val="000000" w:themeColor="text1"/>
          <w:spacing w:val="1"/>
          <w:sz w:val="28"/>
          <w:szCs w:val="28"/>
        </w:rPr>
        <w:t xml:space="preserve"> </w:t>
      </w:r>
      <w:r w:rsidRPr="00F47617">
        <w:rPr>
          <w:color w:val="000000" w:themeColor="text1"/>
          <w:sz w:val="28"/>
          <w:szCs w:val="28"/>
        </w:rPr>
        <w:t>v</w:t>
      </w:r>
      <w:r w:rsidRPr="00F47617">
        <w:rPr>
          <w:color w:val="000000" w:themeColor="text1"/>
          <w:spacing w:val="-2"/>
          <w:sz w:val="28"/>
          <w:szCs w:val="28"/>
        </w:rPr>
        <w:t>à</w:t>
      </w:r>
      <w:r w:rsidRPr="00F47617">
        <w:rPr>
          <w:color w:val="000000" w:themeColor="text1"/>
          <w:sz w:val="28"/>
          <w:szCs w:val="28"/>
        </w:rPr>
        <w:t>o</w:t>
      </w:r>
      <w:r w:rsidRPr="00F47617">
        <w:rPr>
          <w:color w:val="000000" w:themeColor="text1"/>
          <w:spacing w:val="1"/>
          <w:sz w:val="28"/>
          <w:szCs w:val="28"/>
        </w:rPr>
        <w:t xml:space="preserve"> </w:t>
      </w:r>
      <w:r w:rsidRPr="00F47617">
        <w:rPr>
          <w:color w:val="000000" w:themeColor="text1"/>
          <w:spacing w:val="-2"/>
          <w:sz w:val="28"/>
          <w:szCs w:val="28"/>
        </w:rPr>
        <w:t>c</w:t>
      </w:r>
      <w:r w:rsidRPr="00F47617">
        <w:rPr>
          <w:color w:val="000000" w:themeColor="text1"/>
          <w:spacing w:val="1"/>
          <w:sz w:val="28"/>
          <w:szCs w:val="28"/>
        </w:rPr>
        <w:t>ủ</w:t>
      </w:r>
      <w:r w:rsidRPr="00F47617">
        <w:rPr>
          <w:color w:val="000000" w:themeColor="text1"/>
          <w:sz w:val="28"/>
          <w:szCs w:val="28"/>
        </w:rPr>
        <w:t xml:space="preserve">a </w:t>
      </w:r>
      <w:r w:rsidRPr="00F47617">
        <w:rPr>
          <w:color w:val="000000" w:themeColor="text1"/>
          <w:spacing w:val="-3"/>
          <w:sz w:val="28"/>
          <w:szCs w:val="28"/>
        </w:rPr>
        <w:t>c</w:t>
      </w:r>
      <w:r w:rsidRPr="00F47617">
        <w:rPr>
          <w:color w:val="000000" w:themeColor="text1"/>
          <w:spacing w:val="1"/>
          <w:sz w:val="28"/>
          <w:szCs w:val="28"/>
        </w:rPr>
        <w:t>h</w:t>
      </w:r>
      <w:r w:rsidRPr="00F47617">
        <w:rPr>
          <w:color w:val="000000" w:themeColor="text1"/>
          <w:spacing w:val="-1"/>
          <w:sz w:val="28"/>
          <w:szCs w:val="28"/>
        </w:rPr>
        <w:t>ư</w:t>
      </w:r>
      <w:r w:rsidRPr="00F47617">
        <w:rPr>
          <w:color w:val="000000" w:themeColor="text1"/>
          <w:sz w:val="28"/>
          <w:szCs w:val="28"/>
        </w:rPr>
        <w:t>ơ</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z w:val="28"/>
          <w:szCs w:val="28"/>
        </w:rPr>
        <w:t>t</w:t>
      </w:r>
      <w:r w:rsidRPr="00F47617">
        <w:rPr>
          <w:color w:val="000000" w:themeColor="text1"/>
          <w:spacing w:val="-2"/>
          <w:sz w:val="28"/>
          <w:szCs w:val="28"/>
        </w:rPr>
        <w:t>r</w:t>
      </w:r>
      <w:r w:rsidRPr="00F47617">
        <w:rPr>
          <w:color w:val="000000" w:themeColor="text1"/>
          <w:spacing w:val="1"/>
          <w:sz w:val="28"/>
          <w:szCs w:val="28"/>
        </w:rPr>
        <w:t>ì</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2"/>
          <w:sz w:val="28"/>
          <w:szCs w:val="28"/>
        </w:rPr>
        <w:t xml:space="preserve"> </w:t>
      </w:r>
      <w:r w:rsidRPr="00F47617">
        <w:rPr>
          <w:color w:val="000000" w:themeColor="text1"/>
          <w:spacing w:val="3"/>
          <w:sz w:val="28"/>
          <w:szCs w:val="28"/>
        </w:rPr>
        <w:t>l</w:t>
      </w:r>
      <w:r w:rsidRPr="00F47617">
        <w:rPr>
          <w:color w:val="000000" w:themeColor="text1"/>
          <w:sz w:val="28"/>
          <w:szCs w:val="28"/>
        </w:rPr>
        <w:t>ớp</w:t>
      </w:r>
      <w:r w:rsidRPr="00F47617">
        <w:rPr>
          <w:color w:val="000000" w:themeColor="text1"/>
          <w:spacing w:val="-2"/>
          <w:sz w:val="28"/>
          <w:szCs w:val="28"/>
        </w:rPr>
        <w:t xml:space="preserve"> </w:t>
      </w:r>
      <w:r w:rsidRPr="00F47617">
        <w:rPr>
          <w:color w:val="000000" w:themeColor="text1"/>
          <w:spacing w:val="-1"/>
          <w:sz w:val="28"/>
          <w:szCs w:val="28"/>
        </w:rPr>
        <w:t>1</w:t>
      </w:r>
      <w:r w:rsidRPr="00F47617">
        <w:rPr>
          <w:color w:val="000000" w:themeColor="text1"/>
          <w:sz w:val="28"/>
          <w:szCs w:val="28"/>
        </w:rPr>
        <w:t>0</w:t>
      </w:r>
      <w:r w:rsidRPr="00F47617">
        <w:rPr>
          <w:color w:val="000000" w:themeColor="text1"/>
          <w:spacing w:val="1"/>
          <w:sz w:val="28"/>
          <w:szCs w:val="28"/>
        </w:rPr>
        <w:t xml:space="preserve"> </w:t>
      </w:r>
      <w:r w:rsidRPr="00F47617">
        <w:rPr>
          <w:color w:val="000000" w:themeColor="text1"/>
          <w:spacing w:val="-2"/>
          <w:sz w:val="28"/>
          <w:szCs w:val="28"/>
        </w:rPr>
        <w:t>h</w:t>
      </w:r>
      <w:r w:rsidRPr="00F47617">
        <w:rPr>
          <w:color w:val="000000" w:themeColor="text1"/>
          <w:spacing w:val="2"/>
          <w:sz w:val="28"/>
          <w:szCs w:val="28"/>
        </w:rPr>
        <w:t>i</w:t>
      </w:r>
      <w:r w:rsidRPr="00F47617">
        <w:rPr>
          <w:color w:val="000000" w:themeColor="text1"/>
          <w:spacing w:val="-2"/>
          <w:sz w:val="28"/>
          <w:szCs w:val="28"/>
        </w:rPr>
        <w:t>ệ</w:t>
      </w:r>
      <w:r w:rsidRPr="00F47617">
        <w:rPr>
          <w:color w:val="000000" w:themeColor="text1"/>
          <w:sz w:val="28"/>
          <w:szCs w:val="28"/>
        </w:rPr>
        <w:t>n</w:t>
      </w:r>
      <w:r w:rsidRPr="00F47617">
        <w:rPr>
          <w:color w:val="000000" w:themeColor="text1"/>
          <w:spacing w:val="1"/>
          <w:sz w:val="28"/>
          <w:szCs w:val="28"/>
        </w:rPr>
        <w:t xml:space="preserve"> </w:t>
      </w:r>
      <w:r w:rsidRPr="00F47617">
        <w:rPr>
          <w:color w:val="000000" w:themeColor="text1"/>
          <w:sz w:val="28"/>
          <w:szCs w:val="28"/>
        </w:rPr>
        <w:t>h</w:t>
      </w:r>
      <w:r w:rsidRPr="00F47617">
        <w:rPr>
          <w:color w:val="000000" w:themeColor="text1"/>
          <w:spacing w:val="-2"/>
          <w:sz w:val="28"/>
          <w:szCs w:val="28"/>
        </w:rPr>
        <w:t>à</w:t>
      </w:r>
      <w:r w:rsidRPr="00F47617">
        <w:rPr>
          <w:color w:val="000000" w:themeColor="text1"/>
          <w:spacing w:val="1"/>
          <w:sz w:val="28"/>
          <w:szCs w:val="28"/>
        </w:rPr>
        <w:t>nh</w:t>
      </w:r>
      <w:r w:rsidRPr="00F47617">
        <w:rPr>
          <w:color w:val="000000" w:themeColor="text1"/>
          <w:sz w:val="28"/>
          <w:szCs w:val="28"/>
        </w:rPr>
        <w:t>).</w:t>
      </w:r>
    </w:p>
    <w:p w:rsidR="00E943E4" w:rsidRPr="00F47617" w:rsidRDefault="00E943E4">
      <w:pPr>
        <w:spacing w:before="5" w:line="120" w:lineRule="exact"/>
        <w:rPr>
          <w:color w:val="000000" w:themeColor="text1"/>
          <w:sz w:val="12"/>
          <w:szCs w:val="12"/>
        </w:rPr>
      </w:pPr>
    </w:p>
    <w:p w:rsidR="00E943E4" w:rsidRPr="00F47617" w:rsidRDefault="00B47876">
      <w:pPr>
        <w:ind w:left="822"/>
        <w:rPr>
          <w:color w:val="000000" w:themeColor="text1"/>
          <w:sz w:val="28"/>
          <w:szCs w:val="28"/>
        </w:rPr>
      </w:pPr>
      <w:r w:rsidRPr="00F47617">
        <w:rPr>
          <w:b/>
          <w:color w:val="000000" w:themeColor="text1"/>
          <w:spacing w:val="1"/>
          <w:sz w:val="28"/>
          <w:szCs w:val="28"/>
        </w:rPr>
        <w:t>9</w:t>
      </w:r>
      <w:r w:rsidRPr="00F47617">
        <w:rPr>
          <w:b/>
          <w:color w:val="000000" w:themeColor="text1"/>
          <w:sz w:val="28"/>
          <w:szCs w:val="28"/>
        </w:rPr>
        <w:t>.</w:t>
      </w:r>
      <w:r w:rsidRPr="00F47617">
        <w:rPr>
          <w:b/>
          <w:color w:val="000000" w:themeColor="text1"/>
          <w:spacing w:val="35"/>
          <w:sz w:val="28"/>
          <w:szCs w:val="28"/>
        </w:rPr>
        <w:t xml:space="preserve"> </w:t>
      </w:r>
      <w:r w:rsidRPr="00F47617">
        <w:rPr>
          <w:b/>
          <w:color w:val="000000" w:themeColor="text1"/>
          <w:sz w:val="28"/>
          <w:szCs w:val="28"/>
        </w:rPr>
        <w:t>Tu</w:t>
      </w:r>
      <w:r w:rsidRPr="00F47617">
        <w:rPr>
          <w:b/>
          <w:color w:val="000000" w:themeColor="text1"/>
          <w:spacing w:val="1"/>
          <w:sz w:val="28"/>
          <w:szCs w:val="28"/>
        </w:rPr>
        <w:t>y</w:t>
      </w:r>
      <w:r w:rsidRPr="00F47617">
        <w:rPr>
          <w:b/>
          <w:color w:val="000000" w:themeColor="text1"/>
          <w:sz w:val="28"/>
          <w:szCs w:val="28"/>
        </w:rPr>
        <w:t>ển</w:t>
      </w:r>
      <w:r w:rsidRPr="00F47617">
        <w:rPr>
          <w:b/>
          <w:color w:val="000000" w:themeColor="text1"/>
          <w:spacing w:val="33"/>
          <w:sz w:val="28"/>
          <w:szCs w:val="28"/>
        </w:rPr>
        <w:t xml:space="preserve"> </w:t>
      </w:r>
      <w:r w:rsidRPr="00F47617">
        <w:rPr>
          <w:b/>
          <w:color w:val="000000" w:themeColor="text1"/>
          <w:spacing w:val="1"/>
          <w:sz w:val="28"/>
          <w:szCs w:val="28"/>
        </w:rPr>
        <w:t>si</w:t>
      </w:r>
      <w:r w:rsidRPr="00F47617">
        <w:rPr>
          <w:b/>
          <w:color w:val="000000" w:themeColor="text1"/>
          <w:sz w:val="28"/>
          <w:szCs w:val="28"/>
        </w:rPr>
        <w:t>nh</w:t>
      </w:r>
      <w:r w:rsidRPr="00F47617">
        <w:rPr>
          <w:b/>
          <w:color w:val="000000" w:themeColor="text1"/>
          <w:spacing w:val="34"/>
          <w:sz w:val="28"/>
          <w:szCs w:val="28"/>
        </w:rPr>
        <w:t xml:space="preserve"> </w:t>
      </w:r>
      <w:r w:rsidRPr="00F47617">
        <w:rPr>
          <w:b/>
          <w:color w:val="000000" w:themeColor="text1"/>
          <w:spacing w:val="1"/>
          <w:sz w:val="28"/>
          <w:szCs w:val="28"/>
        </w:rPr>
        <w:t>v</w:t>
      </w:r>
      <w:r w:rsidRPr="00F47617">
        <w:rPr>
          <w:b/>
          <w:color w:val="000000" w:themeColor="text1"/>
          <w:spacing w:val="-1"/>
          <w:sz w:val="28"/>
          <w:szCs w:val="28"/>
        </w:rPr>
        <w:t>à</w:t>
      </w:r>
      <w:r w:rsidRPr="00F47617">
        <w:rPr>
          <w:b/>
          <w:color w:val="000000" w:themeColor="text1"/>
          <w:sz w:val="28"/>
          <w:szCs w:val="28"/>
        </w:rPr>
        <w:t>o</w:t>
      </w:r>
      <w:r w:rsidRPr="00F47617">
        <w:rPr>
          <w:b/>
          <w:color w:val="000000" w:themeColor="text1"/>
          <w:spacing w:val="36"/>
          <w:sz w:val="28"/>
          <w:szCs w:val="28"/>
        </w:rPr>
        <w:t xml:space="preserve"> </w:t>
      </w:r>
      <w:r w:rsidRPr="00F47617">
        <w:rPr>
          <w:b/>
          <w:color w:val="000000" w:themeColor="text1"/>
          <w:sz w:val="28"/>
          <w:szCs w:val="28"/>
        </w:rPr>
        <w:t>lớp</w:t>
      </w:r>
      <w:r w:rsidRPr="00F47617">
        <w:rPr>
          <w:b/>
          <w:color w:val="000000" w:themeColor="text1"/>
          <w:spacing w:val="35"/>
          <w:sz w:val="28"/>
          <w:szCs w:val="28"/>
        </w:rPr>
        <w:t xml:space="preserve"> </w:t>
      </w:r>
      <w:r w:rsidRPr="00F47617">
        <w:rPr>
          <w:b/>
          <w:color w:val="000000" w:themeColor="text1"/>
          <w:spacing w:val="1"/>
          <w:sz w:val="28"/>
          <w:szCs w:val="28"/>
        </w:rPr>
        <w:t>1</w:t>
      </w:r>
      <w:r w:rsidRPr="00F47617">
        <w:rPr>
          <w:b/>
          <w:color w:val="000000" w:themeColor="text1"/>
          <w:sz w:val="28"/>
          <w:szCs w:val="28"/>
        </w:rPr>
        <w:t>0</w:t>
      </w:r>
      <w:r w:rsidRPr="00F47617">
        <w:rPr>
          <w:b/>
          <w:color w:val="000000" w:themeColor="text1"/>
          <w:spacing w:val="36"/>
          <w:sz w:val="28"/>
          <w:szCs w:val="28"/>
        </w:rPr>
        <w:t xml:space="preserve"> </w:t>
      </w:r>
      <w:r w:rsidRPr="00F47617">
        <w:rPr>
          <w:b/>
          <w:color w:val="000000" w:themeColor="text1"/>
          <w:sz w:val="28"/>
          <w:szCs w:val="28"/>
        </w:rPr>
        <w:t>c</w:t>
      </w:r>
      <w:r w:rsidRPr="00F47617">
        <w:rPr>
          <w:b/>
          <w:color w:val="000000" w:themeColor="text1"/>
          <w:spacing w:val="-3"/>
          <w:sz w:val="28"/>
          <w:szCs w:val="28"/>
        </w:rPr>
        <w:t>h</w:t>
      </w:r>
      <w:r w:rsidRPr="00F47617">
        <w:rPr>
          <w:b/>
          <w:color w:val="000000" w:themeColor="text1"/>
          <w:sz w:val="28"/>
          <w:szCs w:val="28"/>
        </w:rPr>
        <w:t>u</w:t>
      </w:r>
      <w:r w:rsidRPr="00F47617">
        <w:rPr>
          <w:b/>
          <w:color w:val="000000" w:themeColor="text1"/>
          <w:spacing w:val="1"/>
          <w:sz w:val="28"/>
          <w:szCs w:val="28"/>
        </w:rPr>
        <w:t>y</w:t>
      </w:r>
      <w:r w:rsidRPr="00F47617">
        <w:rPr>
          <w:b/>
          <w:color w:val="000000" w:themeColor="text1"/>
          <w:spacing w:val="-2"/>
          <w:sz w:val="28"/>
          <w:szCs w:val="28"/>
        </w:rPr>
        <w:t>ê</w:t>
      </w:r>
      <w:r w:rsidRPr="00F47617">
        <w:rPr>
          <w:b/>
          <w:color w:val="000000" w:themeColor="text1"/>
          <w:sz w:val="28"/>
          <w:szCs w:val="28"/>
        </w:rPr>
        <w:t>n</w:t>
      </w:r>
      <w:r w:rsidRPr="00F47617">
        <w:rPr>
          <w:b/>
          <w:color w:val="000000" w:themeColor="text1"/>
          <w:spacing w:val="35"/>
          <w:sz w:val="28"/>
          <w:szCs w:val="28"/>
        </w:rPr>
        <w:t xml:space="preserve"> </w:t>
      </w:r>
      <w:r w:rsidRPr="00F47617">
        <w:rPr>
          <w:b/>
          <w:color w:val="000000" w:themeColor="text1"/>
          <w:sz w:val="28"/>
          <w:szCs w:val="28"/>
        </w:rPr>
        <w:t>n</w:t>
      </w:r>
      <w:r w:rsidRPr="00F47617">
        <w:rPr>
          <w:b/>
          <w:color w:val="000000" w:themeColor="text1"/>
          <w:spacing w:val="1"/>
          <w:sz w:val="28"/>
          <w:szCs w:val="28"/>
        </w:rPr>
        <w:t>ă</w:t>
      </w:r>
      <w:r w:rsidRPr="00F47617">
        <w:rPr>
          <w:b/>
          <w:color w:val="000000" w:themeColor="text1"/>
          <w:spacing w:val="-3"/>
          <w:sz w:val="28"/>
          <w:szCs w:val="28"/>
        </w:rPr>
        <w:t>n</w:t>
      </w:r>
      <w:r w:rsidRPr="00F47617">
        <w:rPr>
          <w:b/>
          <w:color w:val="000000" w:themeColor="text1"/>
          <w:sz w:val="28"/>
          <w:szCs w:val="28"/>
        </w:rPr>
        <w:t>g</w:t>
      </w:r>
      <w:r w:rsidRPr="00F47617">
        <w:rPr>
          <w:b/>
          <w:color w:val="000000" w:themeColor="text1"/>
          <w:spacing w:val="37"/>
          <w:sz w:val="28"/>
          <w:szCs w:val="28"/>
        </w:rPr>
        <w:t xml:space="preserve"> </w:t>
      </w:r>
      <w:r w:rsidRPr="00F47617">
        <w:rPr>
          <w:b/>
          <w:color w:val="000000" w:themeColor="text1"/>
          <w:spacing w:val="-5"/>
          <w:sz w:val="28"/>
          <w:szCs w:val="28"/>
        </w:rPr>
        <w:t>k</w:t>
      </w:r>
      <w:r w:rsidRPr="00F47617">
        <w:rPr>
          <w:b/>
          <w:color w:val="000000" w:themeColor="text1"/>
          <w:sz w:val="28"/>
          <w:szCs w:val="28"/>
        </w:rPr>
        <w:t>h</w:t>
      </w:r>
      <w:r w:rsidRPr="00F47617">
        <w:rPr>
          <w:b/>
          <w:color w:val="000000" w:themeColor="text1"/>
          <w:spacing w:val="4"/>
          <w:sz w:val="28"/>
          <w:szCs w:val="28"/>
        </w:rPr>
        <w:t>i</w:t>
      </w:r>
      <w:r w:rsidRPr="00F47617">
        <w:rPr>
          <w:b/>
          <w:color w:val="000000" w:themeColor="text1"/>
          <w:sz w:val="28"/>
          <w:szCs w:val="28"/>
        </w:rPr>
        <w:t>ếu</w:t>
      </w:r>
      <w:r w:rsidRPr="00F47617">
        <w:rPr>
          <w:b/>
          <w:color w:val="000000" w:themeColor="text1"/>
          <w:spacing w:val="35"/>
          <w:sz w:val="28"/>
          <w:szCs w:val="28"/>
        </w:rPr>
        <w:t xml:space="preserve"> </w:t>
      </w:r>
      <w:r w:rsidRPr="00F47617">
        <w:rPr>
          <w:b/>
          <w:color w:val="000000" w:themeColor="text1"/>
          <w:sz w:val="28"/>
          <w:szCs w:val="28"/>
        </w:rPr>
        <w:t>thể</w:t>
      </w:r>
      <w:r w:rsidRPr="00F47617">
        <w:rPr>
          <w:b/>
          <w:color w:val="000000" w:themeColor="text1"/>
          <w:spacing w:val="36"/>
          <w:sz w:val="28"/>
          <w:szCs w:val="28"/>
        </w:rPr>
        <w:t xml:space="preserve"> </w:t>
      </w:r>
      <w:r w:rsidRPr="00F47617">
        <w:rPr>
          <w:b/>
          <w:color w:val="000000" w:themeColor="text1"/>
          <w:sz w:val="28"/>
          <w:szCs w:val="28"/>
        </w:rPr>
        <w:t>dục</w:t>
      </w:r>
      <w:r w:rsidRPr="00F47617">
        <w:rPr>
          <w:b/>
          <w:color w:val="000000" w:themeColor="text1"/>
          <w:spacing w:val="36"/>
          <w:sz w:val="28"/>
          <w:szCs w:val="28"/>
        </w:rPr>
        <w:t xml:space="preserve"> </w:t>
      </w:r>
      <w:r w:rsidRPr="00F47617">
        <w:rPr>
          <w:b/>
          <w:color w:val="000000" w:themeColor="text1"/>
          <w:sz w:val="28"/>
          <w:szCs w:val="28"/>
        </w:rPr>
        <w:t>t</w:t>
      </w:r>
      <w:r w:rsidRPr="00F47617">
        <w:rPr>
          <w:b/>
          <w:color w:val="000000" w:themeColor="text1"/>
          <w:spacing w:val="1"/>
          <w:sz w:val="28"/>
          <w:szCs w:val="28"/>
        </w:rPr>
        <w:t>h</w:t>
      </w:r>
      <w:r w:rsidRPr="00F47617">
        <w:rPr>
          <w:b/>
          <w:color w:val="000000" w:themeColor="text1"/>
          <w:sz w:val="28"/>
          <w:szCs w:val="28"/>
        </w:rPr>
        <w:t>ể</w:t>
      </w:r>
      <w:r w:rsidRPr="00F47617">
        <w:rPr>
          <w:b/>
          <w:color w:val="000000" w:themeColor="text1"/>
          <w:spacing w:val="36"/>
          <w:sz w:val="28"/>
          <w:szCs w:val="28"/>
        </w:rPr>
        <w:t xml:space="preserve"> </w:t>
      </w:r>
      <w:r w:rsidRPr="00F47617">
        <w:rPr>
          <w:b/>
          <w:color w:val="000000" w:themeColor="text1"/>
          <w:sz w:val="28"/>
          <w:szCs w:val="28"/>
        </w:rPr>
        <w:t>th</w:t>
      </w:r>
      <w:r w:rsidRPr="00F47617">
        <w:rPr>
          <w:b/>
          <w:color w:val="000000" w:themeColor="text1"/>
          <w:spacing w:val="-1"/>
          <w:sz w:val="28"/>
          <w:szCs w:val="28"/>
        </w:rPr>
        <w:t>a</w:t>
      </w:r>
      <w:r w:rsidRPr="00F47617">
        <w:rPr>
          <w:b/>
          <w:color w:val="000000" w:themeColor="text1"/>
          <w:sz w:val="28"/>
          <w:szCs w:val="28"/>
        </w:rPr>
        <w:t>o</w:t>
      </w:r>
      <w:r w:rsidRPr="00F47617">
        <w:rPr>
          <w:b/>
          <w:color w:val="000000" w:themeColor="text1"/>
          <w:spacing w:val="36"/>
          <w:sz w:val="28"/>
          <w:szCs w:val="28"/>
        </w:rPr>
        <w:t xml:space="preserve"> </w:t>
      </w:r>
      <w:r w:rsidRPr="00F47617">
        <w:rPr>
          <w:b/>
          <w:color w:val="000000" w:themeColor="text1"/>
          <w:spacing w:val="1"/>
          <w:sz w:val="28"/>
          <w:szCs w:val="28"/>
        </w:rPr>
        <w:t>c</w:t>
      </w:r>
      <w:r w:rsidRPr="00F47617">
        <w:rPr>
          <w:b/>
          <w:color w:val="000000" w:themeColor="text1"/>
          <w:sz w:val="28"/>
          <w:szCs w:val="28"/>
        </w:rPr>
        <w:t>ủa</w:t>
      </w:r>
      <w:r w:rsidRPr="00F47617">
        <w:rPr>
          <w:b/>
          <w:color w:val="000000" w:themeColor="text1"/>
          <w:spacing w:val="36"/>
          <w:sz w:val="28"/>
          <w:szCs w:val="28"/>
        </w:rPr>
        <w:t xml:space="preserve"> </w:t>
      </w:r>
      <w:r w:rsidRPr="00F47617">
        <w:rPr>
          <w:b/>
          <w:color w:val="000000" w:themeColor="text1"/>
          <w:spacing w:val="-2"/>
          <w:sz w:val="28"/>
          <w:szCs w:val="28"/>
        </w:rPr>
        <w:t>c</w:t>
      </w:r>
      <w:r w:rsidRPr="00F47617">
        <w:rPr>
          <w:b/>
          <w:color w:val="000000" w:themeColor="text1"/>
          <w:spacing w:val="1"/>
          <w:sz w:val="28"/>
          <w:szCs w:val="28"/>
        </w:rPr>
        <w:t>á</w:t>
      </w:r>
      <w:r w:rsidRPr="00F47617">
        <w:rPr>
          <w:b/>
          <w:color w:val="000000" w:themeColor="text1"/>
          <w:sz w:val="28"/>
          <w:szCs w:val="28"/>
        </w:rPr>
        <w:t>c</w:t>
      </w:r>
    </w:p>
    <w:p w:rsidR="00E943E4" w:rsidRPr="00F47617" w:rsidRDefault="00B47876">
      <w:pPr>
        <w:spacing w:before="47"/>
        <w:ind w:left="102"/>
        <w:rPr>
          <w:color w:val="000000" w:themeColor="text1"/>
          <w:sz w:val="28"/>
          <w:szCs w:val="28"/>
        </w:rPr>
      </w:pPr>
      <w:r w:rsidRPr="00F47617">
        <w:rPr>
          <w:b/>
          <w:color w:val="000000" w:themeColor="text1"/>
          <w:sz w:val="28"/>
          <w:szCs w:val="28"/>
        </w:rPr>
        <w:t>tr</w:t>
      </w:r>
      <w:r w:rsidRPr="00F47617">
        <w:rPr>
          <w:b/>
          <w:color w:val="000000" w:themeColor="text1"/>
          <w:spacing w:val="-1"/>
          <w:sz w:val="28"/>
          <w:szCs w:val="28"/>
        </w:rPr>
        <w:t>ư</w:t>
      </w:r>
      <w:r w:rsidRPr="00F47617">
        <w:rPr>
          <w:b/>
          <w:color w:val="000000" w:themeColor="text1"/>
          <w:sz w:val="28"/>
          <w:szCs w:val="28"/>
        </w:rPr>
        <w:t>ờ</w:t>
      </w:r>
      <w:r w:rsidRPr="00F47617">
        <w:rPr>
          <w:b/>
          <w:color w:val="000000" w:themeColor="text1"/>
          <w:spacing w:val="-3"/>
          <w:sz w:val="28"/>
          <w:szCs w:val="28"/>
        </w:rPr>
        <w:t>n</w:t>
      </w:r>
      <w:r w:rsidRPr="00F47617">
        <w:rPr>
          <w:b/>
          <w:color w:val="000000" w:themeColor="text1"/>
          <w:spacing w:val="1"/>
          <w:sz w:val="28"/>
          <w:szCs w:val="28"/>
        </w:rPr>
        <w:t>g</w:t>
      </w:r>
      <w:r w:rsidRPr="00F47617">
        <w:rPr>
          <w:b/>
          <w:color w:val="000000" w:themeColor="text1"/>
          <w:sz w:val="28"/>
          <w:szCs w:val="28"/>
        </w:rPr>
        <w:t>:</w:t>
      </w:r>
      <w:r w:rsidRPr="00F47617">
        <w:rPr>
          <w:b/>
          <w:color w:val="000000" w:themeColor="text1"/>
          <w:spacing w:val="46"/>
          <w:sz w:val="28"/>
          <w:szCs w:val="28"/>
        </w:rPr>
        <w:t xml:space="preserve"> </w:t>
      </w:r>
      <w:r w:rsidRPr="00F47617">
        <w:rPr>
          <w:b/>
          <w:color w:val="000000" w:themeColor="text1"/>
          <w:sz w:val="28"/>
          <w:szCs w:val="28"/>
        </w:rPr>
        <w:t>Trườ</w:t>
      </w:r>
      <w:r w:rsidRPr="00F47617">
        <w:rPr>
          <w:b/>
          <w:color w:val="000000" w:themeColor="text1"/>
          <w:spacing w:val="-3"/>
          <w:sz w:val="28"/>
          <w:szCs w:val="28"/>
        </w:rPr>
        <w:t>n</w:t>
      </w:r>
      <w:r w:rsidRPr="00F47617">
        <w:rPr>
          <w:b/>
          <w:color w:val="000000" w:themeColor="text1"/>
          <w:sz w:val="28"/>
          <w:szCs w:val="28"/>
        </w:rPr>
        <w:t>g</w:t>
      </w:r>
      <w:r w:rsidRPr="00F47617">
        <w:rPr>
          <w:b/>
          <w:color w:val="000000" w:themeColor="text1"/>
          <w:spacing w:val="46"/>
          <w:sz w:val="28"/>
          <w:szCs w:val="28"/>
        </w:rPr>
        <w:t xml:space="preserve"> </w:t>
      </w:r>
      <w:r w:rsidRPr="00F47617">
        <w:rPr>
          <w:b/>
          <w:color w:val="000000" w:themeColor="text1"/>
          <w:sz w:val="28"/>
          <w:szCs w:val="28"/>
        </w:rPr>
        <w:t>Trung</w:t>
      </w:r>
      <w:r w:rsidRPr="00F47617">
        <w:rPr>
          <w:b/>
          <w:color w:val="000000" w:themeColor="text1"/>
          <w:spacing w:val="45"/>
          <w:sz w:val="28"/>
          <w:szCs w:val="28"/>
        </w:rPr>
        <w:t xml:space="preserve"> </w:t>
      </w:r>
      <w:r w:rsidRPr="00F47617">
        <w:rPr>
          <w:b/>
          <w:color w:val="000000" w:themeColor="text1"/>
          <w:spacing w:val="1"/>
          <w:sz w:val="28"/>
          <w:szCs w:val="28"/>
        </w:rPr>
        <w:t>họ</w:t>
      </w:r>
      <w:r w:rsidRPr="00F47617">
        <w:rPr>
          <w:b/>
          <w:color w:val="000000" w:themeColor="text1"/>
          <w:sz w:val="28"/>
          <w:szCs w:val="28"/>
        </w:rPr>
        <w:t>c</w:t>
      </w:r>
      <w:r w:rsidRPr="00F47617">
        <w:rPr>
          <w:b/>
          <w:color w:val="000000" w:themeColor="text1"/>
          <w:spacing w:val="45"/>
          <w:sz w:val="28"/>
          <w:szCs w:val="28"/>
        </w:rPr>
        <w:t xml:space="preserve"> </w:t>
      </w:r>
      <w:r w:rsidRPr="00F47617">
        <w:rPr>
          <w:b/>
          <w:color w:val="000000" w:themeColor="text1"/>
          <w:sz w:val="28"/>
          <w:szCs w:val="28"/>
        </w:rPr>
        <w:t>p</w:t>
      </w:r>
      <w:r w:rsidRPr="00F47617">
        <w:rPr>
          <w:b/>
          <w:color w:val="000000" w:themeColor="text1"/>
          <w:spacing w:val="-2"/>
          <w:sz w:val="28"/>
          <w:szCs w:val="28"/>
        </w:rPr>
        <w:t>h</w:t>
      </w:r>
      <w:r w:rsidRPr="00F47617">
        <w:rPr>
          <w:b/>
          <w:color w:val="000000" w:themeColor="text1"/>
          <w:sz w:val="28"/>
          <w:szCs w:val="28"/>
        </w:rPr>
        <w:t>ổ</w:t>
      </w:r>
      <w:r w:rsidRPr="00F47617">
        <w:rPr>
          <w:b/>
          <w:color w:val="000000" w:themeColor="text1"/>
          <w:spacing w:val="46"/>
          <w:sz w:val="28"/>
          <w:szCs w:val="28"/>
        </w:rPr>
        <w:t xml:space="preserve"> </w:t>
      </w:r>
      <w:r w:rsidRPr="00F47617">
        <w:rPr>
          <w:b/>
          <w:color w:val="000000" w:themeColor="text1"/>
          <w:sz w:val="28"/>
          <w:szCs w:val="28"/>
        </w:rPr>
        <w:t>th</w:t>
      </w:r>
      <w:r w:rsidRPr="00F47617">
        <w:rPr>
          <w:b/>
          <w:color w:val="000000" w:themeColor="text1"/>
          <w:spacing w:val="1"/>
          <w:sz w:val="28"/>
          <w:szCs w:val="28"/>
        </w:rPr>
        <w:t>ô</w:t>
      </w:r>
      <w:r w:rsidRPr="00F47617">
        <w:rPr>
          <w:b/>
          <w:color w:val="000000" w:themeColor="text1"/>
          <w:spacing w:val="-3"/>
          <w:sz w:val="28"/>
          <w:szCs w:val="28"/>
        </w:rPr>
        <w:t>n</w:t>
      </w:r>
      <w:r w:rsidRPr="00F47617">
        <w:rPr>
          <w:b/>
          <w:color w:val="000000" w:themeColor="text1"/>
          <w:sz w:val="28"/>
          <w:szCs w:val="28"/>
        </w:rPr>
        <w:t>g</w:t>
      </w:r>
      <w:r w:rsidRPr="00F47617">
        <w:rPr>
          <w:b/>
          <w:color w:val="000000" w:themeColor="text1"/>
          <w:spacing w:val="45"/>
          <w:sz w:val="28"/>
          <w:szCs w:val="28"/>
        </w:rPr>
        <w:t xml:space="preserve"> </w:t>
      </w:r>
      <w:r w:rsidRPr="00F47617">
        <w:rPr>
          <w:b/>
          <w:color w:val="000000" w:themeColor="text1"/>
          <w:sz w:val="28"/>
          <w:szCs w:val="28"/>
        </w:rPr>
        <w:t>chu</w:t>
      </w:r>
      <w:r w:rsidRPr="00F47617">
        <w:rPr>
          <w:b/>
          <w:color w:val="000000" w:themeColor="text1"/>
          <w:spacing w:val="1"/>
          <w:sz w:val="28"/>
          <w:szCs w:val="28"/>
        </w:rPr>
        <w:t>y</w:t>
      </w:r>
      <w:r w:rsidRPr="00F47617">
        <w:rPr>
          <w:b/>
          <w:color w:val="000000" w:themeColor="text1"/>
          <w:sz w:val="28"/>
          <w:szCs w:val="28"/>
        </w:rPr>
        <w:t>ên</w:t>
      </w:r>
      <w:r w:rsidRPr="00F47617">
        <w:rPr>
          <w:b/>
          <w:color w:val="000000" w:themeColor="text1"/>
          <w:spacing w:val="45"/>
          <w:sz w:val="28"/>
          <w:szCs w:val="28"/>
        </w:rPr>
        <w:t xml:space="preserve"> </w:t>
      </w:r>
      <w:r w:rsidRPr="00F47617">
        <w:rPr>
          <w:b/>
          <w:color w:val="000000" w:themeColor="text1"/>
          <w:sz w:val="28"/>
          <w:szCs w:val="28"/>
        </w:rPr>
        <w:t>n</w:t>
      </w:r>
      <w:r w:rsidRPr="00F47617">
        <w:rPr>
          <w:b/>
          <w:color w:val="000000" w:themeColor="text1"/>
          <w:spacing w:val="1"/>
          <w:sz w:val="28"/>
          <w:szCs w:val="28"/>
        </w:rPr>
        <w:t>ă</w:t>
      </w:r>
      <w:r w:rsidRPr="00F47617">
        <w:rPr>
          <w:b/>
          <w:color w:val="000000" w:themeColor="text1"/>
          <w:spacing w:val="-3"/>
          <w:sz w:val="28"/>
          <w:szCs w:val="28"/>
        </w:rPr>
        <w:t>n</w:t>
      </w:r>
      <w:r w:rsidRPr="00F47617">
        <w:rPr>
          <w:b/>
          <w:color w:val="000000" w:themeColor="text1"/>
          <w:sz w:val="28"/>
          <w:szCs w:val="28"/>
        </w:rPr>
        <w:t>g</w:t>
      </w:r>
      <w:r w:rsidRPr="00F47617">
        <w:rPr>
          <w:b/>
          <w:color w:val="000000" w:themeColor="text1"/>
          <w:spacing w:val="48"/>
          <w:sz w:val="28"/>
          <w:szCs w:val="28"/>
        </w:rPr>
        <w:t xml:space="preserve"> </w:t>
      </w:r>
      <w:r w:rsidRPr="00F47617">
        <w:rPr>
          <w:b/>
          <w:color w:val="000000" w:themeColor="text1"/>
          <w:spacing w:val="-5"/>
          <w:sz w:val="28"/>
          <w:szCs w:val="28"/>
        </w:rPr>
        <w:t>k</w:t>
      </w:r>
      <w:r w:rsidRPr="00F47617">
        <w:rPr>
          <w:b/>
          <w:color w:val="000000" w:themeColor="text1"/>
          <w:sz w:val="28"/>
          <w:szCs w:val="28"/>
        </w:rPr>
        <w:t>h</w:t>
      </w:r>
      <w:r w:rsidRPr="00F47617">
        <w:rPr>
          <w:b/>
          <w:color w:val="000000" w:themeColor="text1"/>
          <w:spacing w:val="3"/>
          <w:sz w:val="28"/>
          <w:szCs w:val="28"/>
        </w:rPr>
        <w:t>i</w:t>
      </w:r>
      <w:r w:rsidRPr="00F47617">
        <w:rPr>
          <w:b/>
          <w:color w:val="000000" w:themeColor="text1"/>
          <w:sz w:val="28"/>
          <w:szCs w:val="28"/>
        </w:rPr>
        <w:t>ếu</w:t>
      </w:r>
      <w:r w:rsidRPr="00F47617">
        <w:rPr>
          <w:b/>
          <w:color w:val="000000" w:themeColor="text1"/>
          <w:spacing w:val="45"/>
          <w:sz w:val="28"/>
          <w:szCs w:val="28"/>
        </w:rPr>
        <w:t xml:space="preserve"> </w:t>
      </w:r>
      <w:r w:rsidRPr="00F47617">
        <w:rPr>
          <w:b/>
          <w:color w:val="000000" w:themeColor="text1"/>
          <w:sz w:val="28"/>
          <w:szCs w:val="28"/>
        </w:rPr>
        <w:t>t</w:t>
      </w:r>
      <w:r w:rsidRPr="00F47617">
        <w:rPr>
          <w:b/>
          <w:color w:val="000000" w:themeColor="text1"/>
          <w:spacing w:val="1"/>
          <w:sz w:val="28"/>
          <w:szCs w:val="28"/>
        </w:rPr>
        <w:t>h</w:t>
      </w:r>
      <w:r w:rsidRPr="00F47617">
        <w:rPr>
          <w:b/>
          <w:color w:val="000000" w:themeColor="text1"/>
          <w:sz w:val="28"/>
          <w:szCs w:val="28"/>
        </w:rPr>
        <w:t>ể</w:t>
      </w:r>
      <w:r w:rsidRPr="00F47617">
        <w:rPr>
          <w:b/>
          <w:color w:val="000000" w:themeColor="text1"/>
          <w:spacing w:val="45"/>
          <w:sz w:val="28"/>
          <w:szCs w:val="28"/>
        </w:rPr>
        <w:t xml:space="preserve"> </w:t>
      </w:r>
      <w:r w:rsidRPr="00F47617">
        <w:rPr>
          <w:b/>
          <w:color w:val="000000" w:themeColor="text1"/>
          <w:sz w:val="28"/>
          <w:szCs w:val="28"/>
        </w:rPr>
        <w:t>dục</w:t>
      </w:r>
      <w:r w:rsidRPr="00F47617">
        <w:rPr>
          <w:b/>
          <w:color w:val="000000" w:themeColor="text1"/>
          <w:spacing w:val="45"/>
          <w:sz w:val="28"/>
          <w:szCs w:val="28"/>
        </w:rPr>
        <w:t xml:space="preserve"> </w:t>
      </w:r>
      <w:r w:rsidRPr="00F47617">
        <w:rPr>
          <w:b/>
          <w:color w:val="000000" w:themeColor="text1"/>
          <w:sz w:val="28"/>
          <w:szCs w:val="28"/>
        </w:rPr>
        <w:t>thể</w:t>
      </w:r>
      <w:r w:rsidRPr="00F47617">
        <w:rPr>
          <w:b/>
          <w:color w:val="000000" w:themeColor="text1"/>
          <w:spacing w:val="45"/>
          <w:sz w:val="28"/>
          <w:szCs w:val="28"/>
        </w:rPr>
        <w:t xml:space="preserve"> </w:t>
      </w:r>
      <w:r w:rsidRPr="00F47617">
        <w:rPr>
          <w:b/>
          <w:color w:val="000000" w:themeColor="text1"/>
          <w:sz w:val="28"/>
          <w:szCs w:val="28"/>
        </w:rPr>
        <w:t>th</w:t>
      </w:r>
      <w:r w:rsidRPr="00F47617">
        <w:rPr>
          <w:b/>
          <w:color w:val="000000" w:themeColor="text1"/>
          <w:spacing w:val="1"/>
          <w:sz w:val="28"/>
          <w:szCs w:val="28"/>
        </w:rPr>
        <w:t>a</w:t>
      </w:r>
      <w:r w:rsidRPr="00F47617">
        <w:rPr>
          <w:b/>
          <w:color w:val="000000" w:themeColor="text1"/>
          <w:sz w:val="28"/>
          <w:szCs w:val="28"/>
        </w:rPr>
        <w:t>o</w:t>
      </w:r>
    </w:p>
    <w:p w:rsidR="00E943E4" w:rsidRPr="00F47617" w:rsidRDefault="00B47876">
      <w:pPr>
        <w:spacing w:before="47"/>
        <w:ind w:left="102"/>
        <w:rPr>
          <w:color w:val="000000" w:themeColor="text1"/>
          <w:sz w:val="28"/>
          <w:szCs w:val="28"/>
        </w:rPr>
      </w:pPr>
      <w:r w:rsidRPr="00F47617">
        <w:rPr>
          <w:b/>
          <w:color w:val="000000" w:themeColor="text1"/>
          <w:spacing w:val="-1"/>
          <w:sz w:val="28"/>
          <w:szCs w:val="28"/>
        </w:rPr>
        <w:t>N</w:t>
      </w:r>
      <w:r w:rsidRPr="00F47617">
        <w:rPr>
          <w:b/>
          <w:color w:val="000000" w:themeColor="text1"/>
          <w:spacing w:val="1"/>
          <w:sz w:val="28"/>
          <w:szCs w:val="28"/>
        </w:rPr>
        <w:t>g</w:t>
      </w:r>
      <w:r w:rsidRPr="00F47617">
        <w:rPr>
          <w:b/>
          <w:color w:val="000000" w:themeColor="text1"/>
          <w:sz w:val="28"/>
          <w:szCs w:val="28"/>
        </w:rPr>
        <w:t>u</w:t>
      </w:r>
      <w:r w:rsidRPr="00F47617">
        <w:rPr>
          <w:b/>
          <w:color w:val="000000" w:themeColor="text1"/>
          <w:spacing w:val="1"/>
          <w:sz w:val="28"/>
          <w:szCs w:val="28"/>
        </w:rPr>
        <w:t>y</w:t>
      </w:r>
      <w:r w:rsidRPr="00F47617">
        <w:rPr>
          <w:b/>
          <w:color w:val="000000" w:themeColor="text1"/>
          <w:sz w:val="28"/>
          <w:szCs w:val="28"/>
        </w:rPr>
        <w:t>ễn</w:t>
      </w:r>
      <w:r w:rsidRPr="00F47617">
        <w:rPr>
          <w:b/>
          <w:color w:val="000000" w:themeColor="text1"/>
          <w:spacing w:val="-3"/>
          <w:sz w:val="28"/>
          <w:szCs w:val="28"/>
        </w:rPr>
        <w:t xml:space="preserve"> </w:t>
      </w:r>
      <w:r w:rsidRPr="00F47617">
        <w:rPr>
          <w:b/>
          <w:color w:val="000000" w:themeColor="text1"/>
          <w:sz w:val="28"/>
          <w:szCs w:val="28"/>
        </w:rPr>
        <w:t>Thị</w:t>
      </w:r>
      <w:r w:rsidRPr="00F47617">
        <w:rPr>
          <w:b/>
          <w:color w:val="000000" w:themeColor="text1"/>
          <w:spacing w:val="1"/>
          <w:sz w:val="28"/>
          <w:szCs w:val="28"/>
        </w:rPr>
        <w:t xml:space="preserve"> </w:t>
      </w:r>
      <w:r w:rsidRPr="00F47617">
        <w:rPr>
          <w:b/>
          <w:color w:val="000000" w:themeColor="text1"/>
          <w:spacing w:val="-1"/>
          <w:sz w:val="28"/>
          <w:szCs w:val="28"/>
        </w:rPr>
        <w:t>Đ</w:t>
      </w:r>
      <w:r w:rsidRPr="00F47617">
        <w:rPr>
          <w:b/>
          <w:color w:val="000000" w:themeColor="text1"/>
          <w:spacing w:val="1"/>
          <w:sz w:val="28"/>
          <w:szCs w:val="28"/>
        </w:rPr>
        <w:t>ị</w:t>
      </w:r>
      <w:r w:rsidRPr="00F47617">
        <w:rPr>
          <w:b/>
          <w:color w:val="000000" w:themeColor="text1"/>
          <w:spacing w:val="-3"/>
          <w:sz w:val="28"/>
          <w:szCs w:val="28"/>
        </w:rPr>
        <w:t>n</w:t>
      </w:r>
      <w:r w:rsidRPr="00F47617">
        <w:rPr>
          <w:b/>
          <w:color w:val="000000" w:themeColor="text1"/>
          <w:sz w:val="28"/>
          <w:szCs w:val="28"/>
        </w:rPr>
        <w:t>h, Trường</w:t>
      </w:r>
      <w:r w:rsidRPr="00F47617">
        <w:rPr>
          <w:b/>
          <w:color w:val="000000" w:themeColor="text1"/>
          <w:spacing w:val="1"/>
          <w:sz w:val="28"/>
          <w:szCs w:val="28"/>
        </w:rPr>
        <w:t xml:space="preserve"> </w:t>
      </w:r>
      <w:r w:rsidRPr="00F47617">
        <w:rPr>
          <w:b/>
          <w:color w:val="000000" w:themeColor="text1"/>
          <w:spacing w:val="-4"/>
          <w:sz w:val="28"/>
          <w:szCs w:val="28"/>
        </w:rPr>
        <w:t>N</w:t>
      </w:r>
      <w:r w:rsidRPr="00F47617">
        <w:rPr>
          <w:b/>
          <w:color w:val="000000" w:themeColor="text1"/>
          <w:spacing w:val="1"/>
          <w:sz w:val="28"/>
          <w:szCs w:val="28"/>
        </w:rPr>
        <w:t>ă</w:t>
      </w:r>
      <w:r w:rsidRPr="00F47617">
        <w:rPr>
          <w:b/>
          <w:color w:val="000000" w:themeColor="text1"/>
          <w:sz w:val="28"/>
          <w:szCs w:val="28"/>
        </w:rPr>
        <w:t>ng</w:t>
      </w:r>
      <w:r w:rsidRPr="00F47617">
        <w:rPr>
          <w:b/>
          <w:color w:val="000000" w:themeColor="text1"/>
          <w:spacing w:val="1"/>
          <w:sz w:val="28"/>
          <w:szCs w:val="28"/>
        </w:rPr>
        <w:t xml:space="preserve"> </w:t>
      </w:r>
      <w:r w:rsidRPr="00F47617">
        <w:rPr>
          <w:b/>
          <w:color w:val="000000" w:themeColor="text1"/>
          <w:spacing w:val="-6"/>
          <w:sz w:val="28"/>
          <w:szCs w:val="28"/>
        </w:rPr>
        <w:t>k</w:t>
      </w:r>
      <w:r w:rsidRPr="00F47617">
        <w:rPr>
          <w:b/>
          <w:color w:val="000000" w:themeColor="text1"/>
          <w:sz w:val="28"/>
          <w:szCs w:val="28"/>
        </w:rPr>
        <w:t>h</w:t>
      </w:r>
      <w:r w:rsidRPr="00F47617">
        <w:rPr>
          <w:b/>
          <w:color w:val="000000" w:themeColor="text1"/>
          <w:spacing w:val="2"/>
          <w:sz w:val="28"/>
          <w:szCs w:val="28"/>
        </w:rPr>
        <w:t>i</w:t>
      </w:r>
      <w:r w:rsidRPr="00F47617">
        <w:rPr>
          <w:b/>
          <w:color w:val="000000" w:themeColor="text1"/>
          <w:sz w:val="28"/>
          <w:szCs w:val="28"/>
        </w:rPr>
        <w:t>ếu thể dục t</w:t>
      </w:r>
      <w:r w:rsidRPr="00F47617">
        <w:rPr>
          <w:b/>
          <w:color w:val="000000" w:themeColor="text1"/>
          <w:spacing w:val="-1"/>
          <w:sz w:val="28"/>
          <w:szCs w:val="28"/>
        </w:rPr>
        <w:t>h</w:t>
      </w:r>
      <w:r w:rsidRPr="00F47617">
        <w:rPr>
          <w:b/>
          <w:color w:val="000000" w:themeColor="text1"/>
          <w:sz w:val="28"/>
          <w:szCs w:val="28"/>
        </w:rPr>
        <w:t>ể t</w:t>
      </w:r>
      <w:r w:rsidRPr="00F47617">
        <w:rPr>
          <w:b/>
          <w:color w:val="000000" w:themeColor="text1"/>
          <w:spacing w:val="-3"/>
          <w:sz w:val="28"/>
          <w:szCs w:val="28"/>
        </w:rPr>
        <w:t>h</w:t>
      </w:r>
      <w:r w:rsidRPr="00F47617">
        <w:rPr>
          <w:b/>
          <w:color w:val="000000" w:themeColor="text1"/>
          <w:spacing w:val="1"/>
          <w:sz w:val="28"/>
          <w:szCs w:val="28"/>
        </w:rPr>
        <w:t>a</w:t>
      </w:r>
      <w:r w:rsidRPr="00F47617">
        <w:rPr>
          <w:b/>
          <w:color w:val="000000" w:themeColor="text1"/>
          <w:sz w:val="28"/>
          <w:szCs w:val="28"/>
        </w:rPr>
        <w:t>o</w:t>
      </w:r>
      <w:r w:rsidRPr="00F47617">
        <w:rPr>
          <w:b/>
          <w:color w:val="000000" w:themeColor="text1"/>
          <w:spacing w:val="1"/>
          <w:sz w:val="28"/>
          <w:szCs w:val="28"/>
        </w:rPr>
        <w:t xml:space="preserve"> </w:t>
      </w:r>
      <w:r w:rsidRPr="00F47617">
        <w:rPr>
          <w:b/>
          <w:color w:val="000000" w:themeColor="text1"/>
          <w:sz w:val="28"/>
          <w:szCs w:val="28"/>
        </w:rPr>
        <w:t>h</w:t>
      </w:r>
      <w:r w:rsidRPr="00F47617">
        <w:rPr>
          <w:b/>
          <w:color w:val="000000" w:themeColor="text1"/>
          <w:spacing w:val="-3"/>
          <w:sz w:val="28"/>
          <w:szCs w:val="28"/>
        </w:rPr>
        <w:t>u</w:t>
      </w:r>
      <w:r w:rsidRPr="00F47617">
        <w:rPr>
          <w:b/>
          <w:color w:val="000000" w:themeColor="text1"/>
          <w:spacing w:val="-1"/>
          <w:sz w:val="28"/>
          <w:szCs w:val="28"/>
        </w:rPr>
        <w:t>y</w:t>
      </w:r>
      <w:r w:rsidRPr="00F47617">
        <w:rPr>
          <w:b/>
          <w:color w:val="000000" w:themeColor="text1"/>
          <w:sz w:val="28"/>
          <w:szCs w:val="28"/>
        </w:rPr>
        <w:t>ện B</w:t>
      </w:r>
      <w:r w:rsidRPr="00F47617">
        <w:rPr>
          <w:b/>
          <w:color w:val="000000" w:themeColor="text1"/>
          <w:spacing w:val="1"/>
          <w:sz w:val="28"/>
          <w:szCs w:val="28"/>
        </w:rPr>
        <w:t>ì</w:t>
      </w:r>
      <w:r w:rsidRPr="00F47617">
        <w:rPr>
          <w:b/>
          <w:color w:val="000000" w:themeColor="text1"/>
          <w:sz w:val="28"/>
          <w:szCs w:val="28"/>
        </w:rPr>
        <w:t xml:space="preserve">nh </w:t>
      </w:r>
      <w:r w:rsidRPr="00F47617">
        <w:rPr>
          <w:b/>
          <w:color w:val="000000" w:themeColor="text1"/>
          <w:spacing w:val="-1"/>
          <w:sz w:val="28"/>
          <w:szCs w:val="28"/>
        </w:rPr>
        <w:t>C</w:t>
      </w:r>
      <w:r w:rsidRPr="00F47617">
        <w:rPr>
          <w:b/>
          <w:color w:val="000000" w:themeColor="text1"/>
          <w:sz w:val="28"/>
          <w:szCs w:val="28"/>
        </w:rPr>
        <w:t>h</w:t>
      </w:r>
      <w:r w:rsidRPr="00F47617">
        <w:rPr>
          <w:b/>
          <w:color w:val="000000" w:themeColor="text1"/>
          <w:spacing w:val="-1"/>
          <w:sz w:val="28"/>
          <w:szCs w:val="28"/>
        </w:rPr>
        <w:t>á</w:t>
      </w:r>
      <w:r w:rsidRPr="00F47617">
        <w:rPr>
          <w:b/>
          <w:color w:val="000000" w:themeColor="text1"/>
          <w:sz w:val="28"/>
          <w:szCs w:val="28"/>
        </w:rPr>
        <w:t>nh</w:t>
      </w:r>
    </w:p>
    <w:p w:rsidR="00E943E4" w:rsidRPr="00F47617" w:rsidRDefault="00E943E4">
      <w:pPr>
        <w:spacing w:before="5" w:line="160" w:lineRule="exact"/>
        <w:rPr>
          <w:color w:val="000000" w:themeColor="text1"/>
          <w:sz w:val="16"/>
          <w:szCs w:val="16"/>
        </w:rPr>
      </w:pPr>
    </w:p>
    <w:p w:rsidR="00E943E4" w:rsidRPr="00F47617" w:rsidRDefault="00B47876">
      <w:pPr>
        <w:ind w:left="822"/>
        <w:rPr>
          <w:color w:val="000000" w:themeColor="text1"/>
          <w:sz w:val="28"/>
          <w:szCs w:val="28"/>
        </w:rPr>
      </w:pPr>
      <w:r w:rsidRPr="00F47617">
        <w:rPr>
          <w:color w:val="000000" w:themeColor="text1"/>
          <w:sz w:val="28"/>
          <w:szCs w:val="28"/>
        </w:rPr>
        <w:t>-</w:t>
      </w:r>
      <w:r w:rsidRPr="00F47617">
        <w:rPr>
          <w:color w:val="000000" w:themeColor="text1"/>
          <w:spacing w:val="9"/>
          <w:sz w:val="28"/>
          <w:szCs w:val="28"/>
        </w:rPr>
        <w:t xml:space="preserve"> </w:t>
      </w:r>
      <w:r w:rsidRPr="00F47617">
        <w:rPr>
          <w:color w:val="000000" w:themeColor="text1"/>
          <w:spacing w:val="-1"/>
          <w:sz w:val="28"/>
          <w:szCs w:val="28"/>
        </w:rPr>
        <w:t>G</w:t>
      </w:r>
      <w:r w:rsidRPr="00F47617">
        <w:rPr>
          <w:color w:val="000000" w:themeColor="text1"/>
          <w:spacing w:val="1"/>
          <w:sz w:val="28"/>
          <w:szCs w:val="28"/>
        </w:rPr>
        <w:t>ồ</w:t>
      </w:r>
      <w:r w:rsidRPr="00F47617">
        <w:rPr>
          <w:color w:val="000000" w:themeColor="text1"/>
          <w:sz w:val="28"/>
          <w:szCs w:val="28"/>
        </w:rPr>
        <w:t>m</w:t>
      </w:r>
      <w:r w:rsidRPr="00F47617">
        <w:rPr>
          <w:color w:val="000000" w:themeColor="text1"/>
          <w:spacing w:val="6"/>
          <w:sz w:val="28"/>
          <w:szCs w:val="28"/>
        </w:rPr>
        <w:t xml:space="preserve"> </w:t>
      </w:r>
      <w:r w:rsidRPr="00F47617">
        <w:rPr>
          <w:color w:val="000000" w:themeColor="text1"/>
          <w:sz w:val="28"/>
          <w:szCs w:val="28"/>
        </w:rPr>
        <w:t>các</w:t>
      </w:r>
      <w:r w:rsidRPr="00F47617">
        <w:rPr>
          <w:color w:val="000000" w:themeColor="text1"/>
          <w:spacing w:val="9"/>
          <w:sz w:val="28"/>
          <w:szCs w:val="28"/>
        </w:rPr>
        <w:t xml:space="preserve"> </w:t>
      </w:r>
      <w:r w:rsidRPr="00F47617">
        <w:rPr>
          <w:color w:val="000000" w:themeColor="text1"/>
          <w:spacing w:val="3"/>
          <w:sz w:val="28"/>
          <w:szCs w:val="28"/>
        </w:rPr>
        <w:t>b</w:t>
      </w:r>
      <w:r w:rsidRPr="00F47617">
        <w:rPr>
          <w:color w:val="000000" w:themeColor="text1"/>
          <w:sz w:val="28"/>
          <w:szCs w:val="28"/>
        </w:rPr>
        <w:t>ộ</w:t>
      </w:r>
      <w:r w:rsidRPr="00F47617">
        <w:rPr>
          <w:color w:val="000000" w:themeColor="text1"/>
          <w:spacing w:val="10"/>
          <w:sz w:val="28"/>
          <w:szCs w:val="28"/>
        </w:rPr>
        <w:t xml:space="preserve"> </w:t>
      </w:r>
      <w:r w:rsidRPr="00F47617">
        <w:rPr>
          <w:color w:val="000000" w:themeColor="text1"/>
          <w:spacing w:val="-5"/>
          <w:sz w:val="28"/>
          <w:szCs w:val="28"/>
        </w:rPr>
        <w:t>m</w:t>
      </w:r>
      <w:r w:rsidRPr="00F47617">
        <w:rPr>
          <w:color w:val="000000" w:themeColor="text1"/>
          <w:spacing w:val="1"/>
          <w:sz w:val="28"/>
          <w:szCs w:val="28"/>
        </w:rPr>
        <w:t>ôn</w:t>
      </w:r>
      <w:r w:rsidRPr="00F47617">
        <w:rPr>
          <w:color w:val="000000" w:themeColor="text1"/>
          <w:sz w:val="28"/>
          <w:szCs w:val="28"/>
        </w:rPr>
        <w:t>:</w:t>
      </w:r>
      <w:r w:rsidRPr="00F47617">
        <w:rPr>
          <w:color w:val="000000" w:themeColor="text1"/>
          <w:spacing w:val="9"/>
          <w:sz w:val="28"/>
          <w:szCs w:val="28"/>
        </w:rPr>
        <w:t xml:space="preserve"> </w:t>
      </w:r>
      <w:r w:rsidRPr="00F47617">
        <w:rPr>
          <w:color w:val="000000" w:themeColor="text1"/>
          <w:spacing w:val="-1"/>
          <w:sz w:val="28"/>
          <w:szCs w:val="28"/>
        </w:rPr>
        <w:t>b</w:t>
      </w:r>
      <w:r w:rsidRPr="00F47617">
        <w:rPr>
          <w:color w:val="000000" w:themeColor="text1"/>
          <w:spacing w:val="1"/>
          <w:sz w:val="28"/>
          <w:szCs w:val="28"/>
        </w:rPr>
        <w:t>ó</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0"/>
          <w:sz w:val="28"/>
          <w:szCs w:val="28"/>
        </w:rPr>
        <w:t xml:space="preserve"> </w:t>
      </w:r>
      <w:r w:rsidRPr="00F47617">
        <w:rPr>
          <w:color w:val="000000" w:themeColor="text1"/>
          <w:spacing w:val="-1"/>
          <w:sz w:val="28"/>
          <w:szCs w:val="28"/>
        </w:rPr>
        <w:t>đ</w:t>
      </w:r>
      <w:r w:rsidRPr="00F47617">
        <w:rPr>
          <w:color w:val="000000" w:themeColor="text1"/>
          <w:sz w:val="28"/>
          <w:szCs w:val="28"/>
        </w:rPr>
        <w:t>á,</w:t>
      </w:r>
      <w:r w:rsidRPr="00F47617">
        <w:rPr>
          <w:color w:val="000000" w:themeColor="text1"/>
          <w:spacing w:val="8"/>
          <w:sz w:val="28"/>
          <w:szCs w:val="28"/>
        </w:rPr>
        <w:t xml:space="preserve"> </w:t>
      </w:r>
      <w:r w:rsidRPr="00F47617">
        <w:rPr>
          <w:color w:val="000000" w:themeColor="text1"/>
          <w:spacing w:val="-1"/>
          <w:sz w:val="28"/>
          <w:szCs w:val="28"/>
        </w:rPr>
        <w:t>b</w:t>
      </w:r>
      <w:r w:rsidRPr="00F47617">
        <w:rPr>
          <w:color w:val="000000" w:themeColor="text1"/>
          <w:spacing w:val="1"/>
          <w:sz w:val="28"/>
          <w:szCs w:val="28"/>
        </w:rPr>
        <w:t>ó</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0"/>
          <w:sz w:val="28"/>
          <w:szCs w:val="28"/>
        </w:rPr>
        <w:t xml:space="preserve"> </w:t>
      </w:r>
      <w:r w:rsidRPr="00F47617">
        <w:rPr>
          <w:color w:val="000000" w:themeColor="text1"/>
          <w:spacing w:val="-2"/>
          <w:sz w:val="28"/>
          <w:szCs w:val="28"/>
        </w:rPr>
        <w:t>c</w:t>
      </w:r>
      <w:r w:rsidRPr="00F47617">
        <w:rPr>
          <w:color w:val="000000" w:themeColor="text1"/>
          <w:spacing w:val="1"/>
          <w:sz w:val="28"/>
          <w:szCs w:val="28"/>
        </w:rPr>
        <w:t>hu</w:t>
      </w:r>
      <w:r w:rsidRPr="00F47617">
        <w:rPr>
          <w:color w:val="000000" w:themeColor="text1"/>
          <w:sz w:val="28"/>
          <w:szCs w:val="28"/>
        </w:rPr>
        <w:t>yề</w:t>
      </w:r>
      <w:r w:rsidRPr="00F47617">
        <w:rPr>
          <w:color w:val="000000" w:themeColor="text1"/>
          <w:spacing w:val="1"/>
          <w:sz w:val="28"/>
          <w:szCs w:val="28"/>
        </w:rPr>
        <w:t>n</w:t>
      </w:r>
      <w:r w:rsidRPr="00F47617">
        <w:rPr>
          <w:color w:val="000000" w:themeColor="text1"/>
          <w:sz w:val="28"/>
          <w:szCs w:val="28"/>
        </w:rPr>
        <w:t>,</w:t>
      </w:r>
      <w:r w:rsidRPr="00F47617">
        <w:rPr>
          <w:color w:val="000000" w:themeColor="text1"/>
          <w:spacing w:val="6"/>
          <w:sz w:val="28"/>
          <w:szCs w:val="28"/>
        </w:rPr>
        <w:t xml:space="preserve"> </w:t>
      </w:r>
      <w:r w:rsidRPr="00F47617">
        <w:rPr>
          <w:color w:val="000000" w:themeColor="text1"/>
          <w:spacing w:val="1"/>
          <w:sz w:val="28"/>
          <w:szCs w:val="28"/>
        </w:rPr>
        <w:t>đ</w:t>
      </w:r>
      <w:r w:rsidRPr="00F47617">
        <w:rPr>
          <w:color w:val="000000" w:themeColor="text1"/>
          <w:spacing w:val="2"/>
          <w:sz w:val="28"/>
          <w:szCs w:val="28"/>
        </w:rPr>
        <w:t>i</w:t>
      </w:r>
      <w:r w:rsidRPr="00F47617">
        <w:rPr>
          <w:color w:val="000000" w:themeColor="text1"/>
          <w:spacing w:val="-2"/>
          <w:sz w:val="28"/>
          <w:szCs w:val="28"/>
        </w:rPr>
        <w:t>ề</w:t>
      </w:r>
      <w:r w:rsidRPr="00F47617">
        <w:rPr>
          <w:color w:val="000000" w:themeColor="text1"/>
          <w:sz w:val="28"/>
          <w:szCs w:val="28"/>
        </w:rPr>
        <w:t>n</w:t>
      </w:r>
      <w:r w:rsidRPr="00F47617">
        <w:rPr>
          <w:color w:val="000000" w:themeColor="text1"/>
          <w:spacing w:val="10"/>
          <w:sz w:val="28"/>
          <w:szCs w:val="28"/>
        </w:rPr>
        <w:t xml:space="preserve"> </w:t>
      </w:r>
      <w:r w:rsidRPr="00F47617">
        <w:rPr>
          <w:color w:val="000000" w:themeColor="text1"/>
          <w:spacing w:val="-1"/>
          <w:sz w:val="28"/>
          <w:szCs w:val="28"/>
        </w:rPr>
        <w:t>ki</w:t>
      </w:r>
      <w:r w:rsidRPr="00F47617">
        <w:rPr>
          <w:color w:val="000000" w:themeColor="text1"/>
          <w:spacing w:val="1"/>
          <w:sz w:val="28"/>
          <w:szCs w:val="28"/>
        </w:rPr>
        <w:t>nh</w:t>
      </w:r>
      <w:r w:rsidRPr="00F47617">
        <w:rPr>
          <w:color w:val="000000" w:themeColor="text1"/>
          <w:sz w:val="28"/>
          <w:szCs w:val="28"/>
        </w:rPr>
        <w:t>,</w:t>
      </w:r>
      <w:r w:rsidRPr="00F47617">
        <w:rPr>
          <w:color w:val="000000" w:themeColor="text1"/>
          <w:spacing w:val="8"/>
          <w:sz w:val="28"/>
          <w:szCs w:val="28"/>
        </w:rPr>
        <w:t xml:space="preserve"> </w:t>
      </w:r>
      <w:r w:rsidRPr="00F47617">
        <w:rPr>
          <w:color w:val="000000" w:themeColor="text1"/>
          <w:spacing w:val="2"/>
          <w:sz w:val="28"/>
          <w:szCs w:val="28"/>
        </w:rPr>
        <w:t>c</w:t>
      </w:r>
      <w:r w:rsidRPr="00F47617">
        <w:rPr>
          <w:color w:val="000000" w:themeColor="text1"/>
          <w:spacing w:val="-2"/>
          <w:sz w:val="28"/>
          <w:szCs w:val="28"/>
        </w:rPr>
        <w:t>ầ</w:t>
      </w:r>
      <w:r w:rsidRPr="00F47617">
        <w:rPr>
          <w:color w:val="000000" w:themeColor="text1"/>
          <w:sz w:val="28"/>
          <w:szCs w:val="28"/>
        </w:rPr>
        <w:t>u</w:t>
      </w:r>
      <w:r w:rsidRPr="00F47617">
        <w:rPr>
          <w:color w:val="000000" w:themeColor="text1"/>
          <w:spacing w:val="10"/>
          <w:sz w:val="28"/>
          <w:szCs w:val="28"/>
        </w:rPr>
        <w:t xml:space="preserve"> </w:t>
      </w:r>
      <w:r w:rsidRPr="00F47617">
        <w:rPr>
          <w:color w:val="000000" w:themeColor="text1"/>
          <w:spacing w:val="-1"/>
          <w:sz w:val="28"/>
          <w:szCs w:val="28"/>
        </w:rPr>
        <w:t>lô</w:t>
      </w:r>
      <w:r w:rsidRPr="00F47617">
        <w:rPr>
          <w:color w:val="000000" w:themeColor="text1"/>
          <w:spacing w:val="1"/>
          <w:sz w:val="28"/>
          <w:szCs w:val="28"/>
        </w:rPr>
        <w:t>ng</w:t>
      </w:r>
      <w:r w:rsidRPr="00F47617">
        <w:rPr>
          <w:color w:val="000000" w:themeColor="text1"/>
          <w:sz w:val="28"/>
          <w:szCs w:val="28"/>
        </w:rPr>
        <w:t>,</w:t>
      </w:r>
      <w:r w:rsidRPr="00F47617">
        <w:rPr>
          <w:color w:val="000000" w:themeColor="text1"/>
          <w:spacing w:val="6"/>
          <w:sz w:val="28"/>
          <w:szCs w:val="28"/>
        </w:rPr>
        <w:t xml:space="preserve"> </w:t>
      </w:r>
      <w:r w:rsidRPr="00F47617">
        <w:rPr>
          <w:color w:val="000000" w:themeColor="text1"/>
          <w:spacing w:val="1"/>
          <w:sz w:val="28"/>
          <w:szCs w:val="28"/>
        </w:rPr>
        <w:t>b</w:t>
      </w:r>
      <w:r w:rsidRPr="00F47617">
        <w:rPr>
          <w:color w:val="000000" w:themeColor="text1"/>
          <w:spacing w:val="-2"/>
          <w:sz w:val="28"/>
          <w:szCs w:val="28"/>
        </w:rPr>
        <w:t>ơ</w:t>
      </w:r>
      <w:r w:rsidRPr="00F47617">
        <w:rPr>
          <w:color w:val="000000" w:themeColor="text1"/>
          <w:sz w:val="28"/>
          <w:szCs w:val="28"/>
        </w:rPr>
        <w:t>i</w:t>
      </w:r>
      <w:r w:rsidRPr="00F47617">
        <w:rPr>
          <w:color w:val="000000" w:themeColor="text1"/>
          <w:spacing w:val="10"/>
          <w:sz w:val="28"/>
          <w:szCs w:val="28"/>
        </w:rPr>
        <w:t xml:space="preserve"> </w:t>
      </w:r>
      <w:r w:rsidRPr="00F47617">
        <w:rPr>
          <w:color w:val="000000" w:themeColor="text1"/>
          <w:spacing w:val="2"/>
          <w:sz w:val="28"/>
          <w:szCs w:val="28"/>
        </w:rPr>
        <w:t>l</w:t>
      </w:r>
      <w:r w:rsidRPr="00F47617">
        <w:rPr>
          <w:color w:val="000000" w:themeColor="text1"/>
          <w:spacing w:val="1"/>
          <w:sz w:val="28"/>
          <w:szCs w:val="28"/>
        </w:rPr>
        <w:t>ộ</w:t>
      </w:r>
      <w:r w:rsidRPr="00F47617">
        <w:rPr>
          <w:color w:val="000000" w:themeColor="text1"/>
          <w:sz w:val="28"/>
          <w:szCs w:val="28"/>
        </w:rPr>
        <w:t>i</w:t>
      </w:r>
      <w:r w:rsidRPr="00F47617">
        <w:rPr>
          <w:color w:val="000000" w:themeColor="text1"/>
          <w:spacing w:val="8"/>
          <w:sz w:val="28"/>
          <w:szCs w:val="28"/>
        </w:rPr>
        <w:t xml:space="preserve">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9"/>
          <w:sz w:val="28"/>
          <w:szCs w:val="28"/>
        </w:rPr>
        <w:t xml:space="preserve"> </w:t>
      </w:r>
      <w:r w:rsidRPr="00F47617">
        <w:rPr>
          <w:color w:val="000000" w:themeColor="text1"/>
          <w:spacing w:val="-1"/>
          <w:sz w:val="28"/>
          <w:szCs w:val="28"/>
        </w:rPr>
        <w:t>đ</w:t>
      </w:r>
      <w:r w:rsidRPr="00F47617">
        <w:rPr>
          <w:color w:val="000000" w:themeColor="text1"/>
          <w:sz w:val="28"/>
          <w:szCs w:val="28"/>
        </w:rPr>
        <w:t>á</w:t>
      </w:r>
    </w:p>
    <w:p w:rsidR="00E943E4" w:rsidRPr="00F47617" w:rsidRDefault="00B47876">
      <w:pPr>
        <w:spacing w:before="47"/>
        <w:ind w:left="102"/>
        <w:rPr>
          <w:color w:val="000000" w:themeColor="text1"/>
          <w:sz w:val="28"/>
          <w:szCs w:val="28"/>
        </w:rPr>
      </w:pPr>
      <w:r w:rsidRPr="00F47617">
        <w:rPr>
          <w:color w:val="000000" w:themeColor="text1"/>
          <w:sz w:val="28"/>
          <w:szCs w:val="28"/>
        </w:rPr>
        <w:t>cầ</w:t>
      </w:r>
      <w:r w:rsidRPr="00F47617">
        <w:rPr>
          <w:color w:val="000000" w:themeColor="text1"/>
          <w:spacing w:val="1"/>
          <w:sz w:val="28"/>
          <w:szCs w:val="28"/>
        </w:rPr>
        <w:t>u</w:t>
      </w:r>
      <w:r w:rsidRPr="00F47617">
        <w:rPr>
          <w:color w:val="000000" w:themeColor="text1"/>
          <w:sz w:val="28"/>
          <w:szCs w:val="28"/>
        </w:rPr>
        <w:t>,</w:t>
      </w:r>
      <w:r w:rsidRPr="00F47617">
        <w:rPr>
          <w:color w:val="000000" w:themeColor="text1"/>
          <w:spacing w:val="-1"/>
          <w:sz w:val="28"/>
          <w:szCs w:val="28"/>
        </w:rPr>
        <w:t xml:space="preserve"> T</w:t>
      </w:r>
      <w:r w:rsidRPr="00F47617">
        <w:rPr>
          <w:color w:val="000000" w:themeColor="text1"/>
          <w:sz w:val="28"/>
          <w:szCs w:val="28"/>
        </w:rPr>
        <w:t>a</w:t>
      </w:r>
      <w:r w:rsidRPr="00F47617">
        <w:rPr>
          <w:color w:val="000000" w:themeColor="text1"/>
          <w:spacing w:val="-2"/>
          <w:sz w:val="28"/>
          <w:szCs w:val="28"/>
        </w:rPr>
        <w:t>e</w:t>
      </w:r>
      <w:r w:rsidRPr="00F47617">
        <w:rPr>
          <w:color w:val="000000" w:themeColor="text1"/>
          <w:spacing w:val="1"/>
          <w:sz w:val="28"/>
          <w:szCs w:val="28"/>
        </w:rPr>
        <w:t>k</w:t>
      </w:r>
      <w:r w:rsidRPr="00F47617">
        <w:rPr>
          <w:color w:val="000000" w:themeColor="text1"/>
          <w:spacing w:val="-1"/>
          <w:sz w:val="28"/>
          <w:szCs w:val="28"/>
        </w:rPr>
        <w:t>wo</w:t>
      </w:r>
      <w:r w:rsidRPr="00F47617">
        <w:rPr>
          <w:color w:val="000000" w:themeColor="text1"/>
          <w:spacing w:val="1"/>
          <w:sz w:val="28"/>
          <w:szCs w:val="28"/>
        </w:rPr>
        <w:t>n</w:t>
      </w:r>
      <w:r w:rsidRPr="00F47617">
        <w:rPr>
          <w:color w:val="000000" w:themeColor="text1"/>
          <w:spacing w:val="-1"/>
          <w:sz w:val="28"/>
          <w:szCs w:val="28"/>
        </w:rPr>
        <w:t>d</w:t>
      </w:r>
      <w:r w:rsidRPr="00F47617">
        <w:rPr>
          <w:color w:val="000000" w:themeColor="text1"/>
          <w:spacing w:val="1"/>
          <w:sz w:val="28"/>
          <w:szCs w:val="28"/>
        </w:rPr>
        <w:t>o</w:t>
      </w:r>
      <w:r w:rsidRPr="00F47617">
        <w:rPr>
          <w:color w:val="000000" w:themeColor="text1"/>
          <w:sz w:val="28"/>
          <w:szCs w:val="28"/>
        </w:rPr>
        <w:t>,</w:t>
      </w:r>
      <w:r w:rsidRPr="00F47617">
        <w:rPr>
          <w:color w:val="000000" w:themeColor="text1"/>
          <w:spacing w:val="-1"/>
          <w:sz w:val="28"/>
          <w:szCs w:val="28"/>
        </w:rPr>
        <w:t xml:space="preserve"> Vo</w:t>
      </w:r>
      <w:r w:rsidRPr="00F47617">
        <w:rPr>
          <w:color w:val="000000" w:themeColor="text1"/>
          <w:spacing w:val="1"/>
          <w:sz w:val="28"/>
          <w:szCs w:val="28"/>
        </w:rPr>
        <w:t>v</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z w:val="28"/>
          <w:szCs w:val="28"/>
        </w:rPr>
        <w:t>a</w:t>
      </w:r>
      <w:r w:rsidRPr="00F47617">
        <w:rPr>
          <w:color w:val="000000" w:themeColor="text1"/>
          <w:spacing w:val="-3"/>
          <w:sz w:val="28"/>
          <w:szCs w:val="28"/>
        </w:rPr>
        <w:t>m</w:t>
      </w:r>
      <w:r w:rsidRPr="00F47617">
        <w:rPr>
          <w:color w:val="000000" w:themeColor="text1"/>
          <w:sz w:val="28"/>
          <w:szCs w:val="28"/>
        </w:rPr>
        <w:t>.</w:t>
      </w:r>
    </w:p>
    <w:p w:rsidR="00E943E4" w:rsidRPr="00F47617" w:rsidRDefault="00E943E4">
      <w:pPr>
        <w:spacing w:before="8" w:line="160" w:lineRule="exact"/>
        <w:rPr>
          <w:color w:val="000000" w:themeColor="text1"/>
          <w:sz w:val="16"/>
          <w:szCs w:val="16"/>
        </w:rPr>
      </w:pPr>
    </w:p>
    <w:p w:rsidR="00E943E4" w:rsidRPr="00F47617" w:rsidRDefault="00B47876">
      <w:pPr>
        <w:ind w:left="822"/>
        <w:rPr>
          <w:color w:val="000000" w:themeColor="text1"/>
          <w:sz w:val="28"/>
          <w:szCs w:val="28"/>
        </w:rPr>
      </w:pPr>
      <w:r w:rsidRPr="00F47617">
        <w:rPr>
          <w:color w:val="000000" w:themeColor="text1"/>
          <w:sz w:val="28"/>
          <w:szCs w:val="28"/>
        </w:rPr>
        <w:t>-</w:t>
      </w:r>
      <w:r w:rsidRPr="00F47617">
        <w:rPr>
          <w:color w:val="000000" w:themeColor="text1"/>
          <w:spacing w:val="-17"/>
          <w:sz w:val="28"/>
          <w:szCs w:val="28"/>
        </w:rPr>
        <w:t xml:space="preserve"> </w:t>
      </w:r>
      <w:r w:rsidRPr="00F47617">
        <w:rPr>
          <w:color w:val="000000" w:themeColor="text1"/>
          <w:spacing w:val="-1"/>
          <w:sz w:val="28"/>
          <w:szCs w:val="28"/>
        </w:rPr>
        <w:t>N</w:t>
      </w:r>
      <w:r w:rsidRPr="00F47617">
        <w:rPr>
          <w:color w:val="000000" w:themeColor="text1"/>
          <w:spacing w:val="1"/>
          <w:sz w:val="28"/>
          <w:szCs w:val="28"/>
        </w:rPr>
        <w:t>ộ</w:t>
      </w:r>
      <w:r w:rsidRPr="00F47617">
        <w:rPr>
          <w:color w:val="000000" w:themeColor="text1"/>
          <w:sz w:val="28"/>
          <w:szCs w:val="28"/>
        </w:rPr>
        <w:t>p</w:t>
      </w:r>
      <w:r w:rsidRPr="00F47617">
        <w:rPr>
          <w:color w:val="000000" w:themeColor="text1"/>
          <w:spacing w:val="-16"/>
          <w:sz w:val="28"/>
          <w:szCs w:val="28"/>
        </w:rPr>
        <w:t xml:space="preserve"> </w:t>
      </w:r>
      <w:r w:rsidRPr="00F47617">
        <w:rPr>
          <w:color w:val="000000" w:themeColor="text1"/>
          <w:spacing w:val="-1"/>
          <w:sz w:val="28"/>
          <w:szCs w:val="28"/>
        </w:rPr>
        <w:t>h</w:t>
      </w:r>
      <w:r w:rsidRPr="00F47617">
        <w:rPr>
          <w:color w:val="000000" w:themeColor="text1"/>
          <w:sz w:val="28"/>
          <w:szCs w:val="28"/>
        </w:rPr>
        <w:t>ồ</w:t>
      </w:r>
      <w:r w:rsidRPr="00F47617">
        <w:rPr>
          <w:color w:val="000000" w:themeColor="text1"/>
          <w:spacing w:val="-16"/>
          <w:sz w:val="28"/>
          <w:szCs w:val="28"/>
        </w:rPr>
        <w:t xml:space="preserve"> </w:t>
      </w:r>
      <w:r w:rsidRPr="00F47617">
        <w:rPr>
          <w:color w:val="000000" w:themeColor="text1"/>
          <w:spacing w:val="1"/>
          <w:sz w:val="28"/>
          <w:szCs w:val="28"/>
        </w:rPr>
        <w:t>s</w:t>
      </w:r>
      <w:r w:rsidRPr="00F47617">
        <w:rPr>
          <w:color w:val="000000" w:themeColor="text1"/>
          <w:sz w:val="28"/>
          <w:szCs w:val="28"/>
        </w:rPr>
        <w:t>ơ</w:t>
      </w:r>
      <w:r w:rsidRPr="00F47617">
        <w:rPr>
          <w:color w:val="000000" w:themeColor="text1"/>
          <w:spacing w:val="-17"/>
          <w:sz w:val="28"/>
          <w:szCs w:val="28"/>
        </w:rPr>
        <w:t xml:space="preserve"> </w:t>
      </w:r>
      <w:r w:rsidRPr="00F47617">
        <w:rPr>
          <w:color w:val="000000" w:themeColor="text1"/>
          <w:spacing w:val="1"/>
          <w:sz w:val="28"/>
          <w:szCs w:val="28"/>
        </w:rPr>
        <w:t>x</w:t>
      </w:r>
      <w:r w:rsidRPr="00F47617">
        <w:rPr>
          <w:color w:val="000000" w:themeColor="text1"/>
          <w:spacing w:val="-2"/>
          <w:sz w:val="28"/>
          <w:szCs w:val="28"/>
        </w:rPr>
        <w:t>é</w:t>
      </w:r>
      <w:r w:rsidRPr="00F47617">
        <w:rPr>
          <w:color w:val="000000" w:themeColor="text1"/>
          <w:sz w:val="28"/>
          <w:szCs w:val="28"/>
        </w:rPr>
        <w:t>t</w:t>
      </w:r>
      <w:r w:rsidRPr="00F47617">
        <w:rPr>
          <w:color w:val="000000" w:themeColor="text1"/>
          <w:spacing w:val="-16"/>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2"/>
          <w:sz w:val="28"/>
          <w:szCs w:val="28"/>
        </w:rPr>
        <w:t>y</w:t>
      </w:r>
      <w:r w:rsidRPr="00F47617">
        <w:rPr>
          <w:color w:val="000000" w:themeColor="text1"/>
          <w:sz w:val="28"/>
          <w:szCs w:val="28"/>
        </w:rPr>
        <w:t>ển</w:t>
      </w:r>
      <w:r w:rsidRPr="00F47617">
        <w:rPr>
          <w:color w:val="000000" w:themeColor="text1"/>
          <w:spacing w:val="-16"/>
          <w:sz w:val="28"/>
          <w:szCs w:val="28"/>
        </w:rPr>
        <w:t xml:space="preserve"> </w:t>
      </w:r>
      <w:r w:rsidRPr="00F47617">
        <w:rPr>
          <w:color w:val="000000" w:themeColor="text1"/>
          <w:spacing w:val="2"/>
          <w:sz w:val="28"/>
          <w:szCs w:val="28"/>
        </w:rPr>
        <w:t>t</w:t>
      </w:r>
      <w:r w:rsidRPr="00F47617">
        <w:rPr>
          <w:color w:val="000000" w:themeColor="text1"/>
          <w:sz w:val="28"/>
          <w:szCs w:val="28"/>
        </w:rPr>
        <w:t>ại</w:t>
      </w:r>
      <w:r w:rsidRPr="00F47617">
        <w:rPr>
          <w:color w:val="000000" w:themeColor="text1"/>
          <w:spacing w:val="-16"/>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ư</w:t>
      </w:r>
      <w:r w:rsidRPr="00F47617">
        <w:rPr>
          <w:color w:val="000000" w:themeColor="text1"/>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6"/>
          <w:sz w:val="28"/>
          <w:szCs w:val="28"/>
        </w:rPr>
        <w:t xml:space="preserve"> </w:t>
      </w:r>
      <w:r w:rsidRPr="00F47617">
        <w:rPr>
          <w:color w:val="000000" w:themeColor="text1"/>
          <w:spacing w:val="1"/>
          <w:sz w:val="28"/>
          <w:szCs w:val="28"/>
        </w:rPr>
        <w:t>d</w:t>
      </w:r>
      <w:r w:rsidRPr="00F47617">
        <w:rPr>
          <w:color w:val="000000" w:themeColor="text1"/>
          <w:sz w:val="28"/>
          <w:szCs w:val="28"/>
        </w:rPr>
        <w:t>ự</w:t>
      </w:r>
      <w:r w:rsidRPr="00F47617">
        <w:rPr>
          <w:color w:val="000000" w:themeColor="text1"/>
          <w:spacing w:val="-18"/>
          <w:sz w:val="28"/>
          <w:szCs w:val="28"/>
        </w:rPr>
        <w:t xml:space="preserve"> </w:t>
      </w:r>
      <w:r w:rsidRPr="00F47617">
        <w:rPr>
          <w:color w:val="000000" w:themeColor="text1"/>
          <w:spacing w:val="-1"/>
          <w:sz w:val="28"/>
          <w:szCs w:val="28"/>
        </w:rPr>
        <w:t>k</w:t>
      </w:r>
      <w:r w:rsidRPr="00F47617">
        <w:rPr>
          <w:color w:val="000000" w:themeColor="text1"/>
          <w:spacing w:val="2"/>
          <w:sz w:val="28"/>
          <w:szCs w:val="28"/>
        </w:rPr>
        <w:t>i</w:t>
      </w:r>
      <w:r w:rsidRPr="00F47617">
        <w:rPr>
          <w:color w:val="000000" w:themeColor="text1"/>
          <w:spacing w:val="-2"/>
          <w:sz w:val="28"/>
          <w:szCs w:val="28"/>
        </w:rPr>
        <w:t>ế</w:t>
      </w:r>
      <w:r w:rsidRPr="00F47617">
        <w:rPr>
          <w:color w:val="000000" w:themeColor="text1"/>
          <w:sz w:val="28"/>
          <w:szCs w:val="28"/>
        </w:rPr>
        <w:t>n</w:t>
      </w:r>
      <w:r w:rsidRPr="00F47617">
        <w:rPr>
          <w:color w:val="000000" w:themeColor="text1"/>
          <w:spacing w:val="-16"/>
          <w:sz w:val="28"/>
          <w:szCs w:val="28"/>
        </w:rPr>
        <w:t xml:space="preserve"> </w:t>
      </w:r>
      <w:r w:rsidRPr="00F47617">
        <w:rPr>
          <w:color w:val="000000" w:themeColor="text1"/>
          <w:spacing w:val="1"/>
          <w:sz w:val="28"/>
          <w:szCs w:val="28"/>
        </w:rPr>
        <w:t>t</w:t>
      </w:r>
      <w:r w:rsidRPr="00F47617">
        <w:rPr>
          <w:color w:val="000000" w:themeColor="text1"/>
          <w:sz w:val="28"/>
          <w:szCs w:val="28"/>
        </w:rPr>
        <w:t>ừ</w:t>
      </w:r>
      <w:r w:rsidRPr="00F47617">
        <w:rPr>
          <w:color w:val="000000" w:themeColor="text1"/>
          <w:spacing w:val="-18"/>
          <w:sz w:val="28"/>
          <w:szCs w:val="28"/>
        </w:rPr>
        <w:t xml:space="preserve"> </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z w:val="28"/>
          <w:szCs w:val="28"/>
        </w:rPr>
        <w:t>ày</w:t>
      </w:r>
      <w:r w:rsidRPr="00F47617">
        <w:rPr>
          <w:color w:val="000000" w:themeColor="text1"/>
          <w:spacing w:val="-20"/>
          <w:sz w:val="28"/>
          <w:szCs w:val="28"/>
        </w:rPr>
        <w:t xml:space="preserve"> </w:t>
      </w:r>
      <w:r w:rsidRPr="00F47617">
        <w:rPr>
          <w:color w:val="000000" w:themeColor="text1"/>
          <w:spacing w:val="1"/>
          <w:sz w:val="28"/>
          <w:szCs w:val="28"/>
        </w:rPr>
        <w:t>01</w:t>
      </w:r>
      <w:r w:rsidRPr="00F47617">
        <w:rPr>
          <w:color w:val="000000" w:themeColor="text1"/>
          <w:spacing w:val="-1"/>
          <w:sz w:val="28"/>
          <w:szCs w:val="28"/>
        </w:rPr>
        <w:t>/</w:t>
      </w:r>
      <w:r w:rsidRPr="00F47617">
        <w:rPr>
          <w:color w:val="000000" w:themeColor="text1"/>
          <w:spacing w:val="1"/>
          <w:sz w:val="28"/>
          <w:szCs w:val="28"/>
        </w:rPr>
        <w:t>6</w:t>
      </w:r>
      <w:r w:rsidRPr="00F47617">
        <w:rPr>
          <w:color w:val="000000" w:themeColor="text1"/>
          <w:spacing w:val="-1"/>
          <w:sz w:val="28"/>
          <w:szCs w:val="28"/>
        </w:rPr>
        <w:t>/2</w:t>
      </w:r>
      <w:r w:rsidRPr="00F47617">
        <w:rPr>
          <w:color w:val="000000" w:themeColor="text1"/>
          <w:spacing w:val="1"/>
          <w:sz w:val="28"/>
          <w:szCs w:val="28"/>
        </w:rPr>
        <w:t>0</w:t>
      </w:r>
      <w:r w:rsidRPr="00F47617">
        <w:rPr>
          <w:color w:val="000000" w:themeColor="text1"/>
          <w:spacing w:val="-1"/>
          <w:sz w:val="28"/>
          <w:szCs w:val="28"/>
        </w:rPr>
        <w:t>2</w:t>
      </w:r>
      <w:r w:rsidRPr="00F47617">
        <w:rPr>
          <w:color w:val="000000" w:themeColor="text1"/>
          <w:sz w:val="28"/>
          <w:szCs w:val="28"/>
        </w:rPr>
        <w:t>3</w:t>
      </w:r>
      <w:r w:rsidRPr="00F47617">
        <w:rPr>
          <w:color w:val="000000" w:themeColor="text1"/>
          <w:spacing w:val="-16"/>
          <w:sz w:val="28"/>
          <w:szCs w:val="28"/>
        </w:rPr>
        <w:t xml:space="preserve"> </w:t>
      </w:r>
      <w:r w:rsidRPr="00F47617">
        <w:rPr>
          <w:color w:val="000000" w:themeColor="text1"/>
          <w:spacing w:val="2"/>
          <w:sz w:val="28"/>
          <w:szCs w:val="28"/>
        </w:rPr>
        <w:t>đ</w:t>
      </w:r>
      <w:r w:rsidRPr="00F47617">
        <w:rPr>
          <w:color w:val="000000" w:themeColor="text1"/>
          <w:spacing w:val="-2"/>
          <w:sz w:val="28"/>
          <w:szCs w:val="28"/>
        </w:rPr>
        <w:t>ế</w:t>
      </w:r>
      <w:r w:rsidRPr="00F47617">
        <w:rPr>
          <w:color w:val="000000" w:themeColor="text1"/>
          <w:sz w:val="28"/>
          <w:szCs w:val="28"/>
        </w:rPr>
        <w:t>n</w:t>
      </w:r>
      <w:r w:rsidRPr="00F47617">
        <w:rPr>
          <w:color w:val="000000" w:themeColor="text1"/>
          <w:spacing w:val="-16"/>
          <w:sz w:val="28"/>
          <w:szCs w:val="28"/>
        </w:rPr>
        <w:t xml:space="preserve"> </w:t>
      </w:r>
      <w:r w:rsidRPr="00F47617">
        <w:rPr>
          <w:color w:val="000000" w:themeColor="text1"/>
          <w:spacing w:val="-1"/>
          <w:sz w:val="28"/>
          <w:szCs w:val="28"/>
        </w:rPr>
        <w:t>ng</w:t>
      </w:r>
      <w:r w:rsidRPr="00F47617">
        <w:rPr>
          <w:color w:val="000000" w:themeColor="text1"/>
          <w:sz w:val="28"/>
          <w:szCs w:val="28"/>
        </w:rPr>
        <w:t>ày</w:t>
      </w:r>
      <w:r w:rsidRPr="00F47617">
        <w:rPr>
          <w:color w:val="000000" w:themeColor="text1"/>
          <w:spacing w:val="-18"/>
          <w:sz w:val="28"/>
          <w:szCs w:val="28"/>
        </w:rPr>
        <w:t xml:space="preserve"> </w:t>
      </w:r>
      <w:r w:rsidRPr="00F47617">
        <w:rPr>
          <w:color w:val="000000" w:themeColor="text1"/>
          <w:spacing w:val="1"/>
          <w:sz w:val="28"/>
          <w:szCs w:val="28"/>
        </w:rPr>
        <w:t>30</w:t>
      </w:r>
      <w:r w:rsidRPr="00F47617">
        <w:rPr>
          <w:color w:val="000000" w:themeColor="text1"/>
          <w:spacing w:val="-1"/>
          <w:sz w:val="28"/>
          <w:szCs w:val="28"/>
        </w:rPr>
        <w:t>/6</w:t>
      </w:r>
      <w:r w:rsidRPr="00F47617">
        <w:rPr>
          <w:color w:val="000000" w:themeColor="text1"/>
          <w:spacing w:val="1"/>
          <w:sz w:val="28"/>
          <w:szCs w:val="28"/>
        </w:rPr>
        <w:t>/</w:t>
      </w:r>
      <w:r w:rsidRPr="00F47617">
        <w:rPr>
          <w:color w:val="000000" w:themeColor="text1"/>
          <w:spacing w:val="-1"/>
          <w:sz w:val="28"/>
          <w:szCs w:val="28"/>
        </w:rPr>
        <w:t>20</w:t>
      </w:r>
      <w:r w:rsidRPr="00F47617">
        <w:rPr>
          <w:color w:val="000000" w:themeColor="text1"/>
          <w:spacing w:val="1"/>
          <w:sz w:val="28"/>
          <w:szCs w:val="28"/>
        </w:rPr>
        <w:t>2</w:t>
      </w:r>
      <w:r w:rsidRPr="00F47617">
        <w:rPr>
          <w:color w:val="000000" w:themeColor="text1"/>
          <w:sz w:val="28"/>
          <w:szCs w:val="28"/>
        </w:rPr>
        <w:t>3</w:t>
      </w:r>
    </w:p>
    <w:p w:rsidR="00E943E4" w:rsidRPr="00F47617" w:rsidRDefault="00B47876">
      <w:pPr>
        <w:spacing w:before="50"/>
        <w:ind w:left="102"/>
        <w:rPr>
          <w:color w:val="000000" w:themeColor="text1"/>
          <w:sz w:val="28"/>
          <w:szCs w:val="28"/>
        </w:rPr>
      </w:pPr>
      <w:r w:rsidRPr="00F47617">
        <w:rPr>
          <w:color w:val="000000" w:themeColor="text1"/>
          <w:sz w:val="28"/>
          <w:szCs w:val="28"/>
        </w:rPr>
        <w:t>(</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eo</w:t>
      </w:r>
      <w:r w:rsidRPr="00F47617">
        <w:rPr>
          <w:color w:val="000000" w:themeColor="text1"/>
          <w:spacing w:val="-2"/>
          <w:sz w:val="28"/>
          <w:szCs w:val="28"/>
        </w:rPr>
        <w:t xml:space="preserve"> </w:t>
      </w:r>
      <w:r w:rsidRPr="00F47617">
        <w:rPr>
          <w:color w:val="000000" w:themeColor="text1"/>
          <w:spacing w:val="1"/>
          <w:sz w:val="28"/>
          <w:szCs w:val="28"/>
        </w:rPr>
        <w:t>h</w:t>
      </w:r>
      <w:r w:rsidRPr="00F47617">
        <w:rPr>
          <w:color w:val="000000" w:themeColor="text1"/>
          <w:sz w:val="28"/>
          <w:szCs w:val="28"/>
        </w:rPr>
        <w:t>ướ</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2"/>
          <w:sz w:val="28"/>
          <w:szCs w:val="28"/>
        </w:rPr>
        <w:t>d</w:t>
      </w:r>
      <w:r w:rsidRPr="00F47617">
        <w:rPr>
          <w:color w:val="000000" w:themeColor="text1"/>
          <w:spacing w:val="-2"/>
          <w:sz w:val="28"/>
          <w:szCs w:val="28"/>
        </w:rPr>
        <w:t>ẫ</w:t>
      </w:r>
      <w:r w:rsidRPr="00F47617">
        <w:rPr>
          <w:color w:val="000000" w:themeColor="text1"/>
          <w:sz w:val="28"/>
          <w:szCs w:val="28"/>
        </w:rPr>
        <w:t>n</w:t>
      </w:r>
      <w:r w:rsidRPr="00F47617">
        <w:rPr>
          <w:color w:val="000000" w:themeColor="text1"/>
          <w:spacing w:val="1"/>
          <w:sz w:val="28"/>
          <w:szCs w:val="28"/>
        </w:rPr>
        <w:t xml:space="preserve"> </w:t>
      </w:r>
      <w:r w:rsidRPr="00F47617">
        <w:rPr>
          <w:color w:val="000000" w:themeColor="text1"/>
          <w:sz w:val="28"/>
          <w:szCs w:val="28"/>
        </w:rPr>
        <w:t>c</w:t>
      </w:r>
      <w:r w:rsidRPr="00F47617">
        <w:rPr>
          <w:color w:val="000000" w:themeColor="text1"/>
          <w:spacing w:val="2"/>
          <w:sz w:val="28"/>
          <w:szCs w:val="28"/>
        </w:rPr>
        <w:t>ủ</w:t>
      </w:r>
      <w:r w:rsidRPr="00F47617">
        <w:rPr>
          <w:color w:val="000000" w:themeColor="text1"/>
          <w:sz w:val="28"/>
          <w:szCs w:val="28"/>
        </w:rPr>
        <w:t>a</w:t>
      </w:r>
      <w:r w:rsidRPr="00F47617">
        <w:rPr>
          <w:color w:val="000000" w:themeColor="text1"/>
          <w:spacing w:val="-3"/>
          <w:sz w:val="28"/>
          <w:szCs w:val="28"/>
        </w:rPr>
        <w:t xml:space="preserve"> </w:t>
      </w:r>
      <w:r w:rsidRPr="00F47617">
        <w:rPr>
          <w:color w:val="000000" w:themeColor="text1"/>
          <w:spacing w:val="-1"/>
          <w:sz w:val="28"/>
          <w:szCs w:val="28"/>
        </w:rPr>
        <w:t>H</w:t>
      </w:r>
      <w:r w:rsidRPr="00F47617">
        <w:rPr>
          <w:color w:val="000000" w:themeColor="text1"/>
          <w:spacing w:val="1"/>
          <w:sz w:val="28"/>
          <w:szCs w:val="28"/>
        </w:rPr>
        <w:t>ộ</w:t>
      </w:r>
      <w:r w:rsidRPr="00F47617">
        <w:rPr>
          <w:color w:val="000000" w:themeColor="text1"/>
          <w:sz w:val="28"/>
          <w:szCs w:val="28"/>
        </w:rPr>
        <w:t>i</w:t>
      </w:r>
      <w:r w:rsidRPr="00F47617">
        <w:rPr>
          <w:color w:val="000000" w:themeColor="text1"/>
          <w:spacing w:val="1"/>
          <w:sz w:val="28"/>
          <w:szCs w:val="28"/>
        </w:rPr>
        <w:t xml:space="preserve"> </w:t>
      </w:r>
      <w:r w:rsidRPr="00F47617">
        <w:rPr>
          <w:color w:val="000000" w:themeColor="text1"/>
          <w:spacing w:val="-2"/>
          <w:sz w:val="28"/>
          <w:szCs w:val="28"/>
        </w:rPr>
        <w:t>đ</w:t>
      </w:r>
      <w:r w:rsidRPr="00F47617">
        <w:rPr>
          <w:color w:val="000000" w:themeColor="text1"/>
          <w:spacing w:val="-1"/>
          <w:sz w:val="28"/>
          <w:szCs w:val="28"/>
        </w:rPr>
        <w:t>ồ</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3"/>
          <w:sz w:val="28"/>
          <w:szCs w:val="28"/>
        </w:rPr>
        <w:t>y</w:t>
      </w:r>
      <w:r w:rsidRPr="00F47617">
        <w:rPr>
          <w:color w:val="000000" w:themeColor="text1"/>
          <w:sz w:val="28"/>
          <w:szCs w:val="28"/>
        </w:rPr>
        <w:t>ển</w:t>
      </w:r>
      <w:r w:rsidRPr="00F47617">
        <w:rPr>
          <w:color w:val="000000" w:themeColor="text1"/>
          <w:spacing w:val="1"/>
          <w:sz w:val="28"/>
          <w:szCs w:val="28"/>
        </w:rPr>
        <w:t xml:space="preserve"> </w:t>
      </w:r>
      <w:r w:rsidRPr="00F47617">
        <w:rPr>
          <w:color w:val="000000" w:themeColor="text1"/>
          <w:sz w:val="28"/>
          <w:szCs w:val="28"/>
        </w:rPr>
        <w:t>sinh</w:t>
      </w:r>
      <w:r w:rsidRPr="00F47617">
        <w:rPr>
          <w:color w:val="000000" w:themeColor="text1"/>
          <w:spacing w:val="-1"/>
          <w:sz w:val="28"/>
          <w:szCs w:val="28"/>
        </w:rPr>
        <w:t xml:space="preserve"> </w:t>
      </w:r>
      <w:r w:rsidRPr="00F47617">
        <w:rPr>
          <w:color w:val="000000" w:themeColor="text1"/>
          <w:sz w:val="28"/>
          <w:szCs w:val="28"/>
        </w:rPr>
        <w:t>tại</w:t>
      </w:r>
      <w:r w:rsidRPr="00F47617">
        <w:rPr>
          <w:color w:val="000000" w:themeColor="text1"/>
          <w:spacing w:val="1"/>
          <w:sz w:val="28"/>
          <w:szCs w:val="28"/>
        </w:rPr>
        <w:t xml:space="preserve"> t</w:t>
      </w:r>
      <w:r w:rsidRPr="00F47617">
        <w:rPr>
          <w:color w:val="000000" w:themeColor="text1"/>
          <w:sz w:val="28"/>
          <w:szCs w:val="28"/>
        </w:rPr>
        <w:t>r</w:t>
      </w:r>
      <w:r w:rsidRPr="00F47617">
        <w:rPr>
          <w:color w:val="000000" w:themeColor="text1"/>
          <w:spacing w:val="-1"/>
          <w:sz w:val="28"/>
          <w:szCs w:val="28"/>
        </w:rPr>
        <w:t>ư</w:t>
      </w:r>
      <w:r w:rsidRPr="00F47617">
        <w:rPr>
          <w:color w:val="000000" w:themeColor="text1"/>
          <w:spacing w:val="-2"/>
          <w:sz w:val="28"/>
          <w:szCs w:val="28"/>
        </w:rPr>
        <w:t>ờ</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z w:val="28"/>
          <w:szCs w:val="28"/>
        </w:rPr>
        <w:t>).</w:t>
      </w:r>
    </w:p>
    <w:p w:rsidR="00E943E4" w:rsidRPr="00F47617" w:rsidRDefault="00E943E4">
      <w:pPr>
        <w:spacing w:before="8" w:line="160" w:lineRule="exact"/>
        <w:rPr>
          <w:color w:val="000000" w:themeColor="text1"/>
          <w:sz w:val="16"/>
          <w:szCs w:val="16"/>
        </w:rPr>
      </w:pPr>
    </w:p>
    <w:p w:rsidR="00E943E4" w:rsidRPr="00F47617" w:rsidRDefault="00B47876">
      <w:pPr>
        <w:spacing w:line="275" w:lineRule="auto"/>
        <w:ind w:left="102" w:right="61" w:firstLine="720"/>
        <w:jc w:val="both"/>
        <w:rPr>
          <w:color w:val="000000" w:themeColor="text1"/>
          <w:sz w:val="28"/>
          <w:szCs w:val="28"/>
        </w:rPr>
      </w:pPr>
      <w:r w:rsidRPr="00F47617">
        <w:rPr>
          <w:color w:val="000000" w:themeColor="text1"/>
          <w:sz w:val="28"/>
          <w:szCs w:val="28"/>
        </w:rPr>
        <w:t>-</w:t>
      </w:r>
      <w:r w:rsidRPr="00F47617">
        <w:rPr>
          <w:color w:val="000000" w:themeColor="text1"/>
          <w:spacing w:val="3"/>
          <w:sz w:val="28"/>
          <w:szCs w:val="28"/>
        </w:rPr>
        <w:t xml:space="preserve"> </w:t>
      </w:r>
      <w:r w:rsidRPr="00F47617">
        <w:rPr>
          <w:color w:val="000000" w:themeColor="text1"/>
          <w:spacing w:val="-1"/>
          <w:sz w:val="28"/>
          <w:szCs w:val="28"/>
        </w:rPr>
        <w:t>Đư</w:t>
      </w:r>
      <w:r w:rsidRPr="00F47617">
        <w:rPr>
          <w:color w:val="000000" w:themeColor="text1"/>
          <w:sz w:val="28"/>
          <w:szCs w:val="28"/>
        </w:rPr>
        <w:t>ợc</w:t>
      </w:r>
      <w:r w:rsidRPr="00F47617">
        <w:rPr>
          <w:color w:val="000000" w:themeColor="text1"/>
          <w:spacing w:val="3"/>
          <w:sz w:val="28"/>
          <w:szCs w:val="28"/>
        </w:rPr>
        <w:t xml:space="preserve"> </w:t>
      </w:r>
      <w:r w:rsidRPr="00F47617">
        <w:rPr>
          <w:color w:val="000000" w:themeColor="text1"/>
          <w:spacing w:val="-1"/>
          <w:sz w:val="28"/>
          <w:szCs w:val="28"/>
        </w:rPr>
        <w:t>n</w:t>
      </w:r>
      <w:r w:rsidRPr="00F47617">
        <w:rPr>
          <w:color w:val="000000" w:themeColor="text1"/>
          <w:spacing w:val="1"/>
          <w:sz w:val="28"/>
          <w:szCs w:val="28"/>
        </w:rPr>
        <w:t>h</w:t>
      </w:r>
      <w:r w:rsidRPr="00F47617">
        <w:rPr>
          <w:color w:val="000000" w:themeColor="text1"/>
          <w:spacing w:val="-2"/>
          <w:sz w:val="28"/>
          <w:szCs w:val="28"/>
        </w:rPr>
        <w:t>ậ</w:t>
      </w:r>
      <w:r w:rsidRPr="00F47617">
        <w:rPr>
          <w:color w:val="000000" w:themeColor="text1"/>
          <w:sz w:val="28"/>
          <w:szCs w:val="28"/>
        </w:rPr>
        <w:t>n</w:t>
      </w:r>
      <w:r w:rsidRPr="00F47617">
        <w:rPr>
          <w:color w:val="000000" w:themeColor="text1"/>
          <w:spacing w:val="1"/>
          <w:sz w:val="28"/>
          <w:szCs w:val="28"/>
        </w:rPr>
        <w:t xml:space="preserve"> </w:t>
      </w:r>
      <w:r w:rsidRPr="00F47617">
        <w:rPr>
          <w:color w:val="000000" w:themeColor="text1"/>
          <w:sz w:val="28"/>
          <w:szCs w:val="28"/>
        </w:rPr>
        <w:t>h</w:t>
      </w:r>
      <w:r w:rsidRPr="00F47617">
        <w:rPr>
          <w:color w:val="000000" w:themeColor="text1"/>
          <w:spacing w:val="1"/>
          <w:sz w:val="28"/>
          <w:szCs w:val="28"/>
        </w:rPr>
        <w:t>ọ</w:t>
      </w:r>
      <w:r w:rsidRPr="00F47617">
        <w:rPr>
          <w:color w:val="000000" w:themeColor="text1"/>
          <w:sz w:val="28"/>
          <w:szCs w:val="28"/>
        </w:rPr>
        <w:t xml:space="preserve">c </w:t>
      </w:r>
      <w:r w:rsidRPr="00F47617">
        <w:rPr>
          <w:color w:val="000000" w:themeColor="text1"/>
          <w:spacing w:val="1"/>
          <w:sz w:val="28"/>
          <w:szCs w:val="28"/>
        </w:rPr>
        <w:t>s</w:t>
      </w:r>
      <w:r w:rsidRPr="00F47617">
        <w:rPr>
          <w:color w:val="000000" w:themeColor="text1"/>
          <w:spacing w:val="-1"/>
          <w:sz w:val="28"/>
          <w:szCs w:val="28"/>
        </w:rPr>
        <w:t>in</w:t>
      </w:r>
      <w:r w:rsidRPr="00F47617">
        <w:rPr>
          <w:color w:val="000000" w:themeColor="text1"/>
          <w:sz w:val="28"/>
          <w:szCs w:val="28"/>
        </w:rPr>
        <w:t>h</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1"/>
          <w:sz w:val="28"/>
          <w:szCs w:val="28"/>
        </w:rPr>
        <w:t>ố</w:t>
      </w:r>
      <w:r w:rsidRPr="00F47617">
        <w:rPr>
          <w:color w:val="000000" w:themeColor="text1"/>
          <w:sz w:val="28"/>
          <w:szCs w:val="28"/>
        </w:rPr>
        <w:t>t</w:t>
      </w:r>
      <w:r w:rsidRPr="00F47617">
        <w:rPr>
          <w:color w:val="000000" w:themeColor="text1"/>
          <w:spacing w:val="1"/>
          <w:sz w:val="28"/>
          <w:szCs w:val="28"/>
        </w:rPr>
        <w:t xml:space="preserve"> </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pacing w:val="-1"/>
          <w:sz w:val="28"/>
          <w:szCs w:val="28"/>
        </w:rPr>
        <w:t>h</w:t>
      </w:r>
      <w:r w:rsidRPr="00F47617">
        <w:rPr>
          <w:color w:val="000000" w:themeColor="text1"/>
          <w:spacing w:val="2"/>
          <w:sz w:val="28"/>
          <w:szCs w:val="28"/>
        </w:rPr>
        <w:t>i</w:t>
      </w:r>
      <w:r w:rsidRPr="00F47617">
        <w:rPr>
          <w:color w:val="000000" w:themeColor="text1"/>
          <w:spacing w:val="-2"/>
          <w:sz w:val="28"/>
          <w:szCs w:val="28"/>
        </w:rPr>
        <w:t>ệ</w:t>
      </w:r>
      <w:r w:rsidRPr="00F47617">
        <w:rPr>
          <w:color w:val="000000" w:themeColor="text1"/>
          <w:sz w:val="28"/>
          <w:szCs w:val="28"/>
        </w:rPr>
        <w:t>p</w:t>
      </w:r>
      <w:r w:rsidRPr="00F47617">
        <w:rPr>
          <w:color w:val="000000" w:themeColor="text1"/>
          <w:spacing w:val="1"/>
          <w:sz w:val="28"/>
          <w:szCs w:val="28"/>
        </w:rPr>
        <w:t xml:space="preserve"> t</w:t>
      </w:r>
      <w:r w:rsidRPr="00F47617">
        <w:rPr>
          <w:color w:val="000000" w:themeColor="text1"/>
          <w:spacing w:val="-2"/>
          <w:sz w:val="28"/>
          <w:szCs w:val="28"/>
        </w:rPr>
        <w:t>r</w:t>
      </w:r>
      <w:r w:rsidRPr="00F47617">
        <w:rPr>
          <w:color w:val="000000" w:themeColor="text1"/>
          <w:spacing w:val="1"/>
          <w:sz w:val="28"/>
          <w:szCs w:val="28"/>
        </w:rPr>
        <w:t>u</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3"/>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1"/>
          <w:sz w:val="28"/>
          <w:szCs w:val="28"/>
        </w:rPr>
        <w:t xml:space="preserve"> </w:t>
      </w:r>
      <w:r w:rsidRPr="00F47617">
        <w:rPr>
          <w:color w:val="000000" w:themeColor="text1"/>
          <w:sz w:val="28"/>
          <w:szCs w:val="28"/>
        </w:rPr>
        <w:t>cơ</w:t>
      </w:r>
      <w:r w:rsidRPr="00F47617">
        <w:rPr>
          <w:color w:val="000000" w:themeColor="text1"/>
          <w:spacing w:val="3"/>
          <w:sz w:val="28"/>
          <w:szCs w:val="28"/>
        </w:rPr>
        <w:t xml:space="preserve"> </w:t>
      </w:r>
      <w:r w:rsidRPr="00F47617">
        <w:rPr>
          <w:color w:val="000000" w:themeColor="text1"/>
          <w:spacing w:val="-1"/>
          <w:sz w:val="28"/>
          <w:szCs w:val="28"/>
        </w:rPr>
        <w:t>s</w:t>
      </w:r>
      <w:r w:rsidRPr="00F47617">
        <w:rPr>
          <w:color w:val="000000" w:themeColor="text1"/>
          <w:sz w:val="28"/>
          <w:szCs w:val="28"/>
        </w:rPr>
        <w:t>ở</w:t>
      </w:r>
      <w:r w:rsidRPr="00F47617">
        <w:rPr>
          <w:color w:val="000000" w:themeColor="text1"/>
          <w:spacing w:val="3"/>
          <w:sz w:val="28"/>
          <w:szCs w:val="28"/>
        </w:rPr>
        <w:t xml:space="preserve"> </w:t>
      </w:r>
      <w:r w:rsidRPr="00F47617">
        <w:rPr>
          <w:color w:val="000000" w:themeColor="text1"/>
          <w:spacing w:val="-2"/>
          <w:sz w:val="28"/>
          <w:szCs w:val="28"/>
        </w:rPr>
        <w:t>c</w:t>
      </w:r>
      <w:r w:rsidRPr="00F47617">
        <w:rPr>
          <w:color w:val="000000" w:themeColor="text1"/>
          <w:spacing w:val="1"/>
          <w:sz w:val="28"/>
          <w:szCs w:val="28"/>
        </w:rPr>
        <w:t>ủ</w:t>
      </w:r>
      <w:r w:rsidRPr="00F47617">
        <w:rPr>
          <w:color w:val="000000" w:themeColor="text1"/>
          <w:sz w:val="28"/>
          <w:szCs w:val="28"/>
        </w:rPr>
        <w:t xml:space="preserve">a các </w:t>
      </w:r>
      <w:r w:rsidRPr="00F47617">
        <w:rPr>
          <w:color w:val="000000" w:themeColor="text1"/>
          <w:spacing w:val="2"/>
          <w:sz w:val="28"/>
          <w:szCs w:val="28"/>
        </w:rPr>
        <w:t>t</w:t>
      </w:r>
      <w:r w:rsidRPr="00F47617">
        <w:rPr>
          <w:color w:val="000000" w:themeColor="text1"/>
          <w:spacing w:val="-1"/>
          <w:sz w:val="28"/>
          <w:szCs w:val="28"/>
        </w:rPr>
        <w:t>ỉn</w:t>
      </w:r>
      <w:r w:rsidRPr="00F47617">
        <w:rPr>
          <w:color w:val="000000" w:themeColor="text1"/>
          <w:sz w:val="28"/>
          <w:szCs w:val="28"/>
        </w:rPr>
        <w:t>h</w:t>
      </w:r>
      <w:r w:rsidRPr="00F47617">
        <w:rPr>
          <w:color w:val="000000" w:themeColor="text1"/>
          <w:spacing w:val="1"/>
          <w:sz w:val="28"/>
          <w:szCs w:val="28"/>
        </w:rPr>
        <w:t xml:space="preserve"> k</w:t>
      </w:r>
      <w:r w:rsidRPr="00F47617">
        <w:rPr>
          <w:color w:val="000000" w:themeColor="text1"/>
          <w:spacing w:val="-1"/>
          <w:sz w:val="28"/>
          <w:szCs w:val="28"/>
        </w:rPr>
        <w:t>h</w:t>
      </w:r>
      <w:r w:rsidRPr="00F47617">
        <w:rPr>
          <w:color w:val="000000" w:themeColor="text1"/>
          <w:sz w:val="28"/>
          <w:szCs w:val="28"/>
        </w:rPr>
        <w:t>ác</w:t>
      </w:r>
      <w:r w:rsidRPr="00F47617">
        <w:rPr>
          <w:color w:val="000000" w:themeColor="text1"/>
          <w:spacing w:val="3"/>
          <w:sz w:val="28"/>
          <w:szCs w:val="28"/>
        </w:rPr>
        <w:t xml:space="preserve"> </w:t>
      </w:r>
      <w:r w:rsidRPr="00F47617">
        <w:rPr>
          <w:color w:val="000000" w:themeColor="text1"/>
          <w:sz w:val="28"/>
          <w:szCs w:val="28"/>
        </w:rPr>
        <w:t>nếu</w:t>
      </w:r>
      <w:r w:rsidRPr="00F47617">
        <w:rPr>
          <w:color w:val="000000" w:themeColor="text1"/>
          <w:spacing w:val="2"/>
          <w:sz w:val="28"/>
          <w:szCs w:val="28"/>
        </w:rPr>
        <w:t xml:space="preserve"> </w:t>
      </w:r>
      <w:r w:rsidRPr="00F47617">
        <w:rPr>
          <w:color w:val="000000" w:themeColor="text1"/>
          <w:sz w:val="28"/>
          <w:szCs w:val="28"/>
        </w:rPr>
        <w:t>có</w:t>
      </w:r>
      <w:r w:rsidRPr="00F47617">
        <w:rPr>
          <w:color w:val="000000" w:themeColor="text1"/>
          <w:spacing w:val="2"/>
          <w:sz w:val="28"/>
          <w:szCs w:val="28"/>
        </w:rPr>
        <w:t xml:space="preserve"> </w:t>
      </w:r>
      <w:r w:rsidRPr="00F47617">
        <w:rPr>
          <w:color w:val="000000" w:themeColor="text1"/>
          <w:spacing w:val="-1"/>
          <w:sz w:val="28"/>
          <w:szCs w:val="28"/>
        </w:rPr>
        <w:t>đ</w:t>
      </w:r>
      <w:r w:rsidRPr="00F47617">
        <w:rPr>
          <w:color w:val="000000" w:themeColor="text1"/>
          <w:sz w:val="28"/>
          <w:szCs w:val="28"/>
        </w:rPr>
        <w:t xml:space="preserve">ủ </w:t>
      </w:r>
      <w:r w:rsidRPr="00F47617">
        <w:rPr>
          <w:color w:val="000000" w:themeColor="text1"/>
          <w:spacing w:val="1"/>
          <w:sz w:val="28"/>
          <w:szCs w:val="28"/>
        </w:rPr>
        <w:t>đi</w:t>
      </w:r>
      <w:r w:rsidRPr="00F47617">
        <w:rPr>
          <w:color w:val="000000" w:themeColor="text1"/>
          <w:spacing w:val="-2"/>
          <w:sz w:val="28"/>
          <w:szCs w:val="28"/>
        </w:rPr>
        <w:t>ề</w:t>
      </w:r>
      <w:r w:rsidRPr="00F47617">
        <w:rPr>
          <w:color w:val="000000" w:themeColor="text1"/>
          <w:sz w:val="28"/>
          <w:szCs w:val="28"/>
        </w:rPr>
        <w:t>u</w:t>
      </w:r>
      <w:r w:rsidRPr="00F47617">
        <w:rPr>
          <w:color w:val="000000" w:themeColor="text1"/>
          <w:spacing w:val="-2"/>
          <w:sz w:val="28"/>
          <w:szCs w:val="28"/>
        </w:rPr>
        <w:t xml:space="preserve"> </w:t>
      </w:r>
      <w:r w:rsidRPr="00F47617">
        <w:rPr>
          <w:color w:val="000000" w:themeColor="text1"/>
          <w:spacing w:val="1"/>
          <w:sz w:val="28"/>
          <w:szCs w:val="28"/>
        </w:rPr>
        <w:t>k</w:t>
      </w:r>
      <w:r w:rsidRPr="00F47617">
        <w:rPr>
          <w:color w:val="000000" w:themeColor="text1"/>
          <w:spacing w:val="2"/>
          <w:sz w:val="28"/>
          <w:szCs w:val="28"/>
        </w:rPr>
        <w:t>i</w:t>
      </w:r>
      <w:r w:rsidRPr="00F47617">
        <w:rPr>
          <w:color w:val="000000" w:themeColor="text1"/>
          <w:spacing w:val="-2"/>
          <w:sz w:val="28"/>
          <w:szCs w:val="28"/>
        </w:rPr>
        <w:t>ệ</w:t>
      </w:r>
      <w:r w:rsidRPr="00F47617">
        <w:rPr>
          <w:color w:val="000000" w:themeColor="text1"/>
          <w:sz w:val="28"/>
          <w:szCs w:val="28"/>
        </w:rPr>
        <w:t>n</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1"/>
          <w:sz w:val="28"/>
          <w:szCs w:val="28"/>
        </w:rPr>
        <w:t>h</w:t>
      </w:r>
      <w:r w:rsidRPr="00F47617">
        <w:rPr>
          <w:color w:val="000000" w:themeColor="text1"/>
          <w:spacing w:val="-2"/>
          <w:sz w:val="28"/>
          <w:szCs w:val="28"/>
        </w:rPr>
        <w:t>e</w:t>
      </w:r>
      <w:r w:rsidRPr="00F47617">
        <w:rPr>
          <w:color w:val="000000" w:themeColor="text1"/>
          <w:sz w:val="28"/>
          <w:szCs w:val="28"/>
        </w:rPr>
        <w:t>o</w:t>
      </w:r>
      <w:r w:rsidRPr="00F47617">
        <w:rPr>
          <w:color w:val="000000" w:themeColor="text1"/>
          <w:spacing w:val="-2"/>
          <w:sz w:val="28"/>
          <w:szCs w:val="28"/>
        </w:rPr>
        <w:t xml:space="preserve"> </w:t>
      </w:r>
      <w:r w:rsidRPr="00F47617">
        <w:rPr>
          <w:color w:val="000000" w:themeColor="text1"/>
          <w:spacing w:val="1"/>
          <w:sz w:val="28"/>
          <w:szCs w:val="28"/>
        </w:rPr>
        <w:t>qu</w:t>
      </w:r>
      <w:r w:rsidRPr="00F47617">
        <w:rPr>
          <w:color w:val="000000" w:themeColor="text1"/>
          <w:sz w:val="28"/>
          <w:szCs w:val="28"/>
        </w:rPr>
        <w:t>y</w:t>
      </w:r>
      <w:r w:rsidRPr="00F47617">
        <w:rPr>
          <w:color w:val="000000" w:themeColor="text1"/>
          <w:spacing w:val="-3"/>
          <w:sz w:val="28"/>
          <w:szCs w:val="28"/>
        </w:rPr>
        <w:t xml:space="preserve"> </w:t>
      </w:r>
      <w:r w:rsidRPr="00F47617">
        <w:rPr>
          <w:color w:val="000000" w:themeColor="text1"/>
          <w:spacing w:val="3"/>
          <w:sz w:val="28"/>
          <w:szCs w:val="28"/>
        </w:rPr>
        <w:t>đ</w:t>
      </w:r>
      <w:r w:rsidRPr="00F47617">
        <w:rPr>
          <w:color w:val="000000" w:themeColor="text1"/>
          <w:spacing w:val="-1"/>
          <w:sz w:val="28"/>
          <w:szCs w:val="28"/>
        </w:rPr>
        <w:t>ị</w:t>
      </w:r>
      <w:r w:rsidRPr="00F47617">
        <w:rPr>
          <w:color w:val="000000" w:themeColor="text1"/>
          <w:spacing w:val="1"/>
          <w:sz w:val="28"/>
          <w:szCs w:val="28"/>
        </w:rPr>
        <w:t>nh.</w:t>
      </w:r>
    </w:p>
    <w:p w:rsidR="00E943E4" w:rsidRPr="00F47617" w:rsidRDefault="00E943E4">
      <w:pPr>
        <w:spacing w:before="2" w:line="120" w:lineRule="exact"/>
        <w:rPr>
          <w:color w:val="000000" w:themeColor="text1"/>
          <w:sz w:val="12"/>
          <w:szCs w:val="12"/>
        </w:rPr>
      </w:pPr>
    </w:p>
    <w:p w:rsidR="00E943E4" w:rsidRPr="00F47617" w:rsidRDefault="00B47876" w:rsidP="00F62099">
      <w:pPr>
        <w:spacing w:line="276" w:lineRule="auto"/>
        <w:ind w:left="102" w:right="60" w:firstLine="720"/>
        <w:jc w:val="both"/>
        <w:rPr>
          <w:color w:val="000000" w:themeColor="text1"/>
          <w:sz w:val="24"/>
          <w:szCs w:val="24"/>
        </w:rPr>
      </w:pPr>
      <w:r w:rsidRPr="00F47617">
        <w:rPr>
          <w:color w:val="000000" w:themeColor="text1"/>
          <w:sz w:val="28"/>
          <w:szCs w:val="28"/>
        </w:rPr>
        <w:t>-</w:t>
      </w:r>
      <w:r w:rsidRPr="00F47617">
        <w:rPr>
          <w:color w:val="000000" w:themeColor="text1"/>
          <w:spacing w:val="-3"/>
          <w:sz w:val="28"/>
          <w:szCs w:val="28"/>
        </w:rPr>
        <w:t xml:space="preserve"> </w:t>
      </w:r>
      <w:r w:rsidRPr="00F47617">
        <w:rPr>
          <w:color w:val="000000" w:themeColor="text1"/>
          <w:sz w:val="28"/>
          <w:szCs w:val="28"/>
        </w:rPr>
        <w:t>Ưu</w:t>
      </w:r>
      <w:r w:rsidRPr="00F47617">
        <w:rPr>
          <w:color w:val="000000" w:themeColor="text1"/>
          <w:spacing w:val="-1"/>
          <w:sz w:val="28"/>
          <w:szCs w:val="28"/>
        </w:rPr>
        <w:t xml:space="preserve"> t</w:t>
      </w:r>
      <w:r w:rsidRPr="00F47617">
        <w:rPr>
          <w:color w:val="000000" w:themeColor="text1"/>
          <w:spacing w:val="1"/>
          <w:sz w:val="28"/>
          <w:szCs w:val="28"/>
        </w:rPr>
        <w:t>i</w:t>
      </w:r>
      <w:r w:rsidRPr="00F47617">
        <w:rPr>
          <w:color w:val="000000" w:themeColor="text1"/>
          <w:spacing w:val="-2"/>
          <w:sz w:val="28"/>
          <w:szCs w:val="28"/>
        </w:rPr>
        <w:t>ê</w:t>
      </w:r>
      <w:r w:rsidRPr="00F47617">
        <w:rPr>
          <w:color w:val="000000" w:themeColor="text1"/>
          <w:sz w:val="28"/>
          <w:szCs w:val="28"/>
        </w:rPr>
        <w:t>n</w:t>
      </w:r>
      <w:r w:rsidRPr="00F47617">
        <w:rPr>
          <w:color w:val="000000" w:themeColor="text1"/>
          <w:spacing w:val="-2"/>
          <w:sz w:val="28"/>
          <w:szCs w:val="28"/>
        </w:rPr>
        <w:t xml:space="preserve"> </w:t>
      </w:r>
      <w:r w:rsidRPr="00F47617">
        <w:rPr>
          <w:color w:val="000000" w:themeColor="text1"/>
          <w:spacing w:val="-1"/>
          <w:sz w:val="28"/>
          <w:szCs w:val="28"/>
        </w:rPr>
        <w:t>x</w:t>
      </w:r>
      <w:r w:rsidRPr="00F47617">
        <w:rPr>
          <w:color w:val="000000" w:themeColor="text1"/>
          <w:sz w:val="28"/>
          <w:szCs w:val="28"/>
        </w:rPr>
        <w:t>ét</w:t>
      </w:r>
      <w:r w:rsidRPr="00F47617">
        <w:rPr>
          <w:color w:val="000000" w:themeColor="text1"/>
          <w:spacing w:val="-4"/>
          <w:sz w:val="28"/>
          <w:szCs w:val="28"/>
        </w:rPr>
        <w:t xml:space="preserve"> </w:t>
      </w:r>
      <w:r w:rsidRPr="00F47617">
        <w:rPr>
          <w:color w:val="000000" w:themeColor="text1"/>
          <w:spacing w:val="1"/>
          <w:sz w:val="28"/>
          <w:szCs w:val="28"/>
        </w:rPr>
        <w:t>tu</w:t>
      </w:r>
      <w:r w:rsidRPr="00F47617">
        <w:rPr>
          <w:color w:val="000000" w:themeColor="text1"/>
          <w:spacing w:val="-1"/>
          <w:sz w:val="28"/>
          <w:szCs w:val="28"/>
        </w:rPr>
        <w:t>y</w:t>
      </w:r>
      <w:r w:rsidRPr="00F47617">
        <w:rPr>
          <w:color w:val="000000" w:themeColor="text1"/>
          <w:sz w:val="28"/>
          <w:szCs w:val="28"/>
        </w:rPr>
        <w:t>ển</w:t>
      </w:r>
      <w:r w:rsidRPr="00F47617">
        <w:rPr>
          <w:color w:val="000000" w:themeColor="text1"/>
          <w:spacing w:val="-2"/>
          <w:sz w:val="28"/>
          <w:szCs w:val="28"/>
        </w:rPr>
        <w:t xml:space="preserve"> </w:t>
      </w:r>
      <w:r w:rsidRPr="00F47617">
        <w:rPr>
          <w:color w:val="000000" w:themeColor="text1"/>
          <w:spacing w:val="-1"/>
          <w:sz w:val="28"/>
          <w:szCs w:val="28"/>
        </w:rPr>
        <w:t>đố</w:t>
      </w:r>
      <w:r w:rsidRPr="00F47617">
        <w:rPr>
          <w:color w:val="000000" w:themeColor="text1"/>
          <w:sz w:val="28"/>
          <w:szCs w:val="28"/>
        </w:rPr>
        <w:t>i</w:t>
      </w:r>
      <w:r w:rsidRPr="00F47617">
        <w:rPr>
          <w:color w:val="000000" w:themeColor="text1"/>
          <w:spacing w:val="-2"/>
          <w:sz w:val="28"/>
          <w:szCs w:val="28"/>
        </w:rPr>
        <w:t xml:space="preserve"> </w:t>
      </w:r>
      <w:r w:rsidRPr="00F47617">
        <w:rPr>
          <w:color w:val="000000" w:themeColor="text1"/>
          <w:spacing w:val="2"/>
          <w:sz w:val="28"/>
          <w:szCs w:val="28"/>
        </w:rPr>
        <w:t>v</w:t>
      </w:r>
      <w:r w:rsidRPr="00F47617">
        <w:rPr>
          <w:color w:val="000000" w:themeColor="text1"/>
          <w:spacing w:val="-2"/>
          <w:sz w:val="28"/>
          <w:szCs w:val="28"/>
        </w:rPr>
        <w:t>ớ</w:t>
      </w:r>
      <w:r w:rsidRPr="00F47617">
        <w:rPr>
          <w:color w:val="000000" w:themeColor="text1"/>
          <w:sz w:val="28"/>
          <w:szCs w:val="28"/>
        </w:rPr>
        <w:t>i</w:t>
      </w:r>
      <w:r w:rsidRPr="00F47617">
        <w:rPr>
          <w:color w:val="000000" w:themeColor="text1"/>
          <w:spacing w:val="-2"/>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5"/>
          <w:sz w:val="28"/>
          <w:szCs w:val="28"/>
        </w:rPr>
        <w:t xml:space="preserve"> </w:t>
      </w:r>
      <w:r w:rsidRPr="00F47617">
        <w:rPr>
          <w:color w:val="000000" w:themeColor="text1"/>
          <w:spacing w:val="1"/>
          <w:sz w:val="28"/>
          <w:szCs w:val="28"/>
        </w:rPr>
        <w:t>s</w:t>
      </w:r>
      <w:r w:rsidRPr="00F47617">
        <w:rPr>
          <w:color w:val="000000" w:themeColor="text1"/>
          <w:spacing w:val="-1"/>
          <w:sz w:val="28"/>
          <w:szCs w:val="28"/>
        </w:rPr>
        <w:t>in</w:t>
      </w:r>
      <w:r w:rsidRPr="00F47617">
        <w:rPr>
          <w:color w:val="000000" w:themeColor="text1"/>
          <w:sz w:val="28"/>
          <w:szCs w:val="28"/>
        </w:rPr>
        <w:t>h</w:t>
      </w:r>
      <w:r w:rsidRPr="00F47617">
        <w:rPr>
          <w:color w:val="000000" w:themeColor="text1"/>
          <w:spacing w:val="-2"/>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ên</w:t>
      </w:r>
      <w:r w:rsidRPr="00F47617">
        <w:rPr>
          <w:color w:val="000000" w:themeColor="text1"/>
          <w:spacing w:val="-2"/>
          <w:sz w:val="28"/>
          <w:szCs w:val="28"/>
        </w:rPr>
        <w:t xml:space="preserve"> </w:t>
      </w:r>
      <w:r w:rsidRPr="00F47617">
        <w:rPr>
          <w:color w:val="000000" w:themeColor="text1"/>
          <w:spacing w:val="1"/>
          <w:sz w:val="28"/>
          <w:szCs w:val="28"/>
        </w:rPr>
        <w:t>n</w:t>
      </w:r>
      <w:r w:rsidRPr="00F47617">
        <w:rPr>
          <w:color w:val="000000" w:themeColor="text1"/>
          <w:sz w:val="28"/>
          <w:szCs w:val="28"/>
        </w:rPr>
        <w:t>ă</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kh</w:t>
      </w:r>
      <w:r w:rsidRPr="00F47617">
        <w:rPr>
          <w:color w:val="000000" w:themeColor="text1"/>
          <w:spacing w:val="4"/>
          <w:sz w:val="28"/>
          <w:szCs w:val="28"/>
        </w:rPr>
        <w:t>i</w:t>
      </w:r>
      <w:r w:rsidRPr="00F47617">
        <w:rPr>
          <w:color w:val="000000" w:themeColor="text1"/>
          <w:spacing w:val="-2"/>
          <w:sz w:val="28"/>
          <w:szCs w:val="28"/>
        </w:rPr>
        <w:t>ế</w:t>
      </w:r>
      <w:r w:rsidRPr="00F47617">
        <w:rPr>
          <w:color w:val="000000" w:themeColor="text1"/>
          <w:sz w:val="28"/>
          <w:szCs w:val="28"/>
        </w:rPr>
        <w:t>u</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2"/>
          <w:sz w:val="28"/>
          <w:szCs w:val="28"/>
        </w:rPr>
        <w:t>h</w:t>
      </w:r>
      <w:r w:rsidRPr="00F47617">
        <w:rPr>
          <w:color w:val="000000" w:themeColor="text1"/>
          <w:sz w:val="28"/>
          <w:szCs w:val="28"/>
        </w:rPr>
        <w:t>ể</w:t>
      </w:r>
      <w:r w:rsidRPr="00F47617">
        <w:rPr>
          <w:color w:val="000000" w:themeColor="text1"/>
          <w:spacing w:val="-2"/>
          <w:sz w:val="28"/>
          <w:szCs w:val="28"/>
        </w:rPr>
        <w:t xml:space="preserve"> </w:t>
      </w:r>
      <w:r w:rsidRPr="00F47617">
        <w:rPr>
          <w:color w:val="000000" w:themeColor="text1"/>
          <w:spacing w:val="-1"/>
          <w:sz w:val="28"/>
          <w:szCs w:val="28"/>
        </w:rPr>
        <w:t>d</w:t>
      </w:r>
      <w:r w:rsidRPr="00F47617">
        <w:rPr>
          <w:color w:val="000000" w:themeColor="text1"/>
          <w:spacing w:val="1"/>
          <w:sz w:val="28"/>
          <w:szCs w:val="28"/>
        </w:rPr>
        <w:t>ụ</w:t>
      </w:r>
      <w:r w:rsidRPr="00F47617">
        <w:rPr>
          <w:color w:val="000000" w:themeColor="text1"/>
          <w:sz w:val="28"/>
          <w:szCs w:val="28"/>
        </w:rPr>
        <w:t>c</w:t>
      </w:r>
      <w:r w:rsidRPr="00F47617">
        <w:rPr>
          <w:color w:val="000000" w:themeColor="text1"/>
          <w:spacing w:val="-5"/>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ể</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2"/>
          <w:sz w:val="28"/>
          <w:szCs w:val="28"/>
        </w:rPr>
        <w:t>a</w:t>
      </w:r>
      <w:r w:rsidRPr="00F47617">
        <w:rPr>
          <w:color w:val="000000" w:themeColor="text1"/>
          <w:sz w:val="28"/>
          <w:szCs w:val="28"/>
        </w:rPr>
        <w:t>o</w:t>
      </w:r>
      <w:r w:rsidRPr="00F47617">
        <w:rPr>
          <w:color w:val="000000" w:themeColor="text1"/>
          <w:spacing w:val="-2"/>
          <w:sz w:val="28"/>
          <w:szCs w:val="28"/>
        </w:rPr>
        <w:t xml:space="preserve"> </w:t>
      </w:r>
      <w:r w:rsidRPr="00F47617">
        <w:rPr>
          <w:color w:val="000000" w:themeColor="text1"/>
          <w:spacing w:val="1"/>
          <w:sz w:val="28"/>
          <w:szCs w:val="28"/>
        </w:rPr>
        <w:t>đ</w:t>
      </w:r>
      <w:r w:rsidRPr="00F47617">
        <w:rPr>
          <w:color w:val="000000" w:themeColor="text1"/>
          <w:sz w:val="28"/>
          <w:szCs w:val="28"/>
        </w:rPr>
        <w:t>ã</w:t>
      </w:r>
      <w:r w:rsidRPr="00F47617">
        <w:rPr>
          <w:color w:val="000000" w:themeColor="text1"/>
          <w:spacing w:val="-5"/>
          <w:sz w:val="28"/>
          <w:szCs w:val="28"/>
        </w:rPr>
        <w:t xml:space="preserve"> </w:t>
      </w:r>
      <w:r w:rsidRPr="00F47617">
        <w:rPr>
          <w:color w:val="000000" w:themeColor="text1"/>
          <w:sz w:val="28"/>
          <w:szCs w:val="28"/>
        </w:rPr>
        <w:t>t</w:t>
      </w:r>
      <w:r w:rsidRPr="00F47617">
        <w:rPr>
          <w:color w:val="000000" w:themeColor="text1"/>
          <w:spacing w:val="1"/>
          <w:sz w:val="28"/>
          <w:szCs w:val="28"/>
        </w:rPr>
        <w:t>ố</w:t>
      </w:r>
      <w:r w:rsidRPr="00F47617">
        <w:rPr>
          <w:color w:val="000000" w:themeColor="text1"/>
          <w:sz w:val="28"/>
          <w:szCs w:val="28"/>
        </w:rPr>
        <w:t xml:space="preserve">t </w:t>
      </w:r>
      <w:r w:rsidRPr="00F47617">
        <w:rPr>
          <w:color w:val="000000" w:themeColor="text1"/>
          <w:spacing w:val="1"/>
          <w:sz w:val="28"/>
          <w:szCs w:val="28"/>
        </w:rPr>
        <w:t>n</w:t>
      </w:r>
      <w:r w:rsidRPr="00F47617">
        <w:rPr>
          <w:color w:val="000000" w:themeColor="text1"/>
          <w:spacing w:val="-1"/>
          <w:sz w:val="28"/>
          <w:szCs w:val="28"/>
        </w:rPr>
        <w:t>gh</w:t>
      </w:r>
      <w:r w:rsidRPr="00F47617">
        <w:rPr>
          <w:color w:val="000000" w:themeColor="text1"/>
          <w:spacing w:val="1"/>
          <w:sz w:val="28"/>
          <w:szCs w:val="28"/>
        </w:rPr>
        <w:t>i</w:t>
      </w:r>
      <w:r w:rsidRPr="00F47617">
        <w:rPr>
          <w:color w:val="000000" w:themeColor="text1"/>
          <w:sz w:val="28"/>
          <w:szCs w:val="28"/>
        </w:rPr>
        <w:t xml:space="preserve">ệp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u</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3"/>
          <w:sz w:val="28"/>
          <w:szCs w:val="28"/>
        </w:rPr>
        <w:t xml:space="preserve"> </w:t>
      </w:r>
      <w:r w:rsidRPr="00F47617">
        <w:rPr>
          <w:color w:val="000000" w:themeColor="text1"/>
          <w:spacing w:val="1"/>
          <w:sz w:val="28"/>
          <w:szCs w:val="28"/>
        </w:rPr>
        <w:t>họ</w:t>
      </w:r>
      <w:r w:rsidRPr="00F47617">
        <w:rPr>
          <w:color w:val="000000" w:themeColor="text1"/>
          <w:sz w:val="28"/>
          <w:szCs w:val="28"/>
        </w:rPr>
        <w:t>c</w:t>
      </w:r>
      <w:r w:rsidRPr="00F47617">
        <w:rPr>
          <w:color w:val="000000" w:themeColor="text1"/>
          <w:spacing w:val="2"/>
          <w:sz w:val="28"/>
          <w:szCs w:val="28"/>
        </w:rPr>
        <w:t xml:space="preserve"> </w:t>
      </w:r>
      <w:r w:rsidRPr="00F47617">
        <w:rPr>
          <w:color w:val="000000" w:themeColor="text1"/>
          <w:sz w:val="28"/>
          <w:szCs w:val="28"/>
        </w:rPr>
        <w:t>cơ sở</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z w:val="28"/>
          <w:szCs w:val="28"/>
        </w:rPr>
        <w:t>ại</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z w:val="28"/>
          <w:szCs w:val="28"/>
        </w:rPr>
        <w:t>rư</w:t>
      </w:r>
      <w:r w:rsidRPr="00F47617">
        <w:rPr>
          <w:color w:val="000000" w:themeColor="text1"/>
          <w:spacing w:val="-2"/>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u</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3"/>
          <w:sz w:val="28"/>
          <w:szCs w:val="28"/>
        </w:rPr>
        <w:t xml:space="preserve"> </w:t>
      </w:r>
      <w:r w:rsidRPr="00F47617">
        <w:rPr>
          <w:color w:val="000000" w:themeColor="text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2"/>
          <w:sz w:val="28"/>
          <w:szCs w:val="28"/>
        </w:rPr>
        <w:t xml:space="preserve"> </w:t>
      </w:r>
      <w:r w:rsidRPr="00F47617">
        <w:rPr>
          <w:color w:val="000000" w:themeColor="text1"/>
          <w:spacing w:val="-1"/>
          <w:sz w:val="28"/>
          <w:szCs w:val="28"/>
        </w:rPr>
        <w:t>ph</w:t>
      </w:r>
      <w:r w:rsidRPr="00F47617">
        <w:rPr>
          <w:color w:val="000000" w:themeColor="text1"/>
          <w:sz w:val="28"/>
          <w:szCs w:val="28"/>
        </w:rPr>
        <w:t>ổ</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1"/>
          <w:sz w:val="28"/>
          <w:szCs w:val="28"/>
        </w:rPr>
        <w:t>ô</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4"/>
          <w:sz w:val="28"/>
          <w:szCs w:val="28"/>
        </w:rPr>
        <w:t xml:space="preserve"> </w:t>
      </w:r>
      <w:r w:rsidRPr="00F47617">
        <w:rPr>
          <w:color w:val="000000" w:themeColor="text1"/>
          <w:spacing w:val="-2"/>
          <w:sz w:val="28"/>
          <w:szCs w:val="28"/>
        </w:rPr>
        <w:t>c</w:t>
      </w:r>
      <w:r w:rsidRPr="00F47617">
        <w:rPr>
          <w:color w:val="000000" w:themeColor="text1"/>
          <w:spacing w:val="-1"/>
          <w:sz w:val="28"/>
          <w:szCs w:val="28"/>
        </w:rPr>
        <w:t>h</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ên</w:t>
      </w:r>
      <w:r w:rsidRPr="00F47617">
        <w:rPr>
          <w:color w:val="000000" w:themeColor="text1"/>
          <w:spacing w:val="3"/>
          <w:sz w:val="28"/>
          <w:szCs w:val="28"/>
        </w:rPr>
        <w:t xml:space="preserve"> </w:t>
      </w:r>
      <w:r w:rsidRPr="00F47617">
        <w:rPr>
          <w:color w:val="000000" w:themeColor="text1"/>
          <w:spacing w:val="1"/>
          <w:sz w:val="28"/>
          <w:szCs w:val="28"/>
        </w:rPr>
        <w:t>n</w:t>
      </w:r>
      <w:r w:rsidRPr="00F47617">
        <w:rPr>
          <w:color w:val="000000" w:themeColor="text1"/>
          <w:spacing w:val="-2"/>
          <w:sz w:val="28"/>
          <w:szCs w:val="28"/>
        </w:rPr>
        <w:t>ă</w:t>
      </w:r>
      <w:r w:rsidRPr="00F47617">
        <w:rPr>
          <w:color w:val="000000" w:themeColor="text1"/>
          <w:spacing w:val="1"/>
          <w:sz w:val="28"/>
          <w:szCs w:val="28"/>
        </w:rPr>
        <w:t>n</w:t>
      </w:r>
      <w:r w:rsidRPr="00F47617">
        <w:rPr>
          <w:color w:val="000000" w:themeColor="text1"/>
          <w:sz w:val="28"/>
          <w:szCs w:val="28"/>
        </w:rPr>
        <w:t xml:space="preserve">g </w:t>
      </w:r>
      <w:r w:rsidRPr="00F47617">
        <w:rPr>
          <w:color w:val="000000" w:themeColor="text1"/>
          <w:spacing w:val="1"/>
          <w:sz w:val="28"/>
          <w:szCs w:val="28"/>
        </w:rPr>
        <w:t>k</w:t>
      </w:r>
      <w:r w:rsidRPr="00F47617">
        <w:rPr>
          <w:color w:val="000000" w:themeColor="text1"/>
          <w:spacing w:val="-1"/>
          <w:sz w:val="28"/>
          <w:szCs w:val="28"/>
        </w:rPr>
        <w:t>h</w:t>
      </w:r>
      <w:r w:rsidRPr="00F47617">
        <w:rPr>
          <w:color w:val="000000" w:themeColor="text1"/>
          <w:spacing w:val="4"/>
          <w:sz w:val="28"/>
          <w:szCs w:val="28"/>
        </w:rPr>
        <w:t>i</w:t>
      </w:r>
      <w:r w:rsidRPr="00F47617">
        <w:rPr>
          <w:color w:val="000000" w:themeColor="text1"/>
          <w:spacing w:val="-2"/>
          <w:sz w:val="28"/>
          <w:szCs w:val="28"/>
        </w:rPr>
        <w:t>ế</w:t>
      </w:r>
      <w:r w:rsidRPr="00F47617">
        <w:rPr>
          <w:color w:val="000000" w:themeColor="text1"/>
          <w:sz w:val="28"/>
          <w:szCs w:val="28"/>
        </w:rPr>
        <w:t>u</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2"/>
          <w:sz w:val="28"/>
          <w:szCs w:val="28"/>
        </w:rPr>
        <w:t>h</w:t>
      </w:r>
      <w:r w:rsidRPr="00F47617">
        <w:rPr>
          <w:color w:val="000000" w:themeColor="text1"/>
          <w:sz w:val="28"/>
          <w:szCs w:val="28"/>
        </w:rPr>
        <w:t>ể</w:t>
      </w:r>
      <w:r w:rsidRPr="00F47617">
        <w:rPr>
          <w:color w:val="000000" w:themeColor="text1"/>
          <w:spacing w:val="3"/>
          <w:sz w:val="28"/>
          <w:szCs w:val="28"/>
        </w:rPr>
        <w:t xml:space="preserve"> </w:t>
      </w:r>
      <w:r w:rsidRPr="00F47617">
        <w:rPr>
          <w:color w:val="000000" w:themeColor="text1"/>
          <w:spacing w:val="-1"/>
          <w:sz w:val="28"/>
          <w:szCs w:val="28"/>
        </w:rPr>
        <w:t>d</w:t>
      </w:r>
      <w:r w:rsidRPr="00F47617">
        <w:rPr>
          <w:color w:val="000000" w:themeColor="text1"/>
          <w:spacing w:val="1"/>
          <w:sz w:val="28"/>
          <w:szCs w:val="28"/>
        </w:rPr>
        <w:t>ụ</w:t>
      </w:r>
      <w:r w:rsidRPr="00F47617">
        <w:rPr>
          <w:color w:val="000000" w:themeColor="text1"/>
          <w:sz w:val="28"/>
          <w:szCs w:val="28"/>
        </w:rPr>
        <w:t xml:space="preserve">c </w:t>
      </w:r>
      <w:r w:rsidRPr="00F47617">
        <w:rPr>
          <w:color w:val="000000" w:themeColor="text1"/>
          <w:spacing w:val="1"/>
          <w:sz w:val="28"/>
          <w:szCs w:val="28"/>
        </w:rPr>
        <w:t>th</w:t>
      </w:r>
      <w:r w:rsidRPr="00F47617">
        <w:rPr>
          <w:color w:val="000000" w:themeColor="text1"/>
          <w:sz w:val="28"/>
          <w:szCs w:val="28"/>
        </w:rPr>
        <w:t>ể</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ao</w:t>
      </w:r>
      <w:r w:rsidRPr="00F47617">
        <w:rPr>
          <w:color w:val="000000" w:themeColor="text1"/>
          <w:spacing w:val="1"/>
          <w:sz w:val="28"/>
          <w:szCs w:val="28"/>
        </w:rPr>
        <w:t xml:space="preserve"> </w:t>
      </w:r>
      <w:r w:rsidRPr="00F47617">
        <w:rPr>
          <w:color w:val="000000" w:themeColor="text1"/>
          <w:spacing w:val="-4"/>
          <w:sz w:val="28"/>
          <w:szCs w:val="28"/>
        </w:rPr>
        <w:t>N</w:t>
      </w:r>
      <w:r w:rsidRPr="00F47617">
        <w:rPr>
          <w:color w:val="000000" w:themeColor="text1"/>
          <w:spacing w:val="1"/>
          <w:sz w:val="28"/>
          <w:szCs w:val="28"/>
        </w:rPr>
        <w:t>gu</w:t>
      </w:r>
      <w:r w:rsidRPr="00F47617">
        <w:rPr>
          <w:color w:val="000000" w:themeColor="text1"/>
          <w:spacing w:val="-2"/>
          <w:sz w:val="28"/>
          <w:szCs w:val="28"/>
        </w:rPr>
        <w:t>y</w:t>
      </w:r>
      <w:r w:rsidRPr="00F47617">
        <w:rPr>
          <w:color w:val="000000" w:themeColor="text1"/>
          <w:sz w:val="28"/>
          <w:szCs w:val="28"/>
        </w:rPr>
        <w:t>ễn</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z w:val="28"/>
          <w:szCs w:val="28"/>
        </w:rPr>
        <w:t>hị</w:t>
      </w:r>
      <w:r w:rsidRPr="00F47617">
        <w:rPr>
          <w:color w:val="000000" w:themeColor="text1"/>
          <w:spacing w:val="1"/>
          <w:sz w:val="28"/>
          <w:szCs w:val="28"/>
        </w:rPr>
        <w:t xml:space="preserve"> </w:t>
      </w:r>
      <w:r w:rsidRPr="00F47617">
        <w:rPr>
          <w:color w:val="000000" w:themeColor="text1"/>
          <w:spacing w:val="-1"/>
          <w:sz w:val="28"/>
          <w:szCs w:val="28"/>
        </w:rPr>
        <w:t>Đ</w:t>
      </w:r>
      <w:r w:rsidRPr="00F47617">
        <w:rPr>
          <w:color w:val="000000" w:themeColor="text1"/>
          <w:spacing w:val="1"/>
          <w:sz w:val="28"/>
          <w:szCs w:val="28"/>
        </w:rPr>
        <w:t>ị</w:t>
      </w:r>
      <w:r w:rsidRPr="00F47617">
        <w:rPr>
          <w:color w:val="000000" w:themeColor="text1"/>
          <w:spacing w:val="-1"/>
          <w:sz w:val="28"/>
          <w:szCs w:val="28"/>
        </w:rPr>
        <w:t>n</w:t>
      </w:r>
      <w:r w:rsidRPr="00F47617">
        <w:rPr>
          <w:color w:val="000000" w:themeColor="text1"/>
          <w:spacing w:val="1"/>
          <w:sz w:val="28"/>
          <w:szCs w:val="28"/>
        </w:rPr>
        <w:t>h</w:t>
      </w:r>
      <w:r w:rsidRPr="00F47617">
        <w:rPr>
          <w:color w:val="000000" w:themeColor="text1"/>
          <w:sz w:val="28"/>
          <w:szCs w:val="28"/>
        </w:rPr>
        <w:t>.</w:t>
      </w:r>
    </w:p>
    <w:p w:rsidR="00E943E4" w:rsidRPr="00F47617" w:rsidRDefault="00B47876">
      <w:pPr>
        <w:spacing w:before="24"/>
        <w:ind w:left="822"/>
        <w:rPr>
          <w:color w:val="000000" w:themeColor="text1"/>
          <w:sz w:val="28"/>
          <w:szCs w:val="28"/>
        </w:rPr>
      </w:pPr>
      <w:r w:rsidRPr="00F47617">
        <w:rPr>
          <w:color w:val="000000" w:themeColor="text1"/>
          <w:sz w:val="28"/>
          <w:szCs w:val="28"/>
        </w:rPr>
        <w:t xml:space="preserve">- </w:t>
      </w:r>
      <w:r w:rsidRPr="00F47617">
        <w:rPr>
          <w:color w:val="000000" w:themeColor="text1"/>
          <w:spacing w:val="-1"/>
          <w:sz w:val="28"/>
          <w:szCs w:val="28"/>
        </w:rPr>
        <w:t>Đ</w:t>
      </w:r>
      <w:r w:rsidRPr="00F47617">
        <w:rPr>
          <w:color w:val="000000" w:themeColor="text1"/>
          <w:spacing w:val="1"/>
          <w:sz w:val="28"/>
          <w:szCs w:val="28"/>
        </w:rPr>
        <w:t>i</w:t>
      </w:r>
      <w:r w:rsidRPr="00F47617">
        <w:rPr>
          <w:color w:val="000000" w:themeColor="text1"/>
          <w:sz w:val="28"/>
          <w:szCs w:val="28"/>
        </w:rPr>
        <w:t>ều</w:t>
      </w:r>
      <w:r w:rsidRPr="00F47617">
        <w:rPr>
          <w:color w:val="000000" w:themeColor="text1"/>
          <w:spacing w:val="-2"/>
          <w:sz w:val="28"/>
          <w:szCs w:val="28"/>
        </w:rPr>
        <w:t xml:space="preserve"> </w:t>
      </w:r>
      <w:r w:rsidRPr="00F47617">
        <w:rPr>
          <w:color w:val="000000" w:themeColor="text1"/>
          <w:spacing w:val="1"/>
          <w:sz w:val="28"/>
          <w:szCs w:val="28"/>
        </w:rPr>
        <w:t>k</w:t>
      </w:r>
      <w:r w:rsidRPr="00F47617">
        <w:rPr>
          <w:color w:val="000000" w:themeColor="text1"/>
          <w:spacing w:val="2"/>
          <w:sz w:val="28"/>
          <w:szCs w:val="28"/>
        </w:rPr>
        <w:t>i</w:t>
      </w:r>
      <w:r w:rsidRPr="00F47617">
        <w:rPr>
          <w:color w:val="000000" w:themeColor="text1"/>
          <w:spacing w:val="-2"/>
          <w:sz w:val="28"/>
          <w:szCs w:val="28"/>
        </w:rPr>
        <w:t>ệ</w:t>
      </w:r>
      <w:r w:rsidRPr="00F47617">
        <w:rPr>
          <w:color w:val="000000" w:themeColor="text1"/>
          <w:sz w:val="28"/>
          <w:szCs w:val="28"/>
        </w:rPr>
        <w:t>n</w:t>
      </w:r>
      <w:r w:rsidRPr="00F47617">
        <w:rPr>
          <w:color w:val="000000" w:themeColor="text1"/>
          <w:spacing w:val="-2"/>
          <w:sz w:val="28"/>
          <w:szCs w:val="28"/>
        </w:rPr>
        <w:t xml:space="preserve"> </w:t>
      </w:r>
      <w:r w:rsidRPr="00F47617">
        <w:rPr>
          <w:color w:val="000000" w:themeColor="text1"/>
          <w:spacing w:val="1"/>
          <w:sz w:val="28"/>
          <w:szCs w:val="28"/>
        </w:rPr>
        <w:t>x</w:t>
      </w:r>
      <w:r w:rsidRPr="00F47617">
        <w:rPr>
          <w:color w:val="000000" w:themeColor="text1"/>
          <w:sz w:val="28"/>
          <w:szCs w:val="28"/>
        </w:rPr>
        <w:t>ét</w:t>
      </w:r>
      <w:r w:rsidRPr="00F47617">
        <w:rPr>
          <w:color w:val="000000" w:themeColor="text1"/>
          <w:spacing w:val="-2"/>
          <w:sz w:val="28"/>
          <w:szCs w:val="28"/>
        </w:rPr>
        <w:t xml:space="preserve"> </w:t>
      </w:r>
      <w:r w:rsidRPr="00F47617">
        <w:rPr>
          <w:color w:val="000000" w:themeColor="text1"/>
          <w:spacing w:val="1"/>
          <w:sz w:val="28"/>
          <w:szCs w:val="28"/>
        </w:rPr>
        <w:t>tu</w:t>
      </w:r>
      <w:r w:rsidRPr="00F47617">
        <w:rPr>
          <w:color w:val="000000" w:themeColor="text1"/>
          <w:spacing w:val="-1"/>
          <w:sz w:val="28"/>
          <w:szCs w:val="28"/>
        </w:rPr>
        <w:t>y</w:t>
      </w:r>
      <w:r w:rsidRPr="00F47617">
        <w:rPr>
          <w:color w:val="000000" w:themeColor="text1"/>
          <w:sz w:val="28"/>
          <w:szCs w:val="28"/>
        </w:rPr>
        <w:t>ể</w:t>
      </w:r>
      <w:r w:rsidRPr="00F47617">
        <w:rPr>
          <w:color w:val="000000" w:themeColor="text1"/>
          <w:spacing w:val="-1"/>
          <w:sz w:val="28"/>
          <w:szCs w:val="28"/>
        </w:rPr>
        <w:t>n:</w:t>
      </w:r>
    </w:p>
    <w:p w:rsidR="00E943E4" w:rsidRPr="00F47617" w:rsidRDefault="00E943E4">
      <w:pPr>
        <w:spacing w:line="160" w:lineRule="exact"/>
        <w:rPr>
          <w:color w:val="000000" w:themeColor="text1"/>
          <w:sz w:val="17"/>
          <w:szCs w:val="17"/>
        </w:rPr>
      </w:pPr>
    </w:p>
    <w:p w:rsidR="00E943E4" w:rsidRPr="00F47617" w:rsidRDefault="00B47876">
      <w:pPr>
        <w:ind w:left="822"/>
        <w:rPr>
          <w:color w:val="000000" w:themeColor="text1"/>
          <w:sz w:val="28"/>
          <w:szCs w:val="28"/>
        </w:rPr>
      </w:pPr>
      <w:r w:rsidRPr="00F47617">
        <w:rPr>
          <w:color w:val="000000" w:themeColor="text1"/>
          <w:sz w:val="28"/>
          <w:szCs w:val="28"/>
        </w:rPr>
        <w:t xml:space="preserve">+ </w:t>
      </w:r>
      <w:r w:rsidRPr="00F47617">
        <w:rPr>
          <w:color w:val="000000" w:themeColor="text1"/>
          <w:spacing w:val="-2"/>
          <w:sz w:val="28"/>
          <w:szCs w:val="28"/>
        </w:rPr>
        <w:t>T</w:t>
      </w:r>
      <w:r w:rsidRPr="00F47617">
        <w:rPr>
          <w:color w:val="000000" w:themeColor="text1"/>
          <w:spacing w:val="1"/>
          <w:sz w:val="28"/>
          <w:szCs w:val="28"/>
        </w:rPr>
        <w:t>ố</w:t>
      </w:r>
      <w:r w:rsidRPr="00F47617">
        <w:rPr>
          <w:color w:val="000000" w:themeColor="text1"/>
          <w:sz w:val="28"/>
          <w:szCs w:val="28"/>
        </w:rPr>
        <w:t>t</w:t>
      </w:r>
      <w:r w:rsidRPr="00F47617">
        <w:rPr>
          <w:color w:val="000000" w:themeColor="text1"/>
          <w:spacing w:val="1"/>
          <w:sz w:val="28"/>
          <w:szCs w:val="28"/>
        </w:rPr>
        <w:t xml:space="preserve"> </w:t>
      </w:r>
      <w:r w:rsidRPr="00F47617">
        <w:rPr>
          <w:color w:val="000000" w:themeColor="text1"/>
          <w:spacing w:val="-2"/>
          <w:sz w:val="28"/>
          <w:szCs w:val="28"/>
        </w:rPr>
        <w:t>n</w:t>
      </w:r>
      <w:r w:rsidRPr="00F47617">
        <w:rPr>
          <w:color w:val="000000" w:themeColor="text1"/>
          <w:spacing w:val="-1"/>
          <w:sz w:val="28"/>
          <w:szCs w:val="28"/>
        </w:rPr>
        <w:t>g</w:t>
      </w:r>
      <w:r w:rsidRPr="00F47617">
        <w:rPr>
          <w:color w:val="000000" w:themeColor="text1"/>
          <w:spacing w:val="1"/>
          <w:sz w:val="28"/>
          <w:szCs w:val="28"/>
        </w:rPr>
        <w:t>h</w:t>
      </w:r>
      <w:r w:rsidRPr="00F47617">
        <w:rPr>
          <w:color w:val="000000" w:themeColor="text1"/>
          <w:spacing w:val="-1"/>
          <w:sz w:val="28"/>
          <w:szCs w:val="28"/>
        </w:rPr>
        <w:t>i</w:t>
      </w:r>
      <w:r w:rsidRPr="00F47617">
        <w:rPr>
          <w:color w:val="000000" w:themeColor="text1"/>
          <w:sz w:val="28"/>
          <w:szCs w:val="28"/>
        </w:rPr>
        <w:t>ệp</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u</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z w:val="28"/>
          <w:szCs w:val="28"/>
        </w:rPr>
        <w:t>h</w:t>
      </w:r>
      <w:r w:rsidRPr="00F47617">
        <w:rPr>
          <w:color w:val="000000" w:themeColor="text1"/>
          <w:spacing w:val="1"/>
          <w:sz w:val="28"/>
          <w:szCs w:val="28"/>
        </w:rPr>
        <w:t>ọ</w:t>
      </w:r>
      <w:r w:rsidRPr="00F47617">
        <w:rPr>
          <w:color w:val="000000" w:themeColor="text1"/>
          <w:sz w:val="28"/>
          <w:szCs w:val="28"/>
        </w:rPr>
        <w:t>c cơ</w:t>
      </w:r>
      <w:r w:rsidRPr="00F47617">
        <w:rPr>
          <w:color w:val="000000" w:themeColor="text1"/>
          <w:spacing w:val="-3"/>
          <w:sz w:val="28"/>
          <w:szCs w:val="28"/>
        </w:rPr>
        <w:t xml:space="preserve"> </w:t>
      </w:r>
      <w:r w:rsidRPr="00F47617">
        <w:rPr>
          <w:color w:val="000000" w:themeColor="text1"/>
          <w:spacing w:val="1"/>
          <w:sz w:val="28"/>
          <w:szCs w:val="28"/>
        </w:rPr>
        <w:t>s</w:t>
      </w:r>
      <w:r w:rsidRPr="00F47617">
        <w:rPr>
          <w:color w:val="000000" w:themeColor="text1"/>
          <w:sz w:val="28"/>
          <w:szCs w:val="28"/>
        </w:rPr>
        <w:t xml:space="preserve">ở </w:t>
      </w:r>
      <w:r w:rsidRPr="00F47617">
        <w:rPr>
          <w:color w:val="000000" w:themeColor="text1"/>
          <w:spacing w:val="-1"/>
          <w:sz w:val="28"/>
          <w:szCs w:val="28"/>
        </w:rPr>
        <w:t>v</w:t>
      </w:r>
      <w:r w:rsidRPr="00F47617">
        <w:rPr>
          <w:color w:val="000000" w:themeColor="text1"/>
          <w:sz w:val="28"/>
          <w:szCs w:val="28"/>
        </w:rPr>
        <w:t>à có</w:t>
      </w:r>
      <w:r w:rsidRPr="00F47617">
        <w:rPr>
          <w:color w:val="000000" w:themeColor="text1"/>
          <w:spacing w:val="-2"/>
          <w:sz w:val="28"/>
          <w:szCs w:val="28"/>
        </w:rPr>
        <w:t xml:space="preserve"> </w:t>
      </w:r>
      <w:r w:rsidRPr="00F47617">
        <w:rPr>
          <w:color w:val="000000" w:themeColor="text1"/>
          <w:sz w:val="28"/>
          <w:szCs w:val="28"/>
        </w:rPr>
        <w:t>đủ</w:t>
      </w:r>
      <w:r w:rsidRPr="00F47617">
        <w:rPr>
          <w:color w:val="000000" w:themeColor="text1"/>
          <w:spacing w:val="1"/>
          <w:sz w:val="28"/>
          <w:szCs w:val="28"/>
        </w:rPr>
        <w:t xml:space="preserve"> </w:t>
      </w:r>
      <w:r w:rsidRPr="00F47617">
        <w:rPr>
          <w:color w:val="000000" w:themeColor="text1"/>
          <w:spacing w:val="-1"/>
          <w:sz w:val="28"/>
          <w:szCs w:val="28"/>
        </w:rPr>
        <w:t>đ</w:t>
      </w:r>
      <w:r w:rsidRPr="00F47617">
        <w:rPr>
          <w:color w:val="000000" w:themeColor="text1"/>
          <w:spacing w:val="1"/>
          <w:sz w:val="28"/>
          <w:szCs w:val="28"/>
        </w:rPr>
        <w:t>i</w:t>
      </w:r>
      <w:r w:rsidRPr="00F47617">
        <w:rPr>
          <w:color w:val="000000" w:themeColor="text1"/>
          <w:spacing w:val="-2"/>
          <w:sz w:val="28"/>
          <w:szCs w:val="28"/>
        </w:rPr>
        <w:t>ề</w:t>
      </w:r>
      <w:r w:rsidRPr="00F47617">
        <w:rPr>
          <w:color w:val="000000" w:themeColor="text1"/>
          <w:sz w:val="28"/>
          <w:szCs w:val="28"/>
        </w:rPr>
        <w:t>u</w:t>
      </w:r>
      <w:r w:rsidRPr="00F47617">
        <w:rPr>
          <w:color w:val="000000" w:themeColor="text1"/>
          <w:spacing w:val="1"/>
          <w:sz w:val="28"/>
          <w:szCs w:val="28"/>
        </w:rPr>
        <w:t xml:space="preserve"> </w:t>
      </w:r>
      <w:r w:rsidRPr="00F47617">
        <w:rPr>
          <w:color w:val="000000" w:themeColor="text1"/>
          <w:spacing w:val="-2"/>
          <w:sz w:val="28"/>
          <w:szCs w:val="28"/>
        </w:rPr>
        <w:t>k</w:t>
      </w:r>
      <w:r w:rsidRPr="00F47617">
        <w:rPr>
          <w:color w:val="000000" w:themeColor="text1"/>
          <w:spacing w:val="1"/>
          <w:sz w:val="28"/>
          <w:szCs w:val="28"/>
        </w:rPr>
        <w:t>i</w:t>
      </w:r>
      <w:r w:rsidRPr="00F47617">
        <w:rPr>
          <w:color w:val="000000" w:themeColor="text1"/>
          <w:spacing w:val="-2"/>
          <w:sz w:val="28"/>
          <w:szCs w:val="28"/>
        </w:rPr>
        <w:t>ệ</w:t>
      </w:r>
      <w:r w:rsidRPr="00F47617">
        <w:rPr>
          <w:color w:val="000000" w:themeColor="text1"/>
          <w:sz w:val="28"/>
          <w:szCs w:val="28"/>
        </w:rPr>
        <w:t>n</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1"/>
          <w:sz w:val="28"/>
          <w:szCs w:val="28"/>
        </w:rPr>
        <w:t>u</w:t>
      </w:r>
      <w:r w:rsidRPr="00F47617">
        <w:rPr>
          <w:color w:val="000000" w:themeColor="text1"/>
          <w:spacing w:val="-3"/>
          <w:sz w:val="28"/>
          <w:szCs w:val="28"/>
        </w:rPr>
        <w:t>y</w:t>
      </w:r>
      <w:r w:rsidRPr="00F47617">
        <w:rPr>
          <w:color w:val="000000" w:themeColor="text1"/>
          <w:sz w:val="28"/>
          <w:szCs w:val="28"/>
        </w:rPr>
        <w:t>ển</w:t>
      </w:r>
      <w:r w:rsidRPr="00F47617">
        <w:rPr>
          <w:color w:val="000000" w:themeColor="text1"/>
          <w:spacing w:val="1"/>
          <w:sz w:val="28"/>
          <w:szCs w:val="28"/>
        </w:rPr>
        <w:t xml:space="preserve"> </w:t>
      </w:r>
      <w:r w:rsidRPr="00F47617">
        <w:rPr>
          <w:color w:val="000000" w:themeColor="text1"/>
          <w:sz w:val="28"/>
          <w:szCs w:val="28"/>
        </w:rPr>
        <w:t>si</w:t>
      </w:r>
      <w:r w:rsidRPr="00F47617">
        <w:rPr>
          <w:color w:val="000000" w:themeColor="text1"/>
          <w:spacing w:val="-2"/>
          <w:sz w:val="28"/>
          <w:szCs w:val="28"/>
        </w:rPr>
        <w:t>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z w:val="28"/>
          <w:szCs w:val="28"/>
        </w:rPr>
        <w:t>v</w:t>
      </w:r>
      <w:r w:rsidRPr="00F47617">
        <w:rPr>
          <w:color w:val="000000" w:themeColor="text1"/>
          <w:spacing w:val="-2"/>
          <w:sz w:val="28"/>
          <w:szCs w:val="28"/>
        </w:rPr>
        <w:t>à</w:t>
      </w:r>
      <w:r w:rsidRPr="00F47617">
        <w:rPr>
          <w:color w:val="000000" w:themeColor="text1"/>
          <w:sz w:val="28"/>
          <w:szCs w:val="28"/>
        </w:rPr>
        <w:t>o</w:t>
      </w:r>
      <w:r w:rsidRPr="00F47617">
        <w:rPr>
          <w:color w:val="000000" w:themeColor="text1"/>
          <w:spacing w:val="-1"/>
          <w:sz w:val="28"/>
          <w:szCs w:val="28"/>
        </w:rPr>
        <w:t xml:space="preserve"> </w:t>
      </w:r>
      <w:r w:rsidRPr="00F47617">
        <w:rPr>
          <w:color w:val="000000" w:themeColor="text1"/>
          <w:spacing w:val="2"/>
          <w:sz w:val="28"/>
          <w:szCs w:val="28"/>
        </w:rPr>
        <w:t>l</w:t>
      </w:r>
      <w:r w:rsidRPr="00F47617">
        <w:rPr>
          <w:color w:val="000000" w:themeColor="text1"/>
          <w:sz w:val="28"/>
          <w:szCs w:val="28"/>
        </w:rPr>
        <w:t>ớp</w:t>
      </w:r>
      <w:r w:rsidRPr="00F47617">
        <w:rPr>
          <w:color w:val="000000" w:themeColor="text1"/>
          <w:spacing w:val="-2"/>
          <w:sz w:val="28"/>
          <w:szCs w:val="28"/>
        </w:rPr>
        <w:t xml:space="preserve"> </w:t>
      </w:r>
      <w:r w:rsidRPr="00F47617">
        <w:rPr>
          <w:color w:val="000000" w:themeColor="text1"/>
          <w:spacing w:val="-1"/>
          <w:sz w:val="28"/>
          <w:szCs w:val="28"/>
        </w:rPr>
        <w:t>1</w:t>
      </w:r>
      <w:r w:rsidRPr="00F47617">
        <w:rPr>
          <w:color w:val="000000" w:themeColor="text1"/>
          <w:spacing w:val="1"/>
          <w:sz w:val="28"/>
          <w:szCs w:val="28"/>
        </w:rPr>
        <w:t>0</w:t>
      </w:r>
      <w:r w:rsidRPr="00F47617">
        <w:rPr>
          <w:color w:val="000000" w:themeColor="text1"/>
          <w:sz w:val="28"/>
          <w:szCs w:val="28"/>
        </w:rPr>
        <w:t>.</w:t>
      </w:r>
    </w:p>
    <w:p w:rsidR="00E943E4" w:rsidRPr="00F47617" w:rsidRDefault="00E943E4">
      <w:pPr>
        <w:spacing w:before="8" w:line="160" w:lineRule="exact"/>
        <w:rPr>
          <w:color w:val="000000" w:themeColor="text1"/>
          <w:sz w:val="16"/>
          <w:szCs w:val="16"/>
        </w:rPr>
      </w:pPr>
    </w:p>
    <w:p w:rsidR="00E943E4" w:rsidRPr="00F47617" w:rsidRDefault="00B47876">
      <w:pPr>
        <w:ind w:left="822"/>
        <w:rPr>
          <w:color w:val="000000" w:themeColor="text1"/>
          <w:sz w:val="28"/>
          <w:szCs w:val="28"/>
        </w:rPr>
      </w:pPr>
      <w:r w:rsidRPr="00F47617">
        <w:rPr>
          <w:color w:val="000000" w:themeColor="text1"/>
          <w:sz w:val="28"/>
          <w:szCs w:val="28"/>
        </w:rPr>
        <w:t xml:space="preserve">+ </w:t>
      </w:r>
      <w:r w:rsidRPr="00F47617">
        <w:rPr>
          <w:color w:val="000000" w:themeColor="text1"/>
          <w:spacing w:val="-2"/>
          <w:sz w:val="28"/>
          <w:szCs w:val="28"/>
        </w:rPr>
        <w:t>Đ</w:t>
      </w:r>
      <w:r w:rsidRPr="00F47617">
        <w:rPr>
          <w:color w:val="000000" w:themeColor="text1"/>
          <w:sz w:val="28"/>
          <w:szCs w:val="28"/>
        </w:rPr>
        <w:t>ạt</w:t>
      </w:r>
      <w:r w:rsidRPr="00F47617">
        <w:rPr>
          <w:color w:val="000000" w:themeColor="text1"/>
          <w:spacing w:val="1"/>
          <w:sz w:val="28"/>
          <w:szCs w:val="28"/>
        </w:rPr>
        <w:t xml:space="preserve"> </w:t>
      </w:r>
      <w:r w:rsidRPr="00F47617">
        <w:rPr>
          <w:color w:val="000000" w:themeColor="text1"/>
          <w:spacing w:val="-2"/>
          <w:sz w:val="28"/>
          <w:szCs w:val="28"/>
        </w:rPr>
        <w:t>g</w:t>
      </w:r>
      <w:r w:rsidRPr="00F47617">
        <w:rPr>
          <w:color w:val="000000" w:themeColor="text1"/>
          <w:spacing w:val="1"/>
          <w:sz w:val="28"/>
          <w:szCs w:val="28"/>
        </w:rPr>
        <w:t>i</w:t>
      </w:r>
      <w:r w:rsidRPr="00F47617">
        <w:rPr>
          <w:color w:val="000000" w:themeColor="text1"/>
          <w:sz w:val="28"/>
          <w:szCs w:val="28"/>
        </w:rPr>
        <w:t>ải</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2"/>
          <w:sz w:val="28"/>
          <w:szCs w:val="28"/>
        </w:rPr>
        <w:t>h</w:t>
      </w:r>
      <w:r w:rsidRPr="00F47617">
        <w:rPr>
          <w:color w:val="000000" w:themeColor="text1"/>
          <w:sz w:val="28"/>
          <w:szCs w:val="28"/>
        </w:rPr>
        <w:t xml:space="preserve">ể </w:t>
      </w:r>
      <w:r w:rsidRPr="00F47617">
        <w:rPr>
          <w:color w:val="000000" w:themeColor="text1"/>
          <w:spacing w:val="-1"/>
          <w:sz w:val="28"/>
          <w:szCs w:val="28"/>
        </w:rPr>
        <w:t>d</w:t>
      </w:r>
      <w:r w:rsidRPr="00F47617">
        <w:rPr>
          <w:color w:val="000000" w:themeColor="text1"/>
          <w:spacing w:val="1"/>
          <w:sz w:val="28"/>
          <w:szCs w:val="28"/>
        </w:rPr>
        <w:t>ụ</w:t>
      </w:r>
      <w:r w:rsidRPr="00F47617">
        <w:rPr>
          <w:color w:val="000000" w:themeColor="text1"/>
          <w:sz w:val="28"/>
          <w:szCs w:val="28"/>
        </w:rPr>
        <w:t>c</w:t>
      </w:r>
      <w:r w:rsidRPr="00F47617">
        <w:rPr>
          <w:color w:val="000000" w:themeColor="text1"/>
          <w:spacing w:val="-3"/>
          <w:sz w:val="28"/>
          <w:szCs w:val="28"/>
        </w:rPr>
        <w:t xml:space="preserve"> </w:t>
      </w:r>
      <w:r w:rsidRPr="00F47617">
        <w:rPr>
          <w:color w:val="000000" w:themeColor="text1"/>
          <w:spacing w:val="1"/>
          <w:sz w:val="28"/>
          <w:szCs w:val="28"/>
        </w:rPr>
        <w:t>th</w:t>
      </w:r>
      <w:r w:rsidRPr="00F47617">
        <w:rPr>
          <w:color w:val="000000" w:themeColor="text1"/>
          <w:sz w:val="28"/>
          <w:szCs w:val="28"/>
        </w:rPr>
        <w:t>ể</w:t>
      </w:r>
      <w:r w:rsidRPr="00F47617">
        <w:rPr>
          <w:color w:val="000000" w:themeColor="text1"/>
          <w:spacing w:val="-3"/>
          <w:sz w:val="28"/>
          <w:szCs w:val="28"/>
        </w:rPr>
        <w:t xml:space="preserve"> </w:t>
      </w:r>
      <w:r w:rsidRPr="00F47617">
        <w:rPr>
          <w:color w:val="000000" w:themeColor="text1"/>
          <w:spacing w:val="1"/>
          <w:sz w:val="28"/>
          <w:szCs w:val="28"/>
        </w:rPr>
        <w:t>th</w:t>
      </w:r>
      <w:r w:rsidRPr="00F47617">
        <w:rPr>
          <w:color w:val="000000" w:themeColor="text1"/>
          <w:spacing w:val="-2"/>
          <w:sz w:val="28"/>
          <w:szCs w:val="28"/>
        </w:rPr>
        <w:t>a</w:t>
      </w:r>
      <w:r w:rsidRPr="00F47617">
        <w:rPr>
          <w:color w:val="000000" w:themeColor="text1"/>
          <w:sz w:val="28"/>
          <w:szCs w:val="28"/>
        </w:rPr>
        <w:t>o</w:t>
      </w:r>
      <w:r w:rsidRPr="00F47617">
        <w:rPr>
          <w:color w:val="000000" w:themeColor="text1"/>
          <w:spacing w:val="1"/>
          <w:sz w:val="28"/>
          <w:szCs w:val="28"/>
        </w:rPr>
        <w:t xml:space="preserve"> c</w:t>
      </w:r>
      <w:r w:rsidRPr="00F47617">
        <w:rPr>
          <w:color w:val="000000" w:themeColor="text1"/>
          <w:spacing w:val="-2"/>
          <w:sz w:val="28"/>
          <w:szCs w:val="28"/>
        </w:rPr>
        <w:t>ấ</w:t>
      </w:r>
      <w:r w:rsidRPr="00F47617">
        <w:rPr>
          <w:color w:val="000000" w:themeColor="text1"/>
          <w:sz w:val="28"/>
          <w:szCs w:val="28"/>
        </w:rPr>
        <w:t>p</w:t>
      </w:r>
      <w:r w:rsidRPr="00F47617">
        <w:rPr>
          <w:color w:val="000000" w:themeColor="text1"/>
          <w:spacing w:val="1"/>
          <w:sz w:val="28"/>
          <w:szCs w:val="28"/>
        </w:rPr>
        <w:t xml:space="preserve"> </w:t>
      </w:r>
      <w:r w:rsidRPr="00F47617">
        <w:rPr>
          <w:color w:val="000000" w:themeColor="text1"/>
          <w:spacing w:val="-2"/>
          <w:sz w:val="28"/>
          <w:szCs w:val="28"/>
        </w:rPr>
        <w:t>q</w:t>
      </w:r>
      <w:r w:rsidRPr="00F47617">
        <w:rPr>
          <w:color w:val="000000" w:themeColor="text1"/>
          <w:spacing w:val="1"/>
          <w:sz w:val="28"/>
          <w:szCs w:val="28"/>
        </w:rPr>
        <w:t>u</w:t>
      </w:r>
      <w:r w:rsidRPr="00F47617">
        <w:rPr>
          <w:color w:val="000000" w:themeColor="text1"/>
          <w:spacing w:val="-2"/>
          <w:sz w:val="28"/>
          <w:szCs w:val="28"/>
        </w:rPr>
        <w:t>ậ</w:t>
      </w:r>
      <w:r w:rsidRPr="00F47617">
        <w:rPr>
          <w:color w:val="000000" w:themeColor="text1"/>
          <w:spacing w:val="1"/>
          <w:sz w:val="28"/>
          <w:szCs w:val="28"/>
        </w:rPr>
        <w:t>n</w:t>
      </w:r>
      <w:r w:rsidRPr="00F47617">
        <w:rPr>
          <w:color w:val="000000" w:themeColor="text1"/>
          <w:sz w:val="28"/>
          <w:szCs w:val="28"/>
        </w:rPr>
        <w:t>,</w:t>
      </w:r>
      <w:r w:rsidRPr="00F47617">
        <w:rPr>
          <w:color w:val="000000" w:themeColor="text1"/>
          <w:spacing w:val="-1"/>
          <w:sz w:val="28"/>
          <w:szCs w:val="28"/>
        </w:rPr>
        <w:t xml:space="preserve"> </w:t>
      </w:r>
      <w:r w:rsidRPr="00F47617">
        <w:rPr>
          <w:color w:val="000000" w:themeColor="text1"/>
          <w:spacing w:val="1"/>
          <w:sz w:val="28"/>
          <w:szCs w:val="28"/>
        </w:rPr>
        <w:t>c</w:t>
      </w:r>
      <w:r w:rsidRPr="00F47617">
        <w:rPr>
          <w:color w:val="000000" w:themeColor="text1"/>
          <w:spacing w:val="-2"/>
          <w:sz w:val="28"/>
          <w:szCs w:val="28"/>
        </w:rPr>
        <w:t>ấ</w:t>
      </w:r>
      <w:r w:rsidRPr="00F47617">
        <w:rPr>
          <w:color w:val="000000" w:themeColor="text1"/>
          <w:sz w:val="28"/>
          <w:szCs w:val="28"/>
        </w:rPr>
        <w:t>p</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1"/>
          <w:sz w:val="28"/>
          <w:szCs w:val="28"/>
        </w:rPr>
        <w:t>h</w:t>
      </w:r>
      <w:r w:rsidRPr="00F47617">
        <w:rPr>
          <w:color w:val="000000" w:themeColor="text1"/>
          <w:spacing w:val="-2"/>
          <w:sz w:val="28"/>
          <w:szCs w:val="28"/>
        </w:rPr>
        <w:t>à</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2"/>
          <w:sz w:val="28"/>
          <w:szCs w:val="28"/>
        </w:rPr>
        <w:t xml:space="preserve"> </w:t>
      </w:r>
      <w:r w:rsidRPr="00F47617">
        <w:rPr>
          <w:color w:val="000000" w:themeColor="text1"/>
          <w:spacing w:val="1"/>
          <w:sz w:val="28"/>
          <w:szCs w:val="28"/>
        </w:rPr>
        <w:t>phố</w:t>
      </w:r>
      <w:r w:rsidRPr="00F47617">
        <w:rPr>
          <w:color w:val="000000" w:themeColor="text1"/>
          <w:sz w:val="28"/>
          <w:szCs w:val="28"/>
        </w:rPr>
        <w:t>,</w:t>
      </w:r>
      <w:r w:rsidRPr="00F47617">
        <w:rPr>
          <w:color w:val="000000" w:themeColor="text1"/>
          <w:spacing w:val="-1"/>
          <w:sz w:val="28"/>
          <w:szCs w:val="28"/>
        </w:rPr>
        <w:t xml:space="preserve"> hộ</w:t>
      </w:r>
      <w:r w:rsidRPr="00F47617">
        <w:rPr>
          <w:color w:val="000000" w:themeColor="text1"/>
          <w:sz w:val="28"/>
          <w:szCs w:val="28"/>
        </w:rPr>
        <w:t>i</w:t>
      </w:r>
      <w:r w:rsidRPr="00F47617">
        <w:rPr>
          <w:color w:val="000000" w:themeColor="text1"/>
          <w:spacing w:val="1"/>
          <w:sz w:val="28"/>
          <w:szCs w:val="28"/>
        </w:rPr>
        <w:t xml:space="preserve"> </w:t>
      </w:r>
      <w:r w:rsidRPr="00F47617">
        <w:rPr>
          <w:color w:val="000000" w:themeColor="text1"/>
          <w:spacing w:val="-2"/>
          <w:sz w:val="28"/>
          <w:szCs w:val="28"/>
        </w:rPr>
        <w:t>k</w:t>
      </w:r>
      <w:r w:rsidRPr="00F47617">
        <w:rPr>
          <w:color w:val="000000" w:themeColor="text1"/>
          <w:spacing w:val="1"/>
          <w:sz w:val="28"/>
          <w:szCs w:val="28"/>
        </w:rPr>
        <w:t>h</w:t>
      </w:r>
      <w:r w:rsidRPr="00F47617">
        <w:rPr>
          <w:color w:val="000000" w:themeColor="text1"/>
          <w:sz w:val="28"/>
          <w:szCs w:val="28"/>
        </w:rPr>
        <w:t xml:space="preserve">oẻ </w:t>
      </w:r>
      <w:r w:rsidRPr="00F47617">
        <w:rPr>
          <w:color w:val="000000" w:themeColor="text1"/>
          <w:spacing w:val="-3"/>
          <w:sz w:val="28"/>
          <w:szCs w:val="28"/>
        </w:rPr>
        <w:t>P</w:t>
      </w:r>
      <w:r w:rsidRPr="00F47617">
        <w:rPr>
          <w:color w:val="000000" w:themeColor="text1"/>
          <w:spacing w:val="1"/>
          <w:sz w:val="28"/>
          <w:szCs w:val="28"/>
        </w:rPr>
        <w:t>h</w:t>
      </w:r>
      <w:r w:rsidRPr="00F47617">
        <w:rPr>
          <w:color w:val="000000" w:themeColor="text1"/>
          <w:sz w:val="28"/>
          <w:szCs w:val="28"/>
        </w:rPr>
        <w:t>ù</w:t>
      </w:r>
      <w:r w:rsidRPr="00F47617">
        <w:rPr>
          <w:color w:val="000000" w:themeColor="text1"/>
          <w:spacing w:val="1"/>
          <w:sz w:val="28"/>
          <w:szCs w:val="28"/>
        </w:rPr>
        <w:t xml:space="preserve"> </w:t>
      </w:r>
      <w:r w:rsidRPr="00F47617">
        <w:rPr>
          <w:color w:val="000000" w:themeColor="text1"/>
          <w:spacing w:val="-3"/>
          <w:sz w:val="28"/>
          <w:szCs w:val="28"/>
        </w:rPr>
        <w:t>Đ</w:t>
      </w:r>
      <w:r w:rsidRPr="00F47617">
        <w:rPr>
          <w:color w:val="000000" w:themeColor="text1"/>
          <w:spacing w:val="1"/>
          <w:sz w:val="28"/>
          <w:szCs w:val="28"/>
        </w:rPr>
        <w:t>ổ</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z w:val="28"/>
          <w:szCs w:val="28"/>
        </w:rPr>
        <w:t>.</w:t>
      </w:r>
    </w:p>
    <w:p w:rsidR="00E943E4" w:rsidRPr="00F47617" w:rsidRDefault="00E943E4">
      <w:pPr>
        <w:spacing w:before="8" w:line="160" w:lineRule="exact"/>
        <w:rPr>
          <w:color w:val="000000" w:themeColor="text1"/>
          <w:sz w:val="16"/>
          <w:szCs w:val="16"/>
        </w:rPr>
      </w:pPr>
    </w:p>
    <w:p w:rsidR="00E943E4" w:rsidRPr="00F47617" w:rsidRDefault="00B47876">
      <w:pPr>
        <w:spacing w:line="277" w:lineRule="auto"/>
        <w:ind w:left="102" w:right="61" w:firstLine="720"/>
        <w:jc w:val="both"/>
        <w:rPr>
          <w:color w:val="000000" w:themeColor="text1"/>
          <w:sz w:val="28"/>
          <w:szCs w:val="28"/>
        </w:rPr>
      </w:pPr>
      <w:r w:rsidRPr="00F47617">
        <w:rPr>
          <w:color w:val="000000" w:themeColor="text1"/>
          <w:sz w:val="28"/>
          <w:szCs w:val="28"/>
        </w:rPr>
        <w:t>+</w:t>
      </w:r>
      <w:r w:rsidRPr="00F47617">
        <w:rPr>
          <w:color w:val="000000" w:themeColor="text1"/>
          <w:spacing w:val="2"/>
          <w:sz w:val="28"/>
          <w:szCs w:val="28"/>
        </w:rPr>
        <w:t xml:space="preserve"> </w:t>
      </w:r>
      <w:r w:rsidRPr="00F47617">
        <w:rPr>
          <w:color w:val="000000" w:themeColor="text1"/>
          <w:spacing w:val="-1"/>
          <w:sz w:val="28"/>
          <w:szCs w:val="28"/>
        </w:rPr>
        <w:t>X</w:t>
      </w:r>
      <w:r w:rsidRPr="00F47617">
        <w:rPr>
          <w:color w:val="000000" w:themeColor="text1"/>
          <w:sz w:val="28"/>
          <w:szCs w:val="28"/>
        </w:rPr>
        <w:t>ếp</w:t>
      </w:r>
      <w:r w:rsidRPr="00F47617">
        <w:rPr>
          <w:color w:val="000000" w:themeColor="text1"/>
          <w:spacing w:val="1"/>
          <w:sz w:val="28"/>
          <w:szCs w:val="28"/>
        </w:rPr>
        <w:t xml:space="preserve"> l</w:t>
      </w:r>
      <w:r w:rsidRPr="00F47617">
        <w:rPr>
          <w:color w:val="000000" w:themeColor="text1"/>
          <w:spacing w:val="2"/>
          <w:sz w:val="28"/>
          <w:szCs w:val="28"/>
        </w:rPr>
        <w:t>o</w:t>
      </w:r>
      <w:r w:rsidRPr="00F47617">
        <w:rPr>
          <w:color w:val="000000" w:themeColor="text1"/>
          <w:spacing w:val="-2"/>
          <w:sz w:val="28"/>
          <w:szCs w:val="28"/>
        </w:rPr>
        <w:t>ạ</w:t>
      </w:r>
      <w:r w:rsidRPr="00F47617">
        <w:rPr>
          <w:color w:val="000000" w:themeColor="text1"/>
          <w:sz w:val="28"/>
          <w:szCs w:val="28"/>
        </w:rPr>
        <w:t>i</w:t>
      </w:r>
      <w:r w:rsidRPr="00F47617">
        <w:rPr>
          <w:color w:val="000000" w:themeColor="text1"/>
          <w:spacing w:val="1"/>
          <w:sz w:val="28"/>
          <w:szCs w:val="28"/>
        </w:rPr>
        <w:t xml:space="preserve"> </w:t>
      </w:r>
      <w:r w:rsidRPr="00F47617">
        <w:rPr>
          <w:color w:val="000000" w:themeColor="text1"/>
          <w:spacing w:val="2"/>
          <w:sz w:val="28"/>
          <w:szCs w:val="28"/>
        </w:rPr>
        <w:t>h</w:t>
      </w:r>
      <w:r w:rsidRPr="00F47617">
        <w:rPr>
          <w:color w:val="000000" w:themeColor="text1"/>
          <w:spacing w:val="-2"/>
          <w:sz w:val="28"/>
          <w:szCs w:val="28"/>
        </w:rPr>
        <w:t>ạ</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pacing w:val="-1"/>
          <w:sz w:val="28"/>
          <w:szCs w:val="28"/>
        </w:rPr>
        <w:t>k</w:t>
      </w:r>
      <w:r w:rsidRPr="00F47617">
        <w:rPr>
          <w:color w:val="000000" w:themeColor="text1"/>
          <w:spacing w:val="2"/>
          <w:sz w:val="28"/>
          <w:szCs w:val="28"/>
        </w:rPr>
        <w:t>i</w:t>
      </w:r>
      <w:r w:rsidRPr="00F47617">
        <w:rPr>
          <w:color w:val="000000" w:themeColor="text1"/>
          <w:spacing w:val="-2"/>
          <w:sz w:val="28"/>
          <w:szCs w:val="28"/>
        </w:rPr>
        <w:t>ể</w:t>
      </w:r>
      <w:r w:rsidRPr="00F47617">
        <w:rPr>
          <w:color w:val="000000" w:themeColor="text1"/>
          <w:sz w:val="28"/>
          <w:szCs w:val="28"/>
        </w:rPr>
        <w:t xml:space="preserve">m </w:t>
      </w:r>
      <w:r w:rsidRPr="00F47617">
        <w:rPr>
          <w:color w:val="000000" w:themeColor="text1"/>
          <w:spacing w:val="2"/>
          <w:sz w:val="28"/>
          <w:szCs w:val="28"/>
        </w:rPr>
        <w:t>l</w:t>
      </w:r>
      <w:r w:rsidRPr="00F47617">
        <w:rPr>
          <w:color w:val="000000" w:themeColor="text1"/>
          <w:sz w:val="28"/>
          <w:szCs w:val="28"/>
        </w:rPr>
        <w:t>ớp</w:t>
      </w:r>
      <w:r w:rsidRPr="00F47617">
        <w:rPr>
          <w:color w:val="000000" w:themeColor="text1"/>
          <w:spacing w:val="1"/>
          <w:sz w:val="28"/>
          <w:szCs w:val="28"/>
        </w:rPr>
        <w:t xml:space="preserve"> </w:t>
      </w:r>
      <w:r w:rsidRPr="00F47617">
        <w:rPr>
          <w:color w:val="000000" w:themeColor="text1"/>
          <w:sz w:val="28"/>
          <w:szCs w:val="28"/>
        </w:rPr>
        <w:t>9</w:t>
      </w:r>
      <w:r w:rsidRPr="00F47617">
        <w:rPr>
          <w:color w:val="000000" w:themeColor="text1"/>
          <w:spacing w:val="3"/>
          <w:sz w:val="28"/>
          <w:szCs w:val="28"/>
        </w:rPr>
        <w:t xml:space="preserve"> </w:t>
      </w:r>
      <w:r w:rsidRPr="00F47617">
        <w:rPr>
          <w:color w:val="000000" w:themeColor="text1"/>
          <w:spacing w:val="2"/>
          <w:sz w:val="28"/>
          <w:szCs w:val="28"/>
        </w:rPr>
        <w:t>t</w:t>
      </w:r>
      <w:r w:rsidRPr="00F47617">
        <w:rPr>
          <w:color w:val="000000" w:themeColor="text1"/>
          <w:sz w:val="28"/>
          <w:szCs w:val="28"/>
        </w:rPr>
        <w:t>ừ</w:t>
      </w:r>
      <w:r w:rsidRPr="00F47617">
        <w:rPr>
          <w:color w:val="000000" w:themeColor="text1"/>
          <w:spacing w:val="2"/>
          <w:sz w:val="28"/>
          <w:szCs w:val="28"/>
        </w:rPr>
        <w:t xml:space="preserve"> </w:t>
      </w:r>
      <w:r w:rsidRPr="00F47617">
        <w:rPr>
          <w:color w:val="000000" w:themeColor="text1"/>
          <w:spacing w:val="-4"/>
          <w:sz w:val="28"/>
          <w:szCs w:val="28"/>
        </w:rPr>
        <w:t>K</w:t>
      </w:r>
      <w:r w:rsidRPr="00F47617">
        <w:rPr>
          <w:color w:val="000000" w:themeColor="text1"/>
          <w:spacing w:val="1"/>
          <w:sz w:val="28"/>
          <w:szCs w:val="28"/>
        </w:rPr>
        <w:t>h</w:t>
      </w:r>
      <w:r w:rsidRPr="00F47617">
        <w:rPr>
          <w:color w:val="000000" w:themeColor="text1"/>
          <w:sz w:val="28"/>
          <w:szCs w:val="28"/>
        </w:rPr>
        <w:t xml:space="preserve">á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z w:val="28"/>
          <w:szCs w:val="28"/>
        </w:rPr>
        <w:t>ở</w:t>
      </w:r>
      <w:r w:rsidRPr="00F47617">
        <w:rPr>
          <w:color w:val="000000" w:themeColor="text1"/>
          <w:spacing w:val="1"/>
          <w:sz w:val="28"/>
          <w:szCs w:val="28"/>
        </w:rPr>
        <w:t xml:space="preserve"> </w:t>
      </w:r>
      <w:r w:rsidRPr="00F47617">
        <w:rPr>
          <w:color w:val="000000" w:themeColor="text1"/>
          <w:spacing w:val="-1"/>
          <w:sz w:val="28"/>
          <w:szCs w:val="28"/>
        </w:rPr>
        <w:t>l</w:t>
      </w:r>
      <w:r w:rsidRPr="00F47617">
        <w:rPr>
          <w:color w:val="000000" w:themeColor="text1"/>
          <w:sz w:val="28"/>
          <w:szCs w:val="28"/>
        </w:rPr>
        <w:t>ê</w:t>
      </w:r>
      <w:r w:rsidRPr="00F47617">
        <w:rPr>
          <w:color w:val="000000" w:themeColor="text1"/>
          <w:spacing w:val="1"/>
          <w:sz w:val="28"/>
          <w:szCs w:val="28"/>
        </w:rPr>
        <w:t>n</w:t>
      </w:r>
      <w:r w:rsidRPr="00F47617">
        <w:rPr>
          <w:color w:val="000000" w:themeColor="text1"/>
          <w:sz w:val="28"/>
          <w:szCs w:val="28"/>
        </w:rPr>
        <w:t>;</w:t>
      </w:r>
      <w:r w:rsidRPr="00F47617">
        <w:rPr>
          <w:color w:val="000000" w:themeColor="text1"/>
          <w:spacing w:val="1"/>
          <w:sz w:val="28"/>
          <w:szCs w:val="28"/>
        </w:rPr>
        <w:t xml:space="preserve"> x</w:t>
      </w:r>
      <w:r w:rsidRPr="00F47617">
        <w:rPr>
          <w:color w:val="000000" w:themeColor="text1"/>
          <w:spacing w:val="-2"/>
          <w:sz w:val="28"/>
          <w:szCs w:val="28"/>
        </w:rPr>
        <w:t>ế</w:t>
      </w:r>
      <w:r w:rsidRPr="00F47617">
        <w:rPr>
          <w:color w:val="000000" w:themeColor="text1"/>
          <w:sz w:val="28"/>
          <w:szCs w:val="28"/>
        </w:rPr>
        <w:t>p</w:t>
      </w:r>
      <w:r w:rsidRPr="00F47617">
        <w:rPr>
          <w:color w:val="000000" w:themeColor="text1"/>
          <w:spacing w:val="1"/>
          <w:sz w:val="28"/>
          <w:szCs w:val="28"/>
        </w:rPr>
        <w:t xml:space="preserve"> l</w:t>
      </w:r>
      <w:r w:rsidRPr="00F47617">
        <w:rPr>
          <w:color w:val="000000" w:themeColor="text1"/>
          <w:sz w:val="28"/>
          <w:szCs w:val="28"/>
        </w:rPr>
        <w:t>oại</w:t>
      </w:r>
      <w:r w:rsidRPr="00F47617">
        <w:rPr>
          <w:color w:val="000000" w:themeColor="text1"/>
          <w:spacing w:val="1"/>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 xml:space="preserve">c </w:t>
      </w:r>
      <w:r w:rsidRPr="00F47617">
        <w:rPr>
          <w:color w:val="000000" w:themeColor="text1"/>
          <w:spacing w:val="2"/>
          <w:sz w:val="28"/>
          <w:szCs w:val="28"/>
        </w:rPr>
        <w:t>l</w:t>
      </w:r>
      <w:r w:rsidRPr="00F47617">
        <w:rPr>
          <w:color w:val="000000" w:themeColor="text1"/>
          <w:spacing w:val="-1"/>
          <w:sz w:val="28"/>
          <w:szCs w:val="28"/>
        </w:rPr>
        <w:t>ự</w:t>
      </w:r>
      <w:r w:rsidRPr="00F47617">
        <w:rPr>
          <w:color w:val="000000" w:themeColor="text1"/>
          <w:sz w:val="28"/>
          <w:szCs w:val="28"/>
        </w:rPr>
        <w:t>c</w:t>
      </w:r>
      <w:r w:rsidRPr="00F47617">
        <w:rPr>
          <w:color w:val="000000" w:themeColor="text1"/>
          <w:spacing w:val="3"/>
          <w:sz w:val="28"/>
          <w:szCs w:val="28"/>
        </w:rPr>
        <w:t xml:space="preserve"> </w:t>
      </w:r>
      <w:r w:rsidRPr="00F47617">
        <w:rPr>
          <w:color w:val="000000" w:themeColor="text1"/>
          <w:spacing w:val="-1"/>
          <w:sz w:val="28"/>
          <w:szCs w:val="28"/>
        </w:rPr>
        <w:t>l</w:t>
      </w:r>
      <w:r w:rsidRPr="00F47617">
        <w:rPr>
          <w:color w:val="000000" w:themeColor="text1"/>
          <w:sz w:val="28"/>
          <w:szCs w:val="28"/>
        </w:rPr>
        <w:t>ớp</w:t>
      </w:r>
      <w:r w:rsidRPr="00F47617">
        <w:rPr>
          <w:color w:val="000000" w:themeColor="text1"/>
          <w:spacing w:val="1"/>
          <w:sz w:val="28"/>
          <w:szCs w:val="28"/>
        </w:rPr>
        <w:t xml:space="preserve"> </w:t>
      </w:r>
      <w:r w:rsidRPr="00F47617">
        <w:rPr>
          <w:color w:val="000000" w:themeColor="text1"/>
          <w:sz w:val="28"/>
          <w:szCs w:val="28"/>
        </w:rPr>
        <w:t>9</w:t>
      </w:r>
      <w:r w:rsidRPr="00F47617">
        <w:rPr>
          <w:color w:val="000000" w:themeColor="text1"/>
          <w:spacing w:val="3"/>
          <w:sz w:val="28"/>
          <w:szCs w:val="28"/>
        </w:rPr>
        <w:t xml:space="preserve"> </w:t>
      </w:r>
      <w:r w:rsidRPr="00F47617">
        <w:rPr>
          <w:color w:val="000000" w:themeColor="text1"/>
          <w:spacing w:val="2"/>
          <w:sz w:val="28"/>
          <w:szCs w:val="28"/>
        </w:rPr>
        <w:t>t</w:t>
      </w:r>
      <w:r w:rsidRPr="00F47617">
        <w:rPr>
          <w:color w:val="000000" w:themeColor="text1"/>
          <w:sz w:val="28"/>
          <w:szCs w:val="28"/>
        </w:rPr>
        <w:t>ừ</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u</w:t>
      </w:r>
      <w:r w:rsidRPr="00F47617">
        <w:rPr>
          <w:color w:val="000000" w:themeColor="text1"/>
          <w:spacing w:val="-1"/>
          <w:sz w:val="28"/>
          <w:szCs w:val="28"/>
        </w:rPr>
        <w:t>n</w:t>
      </w:r>
      <w:r w:rsidRPr="00F47617">
        <w:rPr>
          <w:color w:val="000000" w:themeColor="text1"/>
          <w:sz w:val="28"/>
          <w:szCs w:val="28"/>
        </w:rPr>
        <w:t xml:space="preserve">g </w:t>
      </w:r>
      <w:r w:rsidRPr="00F47617">
        <w:rPr>
          <w:color w:val="000000" w:themeColor="text1"/>
          <w:spacing w:val="1"/>
          <w:sz w:val="28"/>
          <w:szCs w:val="28"/>
        </w:rPr>
        <w:t>b</w:t>
      </w:r>
      <w:r w:rsidRPr="00F47617">
        <w:rPr>
          <w:color w:val="000000" w:themeColor="text1"/>
          <w:spacing w:val="-1"/>
          <w:sz w:val="28"/>
          <w:szCs w:val="28"/>
        </w:rPr>
        <w:t>ìn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z w:val="28"/>
          <w:szCs w:val="28"/>
        </w:rPr>
        <w:t>t</w:t>
      </w:r>
      <w:r w:rsidRPr="00F47617">
        <w:rPr>
          <w:color w:val="000000" w:themeColor="text1"/>
          <w:spacing w:val="1"/>
          <w:sz w:val="28"/>
          <w:szCs w:val="28"/>
        </w:rPr>
        <w:t>r</w:t>
      </w:r>
      <w:r w:rsidRPr="00F47617">
        <w:rPr>
          <w:color w:val="000000" w:themeColor="text1"/>
          <w:sz w:val="28"/>
          <w:szCs w:val="28"/>
        </w:rPr>
        <w:t>ở</w:t>
      </w:r>
      <w:r w:rsidRPr="00F47617">
        <w:rPr>
          <w:color w:val="000000" w:themeColor="text1"/>
          <w:spacing w:val="-3"/>
          <w:sz w:val="28"/>
          <w:szCs w:val="28"/>
        </w:rPr>
        <w:t xml:space="preserve"> </w:t>
      </w:r>
      <w:r w:rsidRPr="00F47617">
        <w:rPr>
          <w:color w:val="000000" w:themeColor="text1"/>
          <w:spacing w:val="1"/>
          <w:sz w:val="28"/>
          <w:szCs w:val="28"/>
        </w:rPr>
        <w:t>l</w:t>
      </w:r>
      <w:r w:rsidRPr="00F47617">
        <w:rPr>
          <w:color w:val="000000" w:themeColor="text1"/>
          <w:spacing w:val="-2"/>
          <w:sz w:val="28"/>
          <w:szCs w:val="28"/>
        </w:rPr>
        <w:t>ê</w:t>
      </w:r>
      <w:r w:rsidRPr="00F47617">
        <w:rPr>
          <w:color w:val="000000" w:themeColor="text1"/>
          <w:spacing w:val="1"/>
          <w:sz w:val="28"/>
          <w:szCs w:val="28"/>
        </w:rPr>
        <w:t>n</w:t>
      </w:r>
      <w:r w:rsidRPr="00F47617">
        <w:rPr>
          <w:color w:val="000000" w:themeColor="text1"/>
          <w:sz w:val="28"/>
          <w:szCs w:val="28"/>
        </w:rPr>
        <w:t>.</w:t>
      </w:r>
    </w:p>
    <w:p w:rsidR="00E943E4" w:rsidRPr="00F47617" w:rsidRDefault="00E943E4">
      <w:pPr>
        <w:spacing w:before="10" w:line="100" w:lineRule="exact"/>
        <w:rPr>
          <w:color w:val="000000" w:themeColor="text1"/>
          <w:sz w:val="11"/>
          <w:szCs w:val="11"/>
        </w:rPr>
      </w:pPr>
    </w:p>
    <w:p w:rsidR="00E943E4" w:rsidRPr="00F47617" w:rsidRDefault="00B47876">
      <w:pPr>
        <w:ind w:left="822"/>
        <w:rPr>
          <w:color w:val="000000" w:themeColor="text1"/>
          <w:sz w:val="28"/>
          <w:szCs w:val="28"/>
        </w:rPr>
      </w:pPr>
      <w:r w:rsidRPr="00F47617">
        <w:rPr>
          <w:color w:val="000000" w:themeColor="text1"/>
          <w:sz w:val="28"/>
          <w:szCs w:val="28"/>
        </w:rPr>
        <w:t>+</w:t>
      </w:r>
      <w:r w:rsidRPr="00F47617">
        <w:rPr>
          <w:color w:val="000000" w:themeColor="text1"/>
          <w:spacing w:val="4"/>
          <w:sz w:val="28"/>
          <w:szCs w:val="28"/>
        </w:rPr>
        <w:t xml:space="preserve"> </w:t>
      </w:r>
      <w:r w:rsidRPr="00F47617">
        <w:rPr>
          <w:color w:val="000000" w:themeColor="text1"/>
          <w:spacing w:val="-1"/>
          <w:sz w:val="28"/>
          <w:szCs w:val="28"/>
        </w:rPr>
        <w:t>Đư</w:t>
      </w:r>
      <w:r w:rsidRPr="00F47617">
        <w:rPr>
          <w:color w:val="000000" w:themeColor="text1"/>
          <w:sz w:val="28"/>
          <w:szCs w:val="28"/>
        </w:rPr>
        <w:t>ợc</w:t>
      </w:r>
      <w:r w:rsidRPr="00F47617">
        <w:rPr>
          <w:color w:val="000000" w:themeColor="text1"/>
          <w:spacing w:val="4"/>
          <w:sz w:val="28"/>
          <w:szCs w:val="28"/>
        </w:rPr>
        <w:t xml:space="preserve"> </w:t>
      </w:r>
      <w:r w:rsidRPr="00F47617">
        <w:rPr>
          <w:color w:val="000000" w:themeColor="text1"/>
          <w:spacing w:val="-1"/>
          <w:sz w:val="28"/>
          <w:szCs w:val="28"/>
        </w:rPr>
        <w:t>H</w:t>
      </w:r>
      <w:r w:rsidRPr="00F47617">
        <w:rPr>
          <w:color w:val="000000" w:themeColor="text1"/>
          <w:spacing w:val="1"/>
          <w:sz w:val="28"/>
          <w:szCs w:val="28"/>
        </w:rPr>
        <w:t>ộ</w:t>
      </w:r>
      <w:r w:rsidRPr="00F47617">
        <w:rPr>
          <w:color w:val="000000" w:themeColor="text1"/>
          <w:sz w:val="28"/>
          <w:szCs w:val="28"/>
        </w:rPr>
        <w:t>i</w:t>
      </w:r>
      <w:r w:rsidRPr="00F47617">
        <w:rPr>
          <w:color w:val="000000" w:themeColor="text1"/>
          <w:spacing w:val="5"/>
          <w:sz w:val="28"/>
          <w:szCs w:val="28"/>
        </w:rPr>
        <w:t xml:space="preserve"> </w:t>
      </w:r>
      <w:r w:rsidRPr="00F47617">
        <w:rPr>
          <w:color w:val="000000" w:themeColor="text1"/>
          <w:spacing w:val="2"/>
          <w:sz w:val="28"/>
          <w:szCs w:val="28"/>
        </w:rPr>
        <w:t>đ</w:t>
      </w:r>
      <w:r w:rsidRPr="00F47617">
        <w:rPr>
          <w:color w:val="000000" w:themeColor="text1"/>
          <w:spacing w:val="1"/>
          <w:sz w:val="28"/>
          <w:szCs w:val="28"/>
        </w:rPr>
        <w:t>ồ</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5"/>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z w:val="28"/>
          <w:szCs w:val="28"/>
        </w:rPr>
        <w:t>yển</w:t>
      </w:r>
      <w:r w:rsidRPr="00F47617">
        <w:rPr>
          <w:color w:val="000000" w:themeColor="text1"/>
          <w:spacing w:val="5"/>
          <w:sz w:val="28"/>
          <w:szCs w:val="28"/>
        </w:rPr>
        <w:t xml:space="preserve"> </w:t>
      </w:r>
      <w:r w:rsidRPr="00F47617">
        <w:rPr>
          <w:color w:val="000000" w:themeColor="text1"/>
          <w:spacing w:val="1"/>
          <w:sz w:val="28"/>
          <w:szCs w:val="28"/>
        </w:rPr>
        <w:t>s</w:t>
      </w:r>
      <w:r w:rsidRPr="00F47617">
        <w:rPr>
          <w:color w:val="000000" w:themeColor="text1"/>
          <w:spacing w:val="-1"/>
          <w:sz w:val="28"/>
          <w:szCs w:val="28"/>
        </w:rPr>
        <w:t>in</w:t>
      </w:r>
      <w:r w:rsidRPr="00F47617">
        <w:rPr>
          <w:color w:val="000000" w:themeColor="text1"/>
          <w:sz w:val="28"/>
          <w:szCs w:val="28"/>
        </w:rPr>
        <w:t>h</w:t>
      </w:r>
      <w:r w:rsidRPr="00F47617">
        <w:rPr>
          <w:color w:val="000000" w:themeColor="text1"/>
          <w:spacing w:val="5"/>
          <w:sz w:val="28"/>
          <w:szCs w:val="28"/>
        </w:rPr>
        <w:t xml:space="preserve"> </w:t>
      </w:r>
      <w:r w:rsidRPr="00F47617">
        <w:rPr>
          <w:color w:val="000000" w:themeColor="text1"/>
          <w:spacing w:val="1"/>
          <w:sz w:val="28"/>
          <w:szCs w:val="28"/>
        </w:rPr>
        <w:t>n</w:t>
      </w:r>
      <w:r w:rsidRPr="00F47617">
        <w:rPr>
          <w:color w:val="000000" w:themeColor="text1"/>
          <w:spacing w:val="-2"/>
          <w:sz w:val="28"/>
          <w:szCs w:val="28"/>
        </w:rPr>
        <w:t>ă</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5"/>
          <w:sz w:val="28"/>
          <w:szCs w:val="28"/>
        </w:rPr>
        <w:t xml:space="preserve"> </w:t>
      </w:r>
      <w:r w:rsidRPr="00F47617">
        <w:rPr>
          <w:color w:val="000000" w:themeColor="text1"/>
          <w:spacing w:val="-1"/>
          <w:sz w:val="28"/>
          <w:szCs w:val="28"/>
        </w:rPr>
        <w:t>kh</w:t>
      </w:r>
      <w:r w:rsidRPr="00F47617">
        <w:rPr>
          <w:color w:val="000000" w:themeColor="text1"/>
          <w:spacing w:val="4"/>
          <w:sz w:val="28"/>
          <w:szCs w:val="28"/>
        </w:rPr>
        <w:t>i</w:t>
      </w:r>
      <w:r w:rsidRPr="00F47617">
        <w:rPr>
          <w:color w:val="000000" w:themeColor="text1"/>
          <w:spacing w:val="-2"/>
          <w:sz w:val="28"/>
          <w:szCs w:val="28"/>
        </w:rPr>
        <w:t>ế</w:t>
      </w:r>
      <w:r w:rsidRPr="00F47617">
        <w:rPr>
          <w:color w:val="000000" w:themeColor="text1"/>
          <w:sz w:val="28"/>
          <w:szCs w:val="28"/>
        </w:rPr>
        <w:t>u</w:t>
      </w:r>
      <w:r w:rsidRPr="00F47617">
        <w:rPr>
          <w:color w:val="000000" w:themeColor="text1"/>
          <w:spacing w:val="5"/>
          <w:sz w:val="28"/>
          <w:szCs w:val="28"/>
        </w:rPr>
        <w:t xml:space="preserve"> </w:t>
      </w:r>
      <w:r w:rsidRPr="00F47617">
        <w:rPr>
          <w:color w:val="000000" w:themeColor="text1"/>
          <w:spacing w:val="1"/>
          <w:sz w:val="28"/>
          <w:szCs w:val="28"/>
        </w:rPr>
        <w:t>t</w:t>
      </w:r>
      <w:r w:rsidRPr="00F47617">
        <w:rPr>
          <w:color w:val="000000" w:themeColor="text1"/>
          <w:sz w:val="28"/>
          <w:szCs w:val="28"/>
        </w:rPr>
        <w:t>hể</w:t>
      </w:r>
      <w:r w:rsidRPr="00F47617">
        <w:rPr>
          <w:color w:val="000000" w:themeColor="text1"/>
          <w:spacing w:val="5"/>
          <w:sz w:val="28"/>
          <w:szCs w:val="28"/>
        </w:rPr>
        <w:t xml:space="preserve"> </w:t>
      </w:r>
      <w:r w:rsidRPr="00F47617">
        <w:rPr>
          <w:color w:val="000000" w:themeColor="text1"/>
          <w:spacing w:val="1"/>
          <w:sz w:val="28"/>
          <w:szCs w:val="28"/>
        </w:rPr>
        <w:t>dụ</w:t>
      </w:r>
      <w:r w:rsidRPr="00F47617">
        <w:rPr>
          <w:color w:val="000000" w:themeColor="text1"/>
          <w:sz w:val="28"/>
          <w:szCs w:val="28"/>
        </w:rPr>
        <w:t>c</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ể</w:t>
      </w:r>
      <w:r w:rsidRPr="00F47617">
        <w:rPr>
          <w:color w:val="000000" w:themeColor="text1"/>
          <w:spacing w:val="5"/>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2"/>
          <w:sz w:val="28"/>
          <w:szCs w:val="28"/>
        </w:rPr>
        <w:t>a</w:t>
      </w:r>
      <w:r w:rsidRPr="00F47617">
        <w:rPr>
          <w:color w:val="000000" w:themeColor="text1"/>
          <w:sz w:val="28"/>
          <w:szCs w:val="28"/>
        </w:rPr>
        <w:t>o</w:t>
      </w:r>
      <w:r w:rsidRPr="00F47617">
        <w:rPr>
          <w:color w:val="000000" w:themeColor="text1"/>
          <w:spacing w:val="5"/>
          <w:sz w:val="28"/>
          <w:szCs w:val="28"/>
        </w:rPr>
        <w:t xml:space="preserve"> </w:t>
      </w:r>
      <w:r w:rsidRPr="00F47617">
        <w:rPr>
          <w:color w:val="000000" w:themeColor="text1"/>
          <w:spacing w:val="1"/>
          <w:sz w:val="28"/>
          <w:szCs w:val="28"/>
        </w:rPr>
        <w:t>k</w:t>
      </w:r>
      <w:r w:rsidRPr="00F47617">
        <w:rPr>
          <w:color w:val="000000" w:themeColor="text1"/>
          <w:spacing w:val="3"/>
          <w:sz w:val="28"/>
          <w:szCs w:val="28"/>
        </w:rPr>
        <w:t>i</w:t>
      </w:r>
      <w:r w:rsidRPr="00F47617">
        <w:rPr>
          <w:color w:val="000000" w:themeColor="text1"/>
          <w:sz w:val="28"/>
          <w:szCs w:val="28"/>
        </w:rPr>
        <w:t xml:space="preserve">ểm </w:t>
      </w:r>
      <w:r w:rsidRPr="00F47617">
        <w:rPr>
          <w:color w:val="000000" w:themeColor="text1"/>
          <w:spacing w:val="1"/>
          <w:sz w:val="28"/>
          <w:szCs w:val="28"/>
        </w:rPr>
        <w:t>t</w:t>
      </w:r>
      <w:r w:rsidRPr="00F47617">
        <w:rPr>
          <w:color w:val="000000" w:themeColor="text1"/>
          <w:sz w:val="28"/>
          <w:szCs w:val="28"/>
        </w:rPr>
        <w:t>ra</w:t>
      </w:r>
      <w:r w:rsidRPr="00F47617">
        <w:rPr>
          <w:color w:val="000000" w:themeColor="text1"/>
          <w:spacing w:val="4"/>
          <w:sz w:val="28"/>
          <w:szCs w:val="28"/>
        </w:rPr>
        <w:t xml:space="preserve"> </w:t>
      </w:r>
      <w:r w:rsidRPr="00F47617">
        <w:rPr>
          <w:color w:val="000000" w:themeColor="text1"/>
          <w:spacing w:val="2"/>
          <w:sz w:val="28"/>
          <w:szCs w:val="28"/>
        </w:rPr>
        <w:t>t</w:t>
      </w:r>
      <w:r w:rsidRPr="00F47617">
        <w:rPr>
          <w:color w:val="000000" w:themeColor="text1"/>
          <w:sz w:val="28"/>
          <w:szCs w:val="28"/>
        </w:rPr>
        <w:t>ố</w:t>
      </w:r>
      <w:r w:rsidRPr="00F47617">
        <w:rPr>
          <w:color w:val="000000" w:themeColor="text1"/>
          <w:spacing w:val="6"/>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pacing w:val="-2"/>
          <w:sz w:val="28"/>
          <w:szCs w:val="28"/>
        </w:rPr>
        <w:t>ấ</w:t>
      </w:r>
      <w:r w:rsidRPr="00F47617">
        <w:rPr>
          <w:color w:val="000000" w:themeColor="text1"/>
          <w:sz w:val="28"/>
          <w:szCs w:val="28"/>
        </w:rPr>
        <w:t>t</w:t>
      </w:r>
      <w:r w:rsidRPr="00F47617">
        <w:rPr>
          <w:color w:val="000000" w:themeColor="text1"/>
          <w:spacing w:val="5"/>
          <w:sz w:val="28"/>
          <w:szCs w:val="28"/>
        </w:rPr>
        <w:t xml:space="preserve"> </w:t>
      </w:r>
      <w:r w:rsidRPr="00F47617">
        <w:rPr>
          <w:color w:val="000000" w:themeColor="text1"/>
          <w:spacing w:val="-1"/>
          <w:sz w:val="28"/>
          <w:szCs w:val="28"/>
        </w:rPr>
        <w:t>t</w:t>
      </w:r>
      <w:r w:rsidRPr="00F47617">
        <w:rPr>
          <w:color w:val="000000" w:themeColor="text1"/>
          <w:spacing w:val="2"/>
          <w:sz w:val="28"/>
          <w:szCs w:val="28"/>
        </w:rPr>
        <w:t>h</w:t>
      </w:r>
      <w:r w:rsidRPr="00F47617">
        <w:rPr>
          <w:color w:val="000000" w:themeColor="text1"/>
          <w:sz w:val="28"/>
          <w:szCs w:val="28"/>
        </w:rPr>
        <w:t>ể</w:t>
      </w:r>
    </w:p>
    <w:p w:rsidR="00E943E4" w:rsidRPr="00F47617" w:rsidRDefault="00B47876">
      <w:pPr>
        <w:spacing w:before="47"/>
        <w:ind w:left="61" w:right="2793"/>
        <w:jc w:val="center"/>
        <w:rPr>
          <w:color w:val="000000" w:themeColor="text1"/>
          <w:sz w:val="28"/>
          <w:szCs w:val="28"/>
        </w:rPr>
      </w:pPr>
      <w:r w:rsidRPr="00F47617">
        <w:rPr>
          <w:color w:val="000000" w:themeColor="text1"/>
          <w:spacing w:val="1"/>
          <w:sz w:val="28"/>
          <w:szCs w:val="28"/>
        </w:rPr>
        <w:t>l</w:t>
      </w:r>
      <w:r w:rsidRPr="00F47617">
        <w:rPr>
          <w:color w:val="000000" w:themeColor="text1"/>
          <w:spacing w:val="-1"/>
          <w:sz w:val="28"/>
          <w:szCs w:val="28"/>
        </w:rPr>
        <w:t>ự</w:t>
      </w:r>
      <w:r w:rsidRPr="00F47617">
        <w:rPr>
          <w:color w:val="000000" w:themeColor="text1"/>
          <w:sz w:val="28"/>
          <w:szCs w:val="28"/>
        </w:rPr>
        <w:t>c,</w:t>
      </w:r>
      <w:r w:rsidRPr="00F47617">
        <w:rPr>
          <w:color w:val="000000" w:themeColor="text1"/>
          <w:spacing w:val="-1"/>
          <w:sz w:val="28"/>
          <w:szCs w:val="28"/>
        </w:rPr>
        <w:t xml:space="preserve"> </w:t>
      </w:r>
      <w:r w:rsidRPr="00F47617">
        <w:rPr>
          <w:color w:val="000000" w:themeColor="text1"/>
          <w:spacing w:val="1"/>
          <w:sz w:val="28"/>
          <w:szCs w:val="28"/>
        </w:rPr>
        <w:t>n</w:t>
      </w:r>
      <w:r w:rsidRPr="00F47617">
        <w:rPr>
          <w:color w:val="000000" w:themeColor="text1"/>
          <w:spacing w:val="-2"/>
          <w:sz w:val="28"/>
          <w:szCs w:val="28"/>
        </w:rPr>
        <w:t>ă</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k</w:t>
      </w:r>
      <w:r w:rsidRPr="00F47617">
        <w:rPr>
          <w:color w:val="000000" w:themeColor="text1"/>
          <w:spacing w:val="1"/>
          <w:sz w:val="28"/>
          <w:szCs w:val="28"/>
        </w:rPr>
        <w:t>h</w:t>
      </w:r>
      <w:r w:rsidRPr="00F47617">
        <w:rPr>
          <w:color w:val="000000" w:themeColor="text1"/>
          <w:spacing w:val="3"/>
          <w:sz w:val="28"/>
          <w:szCs w:val="28"/>
        </w:rPr>
        <w:t>i</w:t>
      </w:r>
      <w:r w:rsidRPr="00F47617">
        <w:rPr>
          <w:color w:val="000000" w:themeColor="text1"/>
          <w:spacing w:val="-2"/>
          <w:sz w:val="28"/>
          <w:szCs w:val="28"/>
        </w:rPr>
        <w:t>ế</w:t>
      </w:r>
      <w:r w:rsidRPr="00F47617">
        <w:rPr>
          <w:color w:val="000000" w:themeColor="text1"/>
          <w:sz w:val="28"/>
          <w:szCs w:val="28"/>
        </w:rPr>
        <w:t>u</w:t>
      </w:r>
      <w:r w:rsidRPr="00F47617">
        <w:rPr>
          <w:color w:val="000000" w:themeColor="text1"/>
          <w:spacing w:val="-2"/>
          <w:sz w:val="28"/>
          <w:szCs w:val="28"/>
        </w:rPr>
        <w:t xml:space="preserve"> </w:t>
      </w:r>
      <w:r w:rsidRPr="00F47617">
        <w:rPr>
          <w:color w:val="000000" w:themeColor="text1"/>
          <w:spacing w:val="1"/>
          <w:sz w:val="28"/>
          <w:szCs w:val="28"/>
        </w:rPr>
        <w:t>v</w:t>
      </w:r>
      <w:r w:rsidRPr="00F47617">
        <w:rPr>
          <w:color w:val="000000" w:themeColor="text1"/>
          <w:sz w:val="28"/>
          <w:szCs w:val="28"/>
        </w:rPr>
        <w:t>à đ</w:t>
      </w:r>
      <w:r w:rsidRPr="00F47617">
        <w:rPr>
          <w:color w:val="000000" w:themeColor="text1"/>
          <w:spacing w:val="-1"/>
          <w:sz w:val="28"/>
          <w:szCs w:val="28"/>
        </w:rPr>
        <w:t>ư</w:t>
      </w:r>
      <w:r w:rsidRPr="00F47617">
        <w:rPr>
          <w:color w:val="000000" w:themeColor="text1"/>
          <w:sz w:val="28"/>
          <w:szCs w:val="28"/>
        </w:rPr>
        <w:t xml:space="preserve">ợc Sở </w:t>
      </w:r>
      <w:r w:rsidRPr="00F47617">
        <w:rPr>
          <w:color w:val="000000" w:themeColor="text1"/>
          <w:spacing w:val="-1"/>
          <w:sz w:val="28"/>
          <w:szCs w:val="28"/>
        </w:rPr>
        <w:t>G</w:t>
      </w:r>
      <w:r w:rsidRPr="00F47617">
        <w:rPr>
          <w:color w:val="000000" w:themeColor="text1"/>
          <w:spacing w:val="1"/>
          <w:sz w:val="28"/>
          <w:szCs w:val="28"/>
        </w:rPr>
        <w:t>i</w:t>
      </w:r>
      <w:r w:rsidRPr="00F47617">
        <w:rPr>
          <w:color w:val="000000" w:themeColor="text1"/>
          <w:spacing w:val="-2"/>
          <w:sz w:val="28"/>
          <w:szCs w:val="28"/>
        </w:rPr>
        <w:t>á</w:t>
      </w:r>
      <w:r w:rsidRPr="00F47617">
        <w:rPr>
          <w:color w:val="000000" w:themeColor="text1"/>
          <w:sz w:val="28"/>
          <w:szCs w:val="28"/>
        </w:rPr>
        <w:t>o</w:t>
      </w:r>
      <w:r w:rsidRPr="00F47617">
        <w:rPr>
          <w:color w:val="000000" w:themeColor="text1"/>
          <w:spacing w:val="1"/>
          <w:sz w:val="28"/>
          <w:szCs w:val="28"/>
        </w:rPr>
        <w:t xml:space="preserve"> </w:t>
      </w:r>
      <w:r w:rsidRPr="00F47617">
        <w:rPr>
          <w:color w:val="000000" w:themeColor="text1"/>
          <w:spacing w:val="-1"/>
          <w:sz w:val="28"/>
          <w:szCs w:val="28"/>
        </w:rPr>
        <w:t>d</w:t>
      </w:r>
      <w:r w:rsidRPr="00F47617">
        <w:rPr>
          <w:color w:val="000000" w:themeColor="text1"/>
          <w:spacing w:val="1"/>
          <w:sz w:val="28"/>
          <w:szCs w:val="28"/>
        </w:rPr>
        <w:t>ụ</w:t>
      </w:r>
      <w:r w:rsidRPr="00F47617">
        <w:rPr>
          <w:color w:val="000000" w:themeColor="text1"/>
          <w:sz w:val="28"/>
          <w:szCs w:val="28"/>
        </w:rPr>
        <w:t>c</w:t>
      </w:r>
      <w:r w:rsidRPr="00F47617">
        <w:rPr>
          <w:color w:val="000000" w:themeColor="text1"/>
          <w:spacing w:val="-3"/>
          <w:sz w:val="28"/>
          <w:szCs w:val="28"/>
        </w:rPr>
        <w:t xml:space="preserve"> </w:t>
      </w:r>
      <w:r w:rsidRPr="00F47617">
        <w:rPr>
          <w:color w:val="000000" w:themeColor="text1"/>
          <w:spacing w:val="1"/>
          <w:sz w:val="28"/>
          <w:szCs w:val="28"/>
        </w:rPr>
        <w:t>v</w:t>
      </w:r>
      <w:r w:rsidRPr="00F47617">
        <w:rPr>
          <w:color w:val="000000" w:themeColor="text1"/>
          <w:sz w:val="28"/>
          <w:szCs w:val="28"/>
        </w:rPr>
        <w:t xml:space="preserve">à </w:t>
      </w:r>
      <w:r w:rsidRPr="00F47617">
        <w:rPr>
          <w:color w:val="000000" w:themeColor="text1"/>
          <w:spacing w:val="-1"/>
          <w:sz w:val="28"/>
          <w:szCs w:val="28"/>
        </w:rPr>
        <w:t>Đ</w:t>
      </w:r>
      <w:r w:rsidRPr="00F47617">
        <w:rPr>
          <w:color w:val="000000" w:themeColor="text1"/>
          <w:sz w:val="28"/>
          <w:szCs w:val="28"/>
        </w:rPr>
        <w:t>ào</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z w:val="28"/>
          <w:szCs w:val="28"/>
        </w:rPr>
        <w:t>ạo</w:t>
      </w:r>
      <w:r w:rsidRPr="00F47617">
        <w:rPr>
          <w:color w:val="000000" w:themeColor="text1"/>
          <w:spacing w:val="-2"/>
          <w:sz w:val="28"/>
          <w:szCs w:val="28"/>
        </w:rPr>
        <w:t xml:space="preserve"> </w:t>
      </w:r>
      <w:r w:rsidRPr="00F47617">
        <w:rPr>
          <w:color w:val="000000" w:themeColor="text1"/>
          <w:spacing w:val="1"/>
          <w:sz w:val="28"/>
          <w:szCs w:val="28"/>
        </w:rPr>
        <w:t>p</w:t>
      </w:r>
      <w:r w:rsidRPr="00F47617">
        <w:rPr>
          <w:color w:val="000000" w:themeColor="text1"/>
          <w:spacing w:val="-1"/>
          <w:sz w:val="28"/>
          <w:szCs w:val="28"/>
        </w:rPr>
        <w:t>h</w:t>
      </w:r>
      <w:r w:rsidRPr="00F47617">
        <w:rPr>
          <w:color w:val="000000" w:themeColor="text1"/>
          <w:sz w:val="28"/>
          <w:szCs w:val="28"/>
        </w:rPr>
        <w:t xml:space="preserve">ê </w:t>
      </w:r>
      <w:r w:rsidRPr="00F47617">
        <w:rPr>
          <w:color w:val="000000" w:themeColor="text1"/>
          <w:spacing w:val="-2"/>
          <w:sz w:val="28"/>
          <w:szCs w:val="28"/>
        </w:rPr>
        <w:t>d</w:t>
      </w:r>
      <w:r w:rsidRPr="00F47617">
        <w:rPr>
          <w:color w:val="000000" w:themeColor="text1"/>
          <w:spacing w:val="1"/>
          <w:sz w:val="28"/>
          <w:szCs w:val="28"/>
        </w:rPr>
        <w:t>u</w:t>
      </w:r>
      <w:r w:rsidRPr="00F47617">
        <w:rPr>
          <w:color w:val="000000" w:themeColor="text1"/>
          <w:spacing w:val="-3"/>
          <w:sz w:val="28"/>
          <w:szCs w:val="28"/>
        </w:rPr>
        <w:t>y</w:t>
      </w:r>
      <w:r w:rsidRPr="00F47617">
        <w:rPr>
          <w:color w:val="000000" w:themeColor="text1"/>
          <w:sz w:val="28"/>
          <w:szCs w:val="28"/>
        </w:rPr>
        <w:t>ệ</w:t>
      </w:r>
      <w:r w:rsidRPr="00F47617">
        <w:rPr>
          <w:color w:val="000000" w:themeColor="text1"/>
          <w:spacing w:val="1"/>
          <w:sz w:val="28"/>
          <w:szCs w:val="28"/>
        </w:rPr>
        <w:t>t.</w:t>
      </w:r>
    </w:p>
    <w:p w:rsidR="00E943E4" w:rsidRPr="00F47617" w:rsidRDefault="00E943E4">
      <w:pPr>
        <w:spacing w:before="8" w:line="160" w:lineRule="exact"/>
        <w:rPr>
          <w:color w:val="000000" w:themeColor="text1"/>
          <w:sz w:val="16"/>
          <w:szCs w:val="16"/>
        </w:rPr>
      </w:pPr>
    </w:p>
    <w:p w:rsidR="00F62099" w:rsidRDefault="00B47876" w:rsidP="00A12C35">
      <w:pPr>
        <w:spacing w:after="120" w:line="276" w:lineRule="auto"/>
        <w:ind w:left="101" w:right="58" w:firstLine="720"/>
        <w:jc w:val="both"/>
        <w:rPr>
          <w:b/>
          <w:color w:val="000000" w:themeColor="text1"/>
          <w:spacing w:val="-6"/>
          <w:sz w:val="28"/>
          <w:szCs w:val="28"/>
        </w:rPr>
      </w:pPr>
      <w:r w:rsidRPr="00F47617">
        <w:rPr>
          <w:color w:val="000000" w:themeColor="text1"/>
          <w:sz w:val="28"/>
          <w:szCs w:val="28"/>
        </w:rPr>
        <w:t>-</w:t>
      </w:r>
      <w:r w:rsidRPr="00F47617">
        <w:rPr>
          <w:color w:val="000000" w:themeColor="text1"/>
          <w:spacing w:val="3"/>
          <w:sz w:val="28"/>
          <w:szCs w:val="28"/>
        </w:rPr>
        <w:t xml:space="preserve"> </w:t>
      </w:r>
      <w:r w:rsidRPr="00F47617">
        <w:rPr>
          <w:color w:val="000000" w:themeColor="text1"/>
          <w:spacing w:val="-1"/>
          <w:sz w:val="28"/>
          <w:szCs w:val="28"/>
        </w:rPr>
        <w:t>N</w:t>
      </w:r>
      <w:r w:rsidRPr="00F47617">
        <w:rPr>
          <w:color w:val="000000" w:themeColor="text1"/>
          <w:sz w:val="28"/>
          <w:szCs w:val="28"/>
        </w:rPr>
        <w:t>ếu</w:t>
      </w:r>
      <w:r w:rsidRPr="00F47617">
        <w:rPr>
          <w:color w:val="000000" w:themeColor="text1"/>
          <w:spacing w:val="1"/>
          <w:sz w:val="28"/>
          <w:szCs w:val="28"/>
        </w:rPr>
        <w:t xml:space="preserve"> </w:t>
      </w:r>
      <w:r w:rsidRPr="00F47617">
        <w:rPr>
          <w:color w:val="000000" w:themeColor="text1"/>
          <w:spacing w:val="-1"/>
          <w:sz w:val="28"/>
          <w:szCs w:val="28"/>
        </w:rPr>
        <w:t>k</w:t>
      </w:r>
      <w:r w:rsidRPr="00F47617">
        <w:rPr>
          <w:color w:val="000000" w:themeColor="text1"/>
          <w:spacing w:val="1"/>
          <w:sz w:val="28"/>
          <w:szCs w:val="28"/>
        </w:rPr>
        <w:t>h</w:t>
      </w:r>
      <w:r w:rsidRPr="00F47617">
        <w:rPr>
          <w:color w:val="000000" w:themeColor="text1"/>
          <w:spacing w:val="-1"/>
          <w:sz w:val="28"/>
          <w:szCs w:val="28"/>
        </w:rPr>
        <w:t>ôn</w:t>
      </w:r>
      <w:r w:rsidRPr="00F47617">
        <w:rPr>
          <w:color w:val="000000" w:themeColor="text1"/>
          <w:sz w:val="28"/>
          <w:szCs w:val="28"/>
        </w:rPr>
        <w:t>g</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ún</w:t>
      </w:r>
      <w:r w:rsidRPr="00F47617">
        <w:rPr>
          <w:color w:val="000000" w:themeColor="text1"/>
          <w:sz w:val="28"/>
          <w:szCs w:val="28"/>
        </w:rPr>
        <w:t>g</w:t>
      </w:r>
      <w:r w:rsidRPr="00F47617">
        <w:rPr>
          <w:color w:val="000000" w:themeColor="text1"/>
          <w:spacing w:val="4"/>
          <w:sz w:val="28"/>
          <w:szCs w:val="28"/>
        </w:rPr>
        <w:t xml:space="preserve"> </w:t>
      </w:r>
      <w:r w:rsidRPr="00F47617">
        <w:rPr>
          <w:color w:val="000000" w:themeColor="text1"/>
          <w:spacing w:val="-1"/>
          <w:sz w:val="28"/>
          <w:szCs w:val="28"/>
        </w:rPr>
        <w:t>tu</w:t>
      </w:r>
      <w:r w:rsidRPr="00F47617">
        <w:rPr>
          <w:color w:val="000000" w:themeColor="text1"/>
          <w:spacing w:val="-2"/>
          <w:sz w:val="28"/>
          <w:szCs w:val="28"/>
        </w:rPr>
        <w:t>y</w:t>
      </w:r>
      <w:r w:rsidRPr="00F47617">
        <w:rPr>
          <w:color w:val="000000" w:themeColor="text1"/>
          <w:sz w:val="28"/>
          <w:szCs w:val="28"/>
        </w:rPr>
        <w:t>ển</w:t>
      </w:r>
      <w:r w:rsidRPr="00F47617">
        <w:rPr>
          <w:color w:val="000000" w:themeColor="text1"/>
          <w:spacing w:val="4"/>
          <w:sz w:val="28"/>
          <w:szCs w:val="28"/>
        </w:rPr>
        <w:t xml:space="preserve"> </w:t>
      </w:r>
      <w:r w:rsidRPr="00F47617">
        <w:rPr>
          <w:color w:val="000000" w:themeColor="text1"/>
          <w:spacing w:val="1"/>
          <w:sz w:val="28"/>
          <w:szCs w:val="28"/>
        </w:rPr>
        <w:t>v</w:t>
      </w:r>
      <w:r w:rsidRPr="00F47617">
        <w:rPr>
          <w:color w:val="000000" w:themeColor="text1"/>
          <w:sz w:val="28"/>
          <w:szCs w:val="28"/>
        </w:rPr>
        <w:t>ào</w:t>
      </w:r>
      <w:r w:rsidRPr="00F47617">
        <w:rPr>
          <w:color w:val="000000" w:themeColor="text1"/>
          <w:spacing w:val="2"/>
          <w:sz w:val="28"/>
          <w:szCs w:val="28"/>
        </w:rPr>
        <w:t xml:space="preserve"> l</w:t>
      </w:r>
      <w:r w:rsidRPr="00F47617">
        <w:rPr>
          <w:color w:val="000000" w:themeColor="text1"/>
          <w:spacing w:val="-2"/>
          <w:sz w:val="28"/>
          <w:szCs w:val="28"/>
        </w:rPr>
        <w:t>ớ</w:t>
      </w:r>
      <w:r w:rsidRPr="00F47617">
        <w:rPr>
          <w:color w:val="000000" w:themeColor="text1"/>
          <w:sz w:val="28"/>
          <w:szCs w:val="28"/>
        </w:rPr>
        <w:t>p</w:t>
      </w:r>
      <w:r w:rsidRPr="00F47617">
        <w:rPr>
          <w:color w:val="000000" w:themeColor="text1"/>
          <w:spacing w:val="1"/>
          <w:sz w:val="28"/>
          <w:szCs w:val="28"/>
        </w:rPr>
        <w:t xml:space="preserve"> </w:t>
      </w:r>
      <w:r w:rsidRPr="00F47617">
        <w:rPr>
          <w:color w:val="000000" w:themeColor="text1"/>
          <w:spacing w:val="-1"/>
          <w:sz w:val="28"/>
          <w:szCs w:val="28"/>
        </w:rPr>
        <w:t>1</w:t>
      </w:r>
      <w:r w:rsidRPr="00F47617">
        <w:rPr>
          <w:color w:val="000000" w:themeColor="text1"/>
          <w:sz w:val="28"/>
          <w:szCs w:val="28"/>
        </w:rPr>
        <w:t>0</w:t>
      </w:r>
      <w:r w:rsidRPr="00F47617">
        <w:rPr>
          <w:color w:val="000000" w:themeColor="text1"/>
          <w:spacing w:val="4"/>
          <w:sz w:val="28"/>
          <w:szCs w:val="28"/>
        </w:rPr>
        <w:t xml:space="preserve"> </w:t>
      </w:r>
      <w:r w:rsidRPr="00F47617">
        <w:rPr>
          <w:color w:val="000000" w:themeColor="text1"/>
          <w:spacing w:val="-2"/>
          <w:sz w:val="28"/>
          <w:szCs w:val="28"/>
        </w:rPr>
        <w:t>c</w:t>
      </w:r>
      <w:r w:rsidRPr="00F47617">
        <w:rPr>
          <w:color w:val="000000" w:themeColor="text1"/>
          <w:spacing w:val="-1"/>
          <w:sz w:val="28"/>
          <w:szCs w:val="28"/>
        </w:rPr>
        <w:t>h</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pacing w:val="2"/>
          <w:sz w:val="28"/>
          <w:szCs w:val="28"/>
        </w:rPr>
        <w:t>ê</w:t>
      </w:r>
      <w:r w:rsidRPr="00F47617">
        <w:rPr>
          <w:color w:val="000000" w:themeColor="text1"/>
          <w:sz w:val="28"/>
          <w:szCs w:val="28"/>
        </w:rPr>
        <w:t>n</w:t>
      </w:r>
      <w:r w:rsidRPr="00F47617">
        <w:rPr>
          <w:color w:val="000000" w:themeColor="text1"/>
          <w:spacing w:val="1"/>
          <w:sz w:val="28"/>
          <w:szCs w:val="28"/>
        </w:rPr>
        <w:t xml:space="preserve"> n</w:t>
      </w:r>
      <w:r w:rsidRPr="00F47617">
        <w:rPr>
          <w:color w:val="000000" w:themeColor="text1"/>
          <w:sz w:val="28"/>
          <w:szCs w:val="28"/>
        </w:rPr>
        <w:t>ă</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1"/>
          <w:sz w:val="28"/>
          <w:szCs w:val="28"/>
        </w:rPr>
        <w:t>k</w:t>
      </w:r>
      <w:r w:rsidRPr="00F47617">
        <w:rPr>
          <w:color w:val="000000" w:themeColor="text1"/>
          <w:spacing w:val="1"/>
          <w:sz w:val="28"/>
          <w:szCs w:val="28"/>
        </w:rPr>
        <w:t>h</w:t>
      </w:r>
      <w:r w:rsidRPr="00F47617">
        <w:rPr>
          <w:color w:val="000000" w:themeColor="text1"/>
          <w:spacing w:val="3"/>
          <w:sz w:val="28"/>
          <w:szCs w:val="28"/>
        </w:rPr>
        <w:t>i</w:t>
      </w:r>
      <w:r w:rsidRPr="00F47617">
        <w:rPr>
          <w:color w:val="000000" w:themeColor="text1"/>
          <w:sz w:val="28"/>
          <w:szCs w:val="28"/>
        </w:rPr>
        <w:t>ếu</w:t>
      </w:r>
      <w:r w:rsidRPr="00F47617">
        <w:rPr>
          <w:color w:val="000000" w:themeColor="text1"/>
          <w:spacing w:val="1"/>
          <w:sz w:val="28"/>
          <w:szCs w:val="28"/>
        </w:rPr>
        <w:t xml:space="preserve"> </w:t>
      </w:r>
      <w:r w:rsidRPr="00F47617">
        <w:rPr>
          <w:color w:val="000000" w:themeColor="text1"/>
          <w:spacing w:val="-1"/>
          <w:sz w:val="28"/>
          <w:szCs w:val="28"/>
        </w:rPr>
        <w:t>t</w:t>
      </w:r>
      <w:r w:rsidRPr="00F47617">
        <w:rPr>
          <w:color w:val="000000" w:themeColor="text1"/>
          <w:spacing w:val="2"/>
          <w:sz w:val="28"/>
          <w:szCs w:val="28"/>
        </w:rPr>
        <w:t>h</w:t>
      </w:r>
      <w:r w:rsidRPr="00F47617">
        <w:rPr>
          <w:color w:val="000000" w:themeColor="text1"/>
          <w:sz w:val="28"/>
          <w:szCs w:val="28"/>
        </w:rPr>
        <w:t>ể</w:t>
      </w:r>
      <w:r w:rsidRPr="00F47617">
        <w:rPr>
          <w:color w:val="000000" w:themeColor="text1"/>
          <w:spacing w:val="1"/>
          <w:sz w:val="28"/>
          <w:szCs w:val="28"/>
        </w:rPr>
        <w:t xml:space="preserve"> d</w:t>
      </w:r>
      <w:r w:rsidRPr="00F47617">
        <w:rPr>
          <w:color w:val="000000" w:themeColor="text1"/>
          <w:spacing w:val="-1"/>
          <w:sz w:val="28"/>
          <w:szCs w:val="28"/>
        </w:rPr>
        <w:t>ụ</w:t>
      </w:r>
      <w:r w:rsidRPr="00F47617">
        <w:rPr>
          <w:color w:val="000000" w:themeColor="text1"/>
          <w:sz w:val="28"/>
          <w:szCs w:val="28"/>
        </w:rPr>
        <w:t xml:space="preserve">c </w:t>
      </w:r>
      <w:r w:rsidRPr="00F47617">
        <w:rPr>
          <w:color w:val="000000" w:themeColor="text1"/>
          <w:spacing w:val="1"/>
          <w:sz w:val="28"/>
          <w:szCs w:val="28"/>
        </w:rPr>
        <w:t>t</w:t>
      </w:r>
      <w:r w:rsidRPr="00F47617">
        <w:rPr>
          <w:color w:val="000000" w:themeColor="text1"/>
          <w:spacing w:val="2"/>
          <w:sz w:val="28"/>
          <w:szCs w:val="28"/>
        </w:rPr>
        <w:t>h</w:t>
      </w:r>
      <w:r w:rsidRPr="00F47617">
        <w:rPr>
          <w:color w:val="000000" w:themeColor="text1"/>
          <w:sz w:val="28"/>
          <w:szCs w:val="28"/>
        </w:rPr>
        <w:t>ể</w:t>
      </w:r>
      <w:r w:rsidRPr="00F47617">
        <w:rPr>
          <w:color w:val="000000" w:themeColor="text1"/>
          <w:spacing w:val="1"/>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2"/>
          <w:sz w:val="28"/>
          <w:szCs w:val="28"/>
        </w:rPr>
        <w:t>a</w:t>
      </w:r>
      <w:r w:rsidRPr="00F47617">
        <w:rPr>
          <w:color w:val="000000" w:themeColor="text1"/>
          <w:spacing w:val="1"/>
          <w:sz w:val="28"/>
          <w:szCs w:val="28"/>
        </w:rPr>
        <w:t>o</w:t>
      </w:r>
      <w:r w:rsidRPr="00F47617">
        <w:rPr>
          <w:color w:val="000000" w:themeColor="text1"/>
          <w:sz w:val="28"/>
          <w:szCs w:val="28"/>
        </w:rPr>
        <w:t xml:space="preserve">, </w:t>
      </w:r>
      <w:r w:rsidRPr="00F47617">
        <w:rPr>
          <w:color w:val="000000" w:themeColor="text1"/>
          <w:spacing w:val="2"/>
          <w:sz w:val="28"/>
          <w:szCs w:val="28"/>
        </w:rPr>
        <w:t>h</w:t>
      </w:r>
      <w:r w:rsidRPr="00F47617">
        <w:rPr>
          <w:color w:val="000000" w:themeColor="text1"/>
          <w:spacing w:val="-1"/>
          <w:sz w:val="28"/>
          <w:szCs w:val="28"/>
        </w:rPr>
        <w:t>ọ</w:t>
      </w:r>
      <w:r w:rsidRPr="00F47617">
        <w:rPr>
          <w:color w:val="000000" w:themeColor="text1"/>
          <w:sz w:val="28"/>
          <w:szCs w:val="28"/>
        </w:rPr>
        <w:t xml:space="preserve">c </w:t>
      </w:r>
      <w:r w:rsidRPr="00F47617">
        <w:rPr>
          <w:color w:val="000000" w:themeColor="text1"/>
          <w:spacing w:val="1"/>
          <w:sz w:val="28"/>
          <w:szCs w:val="28"/>
        </w:rPr>
        <w:t>s</w:t>
      </w:r>
      <w:r w:rsidRPr="00F47617">
        <w:rPr>
          <w:color w:val="000000" w:themeColor="text1"/>
          <w:spacing w:val="-1"/>
          <w:sz w:val="28"/>
          <w:szCs w:val="28"/>
        </w:rPr>
        <w:t>in</w:t>
      </w:r>
      <w:r w:rsidRPr="00F47617">
        <w:rPr>
          <w:color w:val="000000" w:themeColor="text1"/>
          <w:sz w:val="28"/>
          <w:szCs w:val="28"/>
        </w:rPr>
        <w:t>h</w:t>
      </w:r>
      <w:r w:rsidRPr="00F47617">
        <w:rPr>
          <w:color w:val="000000" w:themeColor="text1"/>
          <w:spacing w:val="-14"/>
          <w:sz w:val="28"/>
          <w:szCs w:val="28"/>
        </w:rPr>
        <w:t xml:space="preserve"> </w:t>
      </w:r>
      <w:r w:rsidRPr="00F47617">
        <w:rPr>
          <w:color w:val="000000" w:themeColor="text1"/>
          <w:spacing w:val="1"/>
          <w:sz w:val="28"/>
          <w:szCs w:val="28"/>
        </w:rPr>
        <w:t>v</w:t>
      </w:r>
      <w:r w:rsidRPr="00F47617">
        <w:rPr>
          <w:color w:val="000000" w:themeColor="text1"/>
          <w:spacing w:val="-2"/>
          <w:sz w:val="28"/>
          <w:szCs w:val="28"/>
        </w:rPr>
        <w:t>ẫ</w:t>
      </w:r>
      <w:r w:rsidRPr="00F47617">
        <w:rPr>
          <w:color w:val="000000" w:themeColor="text1"/>
          <w:sz w:val="28"/>
          <w:szCs w:val="28"/>
        </w:rPr>
        <w:t>n</w:t>
      </w:r>
      <w:r w:rsidRPr="00F47617">
        <w:rPr>
          <w:color w:val="000000" w:themeColor="text1"/>
          <w:spacing w:val="-14"/>
          <w:sz w:val="28"/>
          <w:szCs w:val="28"/>
        </w:rPr>
        <w:t xml:space="preserve"> </w:t>
      </w:r>
      <w:r w:rsidRPr="00F47617">
        <w:rPr>
          <w:color w:val="000000" w:themeColor="text1"/>
          <w:spacing w:val="1"/>
          <w:sz w:val="28"/>
          <w:szCs w:val="28"/>
        </w:rPr>
        <w:t>đ</w:t>
      </w:r>
      <w:r w:rsidRPr="00F47617">
        <w:rPr>
          <w:color w:val="000000" w:themeColor="text1"/>
          <w:sz w:val="28"/>
          <w:szCs w:val="28"/>
        </w:rPr>
        <w:t>ược</w:t>
      </w:r>
      <w:r w:rsidRPr="00F47617">
        <w:rPr>
          <w:color w:val="000000" w:themeColor="text1"/>
          <w:spacing w:val="-17"/>
          <w:sz w:val="28"/>
          <w:szCs w:val="28"/>
        </w:rPr>
        <w:t xml:space="preserve"> </w:t>
      </w:r>
      <w:r w:rsidRPr="00F47617">
        <w:rPr>
          <w:color w:val="000000" w:themeColor="text1"/>
          <w:spacing w:val="1"/>
          <w:sz w:val="28"/>
          <w:szCs w:val="28"/>
        </w:rPr>
        <w:t>th</w:t>
      </w:r>
      <w:r w:rsidRPr="00F47617">
        <w:rPr>
          <w:color w:val="000000" w:themeColor="text1"/>
          <w:sz w:val="28"/>
          <w:szCs w:val="28"/>
        </w:rPr>
        <w:t>am</w:t>
      </w:r>
      <w:r w:rsidRPr="00F47617">
        <w:rPr>
          <w:color w:val="000000" w:themeColor="text1"/>
          <w:spacing w:val="-19"/>
          <w:sz w:val="28"/>
          <w:szCs w:val="28"/>
        </w:rPr>
        <w:t xml:space="preserve"> </w:t>
      </w:r>
      <w:r w:rsidRPr="00F47617">
        <w:rPr>
          <w:color w:val="000000" w:themeColor="text1"/>
          <w:spacing w:val="1"/>
          <w:sz w:val="28"/>
          <w:szCs w:val="28"/>
        </w:rPr>
        <w:t>g</w:t>
      </w:r>
      <w:r w:rsidRPr="00F47617">
        <w:rPr>
          <w:color w:val="000000" w:themeColor="text1"/>
          <w:spacing w:val="-1"/>
          <w:sz w:val="28"/>
          <w:szCs w:val="28"/>
        </w:rPr>
        <w:t>i</w:t>
      </w:r>
      <w:r w:rsidRPr="00F47617">
        <w:rPr>
          <w:color w:val="000000" w:themeColor="text1"/>
          <w:sz w:val="28"/>
          <w:szCs w:val="28"/>
        </w:rPr>
        <w:t>a</w:t>
      </w:r>
      <w:r w:rsidRPr="00F47617">
        <w:rPr>
          <w:color w:val="000000" w:themeColor="text1"/>
          <w:spacing w:val="-15"/>
          <w:sz w:val="28"/>
          <w:szCs w:val="28"/>
        </w:rPr>
        <w:t xml:space="preserve"> </w:t>
      </w:r>
      <w:r w:rsidRPr="00F47617">
        <w:rPr>
          <w:color w:val="000000" w:themeColor="text1"/>
          <w:spacing w:val="3"/>
          <w:sz w:val="28"/>
          <w:szCs w:val="28"/>
        </w:rPr>
        <w:t>d</w:t>
      </w:r>
      <w:r w:rsidRPr="00F47617">
        <w:rPr>
          <w:color w:val="000000" w:themeColor="text1"/>
          <w:sz w:val="28"/>
          <w:szCs w:val="28"/>
        </w:rPr>
        <w:t>ự</w:t>
      </w:r>
      <w:r w:rsidRPr="00F47617">
        <w:rPr>
          <w:color w:val="000000" w:themeColor="text1"/>
          <w:spacing w:val="-16"/>
          <w:sz w:val="28"/>
          <w:szCs w:val="28"/>
        </w:rPr>
        <w:t xml:space="preserve"> </w:t>
      </w:r>
      <w:r w:rsidRPr="00F47617">
        <w:rPr>
          <w:color w:val="000000" w:themeColor="text1"/>
          <w:spacing w:val="1"/>
          <w:sz w:val="28"/>
          <w:szCs w:val="28"/>
        </w:rPr>
        <w:t>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14"/>
          <w:sz w:val="28"/>
          <w:szCs w:val="28"/>
        </w:rPr>
        <w:t xml:space="preserve"> </w:t>
      </w:r>
      <w:r w:rsidRPr="00F47617">
        <w:rPr>
          <w:color w:val="000000" w:themeColor="text1"/>
          <w:spacing w:val="1"/>
          <w:sz w:val="28"/>
          <w:szCs w:val="28"/>
        </w:rPr>
        <w:t>v</w:t>
      </w:r>
      <w:r w:rsidRPr="00F47617">
        <w:rPr>
          <w:color w:val="000000" w:themeColor="text1"/>
          <w:spacing w:val="-2"/>
          <w:sz w:val="28"/>
          <w:szCs w:val="28"/>
        </w:rPr>
        <w:t>à</w:t>
      </w:r>
      <w:r w:rsidRPr="00F47617">
        <w:rPr>
          <w:color w:val="000000" w:themeColor="text1"/>
          <w:sz w:val="28"/>
          <w:szCs w:val="28"/>
        </w:rPr>
        <w:t>o</w:t>
      </w:r>
      <w:r w:rsidRPr="00F47617">
        <w:rPr>
          <w:color w:val="000000" w:themeColor="text1"/>
          <w:spacing w:val="-14"/>
          <w:sz w:val="28"/>
          <w:szCs w:val="28"/>
        </w:rPr>
        <w:t xml:space="preserve"> </w:t>
      </w:r>
      <w:r w:rsidRPr="00F47617">
        <w:rPr>
          <w:color w:val="000000" w:themeColor="text1"/>
          <w:sz w:val="28"/>
          <w:szCs w:val="28"/>
        </w:rPr>
        <w:t>lớp</w:t>
      </w:r>
      <w:r w:rsidRPr="00F47617">
        <w:rPr>
          <w:color w:val="000000" w:themeColor="text1"/>
          <w:spacing w:val="-16"/>
          <w:sz w:val="28"/>
          <w:szCs w:val="28"/>
        </w:rPr>
        <w:t xml:space="preserve"> </w:t>
      </w:r>
      <w:r w:rsidRPr="00F47617">
        <w:rPr>
          <w:color w:val="000000" w:themeColor="text1"/>
          <w:spacing w:val="1"/>
          <w:sz w:val="28"/>
          <w:szCs w:val="28"/>
        </w:rPr>
        <w:t>1</w:t>
      </w:r>
      <w:r w:rsidRPr="00F47617">
        <w:rPr>
          <w:color w:val="000000" w:themeColor="text1"/>
          <w:sz w:val="28"/>
          <w:szCs w:val="28"/>
        </w:rPr>
        <w:t>0</w:t>
      </w:r>
      <w:r w:rsidRPr="00F47617">
        <w:rPr>
          <w:color w:val="000000" w:themeColor="text1"/>
          <w:spacing w:val="-16"/>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un</w:t>
      </w:r>
      <w:r w:rsidRPr="00F47617">
        <w:rPr>
          <w:color w:val="000000" w:themeColor="text1"/>
          <w:sz w:val="28"/>
          <w:szCs w:val="28"/>
        </w:rPr>
        <w:t>g</w:t>
      </w:r>
      <w:r w:rsidRPr="00F47617">
        <w:rPr>
          <w:color w:val="000000" w:themeColor="text1"/>
          <w:spacing w:val="-14"/>
          <w:sz w:val="28"/>
          <w:szCs w:val="28"/>
        </w:rPr>
        <w:t xml:space="preserve"> </w:t>
      </w:r>
      <w:r w:rsidRPr="00F47617">
        <w:rPr>
          <w:color w:val="000000" w:themeColor="text1"/>
          <w:spacing w:val="1"/>
          <w:sz w:val="28"/>
          <w:szCs w:val="28"/>
        </w:rPr>
        <w:t>họ</w:t>
      </w:r>
      <w:r w:rsidRPr="00F47617">
        <w:rPr>
          <w:color w:val="000000" w:themeColor="text1"/>
          <w:sz w:val="28"/>
          <w:szCs w:val="28"/>
        </w:rPr>
        <w:t>c</w:t>
      </w:r>
      <w:r w:rsidRPr="00F47617">
        <w:rPr>
          <w:color w:val="000000" w:themeColor="text1"/>
          <w:spacing w:val="-15"/>
          <w:sz w:val="28"/>
          <w:szCs w:val="28"/>
        </w:rPr>
        <w:t xml:space="preserve"> </w:t>
      </w:r>
      <w:r w:rsidRPr="00F47617">
        <w:rPr>
          <w:color w:val="000000" w:themeColor="text1"/>
          <w:spacing w:val="-1"/>
          <w:sz w:val="28"/>
          <w:szCs w:val="28"/>
        </w:rPr>
        <w:t>ph</w:t>
      </w:r>
      <w:r w:rsidRPr="00F47617">
        <w:rPr>
          <w:color w:val="000000" w:themeColor="text1"/>
          <w:sz w:val="28"/>
          <w:szCs w:val="28"/>
        </w:rPr>
        <w:t>ổ</w:t>
      </w:r>
      <w:r w:rsidRPr="00F47617">
        <w:rPr>
          <w:color w:val="000000" w:themeColor="text1"/>
          <w:spacing w:val="-14"/>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1"/>
          <w:sz w:val="28"/>
          <w:szCs w:val="28"/>
        </w:rPr>
        <w:t>ô</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6"/>
          <w:sz w:val="28"/>
          <w:szCs w:val="28"/>
        </w:rPr>
        <w:t xml:space="preserve"> </w:t>
      </w:r>
      <w:r w:rsidRPr="00F47617">
        <w:rPr>
          <w:color w:val="000000" w:themeColor="text1"/>
          <w:spacing w:val="-1"/>
          <w:sz w:val="28"/>
          <w:szCs w:val="28"/>
        </w:rPr>
        <w:t>k</w:t>
      </w:r>
      <w:r w:rsidRPr="00F47617">
        <w:rPr>
          <w:color w:val="000000" w:themeColor="text1"/>
          <w:spacing w:val="1"/>
          <w:sz w:val="28"/>
          <w:szCs w:val="28"/>
        </w:rPr>
        <w:t>h</w:t>
      </w:r>
      <w:r w:rsidRPr="00F47617">
        <w:rPr>
          <w:color w:val="000000" w:themeColor="text1"/>
          <w:sz w:val="28"/>
          <w:szCs w:val="28"/>
        </w:rPr>
        <w:t>ác</w:t>
      </w:r>
      <w:r w:rsidRPr="00F47617">
        <w:rPr>
          <w:color w:val="000000" w:themeColor="text1"/>
          <w:spacing w:val="-15"/>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2"/>
          <w:sz w:val="28"/>
          <w:szCs w:val="28"/>
        </w:rPr>
        <w:t>e</w:t>
      </w:r>
      <w:r w:rsidRPr="00F47617">
        <w:rPr>
          <w:color w:val="000000" w:themeColor="text1"/>
          <w:sz w:val="28"/>
          <w:szCs w:val="28"/>
        </w:rPr>
        <w:t>o</w:t>
      </w:r>
      <w:r w:rsidRPr="00F47617">
        <w:rPr>
          <w:color w:val="000000" w:themeColor="text1"/>
          <w:spacing w:val="-14"/>
          <w:sz w:val="28"/>
          <w:szCs w:val="28"/>
        </w:rPr>
        <w:t xml:space="preserve"> </w:t>
      </w:r>
      <w:r w:rsidRPr="00F47617">
        <w:rPr>
          <w:color w:val="000000" w:themeColor="text1"/>
          <w:spacing w:val="1"/>
          <w:sz w:val="28"/>
          <w:szCs w:val="28"/>
        </w:rPr>
        <w:t>b</w:t>
      </w:r>
      <w:r w:rsidRPr="00F47617">
        <w:rPr>
          <w:color w:val="000000" w:themeColor="text1"/>
          <w:sz w:val="28"/>
          <w:szCs w:val="28"/>
        </w:rPr>
        <w:t>a</w:t>
      </w:r>
      <w:r w:rsidRPr="00F47617">
        <w:rPr>
          <w:color w:val="000000" w:themeColor="text1"/>
          <w:spacing w:val="-17"/>
          <w:sz w:val="28"/>
          <w:szCs w:val="28"/>
        </w:rPr>
        <w:t xml:space="preserve"> </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pacing w:val="1"/>
          <w:sz w:val="28"/>
          <w:szCs w:val="28"/>
        </w:rPr>
        <w:t>u</w:t>
      </w:r>
      <w:r w:rsidRPr="00F47617">
        <w:rPr>
          <w:color w:val="000000" w:themeColor="text1"/>
          <w:sz w:val="28"/>
          <w:szCs w:val="28"/>
        </w:rPr>
        <w:t xml:space="preserve">yện </w:t>
      </w:r>
      <w:r w:rsidRPr="00F47617">
        <w:rPr>
          <w:color w:val="000000" w:themeColor="text1"/>
          <w:spacing w:val="1"/>
          <w:sz w:val="28"/>
          <w:szCs w:val="28"/>
        </w:rPr>
        <w:t>v</w:t>
      </w:r>
      <w:r w:rsidRPr="00F47617">
        <w:rPr>
          <w:color w:val="000000" w:themeColor="text1"/>
          <w:spacing w:val="-1"/>
          <w:sz w:val="28"/>
          <w:szCs w:val="28"/>
        </w:rPr>
        <w:t>ọn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z w:val="28"/>
          <w:szCs w:val="28"/>
        </w:rPr>
        <w:t>đã</w:t>
      </w:r>
      <w:r w:rsidRPr="00F47617">
        <w:rPr>
          <w:color w:val="000000" w:themeColor="text1"/>
          <w:spacing w:val="-2"/>
          <w:sz w:val="28"/>
          <w:szCs w:val="28"/>
        </w:rPr>
        <w:t xml:space="preserve"> </w:t>
      </w:r>
      <w:r w:rsidRPr="00F47617">
        <w:rPr>
          <w:color w:val="000000" w:themeColor="text1"/>
          <w:spacing w:val="1"/>
          <w:sz w:val="28"/>
          <w:szCs w:val="28"/>
        </w:rPr>
        <w:t>đ</w:t>
      </w:r>
      <w:r w:rsidRPr="00F47617">
        <w:rPr>
          <w:color w:val="000000" w:themeColor="text1"/>
          <w:spacing w:val="-2"/>
          <w:sz w:val="28"/>
          <w:szCs w:val="28"/>
        </w:rPr>
        <w:t>ă</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k</w:t>
      </w:r>
      <w:r w:rsidRPr="00F47617">
        <w:rPr>
          <w:color w:val="000000" w:themeColor="text1"/>
          <w:sz w:val="28"/>
          <w:szCs w:val="28"/>
        </w:rPr>
        <w:t>ý</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1"/>
          <w:sz w:val="28"/>
          <w:szCs w:val="28"/>
        </w:rPr>
        <w:t>h</w:t>
      </w:r>
      <w:r w:rsidRPr="00F47617">
        <w:rPr>
          <w:color w:val="000000" w:themeColor="text1"/>
          <w:sz w:val="28"/>
          <w:szCs w:val="28"/>
        </w:rPr>
        <w:t>i</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z w:val="28"/>
          <w:szCs w:val="28"/>
        </w:rPr>
        <w:t>yể</w:t>
      </w:r>
      <w:r w:rsidRPr="00F47617">
        <w:rPr>
          <w:color w:val="000000" w:themeColor="text1"/>
          <w:spacing w:val="1"/>
          <w:sz w:val="28"/>
          <w:szCs w:val="28"/>
        </w:rPr>
        <w:t>n</w:t>
      </w:r>
      <w:r w:rsidRPr="00F47617">
        <w:rPr>
          <w:color w:val="000000" w:themeColor="text1"/>
          <w:sz w:val="28"/>
          <w:szCs w:val="28"/>
        </w:rPr>
        <w:t>.</w:t>
      </w:r>
    </w:p>
    <w:p w:rsidR="00E943E4" w:rsidRPr="00F47617" w:rsidRDefault="00B47876" w:rsidP="00F62099">
      <w:pPr>
        <w:spacing w:line="276" w:lineRule="auto"/>
        <w:ind w:left="822"/>
        <w:rPr>
          <w:color w:val="000000" w:themeColor="text1"/>
          <w:sz w:val="28"/>
          <w:szCs w:val="28"/>
        </w:rPr>
      </w:pPr>
      <w:r w:rsidRPr="00F47617">
        <w:rPr>
          <w:b/>
          <w:color w:val="000000" w:themeColor="text1"/>
          <w:spacing w:val="-6"/>
          <w:sz w:val="28"/>
          <w:szCs w:val="28"/>
        </w:rPr>
        <w:t>10</w:t>
      </w:r>
      <w:r w:rsidRPr="00F47617">
        <w:rPr>
          <w:b/>
          <w:color w:val="000000" w:themeColor="text1"/>
          <w:sz w:val="28"/>
          <w:szCs w:val="28"/>
        </w:rPr>
        <w:t>.</w:t>
      </w:r>
      <w:r w:rsidRPr="00F47617">
        <w:rPr>
          <w:b/>
          <w:color w:val="000000" w:themeColor="text1"/>
          <w:spacing w:val="-16"/>
          <w:sz w:val="28"/>
          <w:szCs w:val="28"/>
        </w:rPr>
        <w:t xml:space="preserve"> </w:t>
      </w:r>
      <w:r w:rsidRPr="00F47617">
        <w:rPr>
          <w:b/>
          <w:color w:val="000000" w:themeColor="text1"/>
          <w:spacing w:val="-5"/>
          <w:sz w:val="28"/>
          <w:szCs w:val="28"/>
        </w:rPr>
        <w:t>T</w:t>
      </w:r>
      <w:r w:rsidRPr="00F47617">
        <w:rPr>
          <w:b/>
          <w:color w:val="000000" w:themeColor="text1"/>
          <w:spacing w:val="-7"/>
          <w:sz w:val="28"/>
          <w:szCs w:val="28"/>
        </w:rPr>
        <w:t>u</w:t>
      </w:r>
      <w:r w:rsidRPr="00F47617">
        <w:rPr>
          <w:b/>
          <w:color w:val="000000" w:themeColor="text1"/>
          <w:spacing w:val="-6"/>
          <w:sz w:val="28"/>
          <w:szCs w:val="28"/>
        </w:rPr>
        <w:t>y</w:t>
      </w:r>
      <w:r w:rsidRPr="00F47617">
        <w:rPr>
          <w:b/>
          <w:color w:val="000000" w:themeColor="text1"/>
          <w:spacing w:val="-7"/>
          <w:sz w:val="28"/>
          <w:szCs w:val="28"/>
        </w:rPr>
        <w:t>ể</w:t>
      </w:r>
      <w:r w:rsidRPr="00F47617">
        <w:rPr>
          <w:b/>
          <w:color w:val="000000" w:themeColor="text1"/>
          <w:sz w:val="28"/>
          <w:szCs w:val="28"/>
        </w:rPr>
        <w:t>n</w:t>
      </w:r>
      <w:r w:rsidRPr="00F47617">
        <w:rPr>
          <w:b/>
          <w:color w:val="000000" w:themeColor="text1"/>
          <w:spacing w:val="-13"/>
          <w:sz w:val="28"/>
          <w:szCs w:val="28"/>
        </w:rPr>
        <w:t xml:space="preserve"> </w:t>
      </w:r>
      <w:r w:rsidRPr="00F47617">
        <w:rPr>
          <w:b/>
          <w:color w:val="000000" w:themeColor="text1"/>
          <w:spacing w:val="-6"/>
          <w:sz w:val="28"/>
          <w:szCs w:val="28"/>
        </w:rPr>
        <w:t>si</w:t>
      </w:r>
      <w:r w:rsidRPr="00F47617">
        <w:rPr>
          <w:b/>
          <w:color w:val="000000" w:themeColor="text1"/>
          <w:spacing w:val="-7"/>
          <w:sz w:val="28"/>
          <w:szCs w:val="28"/>
        </w:rPr>
        <w:t>n</w:t>
      </w:r>
      <w:r w:rsidRPr="00F47617">
        <w:rPr>
          <w:b/>
          <w:color w:val="000000" w:themeColor="text1"/>
          <w:sz w:val="28"/>
          <w:szCs w:val="28"/>
        </w:rPr>
        <w:t>h</w:t>
      </w:r>
      <w:r w:rsidRPr="00F47617">
        <w:rPr>
          <w:b/>
          <w:color w:val="000000" w:themeColor="text1"/>
          <w:spacing w:val="-13"/>
          <w:sz w:val="28"/>
          <w:szCs w:val="28"/>
        </w:rPr>
        <w:t xml:space="preserve"> </w:t>
      </w:r>
      <w:r w:rsidRPr="00F47617">
        <w:rPr>
          <w:b/>
          <w:color w:val="000000" w:themeColor="text1"/>
          <w:spacing w:val="-6"/>
          <w:sz w:val="28"/>
          <w:szCs w:val="28"/>
        </w:rPr>
        <w:t>và</w:t>
      </w:r>
      <w:r w:rsidRPr="00F47617">
        <w:rPr>
          <w:b/>
          <w:color w:val="000000" w:themeColor="text1"/>
          <w:sz w:val="28"/>
          <w:szCs w:val="28"/>
        </w:rPr>
        <w:t>o</w:t>
      </w:r>
      <w:r w:rsidRPr="00F47617">
        <w:rPr>
          <w:b/>
          <w:color w:val="000000" w:themeColor="text1"/>
          <w:spacing w:val="-14"/>
          <w:sz w:val="28"/>
          <w:szCs w:val="28"/>
        </w:rPr>
        <w:t xml:space="preserve"> </w:t>
      </w:r>
      <w:r w:rsidRPr="00F47617">
        <w:rPr>
          <w:b/>
          <w:color w:val="000000" w:themeColor="text1"/>
          <w:spacing w:val="-5"/>
          <w:sz w:val="28"/>
          <w:szCs w:val="28"/>
        </w:rPr>
        <w:t>l</w:t>
      </w:r>
      <w:r w:rsidRPr="00F47617">
        <w:rPr>
          <w:b/>
          <w:color w:val="000000" w:themeColor="text1"/>
          <w:spacing w:val="-4"/>
          <w:sz w:val="28"/>
          <w:szCs w:val="28"/>
        </w:rPr>
        <w:t>ớ</w:t>
      </w:r>
      <w:r w:rsidRPr="00F47617">
        <w:rPr>
          <w:b/>
          <w:color w:val="000000" w:themeColor="text1"/>
          <w:sz w:val="28"/>
          <w:szCs w:val="28"/>
        </w:rPr>
        <w:t>p</w:t>
      </w:r>
      <w:r w:rsidRPr="00F47617">
        <w:rPr>
          <w:b/>
          <w:color w:val="000000" w:themeColor="text1"/>
          <w:spacing w:val="-15"/>
          <w:sz w:val="28"/>
          <w:szCs w:val="28"/>
        </w:rPr>
        <w:t xml:space="preserve"> </w:t>
      </w:r>
      <w:r w:rsidRPr="00F47617">
        <w:rPr>
          <w:b/>
          <w:color w:val="000000" w:themeColor="text1"/>
          <w:spacing w:val="-6"/>
          <w:sz w:val="28"/>
          <w:szCs w:val="28"/>
        </w:rPr>
        <w:t>1</w:t>
      </w:r>
      <w:r w:rsidRPr="00F47617">
        <w:rPr>
          <w:b/>
          <w:color w:val="000000" w:themeColor="text1"/>
          <w:sz w:val="28"/>
          <w:szCs w:val="28"/>
        </w:rPr>
        <w:t>0</w:t>
      </w:r>
      <w:r w:rsidRPr="00F47617">
        <w:rPr>
          <w:b/>
          <w:color w:val="000000" w:themeColor="text1"/>
          <w:spacing w:val="-11"/>
          <w:sz w:val="28"/>
          <w:szCs w:val="28"/>
        </w:rPr>
        <w:t xml:space="preserve"> </w:t>
      </w:r>
      <w:r w:rsidRPr="00F47617">
        <w:rPr>
          <w:b/>
          <w:color w:val="000000" w:themeColor="text1"/>
          <w:spacing w:val="-7"/>
          <w:sz w:val="28"/>
          <w:szCs w:val="28"/>
        </w:rPr>
        <w:t>T</w:t>
      </w:r>
      <w:r w:rsidRPr="00F47617">
        <w:rPr>
          <w:b/>
          <w:color w:val="000000" w:themeColor="text1"/>
          <w:spacing w:val="-5"/>
          <w:sz w:val="28"/>
          <w:szCs w:val="28"/>
        </w:rPr>
        <w:t>r</w:t>
      </w:r>
      <w:r w:rsidRPr="00F47617">
        <w:rPr>
          <w:b/>
          <w:color w:val="000000" w:themeColor="text1"/>
          <w:spacing w:val="-8"/>
          <w:sz w:val="28"/>
          <w:szCs w:val="28"/>
        </w:rPr>
        <w:t>ư</w:t>
      </w:r>
      <w:r w:rsidRPr="00F47617">
        <w:rPr>
          <w:b/>
          <w:color w:val="000000" w:themeColor="text1"/>
          <w:spacing w:val="-7"/>
          <w:sz w:val="28"/>
          <w:szCs w:val="28"/>
        </w:rPr>
        <w:t>ờn</w:t>
      </w:r>
      <w:r w:rsidRPr="00F47617">
        <w:rPr>
          <w:b/>
          <w:color w:val="000000" w:themeColor="text1"/>
          <w:sz w:val="28"/>
          <w:szCs w:val="28"/>
        </w:rPr>
        <w:t>g</w:t>
      </w:r>
      <w:r w:rsidRPr="00F47617">
        <w:rPr>
          <w:b/>
          <w:color w:val="000000" w:themeColor="text1"/>
          <w:spacing w:val="-11"/>
          <w:sz w:val="28"/>
          <w:szCs w:val="28"/>
        </w:rPr>
        <w:t xml:space="preserve"> </w:t>
      </w:r>
      <w:r w:rsidRPr="00F47617">
        <w:rPr>
          <w:b/>
          <w:color w:val="000000" w:themeColor="text1"/>
          <w:spacing w:val="-7"/>
          <w:sz w:val="28"/>
          <w:szCs w:val="28"/>
        </w:rPr>
        <w:t>T</w:t>
      </w:r>
      <w:r w:rsidRPr="00F47617">
        <w:rPr>
          <w:b/>
          <w:color w:val="000000" w:themeColor="text1"/>
          <w:spacing w:val="-5"/>
          <w:sz w:val="28"/>
          <w:szCs w:val="28"/>
        </w:rPr>
        <w:t>r</w:t>
      </w:r>
      <w:r w:rsidRPr="00F47617">
        <w:rPr>
          <w:b/>
          <w:color w:val="000000" w:themeColor="text1"/>
          <w:spacing w:val="-7"/>
          <w:sz w:val="28"/>
          <w:szCs w:val="28"/>
        </w:rPr>
        <w:t>un</w:t>
      </w:r>
      <w:r w:rsidRPr="00F47617">
        <w:rPr>
          <w:b/>
          <w:color w:val="000000" w:themeColor="text1"/>
          <w:sz w:val="28"/>
          <w:szCs w:val="28"/>
        </w:rPr>
        <w:t>g</w:t>
      </w:r>
      <w:r w:rsidRPr="00F47617">
        <w:rPr>
          <w:b/>
          <w:color w:val="000000" w:themeColor="text1"/>
          <w:spacing w:val="-11"/>
          <w:sz w:val="28"/>
          <w:szCs w:val="28"/>
        </w:rPr>
        <w:t xml:space="preserve"> </w:t>
      </w:r>
      <w:r w:rsidRPr="00F47617">
        <w:rPr>
          <w:b/>
          <w:color w:val="000000" w:themeColor="text1"/>
          <w:spacing w:val="-5"/>
          <w:sz w:val="28"/>
          <w:szCs w:val="28"/>
        </w:rPr>
        <w:t>h</w:t>
      </w:r>
      <w:r w:rsidRPr="00F47617">
        <w:rPr>
          <w:b/>
          <w:color w:val="000000" w:themeColor="text1"/>
          <w:spacing w:val="-6"/>
          <w:sz w:val="28"/>
          <w:szCs w:val="28"/>
        </w:rPr>
        <w:t>ọ</w:t>
      </w:r>
      <w:r w:rsidRPr="00F47617">
        <w:rPr>
          <w:b/>
          <w:color w:val="000000" w:themeColor="text1"/>
          <w:sz w:val="28"/>
          <w:szCs w:val="28"/>
        </w:rPr>
        <w:t>c</w:t>
      </w:r>
      <w:r w:rsidRPr="00F47617">
        <w:rPr>
          <w:b/>
          <w:color w:val="000000" w:themeColor="text1"/>
          <w:spacing w:val="-15"/>
          <w:sz w:val="28"/>
          <w:szCs w:val="28"/>
        </w:rPr>
        <w:t xml:space="preserve"> </w:t>
      </w:r>
      <w:r w:rsidRPr="00F47617">
        <w:rPr>
          <w:b/>
          <w:color w:val="000000" w:themeColor="text1"/>
          <w:spacing w:val="-5"/>
          <w:sz w:val="28"/>
          <w:szCs w:val="28"/>
        </w:rPr>
        <w:t>p</w:t>
      </w:r>
      <w:r w:rsidRPr="00F47617">
        <w:rPr>
          <w:b/>
          <w:color w:val="000000" w:themeColor="text1"/>
          <w:spacing w:val="-7"/>
          <w:sz w:val="28"/>
          <w:szCs w:val="28"/>
        </w:rPr>
        <w:t>h</w:t>
      </w:r>
      <w:r w:rsidRPr="00F47617">
        <w:rPr>
          <w:b/>
          <w:color w:val="000000" w:themeColor="text1"/>
          <w:sz w:val="28"/>
          <w:szCs w:val="28"/>
        </w:rPr>
        <w:t>ổ</w:t>
      </w:r>
      <w:r w:rsidRPr="00F47617">
        <w:rPr>
          <w:b/>
          <w:color w:val="000000" w:themeColor="text1"/>
          <w:spacing w:val="-14"/>
          <w:sz w:val="28"/>
          <w:szCs w:val="28"/>
        </w:rPr>
        <w:t xml:space="preserve"> </w:t>
      </w:r>
      <w:r w:rsidRPr="00F47617">
        <w:rPr>
          <w:b/>
          <w:color w:val="000000" w:themeColor="text1"/>
          <w:spacing w:val="-5"/>
          <w:sz w:val="28"/>
          <w:szCs w:val="28"/>
        </w:rPr>
        <w:t>t</w:t>
      </w:r>
      <w:r w:rsidRPr="00F47617">
        <w:rPr>
          <w:b/>
          <w:color w:val="000000" w:themeColor="text1"/>
          <w:spacing w:val="-7"/>
          <w:sz w:val="28"/>
          <w:szCs w:val="28"/>
        </w:rPr>
        <w:t>h</w:t>
      </w:r>
      <w:r w:rsidRPr="00F47617">
        <w:rPr>
          <w:b/>
          <w:color w:val="000000" w:themeColor="text1"/>
          <w:spacing w:val="-6"/>
          <w:sz w:val="28"/>
          <w:szCs w:val="28"/>
        </w:rPr>
        <w:t>ô</w:t>
      </w:r>
      <w:r w:rsidRPr="00F47617">
        <w:rPr>
          <w:b/>
          <w:color w:val="000000" w:themeColor="text1"/>
          <w:spacing w:val="-7"/>
          <w:sz w:val="28"/>
          <w:szCs w:val="28"/>
        </w:rPr>
        <w:t>n</w:t>
      </w:r>
      <w:r w:rsidRPr="00F47617">
        <w:rPr>
          <w:b/>
          <w:color w:val="000000" w:themeColor="text1"/>
          <w:sz w:val="28"/>
          <w:szCs w:val="28"/>
        </w:rPr>
        <w:t>g</w:t>
      </w:r>
      <w:r w:rsidRPr="00F47617">
        <w:rPr>
          <w:b/>
          <w:color w:val="000000" w:themeColor="text1"/>
          <w:spacing w:val="-11"/>
          <w:sz w:val="28"/>
          <w:szCs w:val="28"/>
        </w:rPr>
        <w:t xml:space="preserve"> </w:t>
      </w:r>
      <w:r w:rsidRPr="00F47617">
        <w:rPr>
          <w:b/>
          <w:color w:val="000000" w:themeColor="text1"/>
          <w:spacing w:val="-7"/>
          <w:sz w:val="28"/>
          <w:szCs w:val="28"/>
        </w:rPr>
        <w:t>Qu</w:t>
      </w:r>
      <w:r w:rsidRPr="00F47617">
        <w:rPr>
          <w:b/>
          <w:color w:val="000000" w:themeColor="text1"/>
          <w:spacing w:val="-6"/>
          <w:sz w:val="28"/>
          <w:szCs w:val="28"/>
        </w:rPr>
        <w:t>ố</w:t>
      </w:r>
      <w:r w:rsidRPr="00F47617">
        <w:rPr>
          <w:b/>
          <w:color w:val="000000" w:themeColor="text1"/>
          <w:sz w:val="28"/>
          <w:szCs w:val="28"/>
        </w:rPr>
        <w:t>c</w:t>
      </w:r>
      <w:r w:rsidRPr="00F47617">
        <w:rPr>
          <w:b/>
          <w:color w:val="000000" w:themeColor="text1"/>
          <w:spacing w:val="-12"/>
          <w:sz w:val="28"/>
          <w:szCs w:val="28"/>
        </w:rPr>
        <w:t xml:space="preserve"> </w:t>
      </w:r>
      <w:r w:rsidRPr="00F47617">
        <w:rPr>
          <w:b/>
          <w:color w:val="000000" w:themeColor="text1"/>
          <w:spacing w:val="-5"/>
          <w:sz w:val="28"/>
          <w:szCs w:val="28"/>
        </w:rPr>
        <w:t>t</w:t>
      </w:r>
      <w:r w:rsidRPr="00F47617">
        <w:rPr>
          <w:b/>
          <w:color w:val="000000" w:themeColor="text1"/>
          <w:sz w:val="28"/>
          <w:szCs w:val="28"/>
        </w:rPr>
        <w:t>ế</w:t>
      </w:r>
      <w:r w:rsidRPr="00F47617">
        <w:rPr>
          <w:b/>
          <w:color w:val="000000" w:themeColor="text1"/>
          <w:spacing w:val="-12"/>
          <w:sz w:val="28"/>
          <w:szCs w:val="28"/>
        </w:rPr>
        <w:t xml:space="preserve"> </w:t>
      </w:r>
      <w:r w:rsidRPr="00F47617">
        <w:rPr>
          <w:b/>
          <w:color w:val="000000" w:themeColor="text1"/>
          <w:spacing w:val="-8"/>
          <w:sz w:val="28"/>
          <w:szCs w:val="28"/>
        </w:rPr>
        <w:t>V</w:t>
      </w:r>
      <w:r w:rsidRPr="00F47617">
        <w:rPr>
          <w:b/>
          <w:color w:val="000000" w:themeColor="text1"/>
          <w:spacing w:val="-4"/>
          <w:sz w:val="28"/>
          <w:szCs w:val="28"/>
        </w:rPr>
        <w:t>i</w:t>
      </w:r>
      <w:r w:rsidRPr="00F47617">
        <w:rPr>
          <w:b/>
          <w:color w:val="000000" w:themeColor="text1"/>
          <w:spacing w:val="-7"/>
          <w:sz w:val="28"/>
          <w:szCs w:val="28"/>
        </w:rPr>
        <w:t>ệ</w:t>
      </w:r>
      <w:r w:rsidRPr="00F47617">
        <w:rPr>
          <w:b/>
          <w:color w:val="000000" w:themeColor="text1"/>
          <w:sz w:val="28"/>
          <w:szCs w:val="28"/>
        </w:rPr>
        <w:t>t</w:t>
      </w:r>
      <w:r w:rsidRPr="00F47617">
        <w:rPr>
          <w:b/>
          <w:color w:val="000000" w:themeColor="text1"/>
          <w:spacing w:val="-12"/>
          <w:sz w:val="28"/>
          <w:szCs w:val="28"/>
        </w:rPr>
        <w:t xml:space="preserve"> </w:t>
      </w:r>
      <w:r w:rsidRPr="00F47617">
        <w:rPr>
          <w:b/>
          <w:color w:val="000000" w:themeColor="text1"/>
          <w:spacing w:val="-6"/>
          <w:sz w:val="28"/>
          <w:szCs w:val="28"/>
        </w:rPr>
        <w:t>Ú</w:t>
      </w:r>
      <w:r w:rsidRPr="00F47617">
        <w:rPr>
          <w:b/>
          <w:color w:val="000000" w:themeColor="text1"/>
          <w:sz w:val="28"/>
          <w:szCs w:val="28"/>
        </w:rPr>
        <w:t>c</w:t>
      </w:r>
    </w:p>
    <w:p w:rsidR="00E943E4" w:rsidRPr="00F47617" w:rsidRDefault="00E943E4" w:rsidP="00F62099">
      <w:pPr>
        <w:spacing w:before="3" w:line="276" w:lineRule="auto"/>
        <w:rPr>
          <w:color w:val="000000" w:themeColor="text1"/>
          <w:sz w:val="16"/>
          <w:szCs w:val="16"/>
        </w:rPr>
      </w:pPr>
    </w:p>
    <w:p w:rsidR="00E943E4" w:rsidRPr="00F47617" w:rsidRDefault="00B47876" w:rsidP="00F62099">
      <w:pPr>
        <w:spacing w:line="276" w:lineRule="auto"/>
        <w:ind w:left="102" w:right="63" w:firstLine="720"/>
        <w:jc w:val="both"/>
        <w:rPr>
          <w:color w:val="000000" w:themeColor="text1"/>
          <w:sz w:val="28"/>
          <w:szCs w:val="28"/>
        </w:rPr>
      </w:pPr>
      <w:r w:rsidRPr="00F47617">
        <w:rPr>
          <w:color w:val="000000" w:themeColor="text1"/>
          <w:sz w:val="28"/>
          <w:szCs w:val="28"/>
        </w:rPr>
        <w:t>-</w:t>
      </w:r>
      <w:r w:rsidRPr="00F47617">
        <w:rPr>
          <w:color w:val="000000" w:themeColor="text1"/>
          <w:spacing w:val="-5"/>
          <w:sz w:val="28"/>
          <w:szCs w:val="28"/>
        </w:rPr>
        <w:t xml:space="preserve"> </w:t>
      </w:r>
      <w:r w:rsidRPr="00F47617">
        <w:rPr>
          <w:color w:val="000000" w:themeColor="text1"/>
          <w:spacing w:val="-1"/>
          <w:sz w:val="28"/>
          <w:szCs w:val="28"/>
        </w:rPr>
        <w:t>N</w:t>
      </w:r>
      <w:r w:rsidRPr="00F47617">
        <w:rPr>
          <w:color w:val="000000" w:themeColor="text1"/>
          <w:spacing w:val="1"/>
          <w:sz w:val="28"/>
          <w:szCs w:val="28"/>
        </w:rPr>
        <w:t>ộ</w:t>
      </w:r>
      <w:r w:rsidRPr="00F47617">
        <w:rPr>
          <w:color w:val="000000" w:themeColor="text1"/>
          <w:sz w:val="28"/>
          <w:szCs w:val="28"/>
        </w:rPr>
        <w:t>p</w:t>
      </w:r>
      <w:r w:rsidRPr="00F47617">
        <w:rPr>
          <w:color w:val="000000" w:themeColor="text1"/>
          <w:spacing w:val="-4"/>
          <w:sz w:val="28"/>
          <w:szCs w:val="28"/>
        </w:rPr>
        <w:t xml:space="preserve"> </w:t>
      </w:r>
      <w:r w:rsidRPr="00F47617">
        <w:rPr>
          <w:color w:val="000000" w:themeColor="text1"/>
          <w:spacing w:val="-1"/>
          <w:sz w:val="28"/>
          <w:szCs w:val="28"/>
        </w:rPr>
        <w:t>h</w:t>
      </w:r>
      <w:r w:rsidRPr="00F47617">
        <w:rPr>
          <w:color w:val="000000" w:themeColor="text1"/>
          <w:sz w:val="28"/>
          <w:szCs w:val="28"/>
        </w:rPr>
        <w:t>ồ</w:t>
      </w:r>
      <w:r w:rsidRPr="00F47617">
        <w:rPr>
          <w:color w:val="000000" w:themeColor="text1"/>
          <w:spacing w:val="-4"/>
          <w:sz w:val="28"/>
          <w:szCs w:val="28"/>
        </w:rPr>
        <w:t xml:space="preserve"> </w:t>
      </w:r>
      <w:r w:rsidRPr="00F47617">
        <w:rPr>
          <w:color w:val="000000" w:themeColor="text1"/>
          <w:spacing w:val="1"/>
          <w:sz w:val="28"/>
          <w:szCs w:val="28"/>
        </w:rPr>
        <w:t>s</w:t>
      </w:r>
      <w:r w:rsidRPr="00F47617">
        <w:rPr>
          <w:color w:val="000000" w:themeColor="text1"/>
          <w:sz w:val="28"/>
          <w:szCs w:val="28"/>
        </w:rPr>
        <w:t>ơ</w:t>
      </w:r>
      <w:r w:rsidRPr="00F47617">
        <w:rPr>
          <w:color w:val="000000" w:themeColor="text1"/>
          <w:spacing w:val="-5"/>
          <w:sz w:val="28"/>
          <w:szCs w:val="28"/>
        </w:rPr>
        <w:t xml:space="preserve"> </w:t>
      </w:r>
      <w:r w:rsidRPr="00F47617">
        <w:rPr>
          <w:color w:val="000000" w:themeColor="text1"/>
          <w:spacing w:val="1"/>
          <w:sz w:val="28"/>
          <w:szCs w:val="28"/>
        </w:rPr>
        <w:t>x</w:t>
      </w:r>
      <w:r w:rsidRPr="00F47617">
        <w:rPr>
          <w:color w:val="000000" w:themeColor="text1"/>
          <w:spacing w:val="-2"/>
          <w:sz w:val="28"/>
          <w:szCs w:val="28"/>
        </w:rPr>
        <w:t>é</w:t>
      </w:r>
      <w:r w:rsidRPr="00F47617">
        <w:rPr>
          <w:color w:val="000000" w:themeColor="text1"/>
          <w:sz w:val="28"/>
          <w:szCs w:val="28"/>
        </w:rPr>
        <w:t>t</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2"/>
          <w:sz w:val="28"/>
          <w:szCs w:val="28"/>
        </w:rPr>
        <w:t>y</w:t>
      </w:r>
      <w:r w:rsidRPr="00F47617">
        <w:rPr>
          <w:color w:val="000000" w:themeColor="text1"/>
          <w:sz w:val="28"/>
          <w:szCs w:val="28"/>
        </w:rPr>
        <w:t>ển</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z w:val="28"/>
          <w:szCs w:val="28"/>
        </w:rPr>
        <w:t>ại</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z w:val="28"/>
          <w:szCs w:val="28"/>
        </w:rPr>
        <w:t>rư</w:t>
      </w:r>
      <w:r w:rsidRPr="00F47617">
        <w:rPr>
          <w:color w:val="000000" w:themeColor="text1"/>
          <w:spacing w:val="-2"/>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7"/>
          <w:sz w:val="28"/>
          <w:szCs w:val="28"/>
        </w:rPr>
        <w:t xml:space="preserve"> </w:t>
      </w:r>
      <w:r w:rsidRPr="00F47617">
        <w:rPr>
          <w:color w:val="000000" w:themeColor="text1"/>
          <w:spacing w:val="2"/>
          <w:sz w:val="28"/>
          <w:szCs w:val="28"/>
        </w:rPr>
        <w:t>t</w:t>
      </w:r>
      <w:r w:rsidRPr="00F47617">
        <w:rPr>
          <w:color w:val="000000" w:themeColor="text1"/>
          <w:sz w:val="28"/>
          <w:szCs w:val="28"/>
        </w:rPr>
        <w:t>ừ</w:t>
      </w:r>
      <w:r w:rsidRPr="00F47617">
        <w:rPr>
          <w:color w:val="000000" w:themeColor="text1"/>
          <w:spacing w:val="-6"/>
          <w:sz w:val="28"/>
          <w:szCs w:val="28"/>
        </w:rPr>
        <w:t xml:space="preserve"> </w:t>
      </w:r>
      <w:r w:rsidRPr="00F47617">
        <w:rPr>
          <w:color w:val="000000" w:themeColor="text1"/>
          <w:spacing w:val="1"/>
          <w:sz w:val="28"/>
          <w:szCs w:val="28"/>
        </w:rPr>
        <w:t>th</w:t>
      </w:r>
      <w:r w:rsidRPr="00F47617">
        <w:rPr>
          <w:color w:val="000000" w:themeColor="text1"/>
          <w:spacing w:val="-2"/>
          <w:sz w:val="28"/>
          <w:szCs w:val="28"/>
        </w:rPr>
        <w:t>á</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4"/>
          <w:sz w:val="28"/>
          <w:szCs w:val="28"/>
        </w:rPr>
        <w:t xml:space="preserve"> </w:t>
      </w:r>
      <w:r w:rsidRPr="00F47617">
        <w:rPr>
          <w:color w:val="000000" w:themeColor="text1"/>
          <w:sz w:val="28"/>
          <w:szCs w:val="28"/>
        </w:rPr>
        <w:t>5</w:t>
      </w:r>
      <w:r w:rsidRPr="00F47617">
        <w:rPr>
          <w:color w:val="000000" w:themeColor="text1"/>
          <w:spacing w:val="-4"/>
          <w:sz w:val="28"/>
          <w:szCs w:val="28"/>
        </w:rPr>
        <w:t xml:space="preserve"> </w:t>
      </w:r>
      <w:r w:rsidRPr="00F47617">
        <w:rPr>
          <w:color w:val="000000" w:themeColor="text1"/>
          <w:spacing w:val="3"/>
          <w:sz w:val="28"/>
          <w:szCs w:val="28"/>
        </w:rPr>
        <w:t>đ</w:t>
      </w:r>
      <w:r w:rsidRPr="00F47617">
        <w:rPr>
          <w:color w:val="000000" w:themeColor="text1"/>
          <w:spacing w:val="-2"/>
          <w:sz w:val="28"/>
          <w:szCs w:val="28"/>
        </w:rPr>
        <w:t>ế</w:t>
      </w:r>
      <w:r w:rsidRPr="00F47617">
        <w:rPr>
          <w:color w:val="000000" w:themeColor="text1"/>
          <w:sz w:val="28"/>
          <w:szCs w:val="28"/>
        </w:rPr>
        <w:t>n</w:t>
      </w:r>
      <w:r w:rsidRPr="00F47617">
        <w:rPr>
          <w:color w:val="000000" w:themeColor="text1"/>
          <w:spacing w:val="-4"/>
          <w:sz w:val="28"/>
          <w:szCs w:val="28"/>
        </w:rPr>
        <w:t xml:space="preserve"> </w:t>
      </w:r>
      <w:r w:rsidRPr="00F47617">
        <w:rPr>
          <w:color w:val="000000" w:themeColor="text1"/>
          <w:spacing w:val="1"/>
          <w:sz w:val="28"/>
          <w:szCs w:val="28"/>
        </w:rPr>
        <w:t>th</w:t>
      </w:r>
      <w:r w:rsidRPr="00F47617">
        <w:rPr>
          <w:color w:val="000000" w:themeColor="text1"/>
          <w:spacing w:val="-2"/>
          <w:sz w:val="28"/>
          <w:szCs w:val="28"/>
        </w:rPr>
        <w:t>á</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4"/>
          <w:sz w:val="28"/>
          <w:szCs w:val="28"/>
        </w:rPr>
        <w:t xml:space="preserve"> </w:t>
      </w:r>
      <w:r w:rsidRPr="00F47617">
        <w:rPr>
          <w:color w:val="000000" w:themeColor="text1"/>
          <w:sz w:val="28"/>
          <w:szCs w:val="28"/>
        </w:rPr>
        <w:t>9</w:t>
      </w:r>
      <w:r w:rsidRPr="00F47617">
        <w:rPr>
          <w:color w:val="000000" w:themeColor="text1"/>
          <w:spacing w:val="-4"/>
          <w:sz w:val="28"/>
          <w:szCs w:val="28"/>
        </w:rPr>
        <w:t xml:space="preserve"> </w:t>
      </w:r>
      <w:r w:rsidRPr="00F47617">
        <w:rPr>
          <w:color w:val="000000" w:themeColor="text1"/>
          <w:spacing w:val="1"/>
          <w:sz w:val="28"/>
          <w:szCs w:val="28"/>
        </w:rPr>
        <w:t>n</w:t>
      </w:r>
      <w:r w:rsidRPr="00F47617">
        <w:rPr>
          <w:color w:val="000000" w:themeColor="text1"/>
          <w:sz w:val="28"/>
          <w:szCs w:val="28"/>
        </w:rPr>
        <w:t>ăm</w:t>
      </w:r>
      <w:r w:rsidRPr="00F47617">
        <w:rPr>
          <w:color w:val="000000" w:themeColor="text1"/>
          <w:spacing w:val="-10"/>
          <w:sz w:val="28"/>
          <w:szCs w:val="28"/>
        </w:rPr>
        <w:t xml:space="preserve"> </w:t>
      </w:r>
      <w:r w:rsidRPr="00F47617">
        <w:rPr>
          <w:color w:val="000000" w:themeColor="text1"/>
          <w:spacing w:val="1"/>
          <w:sz w:val="28"/>
          <w:szCs w:val="28"/>
        </w:rPr>
        <w:t>20</w:t>
      </w:r>
      <w:r w:rsidRPr="00F47617">
        <w:rPr>
          <w:color w:val="000000" w:themeColor="text1"/>
          <w:spacing w:val="-1"/>
          <w:sz w:val="28"/>
          <w:szCs w:val="28"/>
        </w:rPr>
        <w:t>2</w:t>
      </w:r>
      <w:r w:rsidRPr="00F47617">
        <w:rPr>
          <w:color w:val="000000" w:themeColor="text1"/>
          <w:sz w:val="28"/>
          <w:szCs w:val="28"/>
        </w:rPr>
        <w:t>3</w:t>
      </w:r>
      <w:r w:rsidRPr="00F47617">
        <w:rPr>
          <w:color w:val="000000" w:themeColor="text1"/>
          <w:spacing w:val="-4"/>
          <w:sz w:val="28"/>
          <w:szCs w:val="28"/>
        </w:rPr>
        <w:t xml:space="preserve"> </w:t>
      </w:r>
      <w:r w:rsidRPr="00F47617">
        <w:rPr>
          <w:color w:val="000000" w:themeColor="text1"/>
          <w:sz w:val="28"/>
          <w:szCs w:val="28"/>
        </w:rPr>
        <w:t>(</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eo</w:t>
      </w:r>
      <w:r w:rsidRPr="00F47617">
        <w:rPr>
          <w:color w:val="000000" w:themeColor="text1"/>
          <w:spacing w:val="-3"/>
          <w:sz w:val="28"/>
          <w:szCs w:val="28"/>
        </w:rPr>
        <w:t xml:space="preserve"> </w:t>
      </w:r>
      <w:r w:rsidRPr="00F47617">
        <w:rPr>
          <w:color w:val="000000" w:themeColor="text1"/>
          <w:spacing w:val="-6"/>
          <w:sz w:val="28"/>
          <w:szCs w:val="28"/>
        </w:rPr>
        <w:t>h</w:t>
      </w:r>
      <w:r w:rsidRPr="00F47617">
        <w:rPr>
          <w:color w:val="000000" w:themeColor="text1"/>
          <w:spacing w:val="-11"/>
          <w:sz w:val="28"/>
          <w:szCs w:val="28"/>
        </w:rPr>
        <w:t>ư</w:t>
      </w:r>
      <w:r w:rsidRPr="00F47617">
        <w:rPr>
          <w:color w:val="000000" w:themeColor="text1"/>
          <w:spacing w:val="-9"/>
          <w:sz w:val="28"/>
          <w:szCs w:val="28"/>
        </w:rPr>
        <w:t>ớ</w:t>
      </w:r>
      <w:r w:rsidRPr="00F47617">
        <w:rPr>
          <w:color w:val="000000" w:themeColor="text1"/>
          <w:spacing w:val="-8"/>
          <w:sz w:val="28"/>
          <w:szCs w:val="28"/>
        </w:rPr>
        <w:t>ng d</w:t>
      </w:r>
      <w:r w:rsidRPr="00F47617">
        <w:rPr>
          <w:color w:val="000000" w:themeColor="text1"/>
          <w:spacing w:val="-9"/>
          <w:sz w:val="28"/>
          <w:szCs w:val="28"/>
        </w:rPr>
        <w:t>ẫ</w:t>
      </w:r>
      <w:r w:rsidRPr="00F47617">
        <w:rPr>
          <w:color w:val="000000" w:themeColor="text1"/>
          <w:sz w:val="28"/>
          <w:szCs w:val="28"/>
        </w:rPr>
        <w:t>n</w:t>
      </w:r>
      <w:r w:rsidRPr="00F47617">
        <w:rPr>
          <w:color w:val="000000" w:themeColor="text1"/>
          <w:spacing w:val="-14"/>
          <w:sz w:val="28"/>
          <w:szCs w:val="28"/>
        </w:rPr>
        <w:t xml:space="preserve"> </w:t>
      </w:r>
      <w:r w:rsidRPr="00F47617">
        <w:rPr>
          <w:color w:val="000000" w:themeColor="text1"/>
          <w:spacing w:val="-10"/>
          <w:sz w:val="28"/>
          <w:szCs w:val="28"/>
        </w:rPr>
        <w:t>c</w:t>
      </w:r>
      <w:r w:rsidRPr="00F47617">
        <w:rPr>
          <w:color w:val="000000" w:themeColor="text1"/>
          <w:spacing w:val="-8"/>
          <w:sz w:val="28"/>
          <w:szCs w:val="28"/>
        </w:rPr>
        <w:t>ủ</w:t>
      </w:r>
      <w:r w:rsidRPr="00F47617">
        <w:rPr>
          <w:color w:val="000000" w:themeColor="text1"/>
          <w:sz w:val="28"/>
          <w:szCs w:val="28"/>
        </w:rPr>
        <w:t>a</w:t>
      </w:r>
      <w:r w:rsidRPr="00F47617">
        <w:rPr>
          <w:color w:val="000000" w:themeColor="text1"/>
          <w:spacing w:val="-17"/>
          <w:sz w:val="28"/>
          <w:szCs w:val="28"/>
        </w:rPr>
        <w:t xml:space="preserve"> </w:t>
      </w:r>
      <w:r w:rsidRPr="00F47617">
        <w:rPr>
          <w:color w:val="000000" w:themeColor="text1"/>
          <w:spacing w:val="-6"/>
          <w:sz w:val="28"/>
          <w:szCs w:val="28"/>
        </w:rPr>
        <w:t>t</w:t>
      </w:r>
      <w:r w:rsidRPr="00F47617">
        <w:rPr>
          <w:color w:val="000000" w:themeColor="text1"/>
          <w:spacing w:val="-7"/>
          <w:sz w:val="28"/>
          <w:szCs w:val="28"/>
        </w:rPr>
        <w:t>r</w:t>
      </w:r>
      <w:r w:rsidRPr="00F47617">
        <w:rPr>
          <w:color w:val="000000" w:themeColor="text1"/>
          <w:spacing w:val="-11"/>
          <w:sz w:val="28"/>
          <w:szCs w:val="28"/>
        </w:rPr>
        <w:t>ư</w:t>
      </w:r>
      <w:r w:rsidRPr="00F47617">
        <w:rPr>
          <w:color w:val="000000" w:themeColor="text1"/>
          <w:spacing w:val="-9"/>
          <w:sz w:val="28"/>
          <w:szCs w:val="28"/>
        </w:rPr>
        <w:t>ờ</w:t>
      </w:r>
      <w:r w:rsidRPr="00F47617">
        <w:rPr>
          <w:color w:val="000000" w:themeColor="text1"/>
          <w:spacing w:val="-8"/>
          <w:sz w:val="28"/>
          <w:szCs w:val="28"/>
        </w:rPr>
        <w:t>ng</w:t>
      </w:r>
      <w:r w:rsidRPr="00F47617">
        <w:rPr>
          <w:color w:val="000000" w:themeColor="text1"/>
          <w:spacing w:val="-7"/>
          <w:sz w:val="28"/>
          <w:szCs w:val="28"/>
        </w:rPr>
        <w:t>)</w:t>
      </w:r>
      <w:r w:rsidRPr="00F47617">
        <w:rPr>
          <w:color w:val="000000" w:themeColor="text1"/>
          <w:sz w:val="28"/>
          <w:szCs w:val="28"/>
        </w:rPr>
        <w:t>.</w:t>
      </w:r>
    </w:p>
    <w:p w:rsidR="00E943E4" w:rsidRPr="00F47617" w:rsidRDefault="00E943E4" w:rsidP="00F62099">
      <w:pPr>
        <w:spacing w:before="4" w:line="276" w:lineRule="auto"/>
        <w:rPr>
          <w:color w:val="000000" w:themeColor="text1"/>
          <w:sz w:val="12"/>
          <w:szCs w:val="12"/>
        </w:rPr>
      </w:pPr>
    </w:p>
    <w:p w:rsidR="00E943E4" w:rsidRPr="00F47617" w:rsidRDefault="00B47876" w:rsidP="00F62099">
      <w:pPr>
        <w:spacing w:line="276" w:lineRule="auto"/>
        <w:ind w:left="102" w:right="65" w:firstLine="720"/>
        <w:jc w:val="both"/>
        <w:rPr>
          <w:color w:val="000000" w:themeColor="text1"/>
          <w:sz w:val="28"/>
          <w:szCs w:val="28"/>
        </w:rPr>
      </w:pPr>
      <w:r w:rsidRPr="00F47617">
        <w:rPr>
          <w:b/>
          <w:color w:val="000000" w:themeColor="text1"/>
          <w:spacing w:val="1"/>
          <w:sz w:val="28"/>
          <w:szCs w:val="28"/>
        </w:rPr>
        <w:t>11</w:t>
      </w:r>
      <w:r w:rsidRPr="00F47617">
        <w:rPr>
          <w:b/>
          <w:color w:val="000000" w:themeColor="text1"/>
          <w:sz w:val="28"/>
          <w:szCs w:val="28"/>
        </w:rPr>
        <w:t>.</w:t>
      </w:r>
      <w:r w:rsidRPr="00F47617">
        <w:rPr>
          <w:b/>
          <w:color w:val="000000" w:themeColor="text1"/>
          <w:spacing w:val="1"/>
          <w:sz w:val="28"/>
          <w:szCs w:val="28"/>
        </w:rPr>
        <w:t xml:space="preserve"> </w:t>
      </w:r>
      <w:r w:rsidRPr="00F47617">
        <w:rPr>
          <w:b/>
          <w:color w:val="000000" w:themeColor="text1"/>
          <w:sz w:val="28"/>
          <w:szCs w:val="28"/>
        </w:rPr>
        <w:t>T</w:t>
      </w:r>
      <w:r w:rsidRPr="00F47617">
        <w:rPr>
          <w:b/>
          <w:color w:val="000000" w:themeColor="text1"/>
          <w:spacing w:val="-3"/>
          <w:sz w:val="28"/>
          <w:szCs w:val="28"/>
        </w:rPr>
        <w:t>u</w:t>
      </w:r>
      <w:r w:rsidRPr="00F47617">
        <w:rPr>
          <w:b/>
          <w:color w:val="000000" w:themeColor="text1"/>
          <w:spacing w:val="1"/>
          <w:sz w:val="28"/>
          <w:szCs w:val="28"/>
        </w:rPr>
        <w:t>y</w:t>
      </w:r>
      <w:r w:rsidRPr="00F47617">
        <w:rPr>
          <w:b/>
          <w:color w:val="000000" w:themeColor="text1"/>
          <w:sz w:val="28"/>
          <w:szCs w:val="28"/>
        </w:rPr>
        <w:t>ển</w:t>
      </w:r>
      <w:r w:rsidRPr="00F47617">
        <w:rPr>
          <w:b/>
          <w:color w:val="000000" w:themeColor="text1"/>
          <w:spacing w:val="2"/>
          <w:sz w:val="28"/>
          <w:szCs w:val="28"/>
        </w:rPr>
        <w:t xml:space="preserve"> </w:t>
      </w:r>
      <w:r w:rsidRPr="00F47617">
        <w:rPr>
          <w:b/>
          <w:color w:val="000000" w:themeColor="text1"/>
          <w:spacing w:val="-1"/>
          <w:sz w:val="28"/>
          <w:szCs w:val="28"/>
        </w:rPr>
        <w:t>s</w:t>
      </w:r>
      <w:r w:rsidRPr="00F47617">
        <w:rPr>
          <w:b/>
          <w:color w:val="000000" w:themeColor="text1"/>
          <w:spacing w:val="1"/>
          <w:sz w:val="28"/>
          <w:szCs w:val="28"/>
        </w:rPr>
        <w:t>i</w:t>
      </w:r>
      <w:r w:rsidRPr="00F47617">
        <w:rPr>
          <w:b/>
          <w:color w:val="000000" w:themeColor="text1"/>
          <w:sz w:val="28"/>
          <w:szCs w:val="28"/>
        </w:rPr>
        <w:t>nh</w:t>
      </w:r>
      <w:r w:rsidRPr="00F47617">
        <w:rPr>
          <w:b/>
          <w:color w:val="000000" w:themeColor="text1"/>
          <w:spacing w:val="2"/>
          <w:sz w:val="28"/>
          <w:szCs w:val="28"/>
        </w:rPr>
        <w:t xml:space="preserve"> </w:t>
      </w:r>
      <w:r w:rsidRPr="00F47617">
        <w:rPr>
          <w:b/>
          <w:color w:val="000000" w:themeColor="text1"/>
          <w:spacing w:val="-1"/>
          <w:sz w:val="28"/>
          <w:szCs w:val="28"/>
        </w:rPr>
        <w:t>và</w:t>
      </w:r>
      <w:r w:rsidRPr="00F47617">
        <w:rPr>
          <w:b/>
          <w:color w:val="000000" w:themeColor="text1"/>
          <w:sz w:val="28"/>
          <w:szCs w:val="28"/>
        </w:rPr>
        <w:t>o</w:t>
      </w:r>
      <w:r w:rsidRPr="00F47617">
        <w:rPr>
          <w:b/>
          <w:color w:val="000000" w:themeColor="text1"/>
          <w:spacing w:val="3"/>
          <w:sz w:val="28"/>
          <w:szCs w:val="28"/>
        </w:rPr>
        <w:t xml:space="preserve"> </w:t>
      </w:r>
      <w:r w:rsidR="0018791D" w:rsidRPr="00F47617">
        <w:rPr>
          <w:b/>
          <w:color w:val="000000" w:themeColor="text1"/>
          <w:spacing w:val="3"/>
          <w:sz w:val="28"/>
          <w:szCs w:val="28"/>
        </w:rPr>
        <w:t xml:space="preserve">cao đẳng, </w:t>
      </w:r>
      <w:r w:rsidRPr="00F47617">
        <w:rPr>
          <w:b/>
          <w:color w:val="000000" w:themeColor="text1"/>
          <w:sz w:val="28"/>
          <w:szCs w:val="28"/>
        </w:rPr>
        <w:t>trung</w:t>
      </w:r>
      <w:r w:rsidRPr="00F47617">
        <w:rPr>
          <w:b/>
          <w:color w:val="000000" w:themeColor="text1"/>
          <w:spacing w:val="3"/>
          <w:sz w:val="28"/>
          <w:szCs w:val="28"/>
        </w:rPr>
        <w:t xml:space="preserve"> </w:t>
      </w:r>
      <w:r w:rsidRPr="00F47617">
        <w:rPr>
          <w:b/>
          <w:color w:val="000000" w:themeColor="text1"/>
          <w:spacing w:val="-2"/>
          <w:sz w:val="28"/>
          <w:szCs w:val="28"/>
        </w:rPr>
        <w:t>c</w:t>
      </w:r>
      <w:r w:rsidRPr="00F47617">
        <w:rPr>
          <w:b/>
          <w:color w:val="000000" w:themeColor="text1"/>
          <w:spacing w:val="1"/>
          <w:sz w:val="28"/>
          <w:szCs w:val="28"/>
        </w:rPr>
        <w:t>ấ</w:t>
      </w:r>
      <w:r w:rsidRPr="00F47617">
        <w:rPr>
          <w:b/>
          <w:color w:val="000000" w:themeColor="text1"/>
          <w:sz w:val="28"/>
          <w:szCs w:val="28"/>
        </w:rPr>
        <w:t>p,</w:t>
      </w:r>
      <w:r w:rsidRPr="00F47617">
        <w:rPr>
          <w:b/>
          <w:color w:val="000000" w:themeColor="text1"/>
          <w:spacing w:val="1"/>
          <w:sz w:val="28"/>
          <w:szCs w:val="28"/>
        </w:rPr>
        <w:t xml:space="preserve"> </w:t>
      </w:r>
      <w:r w:rsidRPr="00F47617">
        <w:rPr>
          <w:b/>
          <w:color w:val="000000" w:themeColor="text1"/>
          <w:sz w:val="28"/>
          <w:szCs w:val="28"/>
        </w:rPr>
        <w:t>tru</w:t>
      </w:r>
      <w:r w:rsidRPr="00F47617">
        <w:rPr>
          <w:b/>
          <w:color w:val="000000" w:themeColor="text1"/>
          <w:spacing w:val="-3"/>
          <w:sz w:val="28"/>
          <w:szCs w:val="28"/>
        </w:rPr>
        <w:t>n</w:t>
      </w:r>
      <w:r w:rsidRPr="00F47617">
        <w:rPr>
          <w:b/>
          <w:color w:val="000000" w:themeColor="text1"/>
          <w:sz w:val="28"/>
          <w:szCs w:val="28"/>
        </w:rPr>
        <w:t>g</w:t>
      </w:r>
      <w:r w:rsidRPr="00F47617">
        <w:rPr>
          <w:b/>
          <w:color w:val="000000" w:themeColor="text1"/>
          <w:spacing w:val="7"/>
          <w:sz w:val="28"/>
          <w:szCs w:val="28"/>
        </w:rPr>
        <w:t xml:space="preserve"> </w:t>
      </w:r>
      <w:r w:rsidRPr="00F47617">
        <w:rPr>
          <w:b/>
          <w:color w:val="000000" w:themeColor="text1"/>
          <w:sz w:val="28"/>
          <w:szCs w:val="28"/>
        </w:rPr>
        <w:t>t</w:t>
      </w:r>
      <w:r w:rsidRPr="00F47617">
        <w:rPr>
          <w:b/>
          <w:color w:val="000000" w:themeColor="text1"/>
          <w:spacing w:val="-1"/>
          <w:sz w:val="28"/>
          <w:szCs w:val="28"/>
        </w:rPr>
        <w:t>â</w:t>
      </w:r>
      <w:r w:rsidRPr="00F47617">
        <w:rPr>
          <w:b/>
          <w:color w:val="000000" w:themeColor="text1"/>
          <w:sz w:val="28"/>
          <w:szCs w:val="28"/>
        </w:rPr>
        <w:t>m</w:t>
      </w:r>
      <w:r w:rsidRPr="00F47617">
        <w:rPr>
          <w:b/>
          <w:color w:val="000000" w:themeColor="text1"/>
          <w:spacing w:val="1"/>
          <w:sz w:val="28"/>
          <w:szCs w:val="28"/>
        </w:rPr>
        <w:t xml:space="preserve"> gi</w:t>
      </w:r>
      <w:r w:rsidRPr="00F47617">
        <w:rPr>
          <w:b/>
          <w:color w:val="000000" w:themeColor="text1"/>
          <w:spacing w:val="-1"/>
          <w:sz w:val="28"/>
          <w:szCs w:val="28"/>
        </w:rPr>
        <w:t>á</w:t>
      </w:r>
      <w:r w:rsidRPr="00F47617">
        <w:rPr>
          <w:b/>
          <w:color w:val="000000" w:themeColor="text1"/>
          <w:sz w:val="28"/>
          <w:szCs w:val="28"/>
        </w:rPr>
        <w:t>o</w:t>
      </w:r>
      <w:r w:rsidRPr="00F47617">
        <w:rPr>
          <w:b/>
          <w:color w:val="000000" w:themeColor="text1"/>
          <w:spacing w:val="3"/>
          <w:sz w:val="28"/>
          <w:szCs w:val="28"/>
        </w:rPr>
        <w:t xml:space="preserve"> </w:t>
      </w:r>
      <w:r w:rsidRPr="00F47617">
        <w:rPr>
          <w:b/>
          <w:color w:val="000000" w:themeColor="text1"/>
          <w:sz w:val="28"/>
          <w:szCs w:val="28"/>
        </w:rPr>
        <w:t>dục</w:t>
      </w:r>
      <w:r w:rsidRPr="00F47617">
        <w:rPr>
          <w:b/>
          <w:color w:val="000000" w:themeColor="text1"/>
          <w:spacing w:val="2"/>
          <w:sz w:val="28"/>
          <w:szCs w:val="28"/>
        </w:rPr>
        <w:t xml:space="preserve"> </w:t>
      </w:r>
      <w:r w:rsidRPr="00F47617">
        <w:rPr>
          <w:b/>
          <w:color w:val="000000" w:themeColor="text1"/>
          <w:sz w:val="28"/>
          <w:szCs w:val="28"/>
        </w:rPr>
        <w:t>thư</w:t>
      </w:r>
      <w:r w:rsidRPr="00F47617">
        <w:rPr>
          <w:b/>
          <w:color w:val="000000" w:themeColor="text1"/>
          <w:spacing w:val="-3"/>
          <w:sz w:val="28"/>
          <w:szCs w:val="28"/>
        </w:rPr>
        <w:t>ờ</w:t>
      </w:r>
      <w:r w:rsidRPr="00F47617">
        <w:rPr>
          <w:b/>
          <w:color w:val="000000" w:themeColor="text1"/>
          <w:sz w:val="28"/>
          <w:szCs w:val="28"/>
        </w:rPr>
        <w:t xml:space="preserve">ng </w:t>
      </w:r>
      <w:r w:rsidRPr="00F47617">
        <w:rPr>
          <w:b/>
          <w:color w:val="000000" w:themeColor="text1"/>
          <w:spacing w:val="1"/>
          <w:sz w:val="28"/>
          <w:szCs w:val="28"/>
        </w:rPr>
        <w:t>x</w:t>
      </w:r>
      <w:r w:rsidRPr="00F47617">
        <w:rPr>
          <w:b/>
          <w:color w:val="000000" w:themeColor="text1"/>
          <w:sz w:val="28"/>
          <w:szCs w:val="28"/>
        </w:rPr>
        <w:t>u</w:t>
      </w:r>
      <w:r w:rsidRPr="00F47617">
        <w:rPr>
          <w:b/>
          <w:color w:val="000000" w:themeColor="text1"/>
          <w:spacing w:val="-1"/>
          <w:sz w:val="28"/>
          <w:szCs w:val="28"/>
        </w:rPr>
        <w:t>y</w:t>
      </w:r>
      <w:r w:rsidRPr="00F47617">
        <w:rPr>
          <w:b/>
          <w:color w:val="000000" w:themeColor="text1"/>
          <w:sz w:val="28"/>
          <w:szCs w:val="28"/>
        </w:rPr>
        <w:t>ên,</w:t>
      </w:r>
      <w:r w:rsidRPr="00F47617">
        <w:rPr>
          <w:b/>
          <w:color w:val="000000" w:themeColor="text1"/>
          <w:spacing w:val="1"/>
          <w:sz w:val="28"/>
          <w:szCs w:val="28"/>
        </w:rPr>
        <w:t xml:space="preserve"> </w:t>
      </w:r>
      <w:r w:rsidRPr="00F47617">
        <w:rPr>
          <w:b/>
          <w:color w:val="000000" w:themeColor="text1"/>
          <w:sz w:val="28"/>
          <w:szCs w:val="28"/>
        </w:rPr>
        <w:t>tru</w:t>
      </w:r>
      <w:r w:rsidRPr="00F47617">
        <w:rPr>
          <w:b/>
          <w:color w:val="000000" w:themeColor="text1"/>
          <w:spacing w:val="-3"/>
          <w:sz w:val="28"/>
          <w:szCs w:val="28"/>
        </w:rPr>
        <w:t>n</w:t>
      </w:r>
      <w:r w:rsidRPr="00F47617">
        <w:rPr>
          <w:b/>
          <w:color w:val="000000" w:themeColor="text1"/>
          <w:sz w:val="28"/>
          <w:szCs w:val="28"/>
        </w:rPr>
        <w:t>g t</w:t>
      </w:r>
      <w:r w:rsidRPr="00F47617">
        <w:rPr>
          <w:b/>
          <w:color w:val="000000" w:themeColor="text1"/>
          <w:spacing w:val="1"/>
          <w:sz w:val="28"/>
          <w:szCs w:val="28"/>
        </w:rPr>
        <w:t>â</w:t>
      </w:r>
      <w:r w:rsidRPr="00F47617">
        <w:rPr>
          <w:b/>
          <w:color w:val="000000" w:themeColor="text1"/>
          <w:sz w:val="28"/>
          <w:szCs w:val="28"/>
        </w:rPr>
        <w:t>m</w:t>
      </w:r>
      <w:r w:rsidRPr="00F47617">
        <w:rPr>
          <w:b/>
          <w:color w:val="000000" w:themeColor="text1"/>
          <w:spacing w:val="-3"/>
          <w:sz w:val="28"/>
          <w:szCs w:val="28"/>
        </w:rPr>
        <w:t xml:space="preserve"> </w:t>
      </w:r>
      <w:r w:rsidRPr="00F47617">
        <w:rPr>
          <w:b/>
          <w:color w:val="000000" w:themeColor="text1"/>
          <w:sz w:val="28"/>
          <w:szCs w:val="28"/>
        </w:rPr>
        <w:t>g</w:t>
      </w:r>
      <w:r w:rsidRPr="00F47617">
        <w:rPr>
          <w:b/>
          <w:color w:val="000000" w:themeColor="text1"/>
          <w:spacing w:val="1"/>
          <w:sz w:val="28"/>
          <w:szCs w:val="28"/>
        </w:rPr>
        <w:t>i</w:t>
      </w:r>
      <w:r w:rsidRPr="00F47617">
        <w:rPr>
          <w:b/>
          <w:color w:val="000000" w:themeColor="text1"/>
          <w:spacing w:val="-1"/>
          <w:sz w:val="28"/>
          <w:szCs w:val="28"/>
        </w:rPr>
        <w:t>á</w:t>
      </w:r>
      <w:r w:rsidRPr="00F47617">
        <w:rPr>
          <w:b/>
          <w:color w:val="000000" w:themeColor="text1"/>
          <w:sz w:val="28"/>
          <w:szCs w:val="28"/>
        </w:rPr>
        <w:t>o</w:t>
      </w:r>
      <w:r w:rsidRPr="00F47617">
        <w:rPr>
          <w:b/>
          <w:color w:val="000000" w:themeColor="text1"/>
          <w:spacing w:val="1"/>
          <w:sz w:val="28"/>
          <w:szCs w:val="28"/>
        </w:rPr>
        <w:t xml:space="preserve"> </w:t>
      </w:r>
      <w:r w:rsidRPr="00F47617">
        <w:rPr>
          <w:b/>
          <w:color w:val="000000" w:themeColor="text1"/>
          <w:sz w:val="28"/>
          <w:szCs w:val="28"/>
        </w:rPr>
        <w:t>d</w:t>
      </w:r>
      <w:r w:rsidRPr="00F47617">
        <w:rPr>
          <w:b/>
          <w:color w:val="000000" w:themeColor="text1"/>
          <w:spacing w:val="-1"/>
          <w:sz w:val="28"/>
          <w:szCs w:val="28"/>
        </w:rPr>
        <w:t>ụ</w:t>
      </w:r>
      <w:r w:rsidRPr="00F47617">
        <w:rPr>
          <w:b/>
          <w:color w:val="000000" w:themeColor="text1"/>
          <w:sz w:val="28"/>
          <w:szCs w:val="28"/>
        </w:rPr>
        <w:t xml:space="preserve">c </w:t>
      </w:r>
      <w:r w:rsidRPr="00F47617">
        <w:rPr>
          <w:b/>
          <w:color w:val="000000" w:themeColor="text1"/>
          <w:spacing w:val="-3"/>
          <w:sz w:val="28"/>
          <w:szCs w:val="28"/>
        </w:rPr>
        <w:t>n</w:t>
      </w:r>
      <w:r w:rsidRPr="00F47617">
        <w:rPr>
          <w:b/>
          <w:color w:val="000000" w:themeColor="text1"/>
          <w:spacing w:val="1"/>
          <w:sz w:val="28"/>
          <w:szCs w:val="28"/>
        </w:rPr>
        <w:t>g</w:t>
      </w:r>
      <w:r w:rsidRPr="00F47617">
        <w:rPr>
          <w:b/>
          <w:color w:val="000000" w:themeColor="text1"/>
          <w:sz w:val="28"/>
          <w:szCs w:val="28"/>
        </w:rPr>
        <w:t>hề</w:t>
      </w:r>
      <w:r w:rsidRPr="00F47617">
        <w:rPr>
          <w:b/>
          <w:color w:val="000000" w:themeColor="text1"/>
          <w:spacing w:val="1"/>
          <w:sz w:val="28"/>
          <w:szCs w:val="28"/>
        </w:rPr>
        <w:t xml:space="preserve"> </w:t>
      </w:r>
      <w:r w:rsidRPr="00F47617">
        <w:rPr>
          <w:b/>
          <w:color w:val="000000" w:themeColor="text1"/>
          <w:spacing w:val="-3"/>
          <w:sz w:val="28"/>
          <w:szCs w:val="28"/>
        </w:rPr>
        <w:t>n</w:t>
      </w:r>
      <w:r w:rsidRPr="00F47617">
        <w:rPr>
          <w:b/>
          <w:color w:val="000000" w:themeColor="text1"/>
          <w:spacing w:val="1"/>
          <w:sz w:val="28"/>
          <w:szCs w:val="28"/>
        </w:rPr>
        <w:t>g</w:t>
      </w:r>
      <w:r w:rsidRPr="00F47617">
        <w:rPr>
          <w:b/>
          <w:color w:val="000000" w:themeColor="text1"/>
          <w:sz w:val="28"/>
          <w:szCs w:val="28"/>
        </w:rPr>
        <w:t>h</w:t>
      </w:r>
      <w:r w:rsidRPr="00F47617">
        <w:rPr>
          <w:b/>
          <w:color w:val="000000" w:themeColor="text1"/>
          <w:spacing w:val="-1"/>
          <w:sz w:val="28"/>
          <w:szCs w:val="28"/>
        </w:rPr>
        <w:t>i</w:t>
      </w:r>
      <w:r w:rsidRPr="00F47617">
        <w:rPr>
          <w:b/>
          <w:color w:val="000000" w:themeColor="text1"/>
          <w:sz w:val="28"/>
          <w:szCs w:val="28"/>
        </w:rPr>
        <w:t>ệp –</w:t>
      </w:r>
      <w:r w:rsidRPr="00F47617">
        <w:rPr>
          <w:b/>
          <w:color w:val="000000" w:themeColor="text1"/>
          <w:spacing w:val="-2"/>
          <w:sz w:val="28"/>
          <w:szCs w:val="28"/>
        </w:rPr>
        <w:t xml:space="preserve"> </w:t>
      </w:r>
      <w:r w:rsidRPr="00F47617">
        <w:rPr>
          <w:b/>
          <w:color w:val="000000" w:themeColor="text1"/>
          <w:spacing w:val="1"/>
          <w:sz w:val="28"/>
          <w:szCs w:val="28"/>
        </w:rPr>
        <w:t>g</w:t>
      </w:r>
      <w:r w:rsidRPr="00F47617">
        <w:rPr>
          <w:b/>
          <w:color w:val="000000" w:themeColor="text1"/>
          <w:spacing w:val="-1"/>
          <w:sz w:val="28"/>
          <w:szCs w:val="28"/>
        </w:rPr>
        <w:t>iá</w:t>
      </w:r>
      <w:r w:rsidRPr="00F47617">
        <w:rPr>
          <w:b/>
          <w:color w:val="000000" w:themeColor="text1"/>
          <w:sz w:val="28"/>
          <w:szCs w:val="28"/>
        </w:rPr>
        <w:t>o</w:t>
      </w:r>
      <w:r w:rsidRPr="00F47617">
        <w:rPr>
          <w:b/>
          <w:color w:val="000000" w:themeColor="text1"/>
          <w:spacing w:val="1"/>
          <w:sz w:val="28"/>
          <w:szCs w:val="28"/>
        </w:rPr>
        <w:t xml:space="preserve"> </w:t>
      </w:r>
      <w:r w:rsidRPr="00F47617">
        <w:rPr>
          <w:b/>
          <w:color w:val="000000" w:themeColor="text1"/>
          <w:sz w:val="28"/>
          <w:szCs w:val="28"/>
        </w:rPr>
        <w:t>d</w:t>
      </w:r>
      <w:r w:rsidRPr="00F47617">
        <w:rPr>
          <w:b/>
          <w:color w:val="000000" w:themeColor="text1"/>
          <w:spacing w:val="-1"/>
          <w:sz w:val="28"/>
          <w:szCs w:val="28"/>
        </w:rPr>
        <w:t>ụ</w:t>
      </w:r>
      <w:r w:rsidRPr="00F47617">
        <w:rPr>
          <w:b/>
          <w:color w:val="000000" w:themeColor="text1"/>
          <w:sz w:val="28"/>
          <w:szCs w:val="28"/>
        </w:rPr>
        <w:t>c th</w:t>
      </w:r>
      <w:r w:rsidRPr="00F47617">
        <w:rPr>
          <w:b/>
          <w:color w:val="000000" w:themeColor="text1"/>
          <w:spacing w:val="-3"/>
          <w:sz w:val="28"/>
          <w:szCs w:val="28"/>
        </w:rPr>
        <w:t>ư</w:t>
      </w:r>
      <w:r w:rsidRPr="00F47617">
        <w:rPr>
          <w:b/>
          <w:color w:val="000000" w:themeColor="text1"/>
          <w:sz w:val="28"/>
          <w:szCs w:val="28"/>
        </w:rPr>
        <w:t>ờng</w:t>
      </w:r>
      <w:r w:rsidRPr="00F47617">
        <w:rPr>
          <w:b/>
          <w:color w:val="000000" w:themeColor="text1"/>
          <w:spacing w:val="-2"/>
          <w:sz w:val="28"/>
          <w:szCs w:val="28"/>
        </w:rPr>
        <w:t xml:space="preserve"> </w:t>
      </w:r>
      <w:r w:rsidRPr="00F47617">
        <w:rPr>
          <w:b/>
          <w:color w:val="000000" w:themeColor="text1"/>
          <w:spacing w:val="1"/>
          <w:sz w:val="28"/>
          <w:szCs w:val="28"/>
        </w:rPr>
        <w:t>x</w:t>
      </w:r>
      <w:r w:rsidRPr="00F47617">
        <w:rPr>
          <w:b/>
          <w:color w:val="000000" w:themeColor="text1"/>
          <w:sz w:val="28"/>
          <w:szCs w:val="28"/>
        </w:rPr>
        <w:t>u</w:t>
      </w:r>
      <w:r w:rsidRPr="00F47617">
        <w:rPr>
          <w:b/>
          <w:color w:val="000000" w:themeColor="text1"/>
          <w:spacing w:val="-1"/>
          <w:sz w:val="28"/>
          <w:szCs w:val="28"/>
        </w:rPr>
        <w:t>y</w:t>
      </w:r>
      <w:r w:rsidRPr="00F47617">
        <w:rPr>
          <w:b/>
          <w:color w:val="000000" w:themeColor="text1"/>
          <w:sz w:val="28"/>
          <w:szCs w:val="28"/>
        </w:rPr>
        <w:t>ên</w:t>
      </w:r>
    </w:p>
    <w:p w:rsidR="00E943E4" w:rsidRPr="00F47617" w:rsidRDefault="00E943E4" w:rsidP="00F62099">
      <w:pPr>
        <w:spacing w:before="7" w:line="276" w:lineRule="auto"/>
        <w:rPr>
          <w:color w:val="000000" w:themeColor="text1"/>
          <w:sz w:val="11"/>
          <w:szCs w:val="11"/>
        </w:rPr>
      </w:pPr>
    </w:p>
    <w:p w:rsidR="00E943E4" w:rsidRPr="00F47617" w:rsidRDefault="00B47876" w:rsidP="00F62099">
      <w:pPr>
        <w:spacing w:line="276" w:lineRule="auto"/>
        <w:ind w:left="102" w:right="69" w:firstLine="720"/>
        <w:jc w:val="both"/>
        <w:rPr>
          <w:color w:val="000000" w:themeColor="text1"/>
          <w:sz w:val="28"/>
          <w:szCs w:val="28"/>
        </w:rPr>
      </w:pPr>
      <w:r w:rsidRPr="00F47617">
        <w:rPr>
          <w:color w:val="000000" w:themeColor="text1"/>
          <w:sz w:val="28"/>
          <w:szCs w:val="28"/>
        </w:rPr>
        <w:t>-</w:t>
      </w:r>
      <w:r w:rsidRPr="00F47617">
        <w:rPr>
          <w:color w:val="000000" w:themeColor="text1"/>
          <w:spacing w:val="2"/>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 xml:space="preserve">c </w:t>
      </w:r>
      <w:r w:rsidRPr="00F47617">
        <w:rPr>
          <w:color w:val="000000" w:themeColor="text1"/>
          <w:spacing w:val="1"/>
          <w:sz w:val="28"/>
          <w:szCs w:val="28"/>
        </w:rPr>
        <w:t>s</w:t>
      </w:r>
      <w:r w:rsidRPr="00F47617">
        <w:rPr>
          <w:color w:val="000000" w:themeColor="text1"/>
          <w:spacing w:val="-1"/>
          <w:sz w:val="28"/>
          <w:szCs w:val="28"/>
        </w:rPr>
        <w:t>in</w:t>
      </w:r>
      <w:r w:rsidRPr="00F47617">
        <w:rPr>
          <w:color w:val="000000" w:themeColor="text1"/>
          <w:sz w:val="28"/>
          <w:szCs w:val="28"/>
        </w:rPr>
        <w:t xml:space="preserve">h </w:t>
      </w:r>
      <w:r w:rsidRPr="00F47617">
        <w:rPr>
          <w:color w:val="000000" w:themeColor="text1"/>
          <w:spacing w:val="1"/>
          <w:sz w:val="28"/>
          <w:szCs w:val="28"/>
        </w:rPr>
        <w:t>đ</w:t>
      </w:r>
      <w:r w:rsidRPr="00F47617">
        <w:rPr>
          <w:color w:val="000000" w:themeColor="text1"/>
          <w:sz w:val="28"/>
          <w:szCs w:val="28"/>
        </w:rPr>
        <w:t xml:space="preserve">ã </w:t>
      </w:r>
      <w:r w:rsidRPr="00F47617">
        <w:rPr>
          <w:color w:val="000000" w:themeColor="text1"/>
          <w:spacing w:val="1"/>
          <w:sz w:val="28"/>
          <w:szCs w:val="28"/>
        </w:rPr>
        <w:t>t</w:t>
      </w:r>
      <w:r w:rsidRPr="00F47617">
        <w:rPr>
          <w:color w:val="000000" w:themeColor="text1"/>
          <w:spacing w:val="-1"/>
          <w:sz w:val="28"/>
          <w:szCs w:val="28"/>
        </w:rPr>
        <w:t>ố</w:t>
      </w:r>
      <w:r w:rsidRPr="00F47617">
        <w:rPr>
          <w:color w:val="000000" w:themeColor="text1"/>
          <w:sz w:val="28"/>
          <w:szCs w:val="28"/>
        </w:rPr>
        <w:t xml:space="preserve">t </w:t>
      </w:r>
      <w:r w:rsidRPr="00F47617">
        <w:rPr>
          <w:color w:val="000000" w:themeColor="text1"/>
          <w:spacing w:val="1"/>
          <w:sz w:val="28"/>
          <w:szCs w:val="28"/>
        </w:rPr>
        <w:t>n</w:t>
      </w:r>
      <w:r w:rsidRPr="00F47617">
        <w:rPr>
          <w:color w:val="000000" w:themeColor="text1"/>
          <w:spacing w:val="-1"/>
          <w:sz w:val="28"/>
          <w:szCs w:val="28"/>
        </w:rPr>
        <w:t>ghi</w:t>
      </w:r>
      <w:r w:rsidRPr="00F47617">
        <w:rPr>
          <w:color w:val="000000" w:themeColor="text1"/>
          <w:sz w:val="28"/>
          <w:szCs w:val="28"/>
        </w:rPr>
        <w:t>ệp</w:t>
      </w:r>
      <w:r w:rsidRPr="00F47617">
        <w:rPr>
          <w:color w:val="000000" w:themeColor="text1"/>
          <w:spacing w:val="1"/>
          <w:sz w:val="28"/>
          <w:szCs w:val="28"/>
        </w:rPr>
        <w:t xml:space="preserve"> t</w:t>
      </w:r>
      <w:r w:rsidRPr="00F47617">
        <w:rPr>
          <w:color w:val="000000" w:themeColor="text1"/>
          <w:spacing w:val="-2"/>
          <w:sz w:val="28"/>
          <w:szCs w:val="28"/>
        </w:rPr>
        <w:t>r</w:t>
      </w:r>
      <w:r w:rsidRPr="00F47617">
        <w:rPr>
          <w:color w:val="000000" w:themeColor="text1"/>
          <w:spacing w:val="1"/>
          <w:sz w:val="28"/>
          <w:szCs w:val="28"/>
        </w:rPr>
        <w:t>u</w:t>
      </w:r>
      <w:r w:rsidRPr="00F47617">
        <w:rPr>
          <w:color w:val="000000" w:themeColor="text1"/>
          <w:spacing w:val="-1"/>
          <w:sz w:val="28"/>
          <w:szCs w:val="28"/>
        </w:rPr>
        <w:t>n</w:t>
      </w:r>
      <w:r w:rsidRPr="00F47617">
        <w:rPr>
          <w:color w:val="000000" w:themeColor="text1"/>
          <w:sz w:val="28"/>
          <w:szCs w:val="28"/>
        </w:rPr>
        <w:t xml:space="preserve">g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2"/>
          <w:sz w:val="28"/>
          <w:szCs w:val="28"/>
        </w:rPr>
        <w:t xml:space="preserve"> </w:t>
      </w:r>
      <w:r w:rsidRPr="00F47617">
        <w:rPr>
          <w:color w:val="000000" w:themeColor="text1"/>
          <w:sz w:val="28"/>
          <w:szCs w:val="28"/>
        </w:rPr>
        <w:t xml:space="preserve">cơ </w:t>
      </w:r>
      <w:r w:rsidRPr="00F47617">
        <w:rPr>
          <w:color w:val="000000" w:themeColor="text1"/>
          <w:spacing w:val="1"/>
          <w:sz w:val="28"/>
          <w:szCs w:val="28"/>
        </w:rPr>
        <w:t>s</w:t>
      </w:r>
      <w:r w:rsidRPr="00F47617">
        <w:rPr>
          <w:color w:val="000000" w:themeColor="text1"/>
          <w:sz w:val="28"/>
          <w:szCs w:val="28"/>
        </w:rPr>
        <w:t xml:space="preserve">ở </w:t>
      </w:r>
      <w:r w:rsidRPr="00F47617">
        <w:rPr>
          <w:color w:val="000000" w:themeColor="text1"/>
          <w:spacing w:val="-2"/>
          <w:sz w:val="28"/>
          <w:szCs w:val="28"/>
        </w:rPr>
        <w:t>c</w:t>
      </w:r>
      <w:r w:rsidRPr="00F47617">
        <w:rPr>
          <w:color w:val="000000" w:themeColor="text1"/>
          <w:sz w:val="28"/>
          <w:szCs w:val="28"/>
        </w:rPr>
        <w:t>ó</w:t>
      </w:r>
      <w:r w:rsidRPr="00F47617">
        <w:rPr>
          <w:color w:val="000000" w:themeColor="text1"/>
          <w:spacing w:val="1"/>
          <w:sz w:val="28"/>
          <w:szCs w:val="28"/>
        </w:rPr>
        <w:t xml:space="preserve"> t</w:t>
      </w:r>
      <w:r w:rsidRPr="00F47617">
        <w:rPr>
          <w:color w:val="000000" w:themeColor="text1"/>
          <w:spacing w:val="-1"/>
          <w:sz w:val="28"/>
          <w:szCs w:val="28"/>
        </w:rPr>
        <w:t>h</w:t>
      </w:r>
      <w:r w:rsidRPr="00F47617">
        <w:rPr>
          <w:color w:val="000000" w:themeColor="text1"/>
          <w:sz w:val="28"/>
          <w:szCs w:val="28"/>
        </w:rPr>
        <w:t xml:space="preserve">ể </w:t>
      </w:r>
      <w:r w:rsidRPr="00F47617">
        <w:rPr>
          <w:color w:val="000000" w:themeColor="text1"/>
          <w:spacing w:val="1"/>
          <w:sz w:val="28"/>
          <w:szCs w:val="28"/>
        </w:rPr>
        <w:t>đ</w:t>
      </w:r>
      <w:r w:rsidRPr="00F47617">
        <w:rPr>
          <w:color w:val="000000" w:themeColor="text1"/>
          <w:sz w:val="28"/>
          <w:szCs w:val="28"/>
        </w:rPr>
        <w:t>ă</w:t>
      </w:r>
      <w:r w:rsidRPr="00F47617">
        <w:rPr>
          <w:color w:val="000000" w:themeColor="text1"/>
          <w:spacing w:val="-1"/>
          <w:sz w:val="28"/>
          <w:szCs w:val="28"/>
        </w:rPr>
        <w:t>n</w:t>
      </w:r>
      <w:r w:rsidRPr="00F47617">
        <w:rPr>
          <w:color w:val="000000" w:themeColor="text1"/>
          <w:sz w:val="28"/>
          <w:szCs w:val="28"/>
        </w:rPr>
        <w:t xml:space="preserve">g </w:t>
      </w:r>
      <w:r w:rsidRPr="00F47617">
        <w:rPr>
          <w:color w:val="000000" w:themeColor="text1"/>
          <w:spacing w:val="-1"/>
          <w:sz w:val="28"/>
          <w:szCs w:val="28"/>
        </w:rPr>
        <w:t>k</w:t>
      </w:r>
      <w:r w:rsidRPr="00F47617">
        <w:rPr>
          <w:color w:val="000000" w:themeColor="text1"/>
          <w:sz w:val="28"/>
          <w:szCs w:val="28"/>
        </w:rPr>
        <w:t xml:space="preserve">ý </w:t>
      </w:r>
      <w:r w:rsidRPr="00F47617">
        <w:rPr>
          <w:color w:val="000000" w:themeColor="text1"/>
          <w:spacing w:val="1"/>
          <w:sz w:val="28"/>
          <w:szCs w:val="28"/>
        </w:rPr>
        <w:t>x</w:t>
      </w:r>
      <w:r w:rsidRPr="00F47617">
        <w:rPr>
          <w:color w:val="000000" w:themeColor="text1"/>
          <w:sz w:val="28"/>
          <w:szCs w:val="28"/>
        </w:rPr>
        <w:t>ét</w:t>
      </w:r>
      <w:r w:rsidRPr="00F47617">
        <w:rPr>
          <w:color w:val="000000" w:themeColor="text1"/>
          <w:spacing w:val="1"/>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1"/>
          <w:sz w:val="28"/>
          <w:szCs w:val="28"/>
        </w:rPr>
        <w:t xml:space="preserve"> v</w:t>
      </w:r>
      <w:r w:rsidRPr="00F47617">
        <w:rPr>
          <w:color w:val="000000" w:themeColor="text1"/>
          <w:sz w:val="28"/>
          <w:szCs w:val="28"/>
        </w:rPr>
        <w:t>ào</w:t>
      </w:r>
      <w:r w:rsidRPr="00F47617">
        <w:rPr>
          <w:color w:val="000000" w:themeColor="text1"/>
          <w:spacing w:val="1"/>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 xml:space="preserve">c </w:t>
      </w:r>
      <w:r w:rsidRPr="00F47617">
        <w:rPr>
          <w:color w:val="000000" w:themeColor="text1"/>
          <w:spacing w:val="1"/>
          <w:sz w:val="28"/>
          <w:szCs w:val="28"/>
        </w:rPr>
        <w:t>t</w:t>
      </w:r>
      <w:r w:rsidRPr="00F47617">
        <w:rPr>
          <w:color w:val="000000" w:themeColor="text1"/>
          <w:spacing w:val="-2"/>
          <w:sz w:val="28"/>
          <w:szCs w:val="28"/>
        </w:rPr>
        <w:t>ạ</w:t>
      </w:r>
      <w:r w:rsidRPr="00F47617">
        <w:rPr>
          <w:color w:val="000000" w:themeColor="text1"/>
          <w:sz w:val="28"/>
          <w:szCs w:val="28"/>
        </w:rPr>
        <w:t>i các</w:t>
      </w:r>
      <w:r w:rsidRPr="00F47617">
        <w:rPr>
          <w:color w:val="000000" w:themeColor="text1"/>
          <w:spacing w:val="5"/>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ư</w:t>
      </w:r>
      <w:r w:rsidRPr="00F47617">
        <w:rPr>
          <w:color w:val="000000" w:themeColor="text1"/>
          <w:spacing w:val="-2"/>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6"/>
          <w:sz w:val="28"/>
          <w:szCs w:val="28"/>
        </w:rPr>
        <w:t xml:space="preserve"> </w:t>
      </w:r>
      <w:r w:rsidRPr="00F47617">
        <w:rPr>
          <w:color w:val="000000" w:themeColor="text1"/>
          <w:spacing w:val="-2"/>
          <w:sz w:val="28"/>
          <w:szCs w:val="28"/>
        </w:rPr>
        <w:t>c</w:t>
      </w:r>
      <w:r w:rsidRPr="00F47617">
        <w:rPr>
          <w:color w:val="000000" w:themeColor="text1"/>
          <w:sz w:val="28"/>
          <w:szCs w:val="28"/>
        </w:rPr>
        <w:t>ao</w:t>
      </w:r>
      <w:r w:rsidRPr="00F47617">
        <w:rPr>
          <w:color w:val="000000" w:themeColor="text1"/>
          <w:spacing w:val="4"/>
          <w:sz w:val="28"/>
          <w:szCs w:val="28"/>
        </w:rPr>
        <w:t xml:space="preserve"> </w:t>
      </w:r>
      <w:r w:rsidRPr="00F47617">
        <w:rPr>
          <w:color w:val="000000" w:themeColor="text1"/>
          <w:spacing w:val="1"/>
          <w:sz w:val="28"/>
          <w:szCs w:val="28"/>
        </w:rPr>
        <w:t>đ</w:t>
      </w:r>
      <w:r w:rsidRPr="00F47617">
        <w:rPr>
          <w:color w:val="000000" w:themeColor="text1"/>
          <w:sz w:val="28"/>
          <w:szCs w:val="28"/>
        </w:rPr>
        <w:t>ẳ</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z w:val="28"/>
          <w:szCs w:val="28"/>
        </w:rPr>
        <w:t>,</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u</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6"/>
          <w:sz w:val="28"/>
          <w:szCs w:val="28"/>
        </w:rPr>
        <w:t xml:space="preserve"> </w:t>
      </w:r>
      <w:r w:rsidRPr="00F47617">
        <w:rPr>
          <w:color w:val="000000" w:themeColor="text1"/>
          <w:spacing w:val="-2"/>
          <w:sz w:val="28"/>
          <w:szCs w:val="28"/>
        </w:rPr>
        <w:t>c</w:t>
      </w:r>
      <w:r w:rsidRPr="00F47617">
        <w:rPr>
          <w:color w:val="000000" w:themeColor="text1"/>
          <w:sz w:val="28"/>
          <w:szCs w:val="28"/>
        </w:rPr>
        <w:t>ấ</w:t>
      </w:r>
      <w:r w:rsidRPr="00F47617">
        <w:rPr>
          <w:color w:val="000000" w:themeColor="text1"/>
          <w:spacing w:val="1"/>
          <w:sz w:val="28"/>
          <w:szCs w:val="28"/>
        </w:rPr>
        <w:t>p</w:t>
      </w:r>
      <w:r w:rsidR="005E4866" w:rsidRPr="00F47617">
        <w:rPr>
          <w:color w:val="000000" w:themeColor="text1"/>
          <w:spacing w:val="1"/>
          <w:sz w:val="28"/>
          <w:szCs w:val="28"/>
        </w:rPr>
        <w:t xml:space="preserve"> </w:t>
      </w:r>
      <w:r w:rsidR="005E4866" w:rsidRPr="00F47617">
        <w:rPr>
          <w:color w:val="000000" w:themeColor="text1"/>
          <w:sz w:val="28"/>
          <w:szCs w:val="28"/>
        </w:rPr>
        <w:t>có</w:t>
      </w:r>
      <w:r w:rsidR="005E4866" w:rsidRPr="00F47617">
        <w:rPr>
          <w:color w:val="000000" w:themeColor="text1"/>
          <w:spacing w:val="3"/>
          <w:sz w:val="28"/>
          <w:szCs w:val="28"/>
        </w:rPr>
        <w:t xml:space="preserve"> </w:t>
      </w:r>
      <w:r w:rsidR="005E4866" w:rsidRPr="00F47617">
        <w:rPr>
          <w:color w:val="000000" w:themeColor="text1"/>
          <w:spacing w:val="-1"/>
          <w:sz w:val="28"/>
          <w:szCs w:val="28"/>
        </w:rPr>
        <w:t>t</w:t>
      </w:r>
      <w:r w:rsidR="005E4866" w:rsidRPr="00F47617">
        <w:rPr>
          <w:color w:val="000000" w:themeColor="text1"/>
          <w:spacing w:val="1"/>
          <w:sz w:val="28"/>
          <w:szCs w:val="28"/>
        </w:rPr>
        <w:t>u</w:t>
      </w:r>
      <w:r w:rsidR="005E4866" w:rsidRPr="00F47617">
        <w:rPr>
          <w:color w:val="000000" w:themeColor="text1"/>
          <w:spacing w:val="-4"/>
          <w:sz w:val="28"/>
          <w:szCs w:val="28"/>
        </w:rPr>
        <w:t>y</w:t>
      </w:r>
      <w:r w:rsidR="005E4866" w:rsidRPr="00F47617">
        <w:rPr>
          <w:color w:val="000000" w:themeColor="text1"/>
          <w:sz w:val="28"/>
          <w:szCs w:val="28"/>
        </w:rPr>
        <w:t>ển</w:t>
      </w:r>
      <w:r w:rsidR="005E4866" w:rsidRPr="00F47617">
        <w:rPr>
          <w:color w:val="000000" w:themeColor="text1"/>
          <w:spacing w:val="3"/>
          <w:sz w:val="28"/>
          <w:szCs w:val="28"/>
        </w:rPr>
        <w:t xml:space="preserve"> </w:t>
      </w:r>
      <w:r w:rsidR="005E4866" w:rsidRPr="00F47617">
        <w:rPr>
          <w:color w:val="000000" w:themeColor="text1"/>
          <w:spacing w:val="1"/>
          <w:sz w:val="28"/>
          <w:szCs w:val="28"/>
        </w:rPr>
        <w:t>h</w:t>
      </w:r>
      <w:r w:rsidR="005E4866" w:rsidRPr="00F47617">
        <w:rPr>
          <w:color w:val="000000" w:themeColor="text1"/>
          <w:spacing w:val="-1"/>
          <w:sz w:val="28"/>
          <w:szCs w:val="28"/>
        </w:rPr>
        <w:t>ọ</w:t>
      </w:r>
      <w:r w:rsidR="005E4866" w:rsidRPr="00F47617">
        <w:rPr>
          <w:color w:val="000000" w:themeColor="text1"/>
          <w:sz w:val="28"/>
          <w:szCs w:val="28"/>
        </w:rPr>
        <w:t>c</w:t>
      </w:r>
      <w:r w:rsidR="005E4866" w:rsidRPr="00F47617">
        <w:rPr>
          <w:color w:val="000000" w:themeColor="text1"/>
          <w:spacing w:val="2"/>
          <w:sz w:val="28"/>
          <w:szCs w:val="28"/>
        </w:rPr>
        <w:t xml:space="preserve"> </w:t>
      </w:r>
      <w:r w:rsidR="005E4866" w:rsidRPr="00F47617">
        <w:rPr>
          <w:color w:val="000000" w:themeColor="text1"/>
          <w:spacing w:val="-1"/>
          <w:sz w:val="28"/>
          <w:szCs w:val="28"/>
        </w:rPr>
        <w:t>s</w:t>
      </w:r>
      <w:r w:rsidR="005E4866" w:rsidRPr="00F47617">
        <w:rPr>
          <w:color w:val="000000" w:themeColor="text1"/>
          <w:spacing w:val="1"/>
          <w:sz w:val="28"/>
          <w:szCs w:val="28"/>
        </w:rPr>
        <w:t>i</w:t>
      </w:r>
      <w:r w:rsidR="005E4866" w:rsidRPr="00F47617">
        <w:rPr>
          <w:color w:val="000000" w:themeColor="text1"/>
          <w:spacing w:val="-1"/>
          <w:sz w:val="28"/>
          <w:szCs w:val="28"/>
        </w:rPr>
        <w:t>n</w:t>
      </w:r>
      <w:r w:rsidR="005E4866" w:rsidRPr="00F47617">
        <w:rPr>
          <w:color w:val="000000" w:themeColor="text1"/>
          <w:sz w:val="28"/>
          <w:szCs w:val="28"/>
        </w:rPr>
        <w:t xml:space="preserve">h </w:t>
      </w:r>
      <w:r w:rsidR="005E4866" w:rsidRPr="00F47617">
        <w:rPr>
          <w:color w:val="000000" w:themeColor="text1"/>
          <w:spacing w:val="1"/>
          <w:sz w:val="28"/>
          <w:szCs w:val="28"/>
        </w:rPr>
        <w:t>t</w:t>
      </w:r>
      <w:r w:rsidR="005E4866" w:rsidRPr="00F47617">
        <w:rPr>
          <w:color w:val="000000" w:themeColor="text1"/>
          <w:spacing w:val="-1"/>
          <w:sz w:val="28"/>
          <w:szCs w:val="28"/>
        </w:rPr>
        <w:t>ố</w:t>
      </w:r>
      <w:r w:rsidR="005E4866" w:rsidRPr="00F47617">
        <w:rPr>
          <w:color w:val="000000" w:themeColor="text1"/>
          <w:sz w:val="28"/>
          <w:szCs w:val="28"/>
        </w:rPr>
        <w:t>t</w:t>
      </w:r>
      <w:r w:rsidR="005E4866" w:rsidRPr="00F47617">
        <w:rPr>
          <w:color w:val="000000" w:themeColor="text1"/>
          <w:spacing w:val="1"/>
          <w:sz w:val="28"/>
          <w:szCs w:val="28"/>
        </w:rPr>
        <w:t xml:space="preserve"> </w:t>
      </w:r>
      <w:r w:rsidR="005E4866" w:rsidRPr="00F47617">
        <w:rPr>
          <w:color w:val="000000" w:themeColor="text1"/>
          <w:spacing w:val="-2"/>
          <w:sz w:val="28"/>
          <w:szCs w:val="28"/>
        </w:rPr>
        <w:t>n</w:t>
      </w:r>
      <w:r w:rsidR="005E4866" w:rsidRPr="00F47617">
        <w:rPr>
          <w:color w:val="000000" w:themeColor="text1"/>
          <w:spacing w:val="-1"/>
          <w:sz w:val="28"/>
          <w:szCs w:val="28"/>
        </w:rPr>
        <w:t>g</w:t>
      </w:r>
      <w:r w:rsidR="005E4866" w:rsidRPr="00F47617">
        <w:rPr>
          <w:color w:val="000000" w:themeColor="text1"/>
          <w:spacing w:val="1"/>
          <w:sz w:val="28"/>
          <w:szCs w:val="28"/>
        </w:rPr>
        <w:t>hi</w:t>
      </w:r>
      <w:r w:rsidR="005E4866" w:rsidRPr="00F47617">
        <w:rPr>
          <w:color w:val="000000" w:themeColor="text1"/>
          <w:spacing w:val="-2"/>
          <w:sz w:val="28"/>
          <w:szCs w:val="28"/>
        </w:rPr>
        <w:t>ệ</w:t>
      </w:r>
      <w:r w:rsidR="005E4866" w:rsidRPr="00F47617">
        <w:rPr>
          <w:color w:val="000000" w:themeColor="text1"/>
          <w:sz w:val="28"/>
          <w:szCs w:val="28"/>
        </w:rPr>
        <w:t>p</w:t>
      </w:r>
      <w:r w:rsidR="005E4866" w:rsidRPr="00F47617">
        <w:rPr>
          <w:color w:val="000000" w:themeColor="text1"/>
          <w:spacing w:val="-2"/>
          <w:sz w:val="28"/>
          <w:szCs w:val="28"/>
        </w:rPr>
        <w:t xml:space="preserve"> </w:t>
      </w:r>
      <w:r w:rsidR="005E4866" w:rsidRPr="00F47617">
        <w:rPr>
          <w:color w:val="000000" w:themeColor="text1"/>
          <w:spacing w:val="1"/>
          <w:sz w:val="28"/>
          <w:szCs w:val="28"/>
        </w:rPr>
        <w:t>t</w:t>
      </w:r>
      <w:r w:rsidR="005E4866" w:rsidRPr="00F47617">
        <w:rPr>
          <w:color w:val="000000" w:themeColor="text1"/>
          <w:sz w:val="28"/>
          <w:szCs w:val="28"/>
        </w:rPr>
        <w:t>r</w:t>
      </w:r>
      <w:r w:rsidR="005E4866" w:rsidRPr="00F47617">
        <w:rPr>
          <w:color w:val="000000" w:themeColor="text1"/>
          <w:spacing w:val="-1"/>
          <w:sz w:val="28"/>
          <w:szCs w:val="28"/>
        </w:rPr>
        <w:t>un</w:t>
      </w:r>
      <w:r w:rsidR="005E4866" w:rsidRPr="00F47617">
        <w:rPr>
          <w:color w:val="000000" w:themeColor="text1"/>
          <w:sz w:val="28"/>
          <w:szCs w:val="28"/>
        </w:rPr>
        <w:t>g</w:t>
      </w:r>
      <w:r w:rsidR="005E4866" w:rsidRPr="00F47617">
        <w:rPr>
          <w:color w:val="000000" w:themeColor="text1"/>
          <w:spacing w:val="1"/>
          <w:sz w:val="28"/>
          <w:szCs w:val="28"/>
        </w:rPr>
        <w:t xml:space="preserve"> </w:t>
      </w:r>
      <w:r w:rsidR="005E4866" w:rsidRPr="00F47617">
        <w:rPr>
          <w:color w:val="000000" w:themeColor="text1"/>
          <w:spacing w:val="-2"/>
          <w:sz w:val="28"/>
          <w:szCs w:val="28"/>
        </w:rPr>
        <w:t>h</w:t>
      </w:r>
      <w:r w:rsidR="005E4866" w:rsidRPr="00F47617">
        <w:rPr>
          <w:color w:val="000000" w:themeColor="text1"/>
          <w:spacing w:val="1"/>
          <w:sz w:val="28"/>
          <w:szCs w:val="28"/>
        </w:rPr>
        <w:t>ọ</w:t>
      </w:r>
      <w:r w:rsidR="005E4866" w:rsidRPr="00F47617">
        <w:rPr>
          <w:color w:val="000000" w:themeColor="text1"/>
          <w:sz w:val="28"/>
          <w:szCs w:val="28"/>
        </w:rPr>
        <w:t>c</w:t>
      </w:r>
      <w:r w:rsidR="005E4866" w:rsidRPr="00F47617">
        <w:rPr>
          <w:color w:val="000000" w:themeColor="text1"/>
          <w:spacing w:val="-3"/>
          <w:sz w:val="28"/>
          <w:szCs w:val="28"/>
        </w:rPr>
        <w:t xml:space="preserve"> </w:t>
      </w:r>
      <w:r w:rsidR="005E4866" w:rsidRPr="00F47617">
        <w:rPr>
          <w:color w:val="000000" w:themeColor="text1"/>
          <w:sz w:val="28"/>
          <w:szCs w:val="28"/>
        </w:rPr>
        <w:t xml:space="preserve">cơ </w:t>
      </w:r>
      <w:r w:rsidR="005E4866" w:rsidRPr="00F47617">
        <w:rPr>
          <w:color w:val="000000" w:themeColor="text1"/>
          <w:spacing w:val="1"/>
          <w:sz w:val="28"/>
          <w:szCs w:val="28"/>
        </w:rPr>
        <w:t>s</w:t>
      </w:r>
      <w:r w:rsidR="005E4866" w:rsidRPr="00F47617">
        <w:rPr>
          <w:color w:val="000000" w:themeColor="text1"/>
          <w:sz w:val="28"/>
          <w:szCs w:val="28"/>
        </w:rPr>
        <w:t>ở</w:t>
      </w:r>
      <w:r w:rsidRPr="00F47617">
        <w:rPr>
          <w:color w:val="000000" w:themeColor="text1"/>
          <w:sz w:val="28"/>
          <w:szCs w:val="28"/>
        </w:rPr>
        <w:t>,</w:t>
      </w:r>
      <w:r w:rsidRPr="00F47617">
        <w:rPr>
          <w:color w:val="000000" w:themeColor="text1"/>
          <w:spacing w:val="10"/>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u</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z w:val="28"/>
          <w:szCs w:val="28"/>
        </w:rPr>
        <w:t>âm</w:t>
      </w:r>
      <w:r w:rsidRPr="00F47617">
        <w:rPr>
          <w:color w:val="000000" w:themeColor="text1"/>
          <w:spacing w:val="3"/>
          <w:sz w:val="28"/>
          <w:szCs w:val="28"/>
        </w:rPr>
        <w:t xml:space="preserve"> </w:t>
      </w:r>
      <w:r w:rsidRPr="00F47617">
        <w:rPr>
          <w:color w:val="000000" w:themeColor="text1"/>
          <w:spacing w:val="1"/>
          <w:sz w:val="28"/>
          <w:szCs w:val="28"/>
        </w:rPr>
        <w:t>gi</w:t>
      </w:r>
      <w:r w:rsidRPr="00F47617">
        <w:rPr>
          <w:color w:val="000000" w:themeColor="text1"/>
          <w:spacing w:val="-2"/>
          <w:sz w:val="28"/>
          <w:szCs w:val="28"/>
        </w:rPr>
        <w:t>á</w:t>
      </w:r>
      <w:r w:rsidRPr="00F47617">
        <w:rPr>
          <w:color w:val="000000" w:themeColor="text1"/>
          <w:sz w:val="28"/>
          <w:szCs w:val="28"/>
        </w:rPr>
        <w:t>o</w:t>
      </w:r>
      <w:r w:rsidRPr="00F47617">
        <w:rPr>
          <w:color w:val="000000" w:themeColor="text1"/>
          <w:spacing w:val="6"/>
          <w:sz w:val="28"/>
          <w:szCs w:val="28"/>
        </w:rPr>
        <w:t xml:space="preserve"> </w:t>
      </w:r>
      <w:r w:rsidRPr="00F47617">
        <w:rPr>
          <w:color w:val="000000" w:themeColor="text1"/>
          <w:spacing w:val="-1"/>
          <w:sz w:val="28"/>
          <w:szCs w:val="28"/>
        </w:rPr>
        <w:t>d</w:t>
      </w:r>
      <w:r w:rsidRPr="00F47617">
        <w:rPr>
          <w:color w:val="000000" w:themeColor="text1"/>
          <w:spacing w:val="1"/>
          <w:sz w:val="28"/>
          <w:szCs w:val="28"/>
        </w:rPr>
        <w:t>ụ</w:t>
      </w:r>
      <w:r w:rsidRPr="00F47617">
        <w:rPr>
          <w:color w:val="000000" w:themeColor="text1"/>
          <w:sz w:val="28"/>
          <w:szCs w:val="28"/>
        </w:rPr>
        <w:t>c</w:t>
      </w:r>
      <w:r w:rsidRPr="00F47617">
        <w:rPr>
          <w:color w:val="000000" w:themeColor="text1"/>
          <w:spacing w:val="5"/>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1"/>
          <w:sz w:val="28"/>
          <w:szCs w:val="28"/>
        </w:rPr>
        <w:t>ư</w:t>
      </w:r>
      <w:r w:rsidRPr="00F47617">
        <w:rPr>
          <w:color w:val="000000" w:themeColor="text1"/>
          <w:spacing w:val="-2"/>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3"/>
          <w:sz w:val="28"/>
          <w:szCs w:val="28"/>
        </w:rPr>
        <w:t xml:space="preserve"> </w:t>
      </w:r>
      <w:r w:rsidRPr="00F47617">
        <w:rPr>
          <w:color w:val="000000" w:themeColor="text1"/>
          <w:spacing w:val="1"/>
          <w:sz w:val="28"/>
          <w:szCs w:val="28"/>
        </w:rPr>
        <w:t>x</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ê</w:t>
      </w:r>
      <w:r w:rsidRPr="00F47617">
        <w:rPr>
          <w:color w:val="000000" w:themeColor="text1"/>
          <w:spacing w:val="1"/>
          <w:sz w:val="28"/>
          <w:szCs w:val="28"/>
        </w:rPr>
        <w:t>n</w:t>
      </w:r>
      <w:r w:rsidRPr="00F47617">
        <w:rPr>
          <w:color w:val="000000" w:themeColor="text1"/>
          <w:sz w:val="28"/>
          <w:szCs w:val="28"/>
        </w:rPr>
        <w:t>,</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u</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6"/>
          <w:sz w:val="28"/>
          <w:szCs w:val="28"/>
        </w:rPr>
        <w:t xml:space="preserve"> </w:t>
      </w:r>
      <w:r w:rsidRPr="00F47617">
        <w:rPr>
          <w:color w:val="000000" w:themeColor="text1"/>
          <w:spacing w:val="1"/>
          <w:sz w:val="28"/>
          <w:szCs w:val="28"/>
        </w:rPr>
        <w:t>t</w:t>
      </w:r>
      <w:r w:rsidRPr="00F47617">
        <w:rPr>
          <w:color w:val="000000" w:themeColor="text1"/>
          <w:sz w:val="28"/>
          <w:szCs w:val="28"/>
        </w:rPr>
        <w:t xml:space="preserve">âm </w:t>
      </w:r>
      <w:r w:rsidRPr="00F47617">
        <w:rPr>
          <w:color w:val="000000" w:themeColor="text1"/>
          <w:spacing w:val="1"/>
          <w:sz w:val="28"/>
          <w:szCs w:val="28"/>
        </w:rPr>
        <w:t>gi</w:t>
      </w:r>
      <w:r w:rsidRPr="00F47617">
        <w:rPr>
          <w:color w:val="000000" w:themeColor="text1"/>
          <w:spacing w:val="-2"/>
          <w:sz w:val="28"/>
          <w:szCs w:val="28"/>
        </w:rPr>
        <w:t>á</w:t>
      </w:r>
      <w:r w:rsidRPr="00F47617">
        <w:rPr>
          <w:color w:val="000000" w:themeColor="text1"/>
          <w:sz w:val="28"/>
          <w:szCs w:val="28"/>
        </w:rPr>
        <w:t xml:space="preserve">o </w:t>
      </w:r>
      <w:r w:rsidRPr="00F47617">
        <w:rPr>
          <w:color w:val="000000" w:themeColor="text1"/>
          <w:spacing w:val="1"/>
          <w:sz w:val="28"/>
          <w:szCs w:val="28"/>
        </w:rPr>
        <w:t>d</w:t>
      </w:r>
      <w:r w:rsidRPr="00F47617">
        <w:rPr>
          <w:color w:val="000000" w:themeColor="text1"/>
          <w:spacing w:val="-1"/>
          <w:sz w:val="28"/>
          <w:szCs w:val="28"/>
        </w:rPr>
        <w:t>ụ</w:t>
      </w:r>
      <w:r w:rsidRPr="00F47617">
        <w:rPr>
          <w:color w:val="000000" w:themeColor="text1"/>
          <w:sz w:val="28"/>
          <w:szCs w:val="28"/>
        </w:rPr>
        <w:t>c</w:t>
      </w:r>
      <w:r w:rsidRPr="00F47617">
        <w:rPr>
          <w:color w:val="000000" w:themeColor="text1"/>
          <w:spacing w:val="2"/>
          <w:sz w:val="28"/>
          <w:szCs w:val="28"/>
        </w:rPr>
        <w:t xml:space="preserve"> </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pacing w:val="1"/>
          <w:sz w:val="28"/>
          <w:szCs w:val="28"/>
        </w:rPr>
        <w:t>h</w:t>
      </w:r>
      <w:r w:rsidRPr="00F47617">
        <w:rPr>
          <w:color w:val="000000" w:themeColor="text1"/>
          <w:sz w:val="28"/>
          <w:szCs w:val="28"/>
        </w:rPr>
        <w:t xml:space="preserve">ề </w:t>
      </w:r>
      <w:r w:rsidRPr="00F47617">
        <w:rPr>
          <w:color w:val="000000" w:themeColor="text1"/>
          <w:spacing w:val="1"/>
          <w:sz w:val="28"/>
          <w:szCs w:val="28"/>
        </w:rPr>
        <w:t>n</w:t>
      </w:r>
      <w:r w:rsidRPr="00F47617">
        <w:rPr>
          <w:color w:val="000000" w:themeColor="text1"/>
          <w:spacing w:val="-1"/>
          <w:sz w:val="28"/>
          <w:szCs w:val="28"/>
        </w:rPr>
        <w:t>gh</w:t>
      </w:r>
      <w:r w:rsidRPr="00F47617">
        <w:rPr>
          <w:color w:val="000000" w:themeColor="text1"/>
          <w:spacing w:val="1"/>
          <w:sz w:val="28"/>
          <w:szCs w:val="28"/>
        </w:rPr>
        <w:t>i</w:t>
      </w:r>
      <w:r w:rsidRPr="00F47617">
        <w:rPr>
          <w:color w:val="000000" w:themeColor="text1"/>
          <w:sz w:val="28"/>
          <w:szCs w:val="28"/>
        </w:rPr>
        <w:t>ệp</w:t>
      </w:r>
      <w:r w:rsidRPr="00F47617">
        <w:rPr>
          <w:color w:val="000000" w:themeColor="text1"/>
          <w:spacing w:val="3"/>
          <w:sz w:val="28"/>
          <w:szCs w:val="28"/>
        </w:rPr>
        <w:t xml:space="preserve"> </w:t>
      </w:r>
      <w:r w:rsidRPr="00F47617">
        <w:rPr>
          <w:color w:val="000000" w:themeColor="text1"/>
          <w:sz w:val="28"/>
          <w:szCs w:val="28"/>
        </w:rPr>
        <w:t>–</w:t>
      </w:r>
      <w:r w:rsidRPr="00F47617">
        <w:rPr>
          <w:color w:val="000000" w:themeColor="text1"/>
          <w:spacing w:val="4"/>
          <w:sz w:val="28"/>
          <w:szCs w:val="28"/>
        </w:rPr>
        <w:t xml:space="preserve"> </w:t>
      </w:r>
      <w:r w:rsidRPr="00F47617">
        <w:rPr>
          <w:color w:val="000000" w:themeColor="text1"/>
          <w:spacing w:val="-1"/>
          <w:sz w:val="28"/>
          <w:szCs w:val="28"/>
        </w:rPr>
        <w:t>gi</w:t>
      </w:r>
      <w:r w:rsidRPr="00F47617">
        <w:rPr>
          <w:color w:val="000000" w:themeColor="text1"/>
          <w:sz w:val="28"/>
          <w:szCs w:val="28"/>
        </w:rPr>
        <w:t>áo</w:t>
      </w:r>
      <w:r w:rsidRPr="00F47617">
        <w:rPr>
          <w:color w:val="000000" w:themeColor="text1"/>
          <w:spacing w:val="3"/>
          <w:sz w:val="28"/>
          <w:szCs w:val="28"/>
        </w:rPr>
        <w:t xml:space="preserve"> </w:t>
      </w:r>
      <w:r w:rsidRPr="00F47617">
        <w:rPr>
          <w:color w:val="000000" w:themeColor="text1"/>
          <w:spacing w:val="-1"/>
          <w:sz w:val="28"/>
          <w:szCs w:val="28"/>
        </w:rPr>
        <w:t>d</w:t>
      </w:r>
      <w:r w:rsidRPr="00F47617">
        <w:rPr>
          <w:color w:val="000000" w:themeColor="text1"/>
          <w:spacing w:val="1"/>
          <w:sz w:val="28"/>
          <w:szCs w:val="28"/>
        </w:rPr>
        <w:t>ụ</w:t>
      </w:r>
      <w:r w:rsidRPr="00F47617">
        <w:rPr>
          <w:color w:val="000000" w:themeColor="text1"/>
          <w:sz w:val="28"/>
          <w:szCs w:val="28"/>
        </w:rPr>
        <w:t>c</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1"/>
          <w:sz w:val="28"/>
          <w:szCs w:val="28"/>
        </w:rPr>
        <w:t>ư</w:t>
      </w:r>
      <w:r w:rsidRPr="00F47617">
        <w:rPr>
          <w:color w:val="000000" w:themeColor="text1"/>
          <w:spacing w:val="-2"/>
          <w:sz w:val="28"/>
          <w:szCs w:val="28"/>
        </w:rPr>
        <w:t>ờ</w:t>
      </w:r>
      <w:r w:rsidRPr="00F47617">
        <w:rPr>
          <w:color w:val="000000" w:themeColor="text1"/>
          <w:spacing w:val="1"/>
          <w:sz w:val="28"/>
          <w:szCs w:val="28"/>
        </w:rPr>
        <w:t>n</w:t>
      </w:r>
      <w:r w:rsidRPr="00F47617">
        <w:rPr>
          <w:color w:val="000000" w:themeColor="text1"/>
          <w:sz w:val="28"/>
          <w:szCs w:val="28"/>
        </w:rPr>
        <w:t xml:space="preserve">g </w:t>
      </w:r>
      <w:r w:rsidRPr="00F47617">
        <w:rPr>
          <w:color w:val="000000" w:themeColor="text1"/>
          <w:spacing w:val="1"/>
          <w:sz w:val="28"/>
          <w:szCs w:val="28"/>
        </w:rPr>
        <w:t>xu</w:t>
      </w:r>
      <w:r w:rsidRPr="00F47617">
        <w:rPr>
          <w:color w:val="000000" w:themeColor="text1"/>
          <w:spacing w:val="-4"/>
          <w:sz w:val="28"/>
          <w:szCs w:val="28"/>
        </w:rPr>
        <w:t>y</w:t>
      </w:r>
      <w:r w:rsidRPr="00F47617">
        <w:rPr>
          <w:color w:val="000000" w:themeColor="text1"/>
          <w:sz w:val="28"/>
          <w:szCs w:val="28"/>
        </w:rPr>
        <w:t>ên</w:t>
      </w:r>
      <w:r w:rsidRPr="00F47617">
        <w:rPr>
          <w:color w:val="000000" w:themeColor="text1"/>
          <w:spacing w:val="7"/>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2"/>
          <w:sz w:val="28"/>
          <w:szCs w:val="28"/>
        </w:rPr>
        <w:t>ê</w:t>
      </w:r>
      <w:r w:rsidRPr="00F47617">
        <w:rPr>
          <w:color w:val="000000" w:themeColor="text1"/>
          <w:sz w:val="28"/>
          <w:szCs w:val="28"/>
        </w:rPr>
        <w:t>n</w:t>
      </w:r>
      <w:r w:rsidRPr="00F47617">
        <w:rPr>
          <w:color w:val="000000" w:themeColor="text1"/>
          <w:spacing w:val="3"/>
          <w:sz w:val="28"/>
          <w:szCs w:val="28"/>
        </w:rPr>
        <w:t xml:space="preserve"> </w:t>
      </w:r>
      <w:r w:rsidRPr="00F47617">
        <w:rPr>
          <w:color w:val="000000" w:themeColor="text1"/>
          <w:spacing w:val="1"/>
          <w:sz w:val="28"/>
          <w:szCs w:val="28"/>
        </w:rPr>
        <w:t>đ</w:t>
      </w:r>
      <w:r w:rsidRPr="00F47617">
        <w:rPr>
          <w:color w:val="000000" w:themeColor="text1"/>
          <w:spacing w:val="-1"/>
          <w:sz w:val="28"/>
          <w:szCs w:val="28"/>
        </w:rPr>
        <w:t>ị</w:t>
      </w:r>
      <w:r w:rsidRPr="00F47617">
        <w:rPr>
          <w:color w:val="000000" w:themeColor="text1"/>
          <w:sz w:val="28"/>
          <w:szCs w:val="28"/>
        </w:rPr>
        <w:t>a</w:t>
      </w:r>
      <w:r w:rsidRPr="00F47617">
        <w:rPr>
          <w:color w:val="000000" w:themeColor="text1"/>
          <w:spacing w:val="2"/>
          <w:sz w:val="28"/>
          <w:szCs w:val="28"/>
        </w:rPr>
        <w:t xml:space="preserve"> </w:t>
      </w:r>
      <w:r w:rsidRPr="00F47617">
        <w:rPr>
          <w:color w:val="000000" w:themeColor="text1"/>
          <w:spacing w:val="1"/>
          <w:sz w:val="28"/>
          <w:szCs w:val="28"/>
        </w:rPr>
        <w:t>b</w:t>
      </w:r>
      <w:r w:rsidRPr="00F47617">
        <w:rPr>
          <w:color w:val="000000" w:themeColor="text1"/>
          <w:spacing w:val="-2"/>
          <w:sz w:val="28"/>
          <w:szCs w:val="28"/>
        </w:rPr>
        <w:t>à</w:t>
      </w:r>
      <w:r w:rsidRPr="00F47617">
        <w:rPr>
          <w:color w:val="000000" w:themeColor="text1"/>
          <w:sz w:val="28"/>
          <w:szCs w:val="28"/>
        </w:rPr>
        <w:t>n</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2"/>
          <w:sz w:val="28"/>
          <w:szCs w:val="28"/>
        </w:rPr>
        <w:t>à</w:t>
      </w:r>
      <w:r w:rsidRPr="00F47617">
        <w:rPr>
          <w:color w:val="000000" w:themeColor="text1"/>
          <w:spacing w:val="1"/>
          <w:sz w:val="28"/>
          <w:szCs w:val="28"/>
        </w:rPr>
        <w:t>n</w:t>
      </w:r>
      <w:r w:rsidRPr="00F47617">
        <w:rPr>
          <w:color w:val="000000" w:themeColor="text1"/>
          <w:sz w:val="28"/>
          <w:szCs w:val="28"/>
        </w:rPr>
        <w:t xml:space="preserve">h </w:t>
      </w:r>
      <w:r w:rsidRPr="00F47617">
        <w:rPr>
          <w:color w:val="000000" w:themeColor="text1"/>
          <w:spacing w:val="1"/>
          <w:sz w:val="28"/>
          <w:szCs w:val="28"/>
        </w:rPr>
        <w:t>p</w:t>
      </w:r>
      <w:r w:rsidRPr="00F47617">
        <w:rPr>
          <w:color w:val="000000" w:themeColor="text1"/>
          <w:spacing w:val="-1"/>
          <w:sz w:val="28"/>
          <w:szCs w:val="28"/>
        </w:rPr>
        <w:t>h</w:t>
      </w:r>
      <w:r w:rsidRPr="00F47617">
        <w:rPr>
          <w:color w:val="000000" w:themeColor="text1"/>
          <w:sz w:val="28"/>
          <w:szCs w:val="28"/>
        </w:rPr>
        <w:t>ố</w:t>
      </w:r>
      <w:r w:rsidRPr="00F47617">
        <w:rPr>
          <w:color w:val="000000" w:themeColor="text1"/>
          <w:spacing w:val="3"/>
          <w:sz w:val="28"/>
          <w:szCs w:val="28"/>
        </w:rPr>
        <w:t xml:space="preserve"> </w:t>
      </w:r>
      <w:r w:rsidRPr="00F47617">
        <w:rPr>
          <w:color w:val="000000" w:themeColor="text1"/>
          <w:sz w:val="28"/>
          <w:szCs w:val="28"/>
        </w:rPr>
        <w:t>có</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3"/>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2"/>
          <w:sz w:val="28"/>
          <w:szCs w:val="28"/>
        </w:rPr>
        <w:t xml:space="preserve"> </w:t>
      </w:r>
      <w:r w:rsidRPr="00F47617">
        <w:rPr>
          <w:color w:val="000000" w:themeColor="text1"/>
          <w:spacing w:val="-1"/>
          <w:sz w:val="28"/>
          <w:szCs w:val="28"/>
        </w:rPr>
        <w:t>s</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z w:val="28"/>
          <w:szCs w:val="28"/>
        </w:rPr>
        <w:t xml:space="preserve">h </w:t>
      </w:r>
      <w:r w:rsidRPr="00F47617">
        <w:rPr>
          <w:color w:val="000000" w:themeColor="text1"/>
          <w:spacing w:val="1"/>
          <w:sz w:val="28"/>
          <w:szCs w:val="28"/>
        </w:rPr>
        <w:t>t</w:t>
      </w:r>
      <w:r w:rsidRPr="00F47617">
        <w:rPr>
          <w:color w:val="000000" w:themeColor="text1"/>
          <w:spacing w:val="-1"/>
          <w:sz w:val="28"/>
          <w:szCs w:val="28"/>
        </w:rPr>
        <w:t>ố</w:t>
      </w:r>
      <w:r w:rsidRPr="00F47617">
        <w:rPr>
          <w:color w:val="000000" w:themeColor="text1"/>
          <w:sz w:val="28"/>
          <w:szCs w:val="28"/>
        </w:rPr>
        <w:t>t</w:t>
      </w:r>
      <w:r w:rsidRPr="00F47617">
        <w:rPr>
          <w:color w:val="000000" w:themeColor="text1"/>
          <w:spacing w:val="1"/>
          <w:sz w:val="28"/>
          <w:szCs w:val="28"/>
        </w:rPr>
        <w:t xml:space="preserve"> </w:t>
      </w:r>
      <w:r w:rsidRPr="00F47617">
        <w:rPr>
          <w:color w:val="000000" w:themeColor="text1"/>
          <w:spacing w:val="-2"/>
          <w:sz w:val="28"/>
          <w:szCs w:val="28"/>
        </w:rPr>
        <w:t>n</w:t>
      </w:r>
      <w:r w:rsidRPr="00F47617">
        <w:rPr>
          <w:color w:val="000000" w:themeColor="text1"/>
          <w:spacing w:val="-1"/>
          <w:sz w:val="28"/>
          <w:szCs w:val="28"/>
        </w:rPr>
        <w:t>g</w:t>
      </w:r>
      <w:r w:rsidRPr="00F47617">
        <w:rPr>
          <w:color w:val="000000" w:themeColor="text1"/>
          <w:spacing w:val="1"/>
          <w:sz w:val="28"/>
          <w:szCs w:val="28"/>
        </w:rPr>
        <w:t>hi</w:t>
      </w:r>
      <w:r w:rsidRPr="00F47617">
        <w:rPr>
          <w:color w:val="000000" w:themeColor="text1"/>
          <w:spacing w:val="-2"/>
          <w:sz w:val="28"/>
          <w:szCs w:val="28"/>
        </w:rPr>
        <w:t>ệ</w:t>
      </w:r>
      <w:r w:rsidRPr="00F47617">
        <w:rPr>
          <w:color w:val="000000" w:themeColor="text1"/>
          <w:sz w:val="28"/>
          <w:szCs w:val="28"/>
        </w:rPr>
        <w:t>p</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un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2"/>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3"/>
          <w:sz w:val="28"/>
          <w:szCs w:val="28"/>
        </w:rPr>
        <w:t xml:space="preserve"> </w:t>
      </w:r>
      <w:r w:rsidRPr="00F47617">
        <w:rPr>
          <w:color w:val="000000" w:themeColor="text1"/>
          <w:sz w:val="28"/>
          <w:szCs w:val="28"/>
        </w:rPr>
        <w:t xml:space="preserve">cơ </w:t>
      </w:r>
      <w:r w:rsidRPr="00F47617">
        <w:rPr>
          <w:color w:val="000000" w:themeColor="text1"/>
          <w:spacing w:val="1"/>
          <w:sz w:val="28"/>
          <w:szCs w:val="28"/>
        </w:rPr>
        <w:t>s</w:t>
      </w:r>
      <w:r w:rsidRPr="00F47617">
        <w:rPr>
          <w:color w:val="000000" w:themeColor="text1"/>
          <w:sz w:val="28"/>
          <w:szCs w:val="28"/>
        </w:rPr>
        <w:t>ở.</w:t>
      </w:r>
    </w:p>
    <w:p w:rsidR="00E943E4" w:rsidRPr="00F47617" w:rsidRDefault="00E943E4" w:rsidP="00F62099">
      <w:pPr>
        <w:spacing w:before="3" w:line="276" w:lineRule="auto"/>
        <w:rPr>
          <w:color w:val="000000" w:themeColor="text1"/>
          <w:sz w:val="12"/>
          <w:szCs w:val="12"/>
        </w:rPr>
      </w:pPr>
    </w:p>
    <w:p w:rsidR="00E943E4" w:rsidRPr="00F47617" w:rsidRDefault="00B47876" w:rsidP="00F62099">
      <w:pPr>
        <w:spacing w:line="276" w:lineRule="auto"/>
        <w:ind w:left="822"/>
        <w:rPr>
          <w:color w:val="000000" w:themeColor="text1"/>
          <w:sz w:val="28"/>
          <w:szCs w:val="28"/>
        </w:rPr>
      </w:pPr>
      <w:r w:rsidRPr="00F47617">
        <w:rPr>
          <w:color w:val="000000" w:themeColor="text1"/>
          <w:sz w:val="28"/>
          <w:szCs w:val="28"/>
        </w:rPr>
        <w:t>- Căn</w:t>
      </w:r>
      <w:r w:rsidRPr="00F47617">
        <w:rPr>
          <w:color w:val="000000" w:themeColor="text1"/>
          <w:spacing w:val="1"/>
          <w:sz w:val="28"/>
          <w:szCs w:val="28"/>
        </w:rPr>
        <w:t xml:space="preserve"> </w:t>
      </w:r>
      <w:r w:rsidRPr="00F47617">
        <w:rPr>
          <w:color w:val="000000" w:themeColor="text1"/>
          <w:sz w:val="28"/>
          <w:szCs w:val="28"/>
        </w:rPr>
        <w:t>cứ</w:t>
      </w:r>
      <w:r w:rsidRPr="00F47617">
        <w:rPr>
          <w:color w:val="000000" w:themeColor="text1"/>
          <w:spacing w:val="-1"/>
          <w:sz w:val="28"/>
          <w:szCs w:val="28"/>
        </w:rPr>
        <w:t xml:space="preserve"> </w:t>
      </w:r>
      <w:r w:rsidRPr="00F47617">
        <w:rPr>
          <w:color w:val="000000" w:themeColor="text1"/>
          <w:spacing w:val="-2"/>
          <w:sz w:val="28"/>
          <w:szCs w:val="28"/>
        </w:rPr>
        <w:t>x</w:t>
      </w:r>
      <w:r w:rsidRPr="00F47617">
        <w:rPr>
          <w:color w:val="000000" w:themeColor="text1"/>
          <w:sz w:val="28"/>
          <w:szCs w:val="28"/>
        </w:rPr>
        <w:t>ét</w:t>
      </w:r>
      <w:r w:rsidRPr="00F47617">
        <w:rPr>
          <w:color w:val="000000" w:themeColor="text1"/>
          <w:spacing w:val="-2"/>
          <w:sz w:val="28"/>
          <w:szCs w:val="28"/>
        </w:rPr>
        <w:t xml:space="preserve"> </w:t>
      </w:r>
      <w:r w:rsidRPr="00F47617">
        <w:rPr>
          <w:color w:val="000000" w:themeColor="text1"/>
          <w:spacing w:val="1"/>
          <w:sz w:val="28"/>
          <w:szCs w:val="28"/>
        </w:rPr>
        <w:t>tu</w:t>
      </w:r>
      <w:r w:rsidRPr="00F47617">
        <w:rPr>
          <w:color w:val="000000" w:themeColor="text1"/>
          <w:spacing w:val="-4"/>
          <w:sz w:val="28"/>
          <w:szCs w:val="28"/>
        </w:rPr>
        <w:t>y</w:t>
      </w:r>
      <w:r w:rsidRPr="00F47617">
        <w:rPr>
          <w:color w:val="000000" w:themeColor="text1"/>
          <w:sz w:val="28"/>
          <w:szCs w:val="28"/>
        </w:rPr>
        <w:t>ể</w:t>
      </w:r>
      <w:r w:rsidRPr="00F47617">
        <w:rPr>
          <w:color w:val="000000" w:themeColor="text1"/>
          <w:spacing w:val="1"/>
          <w:sz w:val="28"/>
          <w:szCs w:val="28"/>
        </w:rPr>
        <w:t>n</w:t>
      </w:r>
      <w:r w:rsidRPr="00F47617">
        <w:rPr>
          <w:color w:val="000000" w:themeColor="text1"/>
          <w:sz w:val="28"/>
          <w:szCs w:val="28"/>
        </w:rPr>
        <w:t>:</w:t>
      </w:r>
    </w:p>
    <w:p w:rsidR="00E943E4" w:rsidRPr="00F47617" w:rsidRDefault="00E943E4" w:rsidP="00F62099">
      <w:pPr>
        <w:spacing w:before="8" w:line="276" w:lineRule="auto"/>
        <w:rPr>
          <w:color w:val="000000" w:themeColor="text1"/>
          <w:sz w:val="16"/>
          <w:szCs w:val="16"/>
        </w:rPr>
      </w:pPr>
    </w:p>
    <w:p w:rsidR="00E943E4" w:rsidRPr="00F47617" w:rsidRDefault="00B47876" w:rsidP="00F62099">
      <w:pPr>
        <w:spacing w:line="276" w:lineRule="auto"/>
        <w:ind w:left="822"/>
        <w:rPr>
          <w:color w:val="000000" w:themeColor="text1"/>
          <w:sz w:val="28"/>
          <w:szCs w:val="28"/>
        </w:rPr>
      </w:pPr>
      <w:r w:rsidRPr="00F47617">
        <w:rPr>
          <w:color w:val="000000" w:themeColor="text1"/>
          <w:sz w:val="28"/>
          <w:szCs w:val="28"/>
        </w:rPr>
        <w:t xml:space="preserve">+ </w:t>
      </w:r>
      <w:r w:rsidRPr="00F47617">
        <w:rPr>
          <w:color w:val="000000" w:themeColor="text1"/>
          <w:spacing w:val="-2"/>
          <w:sz w:val="28"/>
          <w:szCs w:val="28"/>
        </w:rPr>
        <w:t>Đ</w:t>
      </w:r>
      <w:r w:rsidRPr="00F47617">
        <w:rPr>
          <w:color w:val="000000" w:themeColor="text1"/>
          <w:spacing w:val="1"/>
          <w:sz w:val="28"/>
          <w:szCs w:val="28"/>
        </w:rPr>
        <w:t>i</w:t>
      </w:r>
      <w:r w:rsidRPr="00F47617">
        <w:rPr>
          <w:color w:val="000000" w:themeColor="text1"/>
          <w:sz w:val="28"/>
          <w:szCs w:val="28"/>
        </w:rPr>
        <w:t>ểm</w:t>
      </w:r>
      <w:r w:rsidRPr="00F47617">
        <w:rPr>
          <w:color w:val="000000" w:themeColor="text1"/>
          <w:spacing w:val="-5"/>
          <w:sz w:val="28"/>
          <w:szCs w:val="28"/>
        </w:rPr>
        <w:t xml:space="preserve"> </w:t>
      </w:r>
      <w:r w:rsidRPr="00F47617">
        <w:rPr>
          <w:color w:val="000000" w:themeColor="text1"/>
          <w:sz w:val="28"/>
          <w:szCs w:val="28"/>
        </w:rPr>
        <w:t>t</w:t>
      </w:r>
      <w:r w:rsidRPr="00F47617">
        <w:rPr>
          <w:color w:val="000000" w:themeColor="text1"/>
          <w:spacing w:val="1"/>
          <w:sz w:val="28"/>
          <w:szCs w:val="28"/>
        </w:rPr>
        <w:t>ố</w:t>
      </w:r>
      <w:r w:rsidRPr="00F47617">
        <w:rPr>
          <w:color w:val="000000" w:themeColor="text1"/>
          <w:sz w:val="28"/>
          <w:szCs w:val="28"/>
        </w:rPr>
        <w:t>t</w:t>
      </w:r>
      <w:r w:rsidRPr="00F47617">
        <w:rPr>
          <w:color w:val="000000" w:themeColor="text1"/>
          <w:spacing w:val="1"/>
          <w:sz w:val="28"/>
          <w:szCs w:val="28"/>
        </w:rPr>
        <w:t xml:space="preserve"> </w:t>
      </w:r>
      <w:r w:rsidRPr="00F47617">
        <w:rPr>
          <w:color w:val="000000" w:themeColor="text1"/>
          <w:spacing w:val="-2"/>
          <w:sz w:val="28"/>
          <w:szCs w:val="28"/>
        </w:rPr>
        <w:t>n</w:t>
      </w:r>
      <w:r w:rsidRPr="00F47617">
        <w:rPr>
          <w:color w:val="000000" w:themeColor="text1"/>
          <w:spacing w:val="1"/>
          <w:sz w:val="28"/>
          <w:szCs w:val="28"/>
        </w:rPr>
        <w:t>g</w:t>
      </w:r>
      <w:r w:rsidRPr="00F47617">
        <w:rPr>
          <w:color w:val="000000" w:themeColor="text1"/>
          <w:spacing w:val="-1"/>
          <w:sz w:val="28"/>
          <w:szCs w:val="28"/>
        </w:rPr>
        <w:t>h</w:t>
      </w:r>
      <w:r w:rsidRPr="00F47617">
        <w:rPr>
          <w:color w:val="000000" w:themeColor="text1"/>
          <w:spacing w:val="1"/>
          <w:sz w:val="28"/>
          <w:szCs w:val="28"/>
        </w:rPr>
        <w:t>i</w:t>
      </w:r>
      <w:r w:rsidRPr="00F47617">
        <w:rPr>
          <w:color w:val="000000" w:themeColor="text1"/>
          <w:spacing w:val="-2"/>
          <w:sz w:val="28"/>
          <w:szCs w:val="28"/>
        </w:rPr>
        <w:t>ệ</w:t>
      </w:r>
      <w:r w:rsidRPr="00F47617">
        <w:rPr>
          <w:color w:val="000000" w:themeColor="text1"/>
          <w:sz w:val="28"/>
          <w:szCs w:val="28"/>
        </w:rPr>
        <w:t>p</w:t>
      </w:r>
      <w:r w:rsidRPr="00F47617">
        <w:rPr>
          <w:color w:val="000000" w:themeColor="text1"/>
          <w:spacing w:val="1"/>
          <w:sz w:val="28"/>
          <w:szCs w:val="28"/>
        </w:rPr>
        <w:t xml:space="preserve"> </w:t>
      </w:r>
      <w:r w:rsidRPr="00F47617">
        <w:rPr>
          <w:color w:val="000000" w:themeColor="text1"/>
          <w:sz w:val="28"/>
          <w:szCs w:val="28"/>
        </w:rPr>
        <w:t>t</w:t>
      </w:r>
      <w:r w:rsidRPr="00F47617">
        <w:rPr>
          <w:color w:val="000000" w:themeColor="text1"/>
          <w:spacing w:val="-2"/>
          <w:sz w:val="28"/>
          <w:szCs w:val="28"/>
        </w:rPr>
        <w:t>r</w:t>
      </w:r>
      <w:r w:rsidRPr="00F47617">
        <w:rPr>
          <w:color w:val="000000" w:themeColor="text1"/>
          <w:spacing w:val="-1"/>
          <w:sz w:val="28"/>
          <w:szCs w:val="28"/>
        </w:rPr>
        <w:t>u</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 xml:space="preserve">c cơ </w:t>
      </w:r>
      <w:r w:rsidRPr="00F47617">
        <w:rPr>
          <w:color w:val="000000" w:themeColor="text1"/>
          <w:spacing w:val="-2"/>
          <w:sz w:val="28"/>
          <w:szCs w:val="28"/>
        </w:rPr>
        <w:t>s</w:t>
      </w:r>
      <w:r w:rsidRPr="00F47617">
        <w:rPr>
          <w:color w:val="000000" w:themeColor="text1"/>
          <w:sz w:val="28"/>
          <w:szCs w:val="28"/>
        </w:rPr>
        <w:t>ở;</w:t>
      </w:r>
    </w:p>
    <w:p w:rsidR="00E943E4" w:rsidRPr="00F47617" w:rsidRDefault="00E943E4" w:rsidP="00F62099">
      <w:pPr>
        <w:spacing w:before="8" w:line="276" w:lineRule="auto"/>
        <w:rPr>
          <w:color w:val="000000" w:themeColor="text1"/>
          <w:sz w:val="16"/>
          <w:szCs w:val="16"/>
        </w:rPr>
      </w:pPr>
    </w:p>
    <w:p w:rsidR="00E943E4" w:rsidRPr="00F47617" w:rsidRDefault="00B47876" w:rsidP="00F62099">
      <w:pPr>
        <w:spacing w:line="276" w:lineRule="auto"/>
        <w:ind w:left="822"/>
        <w:rPr>
          <w:color w:val="000000" w:themeColor="text1"/>
          <w:sz w:val="28"/>
          <w:szCs w:val="28"/>
        </w:rPr>
      </w:pPr>
      <w:r w:rsidRPr="00F47617">
        <w:rPr>
          <w:color w:val="000000" w:themeColor="text1"/>
          <w:sz w:val="28"/>
          <w:szCs w:val="28"/>
        </w:rPr>
        <w:t xml:space="preserve">+ </w:t>
      </w:r>
      <w:r w:rsidRPr="00F47617">
        <w:rPr>
          <w:color w:val="000000" w:themeColor="text1"/>
          <w:spacing w:val="-2"/>
          <w:sz w:val="28"/>
          <w:szCs w:val="28"/>
        </w:rPr>
        <w:t>Đ</w:t>
      </w:r>
      <w:r w:rsidRPr="00F47617">
        <w:rPr>
          <w:color w:val="000000" w:themeColor="text1"/>
          <w:spacing w:val="1"/>
          <w:sz w:val="28"/>
          <w:szCs w:val="28"/>
        </w:rPr>
        <w:t>i</w:t>
      </w:r>
      <w:r w:rsidRPr="00F47617">
        <w:rPr>
          <w:color w:val="000000" w:themeColor="text1"/>
          <w:sz w:val="28"/>
          <w:szCs w:val="28"/>
        </w:rPr>
        <w:t>ểm</w:t>
      </w:r>
      <w:r w:rsidRPr="00F47617">
        <w:rPr>
          <w:color w:val="000000" w:themeColor="text1"/>
          <w:spacing w:val="-5"/>
          <w:sz w:val="28"/>
          <w:szCs w:val="28"/>
        </w:rPr>
        <w:t xml:space="preserve"> </w:t>
      </w:r>
      <w:r w:rsidRPr="00F47617">
        <w:rPr>
          <w:color w:val="000000" w:themeColor="text1"/>
          <w:sz w:val="28"/>
          <w:szCs w:val="28"/>
        </w:rPr>
        <w:t>t</w:t>
      </w:r>
      <w:r w:rsidRPr="00F47617">
        <w:rPr>
          <w:color w:val="000000" w:themeColor="text1"/>
          <w:spacing w:val="1"/>
          <w:sz w:val="28"/>
          <w:szCs w:val="28"/>
        </w:rPr>
        <w:t>ổn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k</w:t>
      </w:r>
      <w:r w:rsidRPr="00F47617">
        <w:rPr>
          <w:color w:val="000000" w:themeColor="text1"/>
          <w:spacing w:val="-2"/>
          <w:sz w:val="28"/>
          <w:szCs w:val="28"/>
        </w:rPr>
        <w:t>ế</w:t>
      </w:r>
      <w:r w:rsidRPr="00F47617">
        <w:rPr>
          <w:color w:val="000000" w:themeColor="text1"/>
          <w:sz w:val="28"/>
          <w:szCs w:val="28"/>
        </w:rPr>
        <w:t>t</w:t>
      </w:r>
      <w:r w:rsidRPr="00F47617">
        <w:rPr>
          <w:color w:val="000000" w:themeColor="text1"/>
          <w:spacing w:val="1"/>
          <w:sz w:val="28"/>
          <w:szCs w:val="28"/>
        </w:rPr>
        <w:t xml:space="preserve"> </w:t>
      </w:r>
      <w:r w:rsidRPr="00F47617">
        <w:rPr>
          <w:color w:val="000000" w:themeColor="text1"/>
          <w:sz w:val="28"/>
          <w:szCs w:val="28"/>
        </w:rPr>
        <w:t>các</w:t>
      </w:r>
      <w:r w:rsidRPr="00F47617">
        <w:rPr>
          <w:color w:val="000000" w:themeColor="text1"/>
          <w:spacing w:val="-3"/>
          <w:sz w:val="28"/>
          <w:szCs w:val="28"/>
        </w:rPr>
        <w:t xml:space="preserve"> </w:t>
      </w:r>
      <w:r w:rsidRPr="00F47617">
        <w:rPr>
          <w:color w:val="000000" w:themeColor="text1"/>
          <w:spacing w:val="-5"/>
          <w:sz w:val="28"/>
          <w:szCs w:val="28"/>
        </w:rPr>
        <w:t>m</w:t>
      </w:r>
      <w:r w:rsidRPr="00F47617">
        <w:rPr>
          <w:color w:val="000000" w:themeColor="text1"/>
          <w:spacing w:val="1"/>
          <w:sz w:val="28"/>
          <w:szCs w:val="28"/>
        </w:rPr>
        <w:t>ô</w:t>
      </w:r>
      <w:r w:rsidRPr="00F47617">
        <w:rPr>
          <w:color w:val="000000" w:themeColor="text1"/>
          <w:sz w:val="28"/>
          <w:szCs w:val="28"/>
        </w:rPr>
        <w:t>n</w:t>
      </w:r>
      <w:r w:rsidRPr="00F47617">
        <w:rPr>
          <w:color w:val="000000" w:themeColor="text1"/>
          <w:spacing w:val="1"/>
          <w:sz w:val="28"/>
          <w:szCs w:val="28"/>
        </w:rPr>
        <w:t xml:space="preserve"> </w:t>
      </w:r>
      <w:r w:rsidRPr="00F47617">
        <w:rPr>
          <w:color w:val="000000" w:themeColor="text1"/>
          <w:sz w:val="28"/>
          <w:szCs w:val="28"/>
        </w:rPr>
        <w:t>h</w:t>
      </w:r>
      <w:r w:rsidRPr="00F47617">
        <w:rPr>
          <w:color w:val="000000" w:themeColor="text1"/>
          <w:spacing w:val="1"/>
          <w:sz w:val="28"/>
          <w:szCs w:val="28"/>
        </w:rPr>
        <w:t>ọ</w:t>
      </w:r>
      <w:r w:rsidRPr="00F47617">
        <w:rPr>
          <w:color w:val="000000" w:themeColor="text1"/>
          <w:sz w:val="28"/>
          <w:szCs w:val="28"/>
        </w:rPr>
        <w:t>c 4</w:t>
      </w:r>
      <w:r w:rsidRPr="00F47617">
        <w:rPr>
          <w:color w:val="000000" w:themeColor="text1"/>
          <w:spacing w:val="-2"/>
          <w:sz w:val="28"/>
          <w:szCs w:val="28"/>
        </w:rPr>
        <w:t xml:space="preserve"> </w:t>
      </w:r>
      <w:r w:rsidRPr="00F47617">
        <w:rPr>
          <w:color w:val="000000" w:themeColor="text1"/>
          <w:spacing w:val="1"/>
          <w:sz w:val="28"/>
          <w:szCs w:val="28"/>
        </w:rPr>
        <w:t>n</w:t>
      </w:r>
      <w:r w:rsidRPr="00F47617">
        <w:rPr>
          <w:color w:val="000000" w:themeColor="text1"/>
          <w:sz w:val="28"/>
          <w:szCs w:val="28"/>
        </w:rPr>
        <w:t>ăm</w:t>
      </w:r>
      <w:r w:rsidRPr="00F47617">
        <w:rPr>
          <w:color w:val="000000" w:themeColor="text1"/>
          <w:spacing w:val="-5"/>
          <w:sz w:val="28"/>
          <w:szCs w:val="28"/>
        </w:rPr>
        <w:t xml:space="preserve"> </w:t>
      </w:r>
      <w:r w:rsidRPr="00F47617">
        <w:rPr>
          <w:color w:val="000000" w:themeColor="text1"/>
          <w:sz w:val="28"/>
          <w:szCs w:val="28"/>
        </w:rPr>
        <w:t>tr</w:t>
      </w:r>
      <w:r w:rsidRPr="00F47617">
        <w:rPr>
          <w:color w:val="000000" w:themeColor="text1"/>
          <w:spacing w:val="2"/>
          <w:sz w:val="28"/>
          <w:szCs w:val="28"/>
        </w:rPr>
        <w:t>u</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z w:val="28"/>
          <w:szCs w:val="28"/>
        </w:rPr>
        <w:t>h</w:t>
      </w:r>
      <w:r w:rsidRPr="00F47617">
        <w:rPr>
          <w:color w:val="000000" w:themeColor="text1"/>
          <w:spacing w:val="1"/>
          <w:sz w:val="28"/>
          <w:szCs w:val="28"/>
        </w:rPr>
        <w:t>ọ</w:t>
      </w:r>
      <w:r w:rsidRPr="00F47617">
        <w:rPr>
          <w:color w:val="000000" w:themeColor="text1"/>
          <w:sz w:val="28"/>
          <w:szCs w:val="28"/>
        </w:rPr>
        <w:t xml:space="preserve">c </w:t>
      </w:r>
      <w:r w:rsidRPr="00F47617">
        <w:rPr>
          <w:color w:val="000000" w:themeColor="text1"/>
          <w:spacing w:val="-3"/>
          <w:sz w:val="28"/>
          <w:szCs w:val="28"/>
        </w:rPr>
        <w:t>c</w:t>
      </w:r>
      <w:r w:rsidRPr="00F47617">
        <w:rPr>
          <w:color w:val="000000" w:themeColor="text1"/>
          <w:sz w:val="28"/>
          <w:szCs w:val="28"/>
        </w:rPr>
        <w:t>ơ s</w:t>
      </w:r>
      <w:r w:rsidRPr="00F47617">
        <w:rPr>
          <w:color w:val="000000" w:themeColor="text1"/>
          <w:spacing w:val="-1"/>
          <w:sz w:val="28"/>
          <w:szCs w:val="28"/>
        </w:rPr>
        <w:t>ở</w:t>
      </w:r>
      <w:r w:rsidRPr="00F47617">
        <w:rPr>
          <w:color w:val="000000" w:themeColor="text1"/>
          <w:sz w:val="28"/>
          <w:szCs w:val="28"/>
        </w:rPr>
        <w:t>;</w:t>
      </w:r>
    </w:p>
    <w:p w:rsidR="00E943E4" w:rsidRPr="00F47617" w:rsidRDefault="00E943E4" w:rsidP="00F62099">
      <w:pPr>
        <w:spacing w:before="8" w:line="276" w:lineRule="auto"/>
        <w:rPr>
          <w:color w:val="000000" w:themeColor="text1"/>
          <w:sz w:val="16"/>
          <w:szCs w:val="16"/>
        </w:rPr>
      </w:pPr>
    </w:p>
    <w:p w:rsidR="00E943E4" w:rsidRPr="00F47617" w:rsidRDefault="00B47876" w:rsidP="00F62099">
      <w:pPr>
        <w:spacing w:line="276" w:lineRule="auto"/>
        <w:ind w:left="822"/>
        <w:rPr>
          <w:color w:val="000000" w:themeColor="text1"/>
          <w:sz w:val="28"/>
          <w:szCs w:val="28"/>
        </w:rPr>
      </w:pPr>
      <w:r w:rsidRPr="00F47617">
        <w:rPr>
          <w:color w:val="000000" w:themeColor="text1"/>
          <w:sz w:val="28"/>
          <w:szCs w:val="28"/>
        </w:rPr>
        <w:t xml:space="preserve">+ </w:t>
      </w:r>
      <w:r w:rsidRPr="00F47617">
        <w:rPr>
          <w:color w:val="000000" w:themeColor="text1"/>
          <w:spacing w:val="-2"/>
          <w:sz w:val="28"/>
          <w:szCs w:val="28"/>
        </w:rPr>
        <w:t>Đ</w:t>
      </w:r>
      <w:r w:rsidRPr="00F47617">
        <w:rPr>
          <w:color w:val="000000" w:themeColor="text1"/>
          <w:spacing w:val="1"/>
          <w:sz w:val="28"/>
          <w:szCs w:val="28"/>
        </w:rPr>
        <w:t>i</w:t>
      </w:r>
      <w:r w:rsidRPr="00F47617">
        <w:rPr>
          <w:color w:val="000000" w:themeColor="text1"/>
          <w:sz w:val="28"/>
          <w:szCs w:val="28"/>
        </w:rPr>
        <w:t>ểm</w:t>
      </w:r>
      <w:r w:rsidRPr="00F47617">
        <w:rPr>
          <w:color w:val="000000" w:themeColor="text1"/>
          <w:spacing w:val="-5"/>
          <w:sz w:val="28"/>
          <w:szCs w:val="28"/>
        </w:rPr>
        <w:t xml:space="preserve"> </w:t>
      </w:r>
      <w:r w:rsidRPr="00F47617">
        <w:rPr>
          <w:color w:val="000000" w:themeColor="text1"/>
          <w:sz w:val="28"/>
          <w:szCs w:val="28"/>
        </w:rPr>
        <w:t>t</w:t>
      </w:r>
      <w:r w:rsidRPr="00F47617">
        <w:rPr>
          <w:color w:val="000000" w:themeColor="text1"/>
          <w:spacing w:val="1"/>
          <w:sz w:val="28"/>
          <w:szCs w:val="28"/>
        </w:rPr>
        <w:t>ổn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k</w:t>
      </w:r>
      <w:r w:rsidRPr="00F47617">
        <w:rPr>
          <w:color w:val="000000" w:themeColor="text1"/>
          <w:spacing w:val="-2"/>
          <w:sz w:val="28"/>
          <w:szCs w:val="28"/>
        </w:rPr>
        <w:t>ế</w:t>
      </w:r>
      <w:r w:rsidRPr="00F47617">
        <w:rPr>
          <w:color w:val="000000" w:themeColor="text1"/>
          <w:sz w:val="28"/>
          <w:szCs w:val="28"/>
        </w:rPr>
        <w:t>t</w:t>
      </w:r>
      <w:r w:rsidRPr="00F47617">
        <w:rPr>
          <w:color w:val="000000" w:themeColor="text1"/>
          <w:spacing w:val="1"/>
          <w:sz w:val="28"/>
          <w:szCs w:val="28"/>
        </w:rPr>
        <w:t xml:space="preserve"> </w:t>
      </w:r>
      <w:r w:rsidRPr="00F47617">
        <w:rPr>
          <w:color w:val="000000" w:themeColor="text1"/>
          <w:sz w:val="28"/>
          <w:szCs w:val="28"/>
        </w:rPr>
        <w:t>các</w:t>
      </w:r>
      <w:r w:rsidRPr="00F47617">
        <w:rPr>
          <w:color w:val="000000" w:themeColor="text1"/>
          <w:spacing w:val="-3"/>
          <w:sz w:val="28"/>
          <w:szCs w:val="28"/>
        </w:rPr>
        <w:t xml:space="preserve"> </w:t>
      </w:r>
      <w:r w:rsidRPr="00F47617">
        <w:rPr>
          <w:color w:val="000000" w:themeColor="text1"/>
          <w:spacing w:val="-5"/>
          <w:sz w:val="28"/>
          <w:szCs w:val="28"/>
        </w:rPr>
        <w:t>m</w:t>
      </w:r>
      <w:r w:rsidRPr="00F47617">
        <w:rPr>
          <w:color w:val="000000" w:themeColor="text1"/>
          <w:spacing w:val="1"/>
          <w:sz w:val="28"/>
          <w:szCs w:val="28"/>
        </w:rPr>
        <w:t>ô</w:t>
      </w:r>
      <w:r w:rsidRPr="00F47617">
        <w:rPr>
          <w:color w:val="000000" w:themeColor="text1"/>
          <w:sz w:val="28"/>
          <w:szCs w:val="28"/>
        </w:rPr>
        <w:t>n</w:t>
      </w:r>
      <w:r w:rsidRPr="00F47617">
        <w:rPr>
          <w:color w:val="000000" w:themeColor="text1"/>
          <w:spacing w:val="1"/>
          <w:sz w:val="28"/>
          <w:szCs w:val="28"/>
        </w:rPr>
        <w:t xml:space="preserve"> </w:t>
      </w:r>
      <w:r w:rsidRPr="00F47617">
        <w:rPr>
          <w:color w:val="000000" w:themeColor="text1"/>
          <w:sz w:val="28"/>
          <w:szCs w:val="28"/>
        </w:rPr>
        <w:t>h</w:t>
      </w:r>
      <w:r w:rsidRPr="00F47617">
        <w:rPr>
          <w:color w:val="000000" w:themeColor="text1"/>
          <w:spacing w:val="1"/>
          <w:sz w:val="28"/>
          <w:szCs w:val="28"/>
        </w:rPr>
        <w:t>ọ</w:t>
      </w:r>
      <w:r w:rsidRPr="00F47617">
        <w:rPr>
          <w:color w:val="000000" w:themeColor="text1"/>
          <w:sz w:val="28"/>
          <w:szCs w:val="28"/>
        </w:rPr>
        <w:t xml:space="preserve">c </w:t>
      </w:r>
      <w:r w:rsidRPr="00F47617">
        <w:rPr>
          <w:color w:val="000000" w:themeColor="text1"/>
          <w:spacing w:val="-2"/>
          <w:sz w:val="28"/>
          <w:szCs w:val="28"/>
        </w:rPr>
        <w:t>n</w:t>
      </w:r>
      <w:r w:rsidRPr="00F47617">
        <w:rPr>
          <w:color w:val="000000" w:themeColor="text1"/>
          <w:sz w:val="28"/>
          <w:szCs w:val="28"/>
        </w:rPr>
        <w:t>ăm</w:t>
      </w:r>
      <w:r w:rsidRPr="00F47617">
        <w:rPr>
          <w:color w:val="000000" w:themeColor="text1"/>
          <w:spacing w:val="-5"/>
          <w:sz w:val="28"/>
          <w:szCs w:val="28"/>
        </w:rPr>
        <w:t xml:space="preserve"> </w:t>
      </w:r>
      <w:r w:rsidRPr="00F47617">
        <w:rPr>
          <w:color w:val="000000" w:themeColor="text1"/>
          <w:sz w:val="28"/>
          <w:szCs w:val="28"/>
        </w:rPr>
        <w:t>cu</w:t>
      </w:r>
      <w:r w:rsidRPr="00F47617">
        <w:rPr>
          <w:color w:val="000000" w:themeColor="text1"/>
          <w:spacing w:val="2"/>
          <w:sz w:val="28"/>
          <w:szCs w:val="28"/>
        </w:rPr>
        <w:t>ố</w:t>
      </w:r>
      <w:r w:rsidRPr="00F47617">
        <w:rPr>
          <w:color w:val="000000" w:themeColor="text1"/>
          <w:sz w:val="28"/>
          <w:szCs w:val="28"/>
        </w:rPr>
        <w:t>i</w:t>
      </w:r>
      <w:r w:rsidRPr="00F47617">
        <w:rPr>
          <w:color w:val="000000" w:themeColor="text1"/>
          <w:spacing w:val="1"/>
          <w:sz w:val="28"/>
          <w:szCs w:val="28"/>
        </w:rPr>
        <w:t xml:space="preserve"> </w:t>
      </w:r>
      <w:r w:rsidRPr="00F47617">
        <w:rPr>
          <w:color w:val="000000" w:themeColor="text1"/>
          <w:sz w:val="28"/>
          <w:szCs w:val="28"/>
        </w:rPr>
        <w:t>c</w:t>
      </w:r>
      <w:r w:rsidRPr="00F47617">
        <w:rPr>
          <w:color w:val="000000" w:themeColor="text1"/>
          <w:spacing w:val="-3"/>
          <w:sz w:val="28"/>
          <w:szCs w:val="28"/>
        </w:rPr>
        <w:t>ấ</w:t>
      </w:r>
      <w:r w:rsidRPr="00F47617">
        <w:rPr>
          <w:color w:val="000000" w:themeColor="text1"/>
          <w:sz w:val="28"/>
          <w:szCs w:val="28"/>
        </w:rPr>
        <w:t>p</w:t>
      </w:r>
      <w:r w:rsidRPr="00F47617">
        <w:rPr>
          <w:color w:val="000000" w:themeColor="text1"/>
          <w:spacing w:val="1"/>
          <w:sz w:val="28"/>
          <w:szCs w:val="28"/>
        </w:rPr>
        <w:t xml:space="preserve"> </w:t>
      </w:r>
      <w:r w:rsidRPr="00F47617">
        <w:rPr>
          <w:color w:val="000000" w:themeColor="text1"/>
          <w:sz w:val="28"/>
          <w:szCs w:val="28"/>
        </w:rPr>
        <w:t>t</w:t>
      </w:r>
      <w:r w:rsidRPr="00F47617">
        <w:rPr>
          <w:color w:val="000000" w:themeColor="text1"/>
          <w:spacing w:val="-2"/>
          <w:sz w:val="28"/>
          <w:szCs w:val="28"/>
        </w:rPr>
        <w:t>r</w:t>
      </w:r>
      <w:r w:rsidRPr="00F47617">
        <w:rPr>
          <w:color w:val="000000" w:themeColor="text1"/>
          <w:spacing w:val="-1"/>
          <w:sz w:val="28"/>
          <w:szCs w:val="28"/>
        </w:rPr>
        <w:t>u</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 xml:space="preserve">c cơ </w:t>
      </w:r>
      <w:r w:rsidRPr="00F47617">
        <w:rPr>
          <w:color w:val="000000" w:themeColor="text1"/>
          <w:spacing w:val="-2"/>
          <w:sz w:val="28"/>
          <w:szCs w:val="28"/>
        </w:rPr>
        <w:t>s</w:t>
      </w:r>
      <w:r w:rsidRPr="00F47617">
        <w:rPr>
          <w:color w:val="000000" w:themeColor="text1"/>
          <w:spacing w:val="7"/>
          <w:sz w:val="28"/>
          <w:szCs w:val="28"/>
        </w:rPr>
        <w:t>ở</w:t>
      </w:r>
      <w:r w:rsidRPr="00F47617">
        <w:rPr>
          <w:color w:val="000000" w:themeColor="text1"/>
          <w:sz w:val="28"/>
          <w:szCs w:val="28"/>
        </w:rPr>
        <w:t>.</w:t>
      </w:r>
    </w:p>
    <w:p w:rsidR="00E943E4" w:rsidRPr="00F47617" w:rsidRDefault="00E943E4" w:rsidP="00F62099">
      <w:pPr>
        <w:spacing w:before="1" w:line="276" w:lineRule="auto"/>
        <w:rPr>
          <w:color w:val="000000" w:themeColor="text1"/>
          <w:sz w:val="17"/>
          <w:szCs w:val="17"/>
        </w:rPr>
      </w:pPr>
    </w:p>
    <w:p w:rsidR="00E943E4" w:rsidRPr="00F47617" w:rsidRDefault="00B47876" w:rsidP="00F62099">
      <w:pPr>
        <w:spacing w:line="276" w:lineRule="auto"/>
        <w:ind w:left="102" w:right="74" w:firstLine="720"/>
        <w:jc w:val="both"/>
        <w:rPr>
          <w:color w:val="000000" w:themeColor="text1"/>
          <w:sz w:val="28"/>
          <w:szCs w:val="28"/>
        </w:rPr>
      </w:pPr>
      <w:r w:rsidRPr="00F47617">
        <w:rPr>
          <w:b/>
          <w:color w:val="000000" w:themeColor="text1"/>
          <w:sz w:val="28"/>
          <w:szCs w:val="28"/>
        </w:rPr>
        <w:t>-</w:t>
      </w:r>
      <w:r w:rsidRPr="00F47617">
        <w:rPr>
          <w:b/>
          <w:color w:val="000000" w:themeColor="text1"/>
          <w:spacing w:val="5"/>
          <w:sz w:val="28"/>
          <w:szCs w:val="28"/>
        </w:rPr>
        <w:t xml:space="preserve"> </w:t>
      </w:r>
      <w:r w:rsidRPr="00F47617">
        <w:rPr>
          <w:color w:val="000000" w:themeColor="text1"/>
          <w:spacing w:val="-1"/>
          <w:sz w:val="28"/>
          <w:szCs w:val="28"/>
        </w:rPr>
        <w:t>N</w:t>
      </w:r>
      <w:r w:rsidRPr="00F47617">
        <w:rPr>
          <w:color w:val="000000" w:themeColor="text1"/>
          <w:spacing w:val="1"/>
          <w:sz w:val="28"/>
          <w:szCs w:val="28"/>
        </w:rPr>
        <w:t>ộ</w:t>
      </w:r>
      <w:r w:rsidRPr="00F47617">
        <w:rPr>
          <w:color w:val="000000" w:themeColor="text1"/>
          <w:sz w:val="28"/>
          <w:szCs w:val="28"/>
        </w:rPr>
        <w:t>p</w:t>
      </w:r>
      <w:r w:rsidRPr="00F47617">
        <w:rPr>
          <w:color w:val="000000" w:themeColor="text1"/>
          <w:spacing w:val="5"/>
          <w:sz w:val="28"/>
          <w:szCs w:val="28"/>
        </w:rPr>
        <w:t xml:space="preserve"> </w:t>
      </w:r>
      <w:r w:rsidRPr="00F47617">
        <w:rPr>
          <w:color w:val="000000" w:themeColor="text1"/>
          <w:spacing w:val="1"/>
          <w:sz w:val="28"/>
          <w:szCs w:val="28"/>
        </w:rPr>
        <w:t>h</w:t>
      </w:r>
      <w:r w:rsidRPr="00F47617">
        <w:rPr>
          <w:color w:val="000000" w:themeColor="text1"/>
          <w:sz w:val="28"/>
          <w:szCs w:val="28"/>
        </w:rPr>
        <w:t>ồ</w:t>
      </w:r>
      <w:r w:rsidRPr="00F47617">
        <w:rPr>
          <w:color w:val="000000" w:themeColor="text1"/>
          <w:spacing w:val="5"/>
          <w:sz w:val="28"/>
          <w:szCs w:val="28"/>
        </w:rPr>
        <w:t xml:space="preserve"> </w:t>
      </w:r>
      <w:r w:rsidRPr="00F47617">
        <w:rPr>
          <w:color w:val="000000" w:themeColor="text1"/>
          <w:spacing w:val="-1"/>
          <w:sz w:val="28"/>
          <w:szCs w:val="28"/>
        </w:rPr>
        <w:t>s</w:t>
      </w:r>
      <w:r w:rsidRPr="00F47617">
        <w:rPr>
          <w:color w:val="000000" w:themeColor="text1"/>
          <w:sz w:val="28"/>
          <w:szCs w:val="28"/>
        </w:rPr>
        <w:t>ơ</w:t>
      </w:r>
      <w:r w:rsidRPr="00F47617">
        <w:rPr>
          <w:color w:val="000000" w:themeColor="text1"/>
          <w:spacing w:val="5"/>
          <w:sz w:val="28"/>
          <w:szCs w:val="28"/>
        </w:rPr>
        <w:t xml:space="preserve"> </w:t>
      </w:r>
      <w:r w:rsidRPr="00F47617">
        <w:rPr>
          <w:color w:val="000000" w:themeColor="text1"/>
          <w:spacing w:val="1"/>
          <w:sz w:val="28"/>
          <w:szCs w:val="28"/>
        </w:rPr>
        <w:t>x</w:t>
      </w:r>
      <w:r w:rsidRPr="00F47617">
        <w:rPr>
          <w:color w:val="000000" w:themeColor="text1"/>
          <w:spacing w:val="-2"/>
          <w:sz w:val="28"/>
          <w:szCs w:val="28"/>
        </w:rPr>
        <w:t>é</w:t>
      </w:r>
      <w:r w:rsidRPr="00F47617">
        <w:rPr>
          <w:color w:val="000000" w:themeColor="text1"/>
          <w:sz w:val="28"/>
          <w:szCs w:val="28"/>
        </w:rPr>
        <w:t>t</w:t>
      </w:r>
      <w:r w:rsidRPr="00F47617">
        <w:rPr>
          <w:color w:val="000000" w:themeColor="text1"/>
          <w:spacing w:val="5"/>
          <w:sz w:val="28"/>
          <w:szCs w:val="28"/>
        </w:rPr>
        <w:t xml:space="preserve"> </w:t>
      </w:r>
      <w:r w:rsidRPr="00F47617">
        <w:rPr>
          <w:color w:val="000000" w:themeColor="text1"/>
          <w:spacing w:val="1"/>
          <w:sz w:val="28"/>
          <w:szCs w:val="28"/>
        </w:rPr>
        <w:t>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6"/>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ự</w:t>
      </w:r>
      <w:r w:rsidRPr="00F47617">
        <w:rPr>
          <w:color w:val="000000" w:themeColor="text1"/>
          <w:sz w:val="28"/>
          <w:szCs w:val="28"/>
        </w:rPr>
        <w:t>c</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pacing w:val="-1"/>
          <w:sz w:val="28"/>
          <w:szCs w:val="28"/>
        </w:rPr>
        <w:t>i</w:t>
      </w:r>
      <w:r w:rsidRPr="00F47617">
        <w:rPr>
          <w:color w:val="000000" w:themeColor="text1"/>
          <w:sz w:val="28"/>
          <w:szCs w:val="28"/>
        </w:rPr>
        <w:t>ếp</w:t>
      </w:r>
      <w:r w:rsidRPr="00F47617">
        <w:rPr>
          <w:color w:val="000000" w:themeColor="text1"/>
          <w:spacing w:val="6"/>
          <w:sz w:val="28"/>
          <w:szCs w:val="28"/>
        </w:rPr>
        <w:t xml:space="preserve"> </w:t>
      </w:r>
      <w:r w:rsidRPr="00F47617">
        <w:rPr>
          <w:color w:val="000000" w:themeColor="text1"/>
          <w:spacing w:val="1"/>
          <w:sz w:val="28"/>
          <w:szCs w:val="28"/>
        </w:rPr>
        <w:t>t</w:t>
      </w:r>
      <w:r w:rsidRPr="00F47617">
        <w:rPr>
          <w:color w:val="000000" w:themeColor="text1"/>
          <w:spacing w:val="-2"/>
          <w:sz w:val="28"/>
          <w:szCs w:val="28"/>
        </w:rPr>
        <w:t>ạ</w:t>
      </w:r>
      <w:r w:rsidRPr="00F47617">
        <w:rPr>
          <w:color w:val="000000" w:themeColor="text1"/>
          <w:sz w:val="28"/>
          <w:szCs w:val="28"/>
        </w:rPr>
        <w:t>i</w:t>
      </w:r>
      <w:r w:rsidRPr="00F47617">
        <w:rPr>
          <w:color w:val="000000" w:themeColor="text1"/>
          <w:spacing w:val="5"/>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ư</w:t>
      </w:r>
      <w:r w:rsidRPr="00F47617">
        <w:rPr>
          <w:color w:val="000000" w:themeColor="text1"/>
          <w:spacing w:val="-2"/>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5"/>
          <w:sz w:val="28"/>
          <w:szCs w:val="28"/>
        </w:rPr>
        <w:t xml:space="preserve"> </w:t>
      </w:r>
      <w:r w:rsidRPr="00F47617">
        <w:rPr>
          <w:color w:val="000000" w:themeColor="text1"/>
          <w:spacing w:val="1"/>
          <w:sz w:val="28"/>
          <w:szCs w:val="28"/>
        </w:rPr>
        <w:t>h</w:t>
      </w:r>
      <w:r w:rsidRPr="00F47617">
        <w:rPr>
          <w:color w:val="000000" w:themeColor="text1"/>
          <w:spacing w:val="-1"/>
          <w:sz w:val="28"/>
          <w:szCs w:val="28"/>
        </w:rPr>
        <w:t>o</w:t>
      </w:r>
      <w:r w:rsidRPr="00F47617">
        <w:rPr>
          <w:color w:val="000000" w:themeColor="text1"/>
          <w:sz w:val="28"/>
          <w:szCs w:val="28"/>
        </w:rPr>
        <w:t>ặc</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u</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5"/>
          <w:sz w:val="28"/>
          <w:szCs w:val="28"/>
        </w:rPr>
        <w:t xml:space="preserve"> </w:t>
      </w:r>
      <w:r w:rsidRPr="00F47617">
        <w:rPr>
          <w:color w:val="000000" w:themeColor="text1"/>
          <w:spacing w:val="1"/>
          <w:sz w:val="28"/>
          <w:szCs w:val="28"/>
        </w:rPr>
        <w:t>t</w:t>
      </w:r>
      <w:r w:rsidRPr="00F47617">
        <w:rPr>
          <w:color w:val="000000" w:themeColor="text1"/>
          <w:sz w:val="28"/>
          <w:szCs w:val="28"/>
        </w:rPr>
        <w:t xml:space="preserve">âm </w:t>
      </w:r>
      <w:r w:rsidRPr="00F47617">
        <w:rPr>
          <w:color w:val="000000" w:themeColor="text1"/>
          <w:spacing w:val="1"/>
          <w:sz w:val="28"/>
          <w:szCs w:val="28"/>
        </w:rPr>
        <w:t>th</w:t>
      </w:r>
      <w:r w:rsidRPr="00F47617">
        <w:rPr>
          <w:color w:val="000000" w:themeColor="text1"/>
          <w:sz w:val="28"/>
          <w:szCs w:val="28"/>
        </w:rPr>
        <w:t>eo</w:t>
      </w:r>
      <w:r w:rsidRPr="00F47617">
        <w:rPr>
          <w:color w:val="000000" w:themeColor="text1"/>
          <w:spacing w:val="6"/>
          <w:sz w:val="28"/>
          <w:szCs w:val="28"/>
        </w:rPr>
        <w:t xml:space="preserve"> </w:t>
      </w:r>
      <w:r w:rsidRPr="00F47617">
        <w:rPr>
          <w:color w:val="000000" w:themeColor="text1"/>
          <w:sz w:val="28"/>
          <w:szCs w:val="28"/>
        </w:rPr>
        <w:t>các</w:t>
      </w:r>
      <w:r w:rsidRPr="00F47617">
        <w:rPr>
          <w:color w:val="000000" w:themeColor="text1"/>
          <w:spacing w:val="5"/>
          <w:sz w:val="28"/>
          <w:szCs w:val="28"/>
        </w:rPr>
        <w:t xml:space="preserve"> </w:t>
      </w:r>
      <w:r w:rsidRPr="00F47617">
        <w:rPr>
          <w:color w:val="000000" w:themeColor="text1"/>
          <w:spacing w:val="1"/>
          <w:sz w:val="28"/>
          <w:szCs w:val="28"/>
        </w:rPr>
        <w:t>đ</w:t>
      </w:r>
      <w:r w:rsidRPr="00F47617">
        <w:rPr>
          <w:color w:val="000000" w:themeColor="text1"/>
          <w:spacing w:val="-2"/>
          <w:sz w:val="28"/>
          <w:szCs w:val="28"/>
        </w:rPr>
        <w:t>ợ</w:t>
      </w:r>
      <w:r w:rsidRPr="00F47617">
        <w:rPr>
          <w:color w:val="000000" w:themeColor="text1"/>
          <w:sz w:val="28"/>
          <w:szCs w:val="28"/>
        </w:rPr>
        <w:t>t</w:t>
      </w:r>
      <w:r w:rsidRPr="00F47617">
        <w:rPr>
          <w:color w:val="000000" w:themeColor="text1"/>
          <w:spacing w:val="5"/>
          <w:sz w:val="28"/>
          <w:szCs w:val="28"/>
        </w:rPr>
        <w:t xml:space="preserve"> </w:t>
      </w:r>
      <w:r w:rsidRPr="00F47617">
        <w:rPr>
          <w:color w:val="000000" w:themeColor="text1"/>
          <w:spacing w:val="1"/>
          <w:sz w:val="28"/>
          <w:szCs w:val="28"/>
        </w:rPr>
        <w:t>tu</w:t>
      </w:r>
      <w:r w:rsidRPr="00F47617">
        <w:rPr>
          <w:color w:val="000000" w:themeColor="text1"/>
          <w:spacing w:val="-4"/>
          <w:sz w:val="28"/>
          <w:szCs w:val="28"/>
        </w:rPr>
        <w:t>y</w:t>
      </w:r>
      <w:r w:rsidRPr="00F47617">
        <w:rPr>
          <w:color w:val="000000" w:themeColor="text1"/>
          <w:sz w:val="28"/>
          <w:szCs w:val="28"/>
        </w:rPr>
        <w:t xml:space="preserve">ển </w:t>
      </w:r>
      <w:r w:rsidRPr="00F47617">
        <w:rPr>
          <w:color w:val="000000" w:themeColor="text1"/>
          <w:spacing w:val="1"/>
          <w:sz w:val="28"/>
          <w:szCs w:val="28"/>
        </w:rPr>
        <w:t>s</w:t>
      </w:r>
      <w:r w:rsidRPr="00F47617">
        <w:rPr>
          <w:color w:val="000000" w:themeColor="text1"/>
          <w:spacing w:val="-1"/>
          <w:sz w:val="28"/>
          <w:szCs w:val="28"/>
        </w:rPr>
        <w:t>in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z w:val="28"/>
          <w:szCs w:val="28"/>
        </w:rPr>
        <w:t>t</w:t>
      </w:r>
      <w:r w:rsidRPr="00F47617">
        <w:rPr>
          <w:color w:val="000000" w:themeColor="text1"/>
          <w:spacing w:val="-2"/>
          <w:sz w:val="28"/>
          <w:szCs w:val="28"/>
        </w:rPr>
        <w:t>r</w:t>
      </w:r>
      <w:r w:rsidRPr="00F47617">
        <w:rPr>
          <w:color w:val="000000" w:themeColor="text1"/>
          <w:spacing w:val="1"/>
          <w:sz w:val="28"/>
          <w:szCs w:val="28"/>
        </w:rPr>
        <w:t>o</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n</w:t>
      </w:r>
      <w:r w:rsidRPr="00F47617">
        <w:rPr>
          <w:color w:val="000000" w:themeColor="text1"/>
          <w:sz w:val="28"/>
          <w:szCs w:val="28"/>
        </w:rPr>
        <w:t>ăm</w:t>
      </w:r>
      <w:r w:rsidRPr="00F47617">
        <w:rPr>
          <w:color w:val="000000" w:themeColor="text1"/>
          <w:spacing w:val="-5"/>
          <w:sz w:val="28"/>
          <w:szCs w:val="28"/>
        </w:rPr>
        <w:t xml:space="preserve"> </w:t>
      </w:r>
      <w:r w:rsidRPr="00F47617">
        <w:rPr>
          <w:color w:val="000000" w:themeColor="text1"/>
          <w:sz w:val="28"/>
          <w:szCs w:val="28"/>
        </w:rPr>
        <w:t>do</w:t>
      </w:r>
      <w:r w:rsidRPr="00F47617">
        <w:rPr>
          <w:color w:val="000000" w:themeColor="text1"/>
          <w:spacing w:val="2"/>
          <w:sz w:val="28"/>
          <w:szCs w:val="28"/>
        </w:rPr>
        <w:t xml:space="preserve"> </w:t>
      </w:r>
      <w:r w:rsidRPr="00F47617">
        <w:rPr>
          <w:color w:val="000000" w:themeColor="text1"/>
          <w:sz w:val="28"/>
          <w:szCs w:val="28"/>
        </w:rPr>
        <w:t>trườ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2"/>
          <w:sz w:val="28"/>
          <w:szCs w:val="28"/>
        </w:rPr>
        <w:t>q</w:t>
      </w:r>
      <w:r w:rsidRPr="00F47617">
        <w:rPr>
          <w:color w:val="000000" w:themeColor="text1"/>
          <w:spacing w:val="1"/>
          <w:sz w:val="28"/>
          <w:szCs w:val="28"/>
        </w:rPr>
        <w:t>u</w:t>
      </w:r>
      <w:r w:rsidRPr="00F47617">
        <w:rPr>
          <w:color w:val="000000" w:themeColor="text1"/>
          <w:sz w:val="28"/>
          <w:szCs w:val="28"/>
        </w:rPr>
        <w:t>y</w:t>
      </w:r>
      <w:r w:rsidRPr="00F47617">
        <w:rPr>
          <w:color w:val="000000" w:themeColor="text1"/>
          <w:spacing w:val="-3"/>
          <w:sz w:val="28"/>
          <w:szCs w:val="28"/>
        </w:rPr>
        <w:t xml:space="preserve"> </w:t>
      </w:r>
      <w:r w:rsidRPr="00F47617">
        <w:rPr>
          <w:color w:val="000000" w:themeColor="text1"/>
          <w:sz w:val="28"/>
          <w:szCs w:val="28"/>
        </w:rPr>
        <w:t>đ</w:t>
      </w:r>
      <w:r w:rsidRPr="00F47617">
        <w:rPr>
          <w:color w:val="000000" w:themeColor="text1"/>
          <w:spacing w:val="1"/>
          <w:sz w:val="28"/>
          <w:szCs w:val="28"/>
        </w:rPr>
        <w:t>ị</w:t>
      </w:r>
      <w:r w:rsidRPr="00F47617">
        <w:rPr>
          <w:color w:val="000000" w:themeColor="text1"/>
          <w:spacing w:val="-1"/>
          <w:sz w:val="28"/>
          <w:szCs w:val="28"/>
        </w:rPr>
        <w:t>n</w:t>
      </w:r>
      <w:r w:rsidRPr="00F47617">
        <w:rPr>
          <w:color w:val="000000" w:themeColor="text1"/>
          <w:spacing w:val="1"/>
          <w:sz w:val="28"/>
          <w:szCs w:val="28"/>
        </w:rPr>
        <w:t>h</w:t>
      </w:r>
      <w:r w:rsidRPr="00F47617">
        <w:rPr>
          <w:color w:val="000000" w:themeColor="text1"/>
          <w:sz w:val="28"/>
          <w:szCs w:val="28"/>
        </w:rPr>
        <w:t>.</w:t>
      </w:r>
    </w:p>
    <w:p w:rsidR="00E943E4" w:rsidRPr="00F47617" w:rsidRDefault="00E943E4" w:rsidP="00F62099">
      <w:pPr>
        <w:spacing w:before="7" w:line="276" w:lineRule="auto"/>
        <w:rPr>
          <w:color w:val="000000" w:themeColor="text1"/>
          <w:sz w:val="12"/>
          <w:szCs w:val="12"/>
        </w:rPr>
      </w:pPr>
    </w:p>
    <w:p w:rsidR="00E943E4" w:rsidRPr="00F47617" w:rsidRDefault="00B47876" w:rsidP="00F62099">
      <w:pPr>
        <w:pStyle w:val="ListParagraph"/>
        <w:numPr>
          <w:ilvl w:val="0"/>
          <w:numId w:val="6"/>
        </w:numPr>
        <w:tabs>
          <w:tab w:val="left" w:pos="900"/>
        </w:tabs>
        <w:spacing w:before="120" w:after="120" w:line="276" w:lineRule="auto"/>
        <w:ind w:left="864" w:right="619" w:hanging="446"/>
        <w:contextualSpacing w:val="0"/>
        <w:rPr>
          <w:b/>
          <w:color w:val="000000" w:themeColor="text1"/>
          <w:sz w:val="28"/>
          <w:szCs w:val="28"/>
        </w:rPr>
      </w:pPr>
      <w:r w:rsidRPr="00F47617">
        <w:rPr>
          <w:b/>
          <w:color w:val="000000" w:themeColor="text1"/>
          <w:sz w:val="28"/>
          <w:szCs w:val="28"/>
        </w:rPr>
        <w:t xml:space="preserve">TUYỂN SINH </w:t>
      </w:r>
      <w:r w:rsidR="005E4866" w:rsidRPr="00F47617">
        <w:rPr>
          <w:b/>
          <w:color w:val="000000" w:themeColor="text1"/>
          <w:sz w:val="28"/>
          <w:szCs w:val="28"/>
        </w:rPr>
        <w:t xml:space="preserve">VÀO </w:t>
      </w:r>
      <w:r w:rsidRPr="00F47617">
        <w:rPr>
          <w:b/>
          <w:color w:val="000000" w:themeColor="text1"/>
          <w:sz w:val="28"/>
          <w:szCs w:val="28"/>
        </w:rPr>
        <w:t>CÁC TRƯỜNG TƯ THỤC</w:t>
      </w:r>
    </w:p>
    <w:p w:rsidR="00E943E4" w:rsidRPr="00F47617" w:rsidRDefault="00E943E4" w:rsidP="00F62099">
      <w:pPr>
        <w:spacing w:before="5" w:line="276" w:lineRule="auto"/>
        <w:rPr>
          <w:color w:val="000000" w:themeColor="text1"/>
          <w:sz w:val="16"/>
          <w:szCs w:val="16"/>
        </w:rPr>
      </w:pPr>
    </w:p>
    <w:p w:rsidR="00E943E4" w:rsidRPr="00F47617" w:rsidRDefault="00B47876" w:rsidP="00F62099">
      <w:pPr>
        <w:spacing w:line="276" w:lineRule="auto"/>
        <w:ind w:left="102" w:right="67" w:firstLine="720"/>
        <w:jc w:val="both"/>
        <w:rPr>
          <w:color w:val="000000" w:themeColor="text1"/>
          <w:sz w:val="24"/>
          <w:szCs w:val="24"/>
        </w:rPr>
      </w:pPr>
      <w:r w:rsidRPr="00F47617">
        <w:rPr>
          <w:color w:val="000000" w:themeColor="text1"/>
          <w:sz w:val="28"/>
          <w:szCs w:val="28"/>
        </w:rPr>
        <w:t>-</w:t>
      </w:r>
      <w:r w:rsidRPr="00F47617">
        <w:rPr>
          <w:color w:val="000000" w:themeColor="text1"/>
          <w:spacing w:val="1"/>
          <w:sz w:val="28"/>
          <w:szCs w:val="28"/>
        </w:rPr>
        <w:t xml:space="preserve"> </w:t>
      </w:r>
      <w:r w:rsidRPr="00F47617">
        <w:rPr>
          <w:color w:val="000000" w:themeColor="text1"/>
          <w:sz w:val="28"/>
          <w:szCs w:val="28"/>
        </w:rPr>
        <w:t>Các</w:t>
      </w:r>
      <w:r w:rsidRPr="00F47617">
        <w:rPr>
          <w:color w:val="000000" w:themeColor="text1"/>
          <w:spacing w:val="1"/>
          <w:sz w:val="28"/>
          <w:szCs w:val="28"/>
        </w:rPr>
        <w:t xml:space="preserve"> t</w:t>
      </w:r>
      <w:r w:rsidRPr="00F47617">
        <w:rPr>
          <w:color w:val="000000" w:themeColor="text1"/>
          <w:sz w:val="28"/>
          <w:szCs w:val="28"/>
        </w:rPr>
        <w:t>r</w:t>
      </w:r>
      <w:r w:rsidRPr="00F47617">
        <w:rPr>
          <w:color w:val="000000" w:themeColor="text1"/>
          <w:spacing w:val="-1"/>
          <w:sz w:val="28"/>
          <w:szCs w:val="28"/>
        </w:rPr>
        <w:t>ư</w:t>
      </w:r>
      <w:r w:rsidRPr="00F47617">
        <w:rPr>
          <w:color w:val="000000" w:themeColor="text1"/>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z w:val="28"/>
          <w:szCs w:val="28"/>
        </w:rPr>
        <w:t xml:space="preserve">ư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1"/>
          <w:sz w:val="28"/>
          <w:szCs w:val="28"/>
        </w:rPr>
        <w:t>ụ</w:t>
      </w:r>
      <w:r w:rsidRPr="00F47617">
        <w:rPr>
          <w:color w:val="000000" w:themeColor="text1"/>
          <w:sz w:val="28"/>
          <w:szCs w:val="28"/>
        </w:rPr>
        <w:t>c</w:t>
      </w:r>
      <w:r w:rsidRPr="00F47617">
        <w:rPr>
          <w:color w:val="000000" w:themeColor="text1"/>
          <w:spacing w:val="1"/>
          <w:sz w:val="28"/>
          <w:szCs w:val="28"/>
        </w:rPr>
        <w:t xml:space="preserve"> th</w:t>
      </w:r>
      <w:r w:rsidRPr="00F47617">
        <w:rPr>
          <w:color w:val="000000" w:themeColor="text1"/>
          <w:spacing w:val="-1"/>
          <w:sz w:val="28"/>
          <w:szCs w:val="28"/>
        </w:rPr>
        <w:t>ự</w:t>
      </w:r>
      <w:r w:rsidRPr="00F47617">
        <w:rPr>
          <w:color w:val="000000" w:themeColor="text1"/>
          <w:sz w:val="28"/>
          <w:szCs w:val="28"/>
        </w:rPr>
        <w:t>c</w:t>
      </w:r>
      <w:r w:rsidRPr="00F47617">
        <w:rPr>
          <w:color w:val="000000" w:themeColor="text1"/>
          <w:spacing w:val="1"/>
          <w:sz w:val="28"/>
          <w:szCs w:val="28"/>
        </w:rPr>
        <w:t xml:space="preserve"> </w:t>
      </w:r>
      <w:r w:rsidRPr="00F47617">
        <w:rPr>
          <w:color w:val="000000" w:themeColor="text1"/>
          <w:spacing w:val="-1"/>
          <w:sz w:val="28"/>
          <w:szCs w:val="28"/>
        </w:rPr>
        <w:t>h</w:t>
      </w:r>
      <w:r w:rsidRPr="00F47617">
        <w:rPr>
          <w:color w:val="000000" w:themeColor="text1"/>
          <w:spacing w:val="1"/>
          <w:sz w:val="28"/>
          <w:szCs w:val="28"/>
        </w:rPr>
        <w:t>i</w:t>
      </w:r>
      <w:r w:rsidRPr="00F47617">
        <w:rPr>
          <w:color w:val="000000" w:themeColor="text1"/>
          <w:spacing w:val="-2"/>
          <w:sz w:val="28"/>
          <w:szCs w:val="28"/>
        </w:rPr>
        <w:t>ệ</w:t>
      </w:r>
      <w:r w:rsidRPr="00F47617">
        <w:rPr>
          <w:color w:val="000000" w:themeColor="text1"/>
          <w:sz w:val="28"/>
          <w:szCs w:val="28"/>
        </w:rPr>
        <w:t>n</w:t>
      </w:r>
      <w:r w:rsidRPr="00F47617">
        <w:rPr>
          <w:color w:val="000000" w:themeColor="text1"/>
          <w:spacing w:val="2"/>
          <w:sz w:val="28"/>
          <w:szCs w:val="28"/>
        </w:rPr>
        <w:t xml:space="preserve"> </w:t>
      </w:r>
      <w:r w:rsidRPr="00F47617">
        <w:rPr>
          <w:color w:val="000000" w:themeColor="text1"/>
          <w:sz w:val="28"/>
          <w:szCs w:val="28"/>
        </w:rPr>
        <w:t>c</w:t>
      </w:r>
      <w:r w:rsidRPr="00F47617">
        <w:rPr>
          <w:color w:val="000000" w:themeColor="text1"/>
          <w:spacing w:val="-1"/>
          <w:sz w:val="28"/>
          <w:szCs w:val="28"/>
        </w:rPr>
        <w:t>ô</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z w:val="28"/>
          <w:szCs w:val="28"/>
        </w:rPr>
        <w:t>ác</w:t>
      </w:r>
      <w:r w:rsidRPr="00F47617">
        <w:rPr>
          <w:color w:val="000000" w:themeColor="text1"/>
          <w:spacing w:val="1"/>
          <w:sz w:val="28"/>
          <w:szCs w:val="28"/>
        </w:rPr>
        <w:t xml:space="preserve"> t</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2"/>
          <w:sz w:val="28"/>
          <w:szCs w:val="28"/>
        </w:rPr>
        <w:t xml:space="preserve"> </w:t>
      </w:r>
      <w:r w:rsidRPr="00F47617">
        <w:rPr>
          <w:color w:val="000000" w:themeColor="text1"/>
          <w:spacing w:val="1"/>
          <w:sz w:val="28"/>
          <w:szCs w:val="28"/>
        </w:rPr>
        <w:t>sin</w:t>
      </w:r>
      <w:r w:rsidRPr="00F47617">
        <w:rPr>
          <w:color w:val="000000" w:themeColor="text1"/>
          <w:sz w:val="28"/>
          <w:szCs w:val="28"/>
        </w:rPr>
        <w:t>h</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2"/>
          <w:sz w:val="28"/>
          <w:szCs w:val="28"/>
        </w:rPr>
        <w:t>e</w:t>
      </w:r>
      <w:r w:rsidRPr="00F47617">
        <w:rPr>
          <w:color w:val="000000" w:themeColor="text1"/>
          <w:sz w:val="28"/>
          <w:szCs w:val="28"/>
        </w:rPr>
        <w:t>o</w:t>
      </w:r>
      <w:r w:rsidRPr="00F47617">
        <w:rPr>
          <w:color w:val="000000" w:themeColor="text1"/>
          <w:spacing w:val="2"/>
          <w:sz w:val="28"/>
          <w:szCs w:val="28"/>
        </w:rPr>
        <w:t xml:space="preserve"> </w:t>
      </w:r>
      <w:r w:rsidRPr="00F47617">
        <w:rPr>
          <w:color w:val="000000" w:themeColor="text1"/>
          <w:spacing w:val="-1"/>
          <w:sz w:val="28"/>
          <w:szCs w:val="28"/>
        </w:rPr>
        <w:t>K</w:t>
      </w:r>
      <w:r w:rsidRPr="00F47617">
        <w:rPr>
          <w:color w:val="000000" w:themeColor="text1"/>
          <w:sz w:val="28"/>
          <w:szCs w:val="28"/>
        </w:rPr>
        <w:t>ế</w:t>
      </w:r>
      <w:r w:rsidRPr="00F47617">
        <w:rPr>
          <w:color w:val="000000" w:themeColor="text1"/>
          <w:spacing w:val="1"/>
          <w:sz w:val="28"/>
          <w:szCs w:val="28"/>
        </w:rPr>
        <w:t xml:space="preserve"> ho</w:t>
      </w:r>
      <w:r w:rsidRPr="00F47617">
        <w:rPr>
          <w:color w:val="000000" w:themeColor="text1"/>
          <w:spacing w:val="-2"/>
          <w:sz w:val="28"/>
          <w:szCs w:val="28"/>
        </w:rPr>
        <w:t>ạ</w:t>
      </w:r>
      <w:r w:rsidRPr="00F47617">
        <w:rPr>
          <w:color w:val="000000" w:themeColor="text1"/>
          <w:sz w:val="28"/>
          <w:szCs w:val="28"/>
        </w:rPr>
        <w:t>ch</w:t>
      </w:r>
      <w:r w:rsidRPr="00F47617">
        <w:rPr>
          <w:color w:val="000000" w:themeColor="text1"/>
          <w:spacing w:val="2"/>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z w:val="28"/>
          <w:szCs w:val="28"/>
        </w:rPr>
        <w:t>ủ</w:t>
      </w:r>
      <w:r w:rsidRPr="00F47617">
        <w:rPr>
          <w:color w:val="000000" w:themeColor="text1"/>
          <w:spacing w:val="2"/>
          <w:sz w:val="28"/>
          <w:szCs w:val="28"/>
        </w:rPr>
        <w:t xml:space="preserve"> </w:t>
      </w:r>
      <w:r w:rsidRPr="00F47617">
        <w:rPr>
          <w:color w:val="000000" w:themeColor="text1"/>
          <w:spacing w:val="-1"/>
          <w:sz w:val="28"/>
          <w:szCs w:val="28"/>
        </w:rPr>
        <w:t>đ</w:t>
      </w:r>
      <w:r w:rsidRPr="00F47617">
        <w:rPr>
          <w:color w:val="000000" w:themeColor="text1"/>
          <w:spacing w:val="1"/>
          <w:sz w:val="28"/>
          <w:szCs w:val="28"/>
        </w:rPr>
        <w:t>ộ</w:t>
      </w:r>
      <w:r w:rsidRPr="00F47617">
        <w:rPr>
          <w:color w:val="000000" w:themeColor="text1"/>
          <w:spacing w:val="-4"/>
          <w:sz w:val="28"/>
          <w:szCs w:val="28"/>
        </w:rPr>
        <w:t>n</w:t>
      </w:r>
      <w:r w:rsidRPr="00F47617">
        <w:rPr>
          <w:color w:val="000000" w:themeColor="text1"/>
          <w:sz w:val="28"/>
          <w:szCs w:val="28"/>
        </w:rPr>
        <w:t>g c</w:t>
      </w:r>
      <w:r w:rsidRPr="00F47617">
        <w:rPr>
          <w:color w:val="000000" w:themeColor="text1"/>
          <w:spacing w:val="1"/>
          <w:sz w:val="28"/>
          <w:szCs w:val="28"/>
        </w:rPr>
        <w:t>ủ</w:t>
      </w:r>
      <w:r w:rsidRPr="00F47617">
        <w:rPr>
          <w:color w:val="000000" w:themeColor="text1"/>
          <w:sz w:val="28"/>
          <w:szCs w:val="28"/>
        </w:rPr>
        <w:t>a</w:t>
      </w:r>
      <w:r w:rsidRPr="00F47617">
        <w:rPr>
          <w:color w:val="000000" w:themeColor="text1"/>
          <w:spacing w:val="-5"/>
          <w:sz w:val="28"/>
          <w:szCs w:val="28"/>
        </w:rPr>
        <w:t xml:space="preserve"> </w:t>
      </w:r>
      <w:r w:rsidRPr="00F47617">
        <w:rPr>
          <w:color w:val="000000" w:themeColor="text1"/>
          <w:spacing w:val="1"/>
          <w:sz w:val="28"/>
          <w:szCs w:val="28"/>
        </w:rPr>
        <w:t>t</w:t>
      </w:r>
      <w:r w:rsidRPr="00F47617">
        <w:rPr>
          <w:color w:val="000000" w:themeColor="text1"/>
          <w:spacing w:val="-1"/>
          <w:sz w:val="28"/>
          <w:szCs w:val="28"/>
        </w:rPr>
        <w:t>ừn</w:t>
      </w:r>
      <w:r w:rsidRPr="00F47617">
        <w:rPr>
          <w:color w:val="000000" w:themeColor="text1"/>
          <w:sz w:val="28"/>
          <w:szCs w:val="28"/>
        </w:rPr>
        <w:t>g</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ư</w:t>
      </w:r>
      <w:r w:rsidRPr="00F47617">
        <w:rPr>
          <w:color w:val="000000" w:themeColor="text1"/>
          <w:spacing w:val="-2"/>
          <w:sz w:val="28"/>
          <w:szCs w:val="28"/>
        </w:rPr>
        <w:t>ờ</w:t>
      </w:r>
      <w:r w:rsidRPr="00F47617">
        <w:rPr>
          <w:color w:val="000000" w:themeColor="text1"/>
          <w:spacing w:val="1"/>
          <w:sz w:val="28"/>
          <w:szCs w:val="28"/>
        </w:rPr>
        <w:t>ng</w:t>
      </w:r>
      <w:r w:rsidRPr="00F47617">
        <w:rPr>
          <w:color w:val="000000" w:themeColor="text1"/>
          <w:sz w:val="28"/>
          <w:szCs w:val="28"/>
        </w:rPr>
        <w:t>,</w:t>
      </w:r>
      <w:r w:rsidRPr="00F47617">
        <w:rPr>
          <w:color w:val="000000" w:themeColor="text1"/>
          <w:spacing w:val="-6"/>
          <w:sz w:val="28"/>
          <w:szCs w:val="28"/>
        </w:rPr>
        <w:t xml:space="preserve"> </w:t>
      </w:r>
      <w:r w:rsidRPr="00F47617">
        <w:rPr>
          <w:color w:val="000000" w:themeColor="text1"/>
          <w:spacing w:val="-1"/>
          <w:sz w:val="28"/>
          <w:szCs w:val="28"/>
        </w:rPr>
        <w:t>k</w:t>
      </w:r>
      <w:r w:rsidRPr="00F47617">
        <w:rPr>
          <w:color w:val="000000" w:themeColor="text1"/>
          <w:spacing w:val="1"/>
          <w:sz w:val="28"/>
          <w:szCs w:val="28"/>
        </w:rPr>
        <w:t>h</w:t>
      </w:r>
      <w:r w:rsidRPr="00F47617">
        <w:rPr>
          <w:color w:val="000000" w:themeColor="text1"/>
          <w:spacing w:val="-1"/>
          <w:sz w:val="28"/>
          <w:szCs w:val="28"/>
        </w:rPr>
        <w:t>ô</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2"/>
          <w:sz w:val="28"/>
          <w:szCs w:val="28"/>
        </w:rPr>
        <w:t xml:space="preserve"> </w:t>
      </w:r>
      <w:r w:rsidRPr="00F47617">
        <w:rPr>
          <w:color w:val="000000" w:themeColor="text1"/>
          <w:spacing w:val="-1"/>
          <w:sz w:val="28"/>
          <w:szCs w:val="28"/>
        </w:rPr>
        <w:t>s</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z w:val="28"/>
          <w:szCs w:val="28"/>
        </w:rPr>
        <w:t xml:space="preserve">h </w:t>
      </w:r>
      <w:r w:rsidRPr="00F47617">
        <w:rPr>
          <w:color w:val="000000" w:themeColor="text1"/>
          <w:spacing w:val="1"/>
          <w:sz w:val="28"/>
          <w:szCs w:val="28"/>
        </w:rPr>
        <w:t>v</w:t>
      </w:r>
      <w:r w:rsidRPr="00F47617">
        <w:rPr>
          <w:color w:val="000000" w:themeColor="text1"/>
          <w:spacing w:val="-1"/>
          <w:sz w:val="28"/>
          <w:szCs w:val="28"/>
        </w:rPr>
        <w:t>ư</w:t>
      </w:r>
      <w:r w:rsidRPr="00F47617">
        <w:rPr>
          <w:color w:val="000000" w:themeColor="text1"/>
          <w:spacing w:val="-2"/>
          <w:sz w:val="28"/>
          <w:szCs w:val="28"/>
        </w:rPr>
        <w:t>ợ</w:t>
      </w:r>
      <w:r w:rsidRPr="00F47617">
        <w:rPr>
          <w:color w:val="000000" w:themeColor="text1"/>
          <w:sz w:val="28"/>
          <w:szCs w:val="28"/>
        </w:rPr>
        <w:t>t</w:t>
      </w:r>
      <w:r w:rsidRPr="00F47617">
        <w:rPr>
          <w:color w:val="000000" w:themeColor="text1"/>
          <w:spacing w:val="-2"/>
          <w:sz w:val="28"/>
          <w:szCs w:val="28"/>
        </w:rPr>
        <w:t xml:space="preserve"> c</w:t>
      </w:r>
      <w:r w:rsidRPr="00F47617">
        <w:rPr>
          <w:color w:val="000000" w:themeColor="text1"/>
          <w:spacing w:val="-1"/>
          <w:sz w:val="28"/>
          <w:szCs w:val="28"/>
        </w:rPr>
        <w:t>h</w:t>
      </w:r>
      <w:r w:rsidRPr="00F47617">
        <w:rPr>
          <w:color w:val="000000" w:themeColor="text1"/>
          <w:sz w:val="28"/>
          <w:szCs w:val="28"/>
        </w:rPr>
        <w:t>ỉ</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1"/>
          <w:sz w:val="28"/>
          <w:szCs w:val="28"/>
        </w:rPr>
        <w:t>i</w:t>
      </w:r>
      <w:r w:rsidRPr="00F47617">
        <w:rPr>
          <w:color w:val="000000" w:themeColor="text1"/>
          <w:spacing w:val="-2"/>
          <w:sz w:val="28"/>
          <w:szCs w:val="28"/>
        </w:rPr>
        <w:t>ê</w:t>
      </w:r>
      <w:r w:rsidRPr="00F47617">
        <w:rPr>
          <w:color w:val="000000" w:themeColor="text1"/>
          <w:sz w:val="28"/>
          <w:szCs w:val="28"/>
        </w:rPr>
        <w:t>u</w:t>
      </w:r>
      <w:r w:rsidRPr="00F47617">
        <w:rPr>
          <w:color w:val="000000" w:themeColor="text1"/>
          <w:spacing w:val="-4"/>
          <w:sz w:val="28"/>
          <w:szCs w:val="28"/>
        </w:rPr>
        <w:t xml:space="preserve"> </w:t>
      </w:r>
      <w:r w:rsidRPr="00F47617">
        <w:rPr>
          <w:color w:val="000000" w:themeColor="text1"/>
          <w:spacing w:val="1"/>
          <w:sz w:val="28"/>
          <w:szCs w:val="28"/>
        </w:rPr>
        <w:t>đ</w:t>
      </w:r>
      <w:r w:rsidRPr="00F47617">
        <w:rPr>
          <w:color w:val="000000" w:themeColor="text1"/>
          <w:spacing w:val="-1"/>
          <w:sz w:val="28"/>
          <w:szCs w:val="28"/>
        </w:rPr>
        <w:t>ư</w:t>
      </w:r>
      <w:r w:rsidRPr="00F47617">
        <w:rPr>
          <w:color w:val="000000" w:themeColor="text1"/>
          <w:sz w:val="28"/>
          <w:szCs w:val="28"/>
        </w:rPr>
        <w:t>ợc</w:t>
      </w:r>
      <w:r w:rsidRPr="00F47617">
        <w:rPr>
          <w:color w:val="000000" w:themeColor="text1"/>
          <w:spacing w:val="-5"/>
          <w:sz w:val="28"/>
          <w:szCs w:val="28"/>
        </w:rPr>
        <w:t xml:space="preserve"> </w:t>
      </w:r>
      <w:r w:rsidRPr="00F47617">
        <w:rPr>
          <w:color w:val="000000" w:themeColor="text1"/>
          <w:spacing w:val="1"/>
          <w:sz w:val="28"/>
          <w:szCs w:val="28"/>
        </w:rPr>
        <w:t>g</w:t>
      </w:r>
      <w:r w:rsidRPr="00F47617">
        <w:rPr>
          <w:color w:val="000000" w:themeColor="text1"/>
          <w:spacing w:val="-1"/>
          <w:sz w:val="28"/>
          <w:szCs w:val="28"/>
        </w:rPr>
        <w:t>i</w:t>
      </w:r>
      <w:r w:rsidRPr="00F47617">
        <w:rPr>
          <w:color w:val="000000" w:themeColor="text1"/>
          <w:sz w:val="28"/>
          <w:szCs w:val="28"/>
        </w:rPr>
        <w:t>ao</w:t>
      </w:r>
      <w:r w:rsidRPr="00F47617">
        <w:rPr>
          <w:color w:val="000000" w:themeColor="text1"/>
          <w:spacing w:val="-4"/>
          <w:sz w:val="28"/>
          <w:szCs w:val="28"/>
        </w:rPr>
        <w:t xml:space="preserve"> </w:t>
      </w:r>
      <w:r w:rsidRPr="00F47617">
        <w:rPr>
          <w:color w:val="000000" w:themeColor="text1"/>
          <w:spacing w:val="1"/>
          <w:sz w:val="28"/>
          <w:szCs w:val="28"/>
        </w:rPr>
        <w:t>h</w:t>
      </w:r>
      <w:r w:rsidRPr="00F47617">
        <w:rPr>
          <w:color w:val="000000" w:themeColor="text1"/>
          <w:spacing w:val="-2"/>
          <w:sz w:val="28"/>
          <w:szCs w:val="28"/>
        </w:rPr>
        <w:t>ằ</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4"/>
          <w:sz w:val="28"/>
          <w:szCs w:val="28"/>
        </w:rPr>
        <w:t xml:space="preserve"> </w:t>
      </w:r>
      <w:r w:rsidRPr="00F47617">
        <w:rPr>
          <w:color w:val="000000" w:themeColor="text1"/>
          <w:spacing w:val="1"/>
          <w:sz w:val="28"/>
          <w:szCs w:val="28"/>
        </w:rPr>
        <w:t>n</w:t>
      </w:r>
      <w:r w:rsidRPr="00F47617">
        <w:rPr>
          <w:color w:val="000000" w:themeColor="text1"/>
          <w:sz w:val="28"/>
          <w:szCs w:val="28"/>
        </w:rPr>
        <w:t>ăm</w:t>
      </w:r>
      <w:r w:rsidRPr="00F47617">
        <w:rPr>
          <w:color w:val="000000" w:themeColor="text1"/>
          <w:spacing w:val="-8"/>
          <w:sz w:val="28"/>
          <w:szCs w:val="28"/>
        </w:rPr>
        <w:t xml:space="preserve">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3"/>
          <w:sz w:val="28"/>
          <w:szCs w:val="28"/>
        </w:rPr>
        <w:t xml:space="preserve"> </w:t>
      </w:r>
      <w:r w:rsidRPr="00F47617">
        <w:rPr>
          <w:color w:val="000000" w:themeColor="text1"/>
          <w:spacing w:val="-1"/>
          <w:sz w:val="28"/>
          <w:szCs w:val="28"/>
        </w:rPr>
        <w:t>p</w:t>
      </w:r>
      <w:r w:rsidRPr="00F47617">
        <w:rPr>
          <w:color w:val="000000" w:themeColor="text1"/>
          <w:spacing w:val="1"/>
          <w:sz w:val="28"/>
          <w:szCs w:val="28"/>
        </w:rPr>
        <w:t>h</w:t>
      </w:r>
      <w:r w:rsidRPr="00F47617">
        <w:rPr>
          <w:color w:val="000000" w:themeColor="text1"/>
          <w:sz w:val="28"/>
          <w:szCs w:val="28"/>
        </w:rPr>
        <w:t>ù</w:t>
      </w:r>
      <w:r w:rsidRPr="00F47617">
        <w:rPr>
          <w:color w:val="000000" w:themeColor="text1"/>
          <w:spacing w:val="-4"/>
          <w:sz w:val="28"/>
          <w:szCs w:val="28"/>
        </w:rPr>
        <w:t xml:space="preserve"> </w:t>
      </w:r>
      <w:r w:rsidRPr="00F47617">
        <w:rPr>
          <w:color w:val="000000" w:themeColor="text1"/>
          <w:spacing w:val="-1"/>
          <w:sz w:val="28"/>
          <w:szCs w:val="28"/>
        </w:rPr>
        <w:t>h</w:t>
      </w:r>
      <w:r w:rsidRPr="00F47617">
        <w:rPr>
          <w:color w:val="000000" w:themeColor="text1"/>
          <w:sz w:val="28"/>
          <w:szCs w:val="28"/>
        </w:rPr>
        <w:t>ợp</w:t>
      </w:r>
      <w:r w:rsidRPr="00F47617">
        <w:rPr>
          <w:color w:val="000000" w:themeColor="text1"/>
          <w:spacing w:val="-4"/>
          <w:sz w:val="28"/>
          <w:szCs w:val="28"/>
        </w:rPr>
        <w:t xml:space="preserve"> </w:t>
      </w:r>
      <w:r w:rsidRPr="00F47617">
        <w:rPr>
          <w:color w:val="000000" w:themeColor="text1"/>
          <w:spacing w:val="1"/>
          <w:sz w:val="28"/>
          <w:szCs w:val="28"/>
        </w:rPr>
        <w:t>v</w:t>
      </w:r>
      <w:r w:rsidRPr="00F47617">
        <w:rPr>
          <w:color w:val="000000" w:themeColor="text1"/>
          <w:spacing w:val="-2"/>
          <w:sz w:val="28"/>
          <w:szCs w:val="28"/>
        </w:rPr>
        <w:t>ớ</w:t>
      </w:r>
      <w:r w:rsidRPr="00F47617">
        <w:rPr>
          <w:color w:val="000000" w:themeColor="text1"/>
          <w:sz w:val="28"/>
          <w:szCs w:val="28"/>
        </w:rPr>
        <w:t xml:space="preserve">i các </w:t>
      </w:r>
      <w:r w:rsidRPr="00F47617">
        <w:rPr>
          <w:color w:val="000000" w:themeColor="text1"/>
          <w:spacing w:val="-1"/>
          <w:sz w:val="28"/>
          <w:szCs w:val="28"/>
        </w:rPr>
        <w:t>q</w:t>
      </w:r>
      <w:r w:rsidRPr="00F47617">
        <w:rPr>
          <w:color w:val="000000" w:themeColor="text1"/>
          <w:spacing w:val="1"/>
          <w:sz w:val="28"/>
          <w:szCs w:val="28"/>
        </w:rPr>
        <w:t>u</w:t>
      </w:r>
      <w:r w:rsidRPr="00F47617">
        <w:rPr>
          <w:color w:val="000000" w:themeColor="text1"/>
          <w:sz w:val="28"/>
          <w:szCs w:val="28"/>
        </w:rPr>
        <w:t>y</w:t>
      </w:r>
      <w:r w:rsidRPr="00F47617">
        <w:rPr>
          <w:color w:val="000000" w:themeColor="text1"/>
          <w:spacing w:val="-3"/>
          <w:sz w:val="28"/>
          <w:szCs w:val="28"/>
        </w:rPr>
        <w:t xml:space="preserve"> </w:t>
      </w:r>
      <w:r w:rsidRPr="00F47617">
        <w:rPr>
          <w:color w:val="000000" w:themeColor="text1"/>
          <w:sz w:val="28"/>
          <w:szCs w:val="28"/>
        </w:rPr>
        <w:t>đ</w:t>
      </w:r>
      <w:r w:rsidRPr="00F47617">
        <w:rPr>
          <w:color w:val="000000" w:themeColor="text1"/>
          <w:spacing w:val="1"/>
          <w:sz w:val="28"/>
          <w:szCs w:val="28"/>
        </w:rPr>
        <w:t>ị</w:t>
      </w:r>
      <w:r w:rsidRPr="00F47617">
        <w:rPr>
          <w:color w:val="000000" w:themeColor="text1"/>
          <w:spacing w:val="-1"/>
          <w:sz w:val="28"/>
          <w:szCs w:val="28"/>
        </w:rPr>
        <w:t>n</w:t>
      </w:r>
      <w:r w:rsidRPr="00F47617">
        <w:rPr>
          <w:color w:val="000000" w:themeColor="text1"/>
          <w:spacing w:val="1"/>
          <w:sz w:val="28"/>
          <w:szCs w:val="28"/>
        </w:rPr>
        <w:t>h</w:t>
      </w:r>
      <w:r w:rsidRPr="00F47617">
        <w:rPr>
          <w:color w:val="000000" w:themeColor="text1"/>
          <w:sz w:val="28"/>
          <w:szCs w:val="28"/>
        </w:rPr>
        <w:t>.</w:t>
      </w:r>
    </w:p>
    <w:p w:rsidR="00E943E4" w:rsidRPr="00F47617" w:rsidRDefault="00B47876" w:rsidP="00F62099">
      <w:pPr>
        <w:spacing w:before="24" w:line="276" w:lineRule="auto"/>
        <w:ind w:left="102" w:right="75" w:firstLine="720"/>
        <w:jc w:val="both"/>
        <w:rPr>
          <w:color w:val="000000" w:themeColor="text1"/>
          <w:sz w:val="28"/>
          <w:szCs w:val="28"/>
        </w:rPr>
      </w:pPr>
      <w:r w:rsidRPr="00F47617">
        <w:rPr>
          <w:color w:val="000000" w:themeColor="text1"/>
          <w:spacing w:val="-1"/>
          <w:sz w:val="28"/>
          <w:szCs w:val="28"/>
        </w:rPr>
        <w:t>V</w:t>
      </w:r>
      <w:r w:rsidRPr="00F47617">
        <w:rPr>
          <w:color w:val="000000" w:themeColor="text1"/>
          <w:spacing w:val="1"/>
          <w:sz w:val="28"/>
          <w:szCs w:val="28"/>
        </w:rPr>
        <w:t>i</w:t>
      </w:r>
      <w:r w:rsidRPr="00F47617">
        <w:rPr>
          <w:color w:val="000000" w:themeColor="text1"/>
          <w:sz w:val="28"/>
          <w:szCs w:val="28"/>
        </w:rPr>
        <w:t>ệc</w:t>
      </w:r>
      <w:r w:rsidRPr="00F47617">
        <w:rPr>
          <w:color w:val="000000" w:themeColor="text1"/>
          <w:spacing w:val="3"/>
          <w:sz w:val="28"/>
          <w:szCs w:val="28"/>
        </w:rPr>
        <w:t xml:space="preserve"> </w:t>
      </w:r>
      <w:r w:rsidRPr="00F47617">
        <w:rPr>
          <w:color w:val="000000" w:themeColor="text1"/>
          <w:spacing w:val="1"/>
          <w:sz w:val="28"/>
          <w:szCs w:val="28"/>
        </w:rPr>
        <w:t>đ</w:t>
      </w:r>
      <w:r w:rsidRPr="00F47617">
        <w:rPr>
          <w:color w:val="000000" w:themeColor="text1"/>
          <w:spacing w:val="-2"/>
          <w:sz w:val="28"/>
          <w:szCs w:val="28"/>
        </w:rPr>
        <w:t>ă</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4"/>
          <w:sz w:val="28"/>
          <w:szCs w:val="28"/>
        </w:rPr>
        <w:t xml:space="preserve"> </w:t>
      </w:r>
      <w:r w:rsidRPr="00F47617">
        <w:rPr>
          <w:color w:val="000000" w:themeColor="text1"/>
          <w:spacing w:val="1"/>
          <w:sz w:val="28"/>
          <w:szCs w:val="28"/>
        </w:rPr>
        <w:t>k</w:t>
      </w:r>
      <w:r w:rsidRPr="00F47617">
        <w:rPr>
          <w:color w:val="000000" w:themeColor="text1"/>
          <w:sz w:val="28"/>
          <w:szCs w:val="28"/>
        </w:rPr>
        <w:t>ý</w:t>
      </w:r>
      <w:r w:rsidRPr="00F47617">
        <w:rPr>
          <w:color w:val="000000" w:themeColor="text1"/>
          <w:spacing w:val="1"/>
          <w:sz w:val="28"/>
          <w:szCs w:val="28"/>
        </w:rPr>
        <w:t xml:space="preserve"> 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4"/>
          <w:sz w:val="28"/>
          <w:szCs w:val="28"/>
        </w:rPr>
        <w:t xml:space="preserve"> </w:t>
      </w:r>
      <w:r w:rsidRPr="00F47617">
        <w:rPr>
          <w:color w:val="000000" w:themeColor="text1"/>
          <w:spacing w:val="-1"/>
          <w:sz w:val="28"/>
          <w:szCs w:val="28"/>
        </w:rPr>
        <w:t>s</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4"/>
          <w:sz w:val="28"/>
          <w:szCs w:val="28"/>
        </w:rPr>
        <w:t xml:space="preserve"> </w:t>
      </w:r>
      <w:r w:rsidRPr="00F47617">
        <w:rPr>
          <w:color w:val="000000" w:themeColor="text1"/>
          <w:spacing w:val="-1"/>
          <w:sz w:val="28"/>
          <w:szCs w:val="28"/>
        </w:rPr>
        <w:t>đ</w:t>
      </w:r>
      <w:r w:rsidRPr="00F47617">
        <w:rPr>
          <w:color w:val="000000" w:themeColor="text1"/>
          <w:spacing w:val="1"/>
          <w:sz w:val="28"/>
          <w:szCs w:val="28"/>
        </w:rPr>
        <w:t>ố</w:t>
      </w:r>
      <w:r w:rsidRPr="00F47617">
        <w:rPr>
          <w:color w:val="000000" w:themeColor="text1"/>
          <w:sz w:val="28"/>
          <w:szCs w:val="28"/>
        </w:rPr>
        <w:t>i</w:t>
      </w:r>
      <w:r w:rsidRPr="00F47617">
        <w:rPr>
          <w:color w:val="000000" w:themeColor="text1"/>
          <w:spacing w:val="1"/>
          <w:sz w:val="28"/>
          <w:szCs w:val="28"/>
        </w:rPr>
        <w:t xml:space="preserve"> v</w:t>
      </w:r>
      <w:r w:rsidRPr="00F47617">
        <w:rPr>
          <w:color w:val="000000" w:themeColor="text1"/>
          <w:sz w:val="28"/>
          <w:szCs w:val="28"/>
        </w:rPr>
        <w:t>ới</w:t>
      </w:r>
      <w:r w:rsidRPr="00F47617">
        <w:rPr>
          <w:color w:val="000000" w:themeColor="text1"/>
          <w:spacing w:val="1"/>
          <w:sz w:val="28"/>
          <w:szCs w:val="28"/>
        </w:rPr>
        <w:t xml:space="preserve"> l</w:t>
      </w:r>
      <w:r w:rsidRPr="00F47617">
        <w:rPr>
          <w:color w:val="000000" w:themeColor="text1"/>
          <w:spacing w:val="-2"/>
          <w:sz w:val="28"/>
          <w:szCs w:val="28"/>
        </w:rPr>
        <w:t>ớ</w:t>
      </w:r>
      <w:r w:rsidRPr="00F47617">
        <w:rPr>
          <w:color w:val="000000" w:themeColor="text1"/>
          <w:sz w:val="28"/>
          <w:szCs w:val="28"/>
        </w:rPr>
        <w:t>p</w:t>
      </w:r>
      <w:r w:rsidRPr="00F47617">
        <w:rPr>
          <w:color w:val="000000" w:themeColor="text1"/>
          <w:spacing w:val="4"/>
          <w:sz w:val="28"/>
          <w:szCs w:val="28"/>
        </w:rPr>
        <w:t xml:space="preserve"> </w:t>
      </w:r>
      <w:r w:rsidRPr="00F47617">
        <w:rPr>
          <w:color w:val="000000" w:themeColor="text1"/>
          <w:spacing w:val="1"/>
          <w:sz w:val="28"/>
          <w:szCs w:val="28"/>
        </w:rPr>
        <w:t>1</w:t>
      </w:r>
      <w:r w:rsidRPr="00F47617">
        <w:rPr>
          <w:color w:val="000000" w:themeColor="text1"/>
          <w:sz w:val="28"/>
          <w:szCs w:val="28"/>
        </w:rPr>
        <w:t>0</w:t>
      </w:r>
      <w:r w:rsidRPr="00F47617">
        <w:rPr>
          <w:color w:val="000000" w:themeColor="text1"/>
          <w:spacing w:val="4"/>
          <w:sz w:val="28"/>
          <w:szCs w:val="28"/>
        </w:rPr>
        <w:t xml:space="preserve"> </w:t>
      </w:r>
      <w:r w:rsidRPr="00F47617">
        <w:rPr>
          <w:color w:val="000000" w:themeColor="text1"/>
          <w:sz w:val="28"/>
          <w:szCs w:val="28"/>
        </w:rPr>
        <w:t>c</w:t>
      </w:r>
      <w:r w:rsidRPr="00F47617">
        <w:rPr>
          <w:color w:val="000000" w:themeColor="text1"/>
          <w:spacing w:val="-2"/>
          <w:sz w:val="28"/>
          <w:szCs w:val="28"/>
        </w:rPr>
        <w:t>á</w:t>
      </w:r>
      <w:r w:rsidRPr="00F47617">
        <w:rPr>
          <w:color w:val="000000" w:themeColor="text1"/>
          <w:sz w:val="28"/>
          <w:szCs w:val="28"/>
        </w:rPr>
        <w:t>c</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ư</w:t>
      </w:r>
      <w:r w:rsidRPr="00F47617">
        <w:rPr>
          <w:color w:val="000000" w:themeColor="text1"/>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z w:val="28"/>
          <w:szCs w:val="28"/>
        </w:rPr>
        <w:t>ư</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1"/>
          <w:sz w:val="28"/>
          <w:szCs w:val="28"/>
        </w:rPr>
        <w:t>hụ</w:t>
      </w:r>
      <w:r w:rsidRPr="00F47617">
        <w:rPr>
          <w:color w:val="000000" w:themeColor="text1"/>
          <w:sz w:val="28"/>
          <w:szCs w:val="28"/>
        </w:rPr>
        <w:t xml:space="preserve">c </w:t>
      </w:r>
      <w:r w:rsidRPr="00F47617">
        <w:rPr>
          <w:color w:val="000000" w:themeColor="text1"/>
          <w:spacing w:val="1"/>
          <w:sz w:val="28"/>
          <w:szCs w:val="28"/>
        </w:rPr>
        <w:t>s</w:t>
      </w:r>
      <w:r w:rsidRPr="00F47617">
        <w:rPr>
          <w:color w:val="000000" w:themeColor="text1"/>
          <w:sz w:val="28"/>
          <w:szCs w:val="28"/>
        </w:rPr>
        <w:t>ẽ</w:t>
      </w:r>
      <w:r w:rsidRPr="00F47617">
        <w:rPr>
          <w:color w:val="000000" w:themeColor="text1"/>
          <w:spacing w:val="3"/>
          <w:sz w:val="28"/>
          <w:szCs w:val="28"/>
        </w:rPr>
        <w:t xml:space="preserve"> </w:t>
      </w:r>
      <w:r w:rsidRPr="00F47617">
        <w:rPr>
          <w:color w:val="000000" w:themeColor="text1"/>
          <w:spacing w:val="-1"/>
          <w:sz w:val="28"/>
          <w:szCs w:val="28"/>
        </w:rPr>
        <w:t>đư</w:t>
      </w:r>
      <w:r w:rsidRPr="00F47617">
        <w:rPr>
          <w:color w:val="000000" w:themeColor="text1"/>
          <w:sz w:val="28"/>
          <w:szCs w:val="28"/>
        </w:rPr>
        <w:t>ợc</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i</w:t>
      </w:r>
      <w:r w:rsidRPr="00F47617">
        <w:rPr>
          <w:color w:val="000000" w:themeColor="text1"/>
          <w:spacing w:val="-2"/>
          <w:sz w:val="28"/>
          <w:szCs w:val="28"/>
        </w:rPr>
        <w:t>ể</w:t>
      </w:r>
      <w:r w:rsidRPr="00F47617">
        <w:rPr>
          <w:color w:val="000000" w:themeColor="text1"/>
          <w:sz w:val="28"/>
          <w:szCs w:val="28"/>
        </w:rPr>
        <w:t>n</w:t>
      </w:r>
      <w:r w:rsidRPr="00F47617">
        <w:rPr>
          <w:color w:val="000000" w:themeColor="text1"/>
          <w:spacing w:val="4"/>
          <w:sz w:val="28"/>
          <w:szCs w:val="28"/>
        </w:rPr>
        <w:t xml:space="preserve"> </w:t>
      </w:r>
      <w:r w:rsidRPr="00F47617">
        <w:rPr>
          <w:color w:val="000000" w:themeColor="text1"/>
          <w:spacing w:val="-1"/>
          <w:sz w:val="28"/>
          <w:szCs w:val="28"/>
        </w:rPr>
        <w:t>k</w:t>
      </w:r>
      <w:r w:rsidRPr="00F47617">
        <w:rPr>
          <w:color w:val="000000" w:themeColor="text1"/>
          <w:spacing w:val="1"/>
          <w:sz w:val="28"/>
          <w:szCs w:val="28"/>
        </w:rPr>
        <w:t>h</w:t>
      </w:r>
      <w:r w:rsidRPr="00F47617">
        <w:rPr>
          <w:color w:val="000000" w:themeColor="text1"/>
          <w:spacing w:val="-2"/>
          <w:sz w:val="28"/>
          <w:szCs w:val="28"/>
        </w:rPr>
        <w:t>a</w:t>
      </w:r>
      <w:r w:rsidRPr="00F47617">
        <w:rPr>
          <w:color w:val="000000" w:themeColor="text1"/>
          <w:sz w:val="28"/>
          <w:szCs w:val="28"/>
        </w:rPr>
        <w:t xml:space="preserve">i </w:t>
      </w:r>
      <w:r w:rsidRPr="00F47617">
        <w:rPr>
          <w:color w:val="000000" w:themeColor="text1"/>
          <w:spacing w:val="1"/>
          <w:sz w:val="28"/>
          <w:szCs w:val="28"/>
        </w:rPr>
        <w:t>th</w:t>
      </w:r>
      <w:r w:rsidRPr="00F47617">
        <w:rPr>
          <w:color w:val="000000" w:themeColor="text1"/>
          <w:spacing w:val="-2"/>
          <w:sz w:val="28"/>
          <w:szCs w:val="28"/>
        </w:rPr>
        <w:t>e</w:t>
      </w:r>
      <w:r w:rsidRPr="00F47617">
        <w:rPr>
          <w:color w:val="000000" w:themeColor="text1"/>
          <w:sz w:val="28"/>
          <w:szCs w:val="28"/>
        </w:rPr>
        <w:t>o</w:t>
      </w:r>
      <w:r w:rsidRPr="00F47617">
        <w:rPr>
          <w:color w:val="000000" w:themeColor="text1"/>
          <w:spacing w:val="-2"/>
          <w:sz w:val="28"/>
          <w:szCs w:val="28"/>
        </w:rPr>
        <w:t xml:space="preserve"> </w:t>
      </w:r>
      <w:r w:rsidRPr="00F47617">
        <w:rPr>
          <w:color w:val="000000" w:themeColor="text1"/>
          <w:spacing w:val="1"/>
          <w:sz w:val="28"/>
          <w:szCs w:val="28"/>
        </w:rPr>
        <w:t>h</w:t>
      </w:r>
      <w:r w:rsidRPr="00F47617">
        <w:rPr>
          <w:color w:val="000000" w:themeColor="text1"/>
          <w:spacing w:val="-1"/>
          <w:sz w:val="28"/>
          <w:szCs w:val="28"/>
        </w:rPr>
        <w:t>ìn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1"/>
          <w:sz w:val="28"/>
          <w:szCs w:val="28"/>
        </w:rPr>
        <w:t>h</w:t>
      </w:r>
      <w:r w:rsidRPr="00F47617">
        <w:rPr>
          <w:color w:val="000000" w:themeColor="text1"/>
          <w:spacing w:val="-1"/>
          <w:sz w:val="28"/>
          <w:szCs w:val="28"/>
        </w:rPr>
        <w:t>ứ</w:t>
      </w:r>
      <w:r w:rsidRPr="00F47617">
        <w:rPr>
          <w:color w:val="000000" w:themeColor="text1"/>
          <w:sz w:val="28"/>
          <w:szCs w:val="28"/>
        </w:rPr>
        <w:t>c trực</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ế</w:t>
      </w:r>
      <w:r w:rsidRPr="00F47617">
        <w:rPr>
          <w:color w:val="000000" w:themeColor="text1"/>
          <w:spacing w:val="1"/>
          <w:sz w:val="28"/>
          <w:szCs w:val="28"/>
        </w:rPr>
        <w:t>n</w:t>
      </w:r>
      <w:r w:rsidRPr="00F47617">
        <w:rPr>
          <w:color w:val="000000" w:themeColor="text1"/>
          <w:sz w:val="28"/>
          <w:szCs w:val="28"/>
        </w:rPr>
        <w:t>.</w:t>
      </w:r>
    </w:p>
    <w:p w:rsidR="00E943E4" w:rsidRPr="00F47617" w:rsidRDefault="00E943E4" w:rsidP="00F62099">
      <w:pPr>
        <w:spacing w:before="9" w:line="276" w:lineRule="auto"/>
        <w:rPr>
          <w:color w:val="000000" w:themeColor="text1"/>
          <w:sz w:val="11"/>
          <w:szCs w:val="11"/>
        </w:rPr>
      </w:pPr>
    </w:p>
    <w:p w:rsidR="00E943E4" w:rsidRPr="00F47617" w:rsidRDefault="00B47876" w:rsidP="00F62099">
      <w:pPr>
        <w:spacing w:line="276" w:lineRule="auto"/>
        <w:ind w:left="822"/>
        <w:rPr>
          <w:color w:val="000000" w:themeColor="text1"/>
          <w:sz w:val="28"/>
          <w:szCs w:val="28"/>
        </w:rPr>
      </w:pPr>
      <w:r w:rsidRPr="00F47617">
        <w:rPr>
          <w:color w:val="000000" w:themeColor="text1"/>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ời</w:t>
      </w:r>
      <w:r w:rsidRPr="00F47617">
        <w:rPr>
          <w:color w:val="000000" w:themeColor="text1"/>
          <w:spacing w:val="-2"/>
          <w:sz w:val="28"/>
          <w:szCs w:val="28"/>
        </w:rPr>
        <w:t xml:space="preserve"> </w:t>
      </w:r>
      <w:r w:rsidRPr="00F47617">
        <w:rPr>
          <w:color w:val="000000" w:themeColor="text1"/>
          <w:spacing w:val="1"/>
          <w:sz w:val="28"/>
          <w:szCs w:val="28"/>
        </w:rPr>
        <w:t>g</w:t>
      </w:r>
      <w:r w:rsidRPr="00F47617">
        <w:rPr>
          <w:color w:val="000000" w:themeColor="text1"/>
          <w:spacing w:val="-1"/>
          <w:sz w:val="28"/>
          <w:szCs w:val="28"/>
        </w:rPr>
        <w:t>i</w:t>
      </w:r>
      <w:r w:rsidRPr="00F47617">
        <w:rPr>
          <w:color w:val="000000" w:themeColor="text1"/>
          <w:sz w:val="28"/>
          <w:szCs w:val="28"/>
        </w:rPr>
        <w:t>an</w:t>
      </w:r>
      <w:r w:rsidRPr="00F47617">
        <w:rPr>
          <w:color w:val="000000" w:themeColor="text1"/>
          <w:spacing w:val="-2"/>
          <w:sz w:val="28"/>
          <w:szCs w:val="28"/>
        </w:rPr>
        <w:t xml:space="preserve"> </w:t>
      </w:r>
      <w:r w:rsidRPr="00F47617">
        <w:rPr>
          <w:color w:val="000000" w:themeColor="text1"/>
          <w:spacing w:val="1"/>
          <w:sz w:val="28"/>
          <w:szCs w:val="28"/>
        </w:rPr>
        <w:t>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1"/>
          <w:sz w:val="28"/>
          <w:szCs w:val="28"/>
        </w:rPr>
        <w:t xml:space="preserve"> </w:t>
      </w:r>
      <w:r w:rsidRPr="00F47617">
        <w:rPr>
          <w:color w:val="000000" w:themeColor="text1"/>
          <w:spacing w:val="-2"/>
          <w:sz w:val="28"/>
          <w:szCs w:val="28"/>
        </w:rPr>
        <w:t>s</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pacing w:val="1"/>
          <w:sz w:val="28"/>
          <w:szCs w:val="28"/>
        </w:rPr>
        <w:t>h</w:t>
      </w:r>
      <w:r w:rsidRPr="00F47617">
        <w:rPr>
          <w:color w:val="000000" w:themeColor="text1"/>
          <w:sz w:val="28"/>
          <w:szCs w:val="28"/>
        </w:rPr>
        <w:t>:</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z w:val="28"/>
          <w:szCs w:val="28"/>
        </w:rPr>
        <w:t>ừ</w:t>
      </w:r>
      <w:r w:rsidRPr="00F47617">
        <w:rPr>
          <w:color w:val="000000" w:themeColor="text1"/>
          <w:spacing w:val="-1"/>
          <w:sz w:val="28"/>
          <w:szCs w:val="28"/>
        </w:rPr>
        <w:t xml:space="preserve"> </w:t>
      </w:r>
      <w:r w:rsidRPr="00F47617">
        <w:rPr>
          <w:color w:val="000000" w:themeColor="text1"/>
          <w:spacing w:val="-2"/>
          <w:sz w:val="28"/>
          <w:szCs w:val="28"/>
        </w:rPr>
        <w:t>0</w:t>
      </w:r>
      <w:r w:rsidRPr="00F47617">
        <w:rPr>
          <w:color w:val="000000" w:themeColor="text1"/>
          <w:spacing w:val="1"/>
          <w:sz w:val="28"/>
          <w:szCs w:val="28"/>
        </w:rPr>
        <w:t>3</w:t>
      </w:r>
      <w:r w:rsidRPr="00F47617">
        <w:rPr>
          <w:color w:val="000000" w:themeColor="text1"/>
          <w:spacing w:val="-1"/>
          <w:sz w:val="28"/>
          <w:szCs w:val="28"/>
        </w:rPr>
        <w:t>/</w:t>
      </w:r>
      <w:r w:rsidRPr="00F47617">
        <w:rPr>
          <w:color w:val="000000" w:themeColor="text1"/>
          <w:spacing w:val="1"/>
          <w:sz w:val="28"/>
          <w:szCs w:val="28"/>
        </w:rPr>
        <w:t>7</w:t>
      </w:r>
      <w:r w:rsidRPr="00F47617">
        <w:rPr>
          <w:color w:val="000000" w:themeColor="text1"/>
          <w:spacing w:val="-1"/>
          <w:sz w:val="28"/>
          <w:szCs w:val="28"/>
        </w:rPr>
        <w:t>/2</w:t>
      </w:r>
      <w:r w:rsidRPr="00F47617">
        <w:rPr>
          <w:color w:val="000000" w:themeColor="text1"/>
          <w:spacing w:val="1"/>
          <w:sz w:val="28"/>
          <w:szCs w:val="28"/>
        </w:rPr>
        <w:t>0</w:t>
      </w:r>
      <w:r w:rsidRPr="00F47617">
        <w:rPr>
          <w:color w:val="000000" w:themeColor="text1"/>
          <w:spacing w:val="-1"/>
          <w:sz w:val="28"/>
          <w:szCs w:val="28"/>
        </w:rPr>
        <w:t>2</w:t>
      </w:r>
      <w:r w:rsidRPr="00F47617">
        <w:rPr>
          <w:color w:val="000000" w:themeColor="text1"/>
          <w:sz w:val="28"/>
          <w:szCs w:val="28"/>
        </w:rPr>
        <w:t>3</w:t>
      </w:r>
      <w:r w:rsidRPr="00F47617">
        <w:rPr>
          <w:color w:val="000000" w:themeColor="text1"/>
          <w:spacing w:val="-2"/>
          <w:sz w:val="28"/>
          <w:szCs w:val="28"/>
        </w:rPr>
        <w:t xml:space="preserve"> </w:t>
      </w:r>
      <w:r w:rsidRPr="00F47617">
        <w:rPr>
          <w:color w:val="000000" w:themeColor="text1"/>
          <w:spacing w:val="1"/>
          <w:sz w:val="28"/>
          <w:szCs w:val="28"/>
        </w:rPr>
        <w:t>đ</w:t>
      </w:r>
      <w:r w:rsidRPr="00F47617">
        <w:rPr>
          <w:color w:val="000000" w:themeColor="text1"/>
          <w:sz w:val="28"/>
          <w:szCs w:val="28"/>
        </w:rPr>
        <w:t>ến</w:t>
      </w:r>
      <w:r w:rsidRPr="00F47617">
        <w:rPr>
          <w:color w:val="000000" w:themeColor="text1"/>
          <w:spacing w:val="-2"/>
          <w:sz w:val="28"/>
          <w:szCs w:val="28"/>
        </w:rPr>
        <w:t xml:space="preserve"> </w:t>
      </w:r>
      <w:r w:rsidRPr="00F47617">
        <w:rPr>
          <w:color w:val="000000" w:themeColor="text1"/>
          <w:spacing w:val="-1"/>
          <w:sz w:val="28"/>
          <w:szCs w:val="28"/>
        </w:rPr>
        <w:t>2</w:t>
      </w:r>
      <w:r w:rsidRPr="00F47617">
        <w:rPr>
          <w:color w:val="000000" w:themeColor="text1"/>
          <w:spacing w:val="1"/>
          <w:sz w:val="28"/>
          <w:szCs w:val="28"/>
        </w:rPr>
        <w:t>5</w:t>
      </w:r>
      <w:r w:rsidRPr="00F47617">
        <w:rPr>
          <w:color w:val="000000" w:themeColor="text1"/>
          <w:spacing w:val="-1"/>
          <w:sz w:val="28"/>
          <w:szCs w:val="28"/>
        </w:rPr>
        <w:t>/</w:t>
      </w:r>
      <w:r w:rsidRPr="00F47617">
        <w:rPr>
          <w:color w:val="000000" w:themeColor="text1"/>
          <w:spacing w:val="1"/>
          <w:sz w:val="28"/>
          <w:szCs w:val="28"/>
        </w:rPr>
        <w:t>8</w:t>
      </w:r>
      <w:r w:rsidRPr="00F47617">
        <w:rPr>
          <w:color w:val="000000" w:themeColor="text1"/>
          <w:spacing w:val="-1"/>
          <w:sz w:val="28"/>
          <w:szCs w:val="28"/>
        </w:rPr>
        <w:t>/2</w:t>
      </w:r>
      <w:r w:rsidRPr="00F47617">
        <w:rPr>
          <w:color w:val="000000" w:themeColor="text1"/>
          <w:spacing w:val="1"/>
          <w:sz w:val="28"/>
          <w:szCs w:val="28"/>
        </w:rPr>
        <w:t>0</w:t>
      </w:r>
      <w:r w:rsidRPr="00F47617">
        <w:rPr>
          <w:color w:val="000000" w:themeColor="text1"/>
          <w:spacing w:val="-1"/>
          <w:sz w:val="28"/>
          <w:szCs w:val="28"/>
        </w:rPr>
        <w:t>2</w:t>
      </w:r>
      <w:r w:rsidRPr="00F47617">
        <w:rPr>
          <w:color w:val="000000" w:themeColor="text1"/>
          <w:spacing w:val="1"/>
          <w:sz w:val="28"/>
          <w:szCs w:val="28"/>
        </w:rPr>
        <w:t>3</w:t>
      </w:r>
      <w:r w:rsidRPr="00F47617">
        <w:rPr>
          <w:color w:val="000000" w:themeColor="text1"/>
          <w:sz w:val="28"/>
          <w:szCs w:val="28"/>
        </w:rPr>
        <w:t>.</w:t>
      </w:r>
    </w:p>
    <w:p w:rsidR="00E943E4" w:rsidRPr="00F47617" w:rsidRDefault="00E943E4" w:rsidP="00F62099">
      <w:pPr>
        <w:spacing w:before="8" w:line="276" w:lineRule="auto"/>
        <w:rPr>
          <w:color w:val="000000" w:themeColor="text1"/>
          <w:sz w:val="16"/>
          <w:szCs w:val="16"/>
        </w:rPr>
      </w:pPr>
    </w:p>
    <w:p w:rsidR="00E943E4" w:rsidRPr="00F47617" w:rsidRDefault="00B47876" w:rsidP="00F62099">
      <w:pPr>
        <w:spacing w:line="276" w:lineRule="auto"/>
        <w:ind w:left="102" w:right="67" w:firstLine="720"/>
        <w:jc w:val="both"/>
        <w:rPr>
          <w:color w:val="000000" w:themeColor="text1"/>
          <w:sz w:val="28"/>
          <w:szCs w:val="28"/>
        </w:rPr>
      </w:pPr>
      <w:r w:rsidRPr="00F47617">
        <w:rPr>
          <w:color w:val="000000" w:themeColor="text1"/>
          <w:sz w:val="28"/>
          <w:szCs w:val="28"/>
        </w:rPr>
        <w:t>-</w:t>
      </w:r>
      <w:r w:rsidRPr="00F47617">
        <w:rPr>
          <w:color w:val="000000" w:themeColor="text1"/>
          <w:spacing w:val="3"/>
          <w:sz w:val="28"/>
          <w:szCs w:val="28"/>
        </w:rPr>
        <w:t xml:space="preserve"> </w:t>
      </w:r>
      <w:r w:rsidRPr="00F47617">
        <w:rPr>
          <w:color w:val="000000" w:themeColor="text1"/>
          <w:sz w:val="28"/>
          <w:szCs w:val="28"/>
        </w:rPr>
        <w:t>Báo</w:t>
      </w:r>
      <w:r w:rsidRPr="00F47617">
        <w:rPr>
          <w:color w:val="000000" w:themeColor="text1"/>
          <w:spacing w:val="4"/>
          <w:sz w:val="28"/>
          <w:szCs w:val="28"/>
        </w:rPr>
        <w:t xml:space="preserve"> </w:t>
      </w:r>
      <w:r w:rsidRPr="00F47617">
        <w:rPr>
          <w:color w:val="000000" w:themeColor="text1"/>
          <w:sz w:val="28"/>
          <w:szCs w:val="28"/>
        </w:rPr>
        <w:t>c</w:t>
      </w:r>
      <w:r w:rsidRPr="00F47617">
        <w:rPr>
          <w:color w:val="000000" w:themeColor="text1"/>
          <w:spacing w:val="-2"/>
          <w:sz w:val="28"/>
          <w:szCs w:val="28"/>
        </w:rPr>
        <w:t>á</w:t>
      </w:r>
      <w:r w:rsidRPr="00F47617">
        <w:rPr>
          <w:color w:val="000000" w:themeColor="text1"/>
          <w:sz w:val="28"/>
          <w:szCs w:val="28"/>
        </w:rPr>
        <w:t>o</w:t>
      </w:r>
      <w:r w:rsidRPr="00F47617">
        <w:rPr>
          <w:color w:val="000000" w:themeColor="text1"/>
          <w:spacing w:val="4"/>
          <w:sz w:val="28"/>
          <w:szCs w:val="28"/>
        </w:rPr>
        <w:t xml:space="preserve"> </w:t>
      </w:r>
      <w:r w:rsidRPr="00F47617">
        <w:rPr>
          <w:color w:val="000000" w:themeColor="text1"/>
          <w:spacing w:val="-1"/>
          <w:sz w:val="28"/>
          <w:szCs w:val="28"/>
        </w:rPr>
        <w:t>D</w:t>
      </w:r>
      <w:r w:rsidRPr="00F47617">
        <w:rPr>
          <w:color w:val="000000" w:themeColor="text1"/>
          <w:sz w:val="28"/>
          <w:szCs w:val="28"/>
        </w:rPr>
        <w:t>a</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
          <w:sz w:val="28"/>
          <w:szCs w:val="28"/>
        </w:rPr>
        <w:t xml:space="preserve"> s</w:t>
      </w:r>
      <w:r w:rsidRPr="00F47617">
        <w:rPr>
          <w:color w:val="000000" w:themeColor="text1"/>
          <w:sz w:val="28"/>
          <w:szCs w:val="28"/>
        </w:rPr>
        <w:t>á</w:t>
      </w:r>
      <w:r w:rsidRPr="00F47617">
        <w:rPr>
          <w:color w:val="000000" w:themeColor="text1"/>
          <w:spacing w:val="-2"/>
          <w:sz w:val="28"/>
          <w:szCs w:val="28"/>
        </w:rPr>
        <w:t>c</w:t>
      </w:r>
      <w:r w:rsidRPr="00F47617">
        <w:rPr>
          <w:color w:val="000000" w:themeColor="text1"/>
          <w:sz w:val="28"/>
          <w:szCs w:val="28"/>
        </w:rPr>
        <w:t>h</w:t>
      </w:r>
      <w:r w:rsidRPr="00F47617">
        <w:rPr>
          <w:color w:val="000000" w:themeColor="text1"/>
          <w:spacing w:val="4"/>
          <w:sz w:val="28"/>
          <w:szCs w:val="28"/>
        </w:rPr>
        <w:t xml:space="preserve"> </w:t>
      </w:r>
      <w:r w:rsidRPr="00F47617">
        <w:rPr>
          <w:color w:val="000000" w:themeColor="text1"/>
          <w:spacing w:val="1"/>
          <w:sz w:val="28"/>
          <w:szCs w:val="28"/>
        </w:rPr>
        <w:t>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4"/>
          <w:sz w:val="28"/>
          <w:szCs w:val="28"/>
        </w:rPr>
        <w:t xml:space="preserve"> </w:t>
      </w:r>
      <w:r w:rsidRPr="00F47617">
        <w:rPr>
          <w:color w:val="000000" w:themeColor="text1"/>
          <w:spacing w:val="-1"/>
          <w:sz w:val="28"/>
          <w:szCs w:val="28"/>
        </w:rPr>
        <w:t>s</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
          <w:sz w:val="28"/>
          <w:szCs w:val="28"/>
        </w:rPr>
        <w:t xml:space="preserve"> k</w:t>
      </w:r>
      <w:r w:rsidRPr="00F47617">
        <w:rPr>
          <w:color w:val="000000" w:themeColor="text1"/>
          <w:spacing w:val="-1"/>
          <w:sz w:val="28"/>
          <w:szCs w:val="28"/>
        </w:rPr>
        <w:t>hố</w:t>
      </w:r>
      <w:r w:rsidRPr="00F47617">
        <w:rPr>
          <w:color w:val="000000" w:themeColor="text1"/>
          <w:sz w:val="28"/>
          <w:szCs w:val="28"/>
        </w:rPr>
        <w:t>i</w:t>
      </w:r>
      <w:r w:rsidRPr="00F47617">
        <w:rPr>
          <w:color w:val="000000" w:themeColor="text1"/>
          <w:spacing w:val="10"/>
          <w:sz w:val="28"/>
          <w:szCs w:val="28"/>
        </w:rPr>
        <w:t xml:space="preserve"> </w:t>
      </w:r>
      <w:r w:rsidRPr="00F47617">
        <w:rPr>
          <w:color w:val="000000" w:themeColor="text1"/>
          <w:sz w:val="28"/>
          <w:szCs w:val="28"/>
        </w:rPr>
        <w:t xml:space="preserve">Mầm </w:t>
      </w:r>
      <w:r w:rsidRPr="00F47617">
        <w:rPr>
          <w:color w:val="000000" w:themeColor="text1"/>
          <w:spacing w:val="1"/>
          <w:sz w:val="28"/>
          <w:szCs w:val="28"/>
        </w:rPr>
        <w:t>n</w:t>
      </w:r>
      <w:r w:rsidRPr="00F47617">
        <w:rPr>
          <w:color w:val="000000" w:themeColor="text1"/>
          <w:spacing w:val="-1"/>
          <w:sz w:val="28"/>
          <w:szCs w:val="28"/>
        </w:rPr>
        <w:t>o</w:t>
      </w:r>
      <w:r w:rsidRPr="00F47617">
        <w:rPr>
          <w:color w:val="000000" w:themeColor="text1"/>
          <w:spacing w:val="1"/>
          <w:sz w:val="28"/>
          <w:szCs w:val="28"/>
        </w:rPr>
        <w:t>n</w:t>
      </w:r>
      <w:r w:rsidRPr="00F47617">
        <w:rPr>
          <w:color w:val="000000" w:themeColor="text1"/>
          <w:sz w:val="28"/>
          <w:szCs w:val="28"/>
        </w:rPr>
        <w:t>,</w:t>
      </w:r>
      <w:r w:rsidRPr="00F47617">
        <w:rPr>
          <w:color w:val="000000" w:themeColor="text1"/>
          <w:spacing w:val="2"/>
          <w:sz w:val="28"/>
          <w:szCs w:val="28"/>
        </w:rPr>
        <w:t xml:space="preserve"> </w:t>
      </w:r>
      <w:r w:rsidRPr="00F47617">
        <w:rPr>
          <w:color w:val="000000" w:themeColor="text1"/>
          <w:spacing w:val="1"/>
          <w:sz w:val="28"/>
          <w:szCs w:val="28"/>
        </w:rPr>
        <w:t>l</w:t>
      </w:r>
      <w:r w:rsidRPr="00F47617">
        <w:rPr>
          <w:color w:val="000000" w:themeColor="text1"/>
          <w:spacing w:val="-2"/>
          <w:sz w:val="28"/>
          <w:szCs w:val="28"/>
        </w:rPr>
        <w:t>ớ</w:t>
      </w:r>
      <w:r w:rsidRPr="00F47617">
        <w:rPr>
          <w:color w:val="000000" w:themeColor="text1"/>
          <w:sz w:val="28"/>
          <w:szCs w:val="28"/>
        </w:rPr>
        <w:t>p</w:t>
      </w:r>
      <w:r w:rsidRPr="00F47617">
        <w:rPr>
          <w:color w:val="000000" w:themeColor="text1"/>
          <w:spacing w:val="1"/>
          <w:sz w:val="28"/>
          <w:szCs w:val="28"/>
        </w:rPr>
        <w:t xml:space="preserve"> 1</w:t>
      </w:r>
      <w:r w:rsidRPr="00F47617">
        <w:rPr>
          <w:color w:val="000000" w:themeColor="text1"/>
          <w:sz w:val="28"/>
          <w:szCs w:val="28"/>
        </w:rPr>
        <w:t>,</w:t>
      </w:r>
      <w:r w:rsidRPr="00F47617">
        <w:rPr>
          <w:color w:val="000000" w:themeColor="text1"/>
          <w:spacing w:val="2"/>
          <w:sz w:val="28"/>
          <w:szCs w:val="28"/>
        </w:rPr>
        <w:t xml:space="preserve"> </w:t>
      </w:r>
      <w:r w:rsidRPr="00F47617">
        <w:rPr>
          <w:color w:val="000000" w:themeColor="text1"/>
          <w:spacing w:val="1"/>
          <w:sz w:val="28"/>
          <w:szCs w:val="28"/>
        </w:rPr>
        <w:t>l</w:t>
      </w:r>
      <w:r w:rsidRPr="00F47617">
        <w:rPr>
          <w:color w:val="000000" w:themeColor="text1"/>
          <w:spacing w:val="-2"/>
          <w:sz w:val="28"/>
          <w:szCs w:val="28"/>
        </w:rPr>
        <w:t>ớ</w:t>
      </w:r>
      <w:r w:rsidRPr="00F47617">
        <w:rPr>
          <w:color w:val="000000" w:themeColor="text1"/>
          <w:sz w:val="28"/>
          <w:szCs w:val="28"/>
        </w:rPr>
        <w:t>p</w:t>
      </w:r>
      <w:r w:rsidRPr="00F47617">
        <w:rPr>
          <w:color w:val="000000" w:themeColor="text1"/>
          <w:spacing w:val="4"/>
          <w:sz w:val="28"/>
          <w:szCs w:val="28"/>
        </w:rPr>
        <w:t xml:space="preserve"> </w:t>
      </w:r>
      <w:r w:rsidRPr="00F47617">
        <w:rPr>
          <w:color w:val="000000" w:themeColor="text1"/>
          <w:sz w:val="28"/>
          <w:szCs w:val="28"/>
        </w:rPr>
        <w:t>6</w:t>
      </w:r>
      <w:r w:rsidRPr="00F47617">
        <w:rPr>
          <w:color w:val="000000" w:themeColor="text1"/>
          <w:spacing w:val="4"/>
          <w:sz w:val="28"/>
          <w:szCs w:val="28"/>
        </w:rPr>
        <w:t xml:space="preserve"> </w:t>
      </w:r>
      <w:r w:rsidRPr="00F47617">
        <w:rPr>
          <w:color w:val="000000" w:themeColor="text1"/>
          <w:spacing w:val="-2"/>
          <w:sz w:val="28"/>
          <w:szCs w:val="28"/>
        </w:rPr>
        <w:t>c</w:t>
      </w:r>
      <w:r w:rsidRPr="00F47617">
        <w:rPr>
          <w:color w:val="000000" w:themeColor="text1"/>
          <w:spacing w:val="-1"/>
          <w:sz w:val="28"/>
          <w:szCs w:val="28"/>
        </w:rPr>
        <w:t>h</w:t>
      </w:r>
      <w:r w:rsidRPr="00F47617">
        <w:rPr>
          <w:color w:val="000000" w:themeColor="text1"/>
          <w:sz w:val="28"/>
          <w:szCs w:val="28"/>
        </w:rPr>
        <w:t>o</w:t>
      </w:r>
      <w:r w:rsidRPr="00F47617">
        <w:rPr>
          <w:color w:val="000000" w:themeColor="text1"/>
          <w:spacing w:val="2"/>
          <w:sz w:val="28"/>
          <w:szCs w:val="28"/>
        </w:rPr>
        <w:t xml:space="preserve"> </w:t>
      </w:r>
      <w:r w:rsidRPr="00F47617">
        <w:rPr>
          <w:color w:val="000000" w:themeColor="text1"/>
          <w:sz w:val="28"/>
          <w:szCs w:val="28"/>
        </w:rPr>
        <w:t>P</w:t>
      </w:r>
      <w:r w:rsidRPr="00F47617">
        <w:rPr>
          <w:color w:val="000000" w:themeColor="text1"/>
          <w:spacing w:val="1"/>
          <w:sz w:val="28"/>
          <w:szCs w:val="28"/>
        </w:rPr>
        <w:t>h</w:t>
      </w:r>
      <w:r w:rsidRPr="00F47617">
        <w:rPr>
          <w:color w:val="000000" w:themeColor="text1"/>
          <w:spacing w:val="-1"/>
          <w:sz w:val="28"/>
          <w:szCs w:val="28"/>
        </w:rPr>
        <w:t>òn</w:t>
      </w:r>
      <w:r w:rsidRPr="00F47617">
        <w:rPr>
          <w:color w:val="000000" w:themeColor="text1"/>
          <w:sz w:val="28"/>
          <w:szCs w:val="28"/>
        </w:rPr>
        <w:t>g</w:t>
      </w:r>
      <w:r w:rsidRPr="00F47617">
        <w:rPr>
          <w:color w:val="000000" w:themeColor="text1"/>
          <w:spacing w:val="4"/>
          <w:sz w:val="28"/>
          <w:szCs w:val="28"/>
        </w:rPr>
        <w:t xml:space="preserve"> </w:t>
      </w:r>
      <w:r w:rsidRPr="00F47617">
        <w:rPr>
          <w:color w:val="000000" w:themeColor="text1"/>
          <w:spacing w:val="-1"/>
          <w:sz w:val="28"/>
          <w:szCs w:val="28"/>
        </w:rPr>
        <w:t>G</w:t>
      </w:r>
      <w:r w:rsidRPr="00F47617">
        <w:rPr>
          <w:color w:val="000000" w:themeColor="text1"/>
          <w:spacing w:val="1"/>
          <w:sz w:val="28"/>
          <w:szCs w:val="28"/>
        </w:rPr>
        <w:t>i</w:t>
      </w:r>
      <w:r w:rsidRPr="00F47617">
        <w:rPr>
          <w:color w:val="000000" w:themeColor="text1"/>
          <w:spacing w:val="-2"/>
          <w:sz w:val="28"/>
          <w:szCs w:val="28"/>
        </w:rPr>
        <w:t>á</w:t>
      </w:r>
      <w:r w:rsidRPr="00F47617">
        <w:rPr>
          <w:color w:val="000000" w:themeColor="text1"/>
          <w:sz w:val="28"/>
          <w:szCs w:val="28"/>
        </w:rPr>
        <w:t xml:space="preserve">o </w:t>
      </w:r>
      <w:r w:rsidRPr="00F47617">
        <w:rPr>
          <w:color w:val="000000" w:themeColor="text1"/>
          <w:spacing w:val="1"/>
          <w:sz w:val="28"/>
          <w:szCs w:val="28"/>
        </w:rPr>
        <w:t>d</w:t>
      </w:r>
      <w:r w:rsidRPr="00F47617">
        <w:rPr>
          <w:color w:val="000000" w:themeColor="text1"/>
          <w:spacing w:val="-1"/>
          <w:sz w:val="28"/>
          <w:szCs w:val="28"/>
        </w:rPr>
        <w:t>ụ</w:t>
      </w:r>
      <w:r w:rsidRPr="00F47617">
        <w:rPr>
          <w:color w:val="000000" w:themeColor="text1"/>
          <w:sz w:val="28"/>
          <w:szCs w:val="28"/>
        </w:rPr>
        <w:t>c</w:t>
      </w:r>
      <w:r w:rsidRPr="00F47617">
        <w:rPr>
          <w:color w:val="000000" w:themeColor="text1"/>
          <w:spacing w:val="5"/>
          <w:sz w:val="28"/>
          <w:szCs w:val="28"/>
        </w:rPr>
        <w:t xml:space="preserve">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5"/>
          <w:sz w:val="28"/>
          <w:szCs w:val="28"/>
        </w:rPr>
        <w:t xml:space="preserve"> </w:t>
      </w:r>
      <w:r w:rsidRPr="00F47617">
        <w:rPr>
          <w:color w:val="000000" w:themeColor="text1"/>
          <w:spacing w:val="-1"/>
          <w:sz w:val="28"/>
          <w:szCs w:val="28"/>
        </w:rPr>
        <w:t>Đ</w:t>
      </w:r>
      <w:r w:rsidRPr="00F47617">
        <w:rPr>
          <w:color w:val="000000" w:themeColor="text1"/>
          <w:sz w:val="28"/>
          <w:szCs w:val="28"/>
        </w:rPr>
        <w:t>ào</w:t>
      </w:r>
      <w:r w:rsidRPr="00F47617">
        <w:rPr>
          <w:color w:val="000000" w:themeColor="text1"/>
          <w:spacing w:val="6"/>
          <w:sz w:val="28"/>
          <w:szCs w:val="28"/>
        </w:rPr>
        <w:t xml:space="preserve"> </w:t>
      </w:r>
      <w:r w:rsidRPr="00F47617">
        <w:rPr>
          <w:color w:val="000000" w:themeColor="text1"/>
          <w:spacing w:val="1"/>
          <w:sz w:val="28"/>
          <w:szCs w:val="28"/>
        </w:rPr>
        <w:t>t</w:t>
      </w:r>
      <w:r w:rsidRPr="00F47617">
        <w:rPr>
          <w:color w:val="000000" w:themeColor="text1"/>
          <w:spacing w:val="-2"/>
          <w:sz w:val="28"/>
          <w:szCs w:val="28"/>
        </w:rPr>
        <w:t>ạ</w:t>
      </w:r>
      <w:r w:rsidRPr="00F47617">
        <w:rPr>
          <w:color w:val="000000" w:themeColor="text1"/>
          <w:spacing w:val="1"/>
          <w:sz w:val="28"/>
          <w:szCs w:val="28"/>
        </w:rPr>
        <w:t>o</w:t>
      </w:r>
      <w:r w:rsidRPr="00F47617">
        <w:rPr>
          <w:color w:val="000000" w:themeColor="text1"/>
          <w:sz w:val="28"/>
          <w:szCs w:val="28"/>
        </w:rPr>
        <w:t>,</w:t>
      </w:r>
      <w:r w:rsidRPr="00F47617">
        <w:rPr>
          <w:color w:val="000000" w:themeColor="text1"/>
          <w:spacing w:val="4"/>
          <w:sz w:val="28"/>
          <w:szCs w:val="28"/>
        </w:rPr>
        <w:t xml:space="preserve"> </w:t>
      </w:r>
      <w:r w:rsidRPr="00F47617">
        <w:rPr>
          <w:color w:val="000000" w:themeColor="text1"/>
          <w:spacing w:val="-1"/>
          <w:sz w:val="28"/>
          <w:szCs w:val="28"/>
        </w:rPr>
        <w:t>D</w:t>
      </w:r>
      <w:r w:rsidRPr="00F47617">
        <w:rPr>
          <w:color w:val="000000" w:themeColor="text1"/>
          <w:sz w:val="28"/>
          <w:szCs w:val="28"/>
        </w:rPr>
        <w:t>a</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6"/>
          <w:sz w:val="28"/>
          <w:szCs w:val="28"/>
        </w:rPr>
        <w:t xml:space="preserve"> </w:t>
      </w:r>
      <w:r w:rsidRPr="00F47617">
        <w:rPr>
          <w:color w:val="000000" w:themeColor="text1"/>
          <w:spacing w:val="1"/>
          <w:sz w:val="28"/>
          <w:szCs w:val="28"/>
        </w:rPr>
        <w:t>s</w:t>
      </w:r>
      <w:r w:rsidRPr="00F47617">
        <w:rPr>
          <w:color w:val="000000" w:themeColor="text1"/>
          <w:sz w:val="28"/>
          <w:szCs w:val="28"/>
        </w:rPr>
        <w:t>á</w:t>
      </w:r>
      <w:r w:rsidRPr="00F47617">
        <w:rPr>
          <w:color w:val="000000" w:themeColor="text1"/>
          <w:spacing w:val="-2"/>
          <w:sz w:val="28"/>
          <w:szCs w:val="28"/>
        </w:rPr>
        <w:t>c</w:t>
      </w:r>
      <w:r w:rsidRPr="00F47617">
        <w:rPr>
          <w:color w:val="000000" w:themeColor="text1"/>
          <w:sz w:val="28"/>
          <w:szCs w:val="28"/>
        </w:rPr>
        <w:t>h</w:t>
      </w:r>
      <w:r w:rsidRPr="00F47617">
        <w:rPr>
          <w:color w:val="000000" w:themeColor="text1"/>
          <w:spacing w:val="6"/>
          <w:sz w:val="28"/>
          <w:szCs w:val="28"/>
        </w:rPr>
        <w:t xml:space="preserve"> </w:t>
      </w:r>
      <w:r w:rsidRPr="00F47617">
        <w:rPr>
          <w:color w:val="000000" w:themeColor="text1"/>
          <w:spacing w:val="1"/>
          <w:sz w:val="28"/>
          <w:szCs w:val="28"/>
        </w:rPr>
        <w:t>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6"/>
          <w:sz w:val="28"/>
          <w:szCs w:val="28"/>
        </w:rPr>
        <w:t xml:space="preserve"> </w:t>
      </w:r>
      <w:r w:rsidRPr="00F47617">
        <w:rPr>
          <w:color w:val="000000" w:themeColor="text1"/>
          <w:spacing w:val="-1"/>
          <w:sz w:val="28"/>
          <w:szCs w:val="28"/>
        </w:rPr>
        <w:t>s</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6"/>
          <w:sz w:val="28"/>
          <w:szCs w:val="28"/>
        </w:rPr>
        <w:t xml:space="preserve"> </w:t>
      </w:r>
      <w:r w:rsidRPr="00F47617">
        <w:rPr>
          <w:color w:val="000000" w:themeColor="text1"/>
          <w:spacing w:val="-1"/>
          <w:sz w:val="28"/>
          <w:szCs w:val="28"/>
        </w:rPr>
        <w:t>kh</w:t>
      </w:r>
      <w:r w:rsidRPr="00F47617">
        <w:rPr>
          <w:color w:val="000000" w:themeColor="text1"/>
          <w:spacing w:val="1"/>
          <w:sz w:val="28"/>
          <w:szCs w:val="28"/>
        </w:rPr>
        <w:t>ố</w:t>
      </w:r>
      <w:r w:rsidRPr="00F47617">
        <w:rPr>
          <w:color w:val="000000" w:themeColor="text1"/>
          <w:sz w:val="28"/>
          <w:szCs w:val="28"/>
        </w:rPr>
        <w:t>i</w:t>
      </w:r>
      <w:r w:rsidRPr="00F47617">
        <w:rPr>
          <w:color w:val="000000" w:themeColor="text1"/>
          <w:spacing w:val="6"/>
          <w:sz w:val="28"/>
          <w:szCs w:val="28"/>
        </w:rPr>
        <w:t xml:space="preserve"> </w:t>
      </w:r>
      <w:r w:rsidRPr="00F47617">
        <w:rPr>
          <w:color w:val="000000" w:themeColor="text1"/>
          <w:spacing w:val="-1"/>
          <w:sz w:val="28"/>
          <w:szCs w:val="28"/>
        </w:rPr>
        <w:t>1</w:t>
      </w:r>
      <w:r w:rsidRPr="00F47617">
        <w:rPr>
          <w:color w:val="000000" w:themeColor="text1"/>
          <w:sz w:val="28"/>
          <w:szCs w:val="28"/>
        </w:rPr>
        <w:t>0</w:t>
      </w:r>
      <w:r w:rsidRPr="00F47617">
        <w:rPr>
          <w:color w:val="000000" w:themeColor="text1"/>
          <w:spacing w:val="6"/>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z w:val="28"/>
          <w:szCs w:val="28"/>
        </w:rPr>
        <w:t>o</w:t>
      </w:r>
      <w:r w:rsidRPr="00F47617">
        <w:rPr>
          <w:color w:val="000000" w:themeColor="text1"/>
          <w:spacing w:val="6"/>
          <w:sz w:val="28"/>
          <w:szCs w:val="28"/>
        </w:rPr>
        <w:t xml:space="preserve"> </w:t>
      </w:r>
      <w:r w:rsidRPr="00F47617">
        <w:rPr>
          <w:color w:val="000000" w:themeColor="text1"/>
          <w:sz w:val="28"/>
          <w:szCs w:val="28"/>
        </w:rPr>
        <w:t>P</w:t>
      </w:r>
      <w:r w:rsidRPr="00F47617">
        <w:rPr>
          <w:color w:val="000000" w:themeColor="text1"/>
          <w:spacing w:val="-1"/>
          <w:sz w:val="28"/>
          <w:szCs w:val="28"/>
        </w:rPr>
        <w:t>h</w:t>
      </w:r>
      <w:r w:rsidRPr="00F47617">
        <w:rPr>
          <w:color w:val="000000" w:themeColor="text1"/>
          <w:spacing w:val="1"/>
          <w:sz w:val="28"/>
          <w:szCs w:val="28"/>
        </w:rPr>
        <w:t>ò</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6"/>
          <w:sz w:val="28"/>
          <w:szCs w:val="28"/>
        </w:rPr>
        <w:t xml:space="preserve"> </w:t>
      </w:r>
      <w:r w:rsidRPr="00F47617">
        <w:rPr>
          <w:color w:val="000000" w:themeColor="text1"/>
          <w:spacing w:val="-1"/>
          <w:sz w:val="28"/>
          <w:szCs w:val="28"/>
        </w:rPr>
        <w:t>K</w:t>
      </w:r>
      <w:r w:rsidRPr="00F47617">
        <w:rPr>
          <w:color w:val="000000" w:themeColor="text1"/>
          <w:spacing w:val="1"/>
          <w:sz w:val="28"/>
          <w:szCs w:val="28"/>
        </w:rPr>
        <w:t>h</w:t>
      </w:r>
      <w:r w:rsidRPr="00F47617">
        <w:rPr>
          <w:color w:val="000000" w:themeColor="text1"/>
          <w:spacing w:val="-2"/>
          <w:sz w:val="28"/>
          <w:szCs w:val="28"/>
        </w:rPr>
        <w:t>ả</w:t>
      </w:r>
      <w:r w:rsidRPr="00F47617">
        <w:rPr>
          <w:color w:val="000000" w:themeColor="text1"/>
          <w:sz w:val="28"/>
          <w:szCs w:val="28"/>
        </w:rPr>
        <w:t>o</w:t>
      </w:r>
      <w:r w:rsidRPr="00F47617">
        <w:rPr>
          <w:color w:val="000000" w:themeColor="text1"/>
          <w:spacing w:val="6"/>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í</w:t>
      </w:r>
      <w:r w:rsidRPr="00F47617">
        <w:rPr>
          <w:color w:val="000000" w:themeColor="text1"/>
          <w:spacing w:val="6"/>
          <w:sz w:val="28"/>
          <w:szCs w:val="28"/>
        </w:rPr>
        <w:t xml:space="preserve">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5"/>
          <w:sz w:val="28"/>
          <w:szCs w:val="28"/>
        </w:rPr>
        <w:t xml:space="preserve"> </w:t>
      </w:r>
      <w:r w:rsidRPr="00F47617">
        <w:rPr>
          <w:color w:val="000000" w:themeColor="text1"/>
          <w:spacing w:val="-1"/>
          <w:sz w:val="28"/>
          <w:szCs w:val="28"/>
        </w:rPr>
        <w:t>K</w:t>
      </w:r>
      <w:r w:rsidRPr="00F47617">
        <w:rPr>
          <w:color w:val="000000" w:themeColor="text1"/>
          <w:spacing w:val="1"/>
          <w:sz w:val="28"/>
          <w:szCs w:val="28"/>
        </w:rPr>
        <w:t>i</w:t>
      </w:r>
      <w:r w:rsidRPr="00F47617">
        <w:rPr>
          <w:color w:val="000000" w:themeColor="text1"/>
          <w:sz w:val="28"/>
          <w:szCs w:val="28"/>
        </w:rPr>
        <w:t xml:space="preserve">ểm </w:t>
      </w:r>
      <w:r w:rsidRPr="00F47617">
        <w:rPr>
          <w:color w:val="000000" w:themeColor="text1"/>
          <w:spacing w:val="1"/>
          <w:sz w:val="28"/>
          <w:szCs w:val="28"/>
        </w:rPr>
        <w:t>địn</w:t>
      </w:r>
      <w:r w:rsidRPr="00F47617">
        <w:rPr>
          <w:color w:val="000000" w:themeColor="text1"/>
          <w:sz w:val="28"/>
          <w:szCs w:val="28"/>
        </w:rPr>
        <w:t>h C</w:t>
      </w:r>
      <w:r w:rsidRPr="00F47617">
        <w:rPr>
          <w:color w:val="000000" w:themeColor="text1"/>
          <w:spacing w:val="1"/>
          <w:sz w:val="28"/>
          <w:szCs w:val="28"/>
        </w:rPr>
        <w:t>h</w:t>
      </w:r>
      <w:r w:rsidRPr="00F47617">
        <w:rPr>
          <w:color w:val="000000" w:themeColor="text1"/>
          <w:spacing w:val="-2"/>
          <w:sz w:val="28"/>
          <w:szCs w:val="28"/>
        </w:rPr>
        <w:t>ấ</w:t>
      </w:r>
      <w:r w:rsidRPr="00F47617">
        <w:rPr>
          <w:color w:val="000000" w:themeColor="text1"/>
          <w:sz w:val="28"/>
          <w:szCs w:val="28"/>
        </w:rPr>
        <w:t>t</w:t>
      </w:r>
      <w:r w:rsidRPr="00F47617">
        <w:rPr>
          <w:color w:val="000000" w:themeColor="text1"/>
          <w:spacing w:val="1"/>
          <w:sz w:val="28"/>
          <w:szCs w:val="28"/>
        </w:rPr>
        <w:t xml:space="preserve"> </w:t>
      </w:r>
      <w:r w:rsidRPr="00F47617">
        <w:rPr>
          <w:color w:val="000000" w:themeColor="text1"/>
          <w:sz w:val="28"/>
          <w:szCs w:val="28"/>
        </w:rPr>
        <w:t>lư</w:t>
      </w:r>
      <w:r w:rsidRPr="00F47617">
        <w:rPr>
          <w:color w:val="000000" w:themeColor="text1"/>
          <w:spacing w:val="-3"/>
          <w:sz w:val="28"/>
          <w:szCs w:val="28"/>
        </w:rPr>
        <w:t>ợ</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4"/>
          <w:sz w:val="28"/>
          <w:szCs w:val="28"/>
        </w:rPr>
        <w:t>G</w:t>
      </w:r>
      <w:r w:rsidRPr="00F47617">
        <w:rPr>
          <w:color w:val="000000" w:themeColor="text1"/>
          <w:spacing w:val="1"/>
          <w:sz w:val="28"/>
          <w:szCs w:val="28"/>
        </w:rPr>
        <w:t>i</w:t>
      </w:r>
      <w:r w:rsidRPr="00F47617">
        <w:rPr>
          <w:color w:val="000000" w:themeColor="text1"/>
          <w:sz w:val="28"/>
          <w:szCs w:val="28"/>
        </w:rPr>
        <w:t>áo</w:t>
      </w:r>
      <w:r w:rsidRPr="00F47617">
        <w:rPr>
          <w:color w:val="000000" w:themeColor="text1"/>
          <w:spacing w:val="-2"/>
          <w:sz w:val="28"/>
          <w:szCs w:val="28"/>
        </w:rPr>
        <w:t xml:space="preserve"> </w:t>
      </w:r>
      <w:r w:rsidRPr="00F47617">
        <w:rPr>
          <w:color w:val="000000" w:themeColor="text1"/>
          <w:spacing w:val="-1"/>
          <w:sz w:val="28"/>
          <w:szCs w:val="28"/>
        </w:rPr>
        <w:t>d</w:t>
      </w:r>
      <w:r w:rsidRPr="00F47617">
        <w:rPr>
          <w:color w:val="000000" w:themeColor="text1"/>
          <w:spacing w:val="1"/>
          <w:sz w:val="28"/>
          <w:szCs w:val="28"/>
        </w:rPr>
        <w:t>ụ</w:t>
      </w:r>
      <w:r w:rsidRPr="00F47617">
        <w:rPr>
          <w:color w:val="000000" w:themeColor="text1"/>
          <w:sz w:val="28"/>
          <w:szCs w:val="28"/>
        </w:rPr>
        <w:t>c</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ư</w:t>
      </w:r>
      <w:r w:rsidRPr="00F47617">
        <w:rPr>
          <w:color w:val="000000" w:themeColor="text1"/>
          <w:sz w:val="28"/>
          <w:szCs w:val="28"/>
        </w:rPr>
        <w:t>ớc</w:t>
      </w:r>
      <w:r w:rsidRPr="00F47617">
        <w:rPr>
          <w:color w:val="000000" w:themeColor="text1"/>
          <w:spacing w:val="-2"/>
          <w:sz w:val="28"/>
          <w:szCs w:val="28"/>
        </w:rPr>
        <w:t xml:space="preserve"> </w:t>
      </w:r>
      <w:r w:rsidRPr="00F47617">
        <w:rPr>
          <w:color w:val="000000" w:themeColor="text1"/>
          <w:spacing w:val="1"/>
          <w:sz w:val="28"/>
          <w:szCs w:val="28"/>
        </w:rPr>
        <w:t>ng</w:t>
      </w:r>
      <w:r w:rsidRPr="00F47617">
        <w:rPr>
          <w:color w:val="000000" w:themeColor="text1"/>
          <w:sz w:val="28"/>
          <w:szCs w:val="28"/>
        </w:rPr>
        <w:t>ày</w:t>
      </w:r>
      <w:r w:rsidRPr="00F47617">
        <w:rPr>
          <w:color w:val="000000" w:themeColor="text1"/>
          <w:spacing w:val="-3"/>
          <w:sz w:val="28"/>
          <w:szCs w:val="28"/>
        </w:rPr>
        <w:t xml:space="preserve"> </w:t>
      </w:r>
      <w:r w:rsidRPr="00F47617">
        <w:rPr>
          <w:color w:val="000000" w:themeColor="text1"/>
          <w:sz w:val="28"/>
          <w:szCs w:val="28"/>
        </w:rPr>
        <w:t>3</w:t>
      </w:r>
      <w:r w:rsidRPr="00F47617">
        <w:rPr>
          <w:color w:val="000000" w:themeColor="text1"/>
          <w:spacing w:val="3"/>
          <w:sz w:val="28"/>
          <w:szCs w:val="28"/>
        </w:rPr>
        <w:t>1</w:t>
      </w:r>
      <w:r w:rsidRPr="00F47617">
        <w:rPr>
          <w:color w:val="000000" w:themeColor="text1"/>
          <w:spacing w:val="1"/>
          <w:sz w:val="28"/>
          <w:szCs w:val="28"/>
        </w:rPr>
        <w:t>/</w:t>
      </w:r>
      <w:r w:rsidRPr="00F47617">
        <w:rPr>
          <w:color w:val="000000" w:themeColor="text1"/>
          <w:spacing w:val="-1"/>
          <w:sz w:val="28"/>
          <w:szCs w:val="28"/>
        </w:rPr>
        <w:t>8/</w:t>
      </w:r>
      <w:r w:rsidRPr="00F47617">
        <w:rPr>
          <w:color w:val="000000" w:themeColor="text1"/>
          <w:spacing w:val="1"/>
          <w:sz w:val="28"/>
          <w:szCs w:val="28"/>
        </w:rPr>
        <w:t>2</w:t>
      </w:r>
      <w:r w:rsidRPr="00F47617">
        <w:rPr>
          <w:color w:val="000000" w:themeColor="text1"/>
          <w:spacing w:val="-1"/>
          <w:sz w:val="28"/>
          <w:szCs w:val="28"/>
        </w:rPr>
        <w:t>023</w:t>
      </w:r>
      <w:r w:rsidRPr="00F47617">
        <w:rPr>
          <w:color w:val="000000" w:themeColor="text1"/>
          <w:sz w:val="28"/>
          <w:szCs w:val="28"/>
        </w:rPr>
        <w:t>.</w:t>
      </w:r>
    </w:p>
    <w:p w:rsidR="00E943E4" w:rsidRPr="00F47617" w:rsidRDefault="00E943E4" w:rsidP="00F62099">
      <w:pPr>
        <w:spacing w:line="276" w:lineRule="auto"/>
        <w:rPr>
          <w:color w:val="000000" w:themeColor="text1"/>
          <w:sz w:val="12"/>
          <w:szCs w:val="12"/>
        </w:rPr>
      </w:pPr>
    </w:p>
    <w:p w:rsidR="00E943E4" w:rsidRPr="00F47617" w:rsidRDefault="00B47876" w:rsidP="00F62099">
      <w:pPr>
        <w:spacing w:line="276" w:lineRule="auto"/>
        <w:ind w:left="102" w:right="67" w:firstLine="720"/>
        <w:jc w:val="both"/>
        <w:rPr>
          <w:color w:val="000000" w:themeColor="text1"/>
          <w:sz w:val="28"/>
          <w:szCs w:val="28"/>
        </w:rPr>
      </w:pPr>
      <w:r w:rsidRPr="00F47617">
        <w:rPr>
          <w:color w:val="000000" w:themeColor="text1"/>
          <w:sz w:val="28"/>
          <w:szCs w:val="28"/>
        </w:rPr>
        <w:lastRenderedPageBreak/>
        <w:t xml:space="preserve">- Sở </w:t>
      </w:r>
      <w:r w:rsidRPr="00F47617">
        <w:rPr>
          <w:color w:val="000000" w:themeColor="text1"/>
          <w:spacing w:val="-1"/>
          <w:sz w:val="28"/>
          <w:szCs w:val="28"/>
        </w:rPr>
        <w:t>G</w:t>
      </w:r>
      <w:r w:rsidRPr="00F47617">
        <w:rPr>
          <w:color w:val="000000" w:themeColor="text1"/>
          <w:spacing w:val="1"/>
          <w:sz w:val="28"/>
          <w:szCs w:val="28"/>
        </w:rPr>
        <w:t>i</w:t>
      </w:r>
      <w:r w:rsidRPr="00F47617">
        <w:rPr>
          <w:color w:val="000000" w:themeColor="text1"/>
          <w:sz w:val="28"/>
          <w:szCs w:val="28"/>
        </w:rPr>
        <w:t>áo</w:t>
      </w:r>
      <w:r w:rsidRPr="00F47617">
        <w:rPr>
          <w:color w:val="000000" w:themeColor="text1"/>
          <w:spacing w:val="1"/>
          <w:sz w:val="28"/>
          <w:szCs w:val="28"/>
        </w:rPr>
        <w:t xml:space="preserve"> </w:t>
      </w:r>
      <w:r w:rsidRPr="00F47617">
        <w:rPr>
          <w:color w:val="000000" w:themeColor="text1"/>
          <w:spacing w:val="-1"/>
          <w:sz w:val="28"/>
          <w:szCs w:val="28"/>
        </w:rPr>
        <w:t>d</w:t>
      </w:r>
      <w:r w:rsidRPr="00F47617">
        <w:rPr>
          <w:color w:val="000000" w:themeColor="text1"/>
          <w:spacing w:val="1"/>
          <w:sz w:val="28"/>
          <w:szCs w:val="28"/>
        </w:rPr>
        <w:t>ụ</w:t>
      </w:r>
      <w:r w:rsidRPr="00F47617">
        <w:rPr>
          <w:color w:val="000000" w:themeColor="text1"/>
          <w:sz w:val="28"/>
          <w:szCs w:val="28"/>
        </w:rPr>
        <w:t xml:space="preserve">c </w:t>
      </w:r>
      <w:r w:rsidRPr="00F47617">
        <w:rPr>
          <w:color w:val="000000" w:themeColor="text1"/>
          <w:spacing w:val="1"/>
          <w:sz w:val="28"/>
          <w:szCs w:val="28"/>
        </w:rPr>
        <w:t>v</w:t>
      </w:r>
      <w:r w:rsidRPr="00F47617">
        <w:rPr>
          <w:color w:val="000000" w:themeColor="text1"/>
          <w:sz w:val="28"/>
          <w:szCs w:val="28"/>
        </w:rPr>
        <w:t xml:space="preserve">à </w:t>
      </w:r>
      <w:r w:rsidRPr="00F47617">
        <w:rPr>
          <w:color w:val="000000" w:themeColor="text1"/>
          <w:spacing w:val="-1"/>
          <w:sz w:val="28"/>
          <w:szCs w:val="28"/>
        </w:rPr>
        <w:t>Đ</w:t>
      </w:r>
      <w:r w:rsidRPr="00F47617">
        <w:rPr>
          <w:color w:val="000000" w:themeColor="text1"/>
          <w:spacing w:val="-2"/>
          <w:sz w:val="28"/>
          <w:szCs w:val="28"/>
        </w:rPr>
        <w:t>à</w:t>
      </w:r>
      <w:r w:rsidRPr="00F47617">
        <w:rPr>
          <w:color w:val="000000" w:themeColor="text1"/>
          <w:sz w:val="28"/>
          <w:szCs w:val="28"/>
        </w:rPr>
        <w:t>o</w:t>
      </w:r>
      <w:r w:rsidRPr="00F47617">
        <w:rPr>
          <w:color w:val="000000" w:themeColor="text1"/>
          <w:spacing w:val="1"/>
          <w:sz w:val="28"/>
          <w:szCs w:val="28"/>
        </w:rPr>
        <w:t xml:space="preserve"> t</w:t>
      </w:r>
      <w:r w:rsidRPr="00F47617">
        <w:rPr>
          <w:color w:val="000000" w:themeColor="text1"/>
          <w:spacing w:val="-2"/>
          <w:sz w:val="28"/>
          <w:szCs w:val="28"/>
        </w:rPr>
        <w:t>ạ</w:t>
      </w:r>
      <w:r w:rsidRPr="00F47617">
        <w:rPr>
          <w:color w:val="000000" w:themeColor="text1"/>
          <w:sz w:val="28"/>
          <w:szCs w:val="28"/>
        </w:rPr>
        <w:t>o</w:t>
      </w:r>
      <w:r w:rsidRPr="00F47617">
        <w:rPr>
          <w:color w:val="000000" w:themeColor="text1"/>
          <w:spacing w:val="1"/>
          <w:sz w:val="28"/>
          <w:szCs w:val="28"/>
        </w:rPr>
        <w:t xml:space="preserve"> s</w:t>
      </w:r>
      <w:r w:rsidRPr="00F47617">
        <w:rPr>
          <w:color w:val="000000" w:themeColor="text1"/>
          <w:sz w:val="28"/>
          <w:szCs w:val="28"/>
        </w:rPr>
        <w:t xml:space="preserve">ẽ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i</w:t>
      </w:r>
      <w:r w:rsidRPr="00F47617">
        <w:rPr>
          <w:color w:val="000000" w:themeColor="text1"/>
          <w:spacing w:val="-2"/>
          <w:sz w:val="28"/>
          <w:szCs w:val="28"/>
        </w:rPr>
        <w:t>ể</w:t>
      </w:r>
      <w:r w:rsidRPr="00F47617">
        <w:rPr>
          <w:color w:val="000000" w:themeColor="text1"/>
          <w:sz w:val="28"/>
          <w:szCs w:val="28"/>
        </w:rPr>
        <w:t>n</w:t>
      </w:r>
      <w:r w:rsidRPr="00F47617">
        <w:rPr>
          <w:color w:val="000000" w:themeColor="text1"/>
          <w:spacing w:val="1"/>
          <w:sz w:val="28"/>
          <w:szCs w:val="28"/>
        </w:rPr>
        <w:t xml:space="preserve"> k</w:t>
      </w:r>
      <w:r w:rsidRPr="00F47617">
        <w:rPr>
          <w:color w:val="000000" w:themeColor="text1"/>
          <w:spacing w:val="-1"/>
          <w:sz w:val="28"/>
          <w:szCs w:val="28"/>
        </w:rPr>
        <w:t>h</w:t>
      </w:r>
      <w:r w:rsidRPr="00F47617">
        <w:rPr>
          <w:color w:val="000000" w:themeColor="text1"/>
          <w:sz w:val="28"/>
          <w:szCs w:val="28"/>
        </w:rPr>
        <w:t>ai</w:t>
      </w:r>
      <w:r w:rsidRPr="00F47617">
        <w:rPr>
          <w:color w:val="000000" w:themeColor="text1"/>
          <w:spacing w:val="1"/>
          <w:sz w:val="28"/>
          <w:szCs w:val="28"/>
        </w:rPr>
        <w:t xml:space="preserve"> </w:t>
      </w:r>
      <w:r w:rsidRPr="00F47617">
        <w:rPr>
          <w:color w:val="000000" w:themeColor="text1"/>
          <w:spacing w:val="-1"/>
          <w:sz w:val="28"/>
          <w:szCs w:val="28"/>
        </w:rPr>
        <w:t>thự</w:t>
      </w:r>
      <w:r w:rsidRPr="00F47617">
        <w:rPr>
          <w:color w:val="000000" w:themeColor="text1"/>
          <w:sz w:val="28"/>
          <w:szCs w:val="28"/>
        </w:rPr>
        <w:t xml:space="preserve">c </w:t>
      </w:r>
      <w:r w:rsidRPr="00F47617">
        <w:rPr>
          <w:color w:val="000000" w:themeColor="text1"/>
          <w:spacing w:val="1"/>
          <w:sz w:val="28"/>
          <w:szCs w:val="28"/>
        </w:rPr>
        <w:t>hi</w:t>
      </w:r>
      <w:r w:rsidRPr="00F47617">
        <w:rPr>
          <w:color w:val="000000" w:themeColor="text1"/>
          <w:spacing w:val="-2"/>
          <w:sz w:val="28"/>
          <w:szCs w:val="28"/>
        </w:rPr>
        <w:t>ệ</w:t>
      </w:r>
      <w:r w:rsidRPr="00F47617">
        <w:rPr>
          <w:color w:val="000000" w:themeColor="text1"/>
          <w:sz w:val="28"/>
          <w:szCs w:val="28"/>
        </w:rPr>
        <w:t>n</w:t>
      </w:r>
      <w:r w:rsidRPr="00F47617">
        <w:rPr>
          <w:color w:val="000000" w:themeColor="text1"/>
          <w:spacing w:val="1"/>
          <w:sz w:val="28"/>
          <w:szCs w:val="28"/>
        </w:rPr>
        <w:t xml:space="preserve"> </w:t>
      </w:r>
      <w:r w:rsidRPr="00F47617">
        <w:rPr>
          <w:color w:val="000000" w:themeColor="text1"/>
          <w:sz w:val="28"/>
          <w:szCs w:val="28"/>
        </w:rPr>
        <w:t>c</w:t>
      </w:r>
      <w:r w:rsidRPr="00F47617">
        <w:rPr>
          <w:color w:val="000000" w:themeColor="text1"/>
          <w:spacing w:val="-1"/>
          <w:sz w:val="28"/>
          <w:szCs w:val="28"/>
        </w:rPr>
        <w:t>ô</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1"/>
          <w:sz w:val="28"/>
          <w:szCs w:val="28"/>
        </w:rPr>
        <w:t>t</w:t>
      </w:r>
      <w:r w:rsidRPr="00F47617">
        <w:rPr>
          <w:color w:val="000000" w:themeColor="text1"/>
          <w:sz w:val="28"/>
          <w:szCs w:val="28"/>
        </w:rPr>
        <w:t xml:space="preserve">ác </w:t>
      </w:r>
      <w:r w:rsidRPr="00F47617">
        <w:rPr>
          <w:color w:val="000000" w:themeColor="text1"/>
          <w:spacing w:val="1"/>
          <w:sz w:val="28"/>
          <w:szCs w:val="28"/>
        </w:rPr>
        <w:t>đ</w:t>
      </w:r>
      <w:r w:rsidRPr="00F47617">
        <w:rPr>
          <w:color w:val="000000" w:themeColor="text1"/>
          <w:spacing w:val="-2"/>
          <w:sz w:val="28"/>
          <w:szCs w:val="28"/>
        </w:rPr>
        <w:t>á</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
          <w:sz w:val="28"/>
          <w:szCs w:val="28"/>
        </w:rPr>
        <w:t xml:space="preserve"> g</w:t>
      </w:r>
      <w:r w:rsidRPr="00F47617">
        <w:rPr>
          <w:color w:val="000000" w:themeColor="text1"/>
          <w:spacing w:val="-1"/>
          <w:sz w:val="28"/>
          <w:szCs w:val="28"/>
        </w:rPr>
        <w:t>i</w:t>
      </w:r>
      <w:r w:rsidRPr="00F47617">
        <w:rPr>
          <w:color w:val="000000" w:themeColor="text1"/>
          <w:sz w:val="28"/>
          <w:szCs w:val="28"/>
        </w:rPr>
        <w:t xml:space="preserve">á </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pacing w:val="1"/>
          <w:sz w:val="28"/>
          <w:szCs w:val="28"/>
        </w:rPr>
        <w:t>o</w:t>
      </w:r>
      <w:r w:rsidRPr="00F47617">
        <w:rPr>
          <w:color w:val="000000" w:themeColor="text1"/>
          <w:spacing w:val="-2"/>
          <w:sz w:val="28"/>
          <w:szCs w:val="28"/>
        </w:rPr>
        <w:t>à</w:t>
      </w:r>
      <w:r w:rsidRPr="00F47617">
        <w:rPr>
          <w:color w:val="000000" w:themeColor="text1"/>
          <w:sz w:val="28"/>
          <w:szCs w:val="28"/>
        </w:rPr>
        <w:t>i</w:t>
      </w:r>
      <w:r w:rsidRPr="00F47617">
        <w:rPr>
          <w:color w:val="000000" w:themeColor="text1"/>
          <w:spacing w:val="1"/>
          <w:sz w:val="28"/>
          <w:szCs w:val="28"/>
        </w:rPr>
        <w:t xml:space="preserve"> </w:t>
      </w:r>
      <w:r w:rsidRPr="00F47617">
        <w:rPr>
          <w:color w:val="000000" w:themeColor="text1"/>
          <w:spacing w:val="-1"/>
          <w:sz w:val="28"/>
          <w:szCs w:val="28"/>
        </w:rPr>
        <w:t>đ</w:t>
      </w:r>
      <w:r w:rsidRPr="00F47617">
        <w:rPr>
          <w:color w:val="000000" w:themeColor="text1"/>
          <w:spacing w:val="1"/>
          <w:sz w:val="28"/>
          <w:szCs w:val="28"/>
        </w:rPr>
        <w:t>ố</w:t>
      </w:r>
      <w:r w:rsidRPr="00F47617">
        <w:rPr>
          <w:color w:val="000000" w:themeColor="text1"/>
          <w:sz w:val="28"/>
          <w:szCs w:val="28"/>
        </w:rPr>
        <w:t xml:space="preserve">i </w:t>
      </w:r>
      <w:r w:rsidRPr="00F47617">
        <w:rPr>
          <w:color w:val="000000" w:themeColor="text1"/>
          <w:spacing w:val="1"/>
          <w:sz w:val="28"/>
          <w:szCs w:val="28"/>
        </w:rPr>
        <w:t>v</w:t>
      </w:r>
      <w:r w:rsidRPr="00F47617">
        <w:rPr>
          <w:color w:val="000000" w:themeColor="text1"/>
          <w:spacing w:val="-2"/>
          <w:sz w:val="28"/>
          <w:szCs w:val="28"/>
        </w:rPr>
        <w:t>ớ</w:t>
      </w:r>
      <w:r w:rsidRPr="00F47617">
        <w:rPr>
          <w:color w:val="000000" w:themeColor="text1"/>
          <w:sz w:val="28"/>
          <w:szCs w:val="28"/>
        </w:rPr>
        <w:t>i</w:t>
      </w:r>
      <w:r w:rsidRPr="00F47617">
        <w:rPr>
          <w:color w:val="000000" w:themeColor="text1"/>
          <w:spacing w:val="6"/>
          <w:sz w:val="28"/>
          <w:szCs w:val="28"/>
        </w:rPr>
        <w:t xml:space="preserve"> </w:t>
      </w:r>
      <w:r w:rsidRPr="00F47617">
        <w:rPr>
          <w:color w:val="000000" w:themeColor="text1"/>
          <w:sz w:val="28"/>
          <w:szCs w:val="28"/>
        </w:rPr>
        <w:t>các</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ư</w:t>
      </w:r>
      <w:r w:rsidRPr="00F47617">
        <w:rPr>
          <w:color w:val="000000" w:themeColor="text1"/>
          <w:spacing w:val="-2"/>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6"/>
          <w:sz w:val="28"/>
          <w:szCs w:val="28"/>
        </w:rPr>
        <w:t xml:space="preserve"> </w:t>
      </w:r>
      <w:r w:rsidRPr="00F47617">
        <w:rPr>
          <w:color w:val="000000" w:themeColor="text1"/>
          <w:spacing w:val="1"/>
          <w:sz w:val="28"/>
          <w:szCs w:val="28"/>
        </w:rPr>
        <w:t>t</w:t>
      </w:r>
      <w:r w:rsidRPr="00F47617">
        <w:rPr>
          <w:color w:val="000000" w:themeColor="text1"/>
          <w:sz w:val="28"/>
          <w:szCs w:val="28"/>
        </w:rPr>
        <w:t>ư</w:t>
      </w:r>
      <w:r w:rsidRPr="00F47617">
        <w:rPr>
          <w:color w:val="000000" w:themeColor="text1"/>
          <w:spacing w:val="1"/>
          <w:sz w:val="28"/>
          <w:szCs w:val="28"/>
        </w:rPr>
        <w:t xml:space="preserve"> t</w:t>
      </w:r>
      <w:r w:rsidRPr="00F47617">
        <w:rPr>
          <w:color w:val="000000" w:themeColor="text1"/>
          <w:spacing w:val="-1"/>
          <w:sz w:val="28"/>
          <w:szCs w:val="28"/>
        </w:rPr>
        <w:t>hụ</w:t>
      </w:r>
      <w:r w:rsidRPr="00F47617">
        <w:rPr>
          <w:color w:val="000000" w:themeColor="text1"/>
          <w:sz w:val="28"/>
          <w:szCs w:val="28"/>
        </w:rPr>
        <w:t>c</w:t>
      </w:r>
      <w:r w:rsidRPr="00F47617">
        <w:rPr>
          <w:color w:val="000000" w:themeColor="text1"/>
          <w:spacing w:val="8"/>
          <w:sz w:val="28"/>
          <w:szCs w:val="28"/>
        </w:rPr>
        <w:t xml:space="preserve"> </w:t>
      </w:r>
      <w:r w:rsidRPr="00F47617">
        <w:rPr>
          <w:color w:val="000000" w:themeColor="text1"/>
          <w:spacing w:val="1"/>
          <w:sz w:val="28"/>
          <w:szCs w:val="28"/>
        </w:rPr>
        <w:t>đ</w:t>
      </w:r>
      <w:r w:rsidRPr="00F47617">
        <w:rPr>
          <w:color w:val="000000" w:themeColor="text1"/>
          <w:sz w:val="28"/>
          <w:szCs w:val="28"/>
        </w:rPr>
        <w:t>ể</w:t>
      </w:r>
      <w:r w:rsidRPr="00F47617">
        <w:rPr>
          <w:color w:val="000000" w:themeColor="text1"/>
          <w:spacing w:val="2"/>
          <w:sz w:val="28"/>
          <w:szCs w:val="28"/>
        </w:rPr>
        <w:t xml:space="preserve"> </w:t>
      </w:r>
      <w:r w:rsidRPr="00F47617">
        <w:rPr>
          <w:color w:val="000000" w:themeColor="text1"/>
          <w:spacing w:val="1"/>
          <w:sz w:val="28"/>
          <w:szCs w:val="28"/>
        </w:rPr>
        <w:t>l</w:t>
      </w:r>
      <w:r w:rsidRPr="00F47617">
        <w:rPr>
          <w:color w:val="000000" w:themeColor="text1"/>
          <w:sz w:val="28"/>
          <w:szCs w:val="28"/>
        </w:rPr>
        <w:t>àm căn</w:t>
      </w:r>
      <w:r w:rsidRPr="00F47617">
        <w:rPr>
          <w:color w:val="000000" w:themeColor="text1"/>
          <w:spacing w:val="6"/>
          <w:sz w:val="28"/>
          <w:szCs w:val="28"/>
        </w:rPr>
        <w:t xml:space="preserve"> </w:t>
      </w:r>
      <w:r w:rsidRPr="00F47617">
        <w:rPr>
          <w:color w:val="000000" w:themeColor="text1"/>
          <w:sz w:val="28"/>
          <w:szCs w:val="28"/>
        </w:rPr>
        <w:t>cứ</w:t>
      </w:r>
      <w:r w:rsidRPr="00F47617">
        <w:rPr>
          <w:color w:val="000000" w:themeColor="text1"/>
          <w:spacing w:val="1"/>
          <w:sz w:val="28"/>
          <w:szCs w:val="28"/>
        </w:rPr>
        <w:t xml:space="preserve"> ph</w:t>
      </w:r>
      <w:r w:rsidRPr="00F47617">
        <w:rPr>
          <w:color w:val="000000" w:themeColor="text1"/>
          <w:spacing w:val="-2"/>
          <w:sz w:val="28"/>
          <w:szCs w:val="28"/>
        </w:rPr>
        <w:t>â</w:t>
      </w:r>
      <w:r w:rsidRPr="00F47617">
        <w:rPr>
          <w:color w:val="000000" w:themeColor="text1"/>
          <w:sz w:val="28"/>
          <w:szCs w:val="28"/>
        </w:rPr>
        <w:t>n</w:t>
      </w:r>
      <w:r w:rsidRPr="00F47617">
        <w:rPr>
          <w:color w:val="000000" w:themeColor="text1"/>
          <w:spacing w:val="4"/>
          <w:sz w:val="28"/>
          <w:szCs w:val="28"/>
        </w:rPr>
        <w:t xml:space="preserve"> </w:t>
      </w:r>
      <w:r w:rsidRPr="00F47617">
        <w:rPr>
          <w:color w:val="000000" w:themeColor="text1"/>
          <w:spacing w:val="1"/>
          <w:sz w:val="28"/>
          <w:szCs w:val="28"/>
        </w:rPr>
        <w:t>b</w:t>
      </w:r>
      <w:r w:rsidRPr="00F47617">
        <w:rPr>
          <w:color w:val="000000" w:themeColor="text1"/>
          <w:sz w:val="28"/>
          <w:szCs w:val="28"/>
        </w:rPr>
        <w:t>ổ</w:t>
      </w:r>
      <w:r w:rsidRPr="00F47617">
        <w:rPr>
          <w:color w:val="000000" w:themeColor="text1"/>
          <w:spacing w:val="4"/>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z w:val="28"/>
          <w:szCs w:val="28"/>
        </w:rPr>
        <w:t>ỉ</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1"/>
          <w:sz w:val="28"/>
          <w:szCs w:val="28"/>
        </w:rPr>
        <w:t>i</w:t>
      </w:r>
      <w:r w:rsidRPr="00F47617">
        <w:rPr>
          <w:color w:val="000000" w:themeColor="text1"/>
          <w:sz w:val="28"/>
          <w:szCs w:val="28"/>
        </w:rPr>
        <w:t>êu</w:t>
      </w:r>
      <w:r w:rsidRPr="00F47617">
        <w:rPr>
          <w:color w:val="000000" w:themeColor="text1"/>
          <w:spacing w:val="3"/>
          <w:sz w:val="28"/>
          <w:szCs w:val="28"/>
        </w:rPr>
        <w:t xml:space="preserve">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2"/>
          <w:sz w:val="28"/>
          <w:szCs w:val="28"/>
        </w:rPr>
        <w:t xml:space="preserve"> </w:t>
      </w:r>
      <w:r w:rsidRPr="00F47617">
        <w:rPr>
          <w:color w:val="000000" w:themeColor="text1"/>
          <w:spacing w:val="1"/>
          <w:sz w:val="28"/>
          <w:szCs w:val="28"/>
        </w:rPr>
        <w:t>x</w:t>
      </w:r>
      <w:r w:rsidRPr="00F47617">
        <w:rPr>
          <w:color w:val="000000" w:themeColor="text1"/>
          <w:spacing w:val="-2"/>
          <w:sz w:val="28"/>
          <w:szCs w:val="28"/>
        </w:rPr>
        <w:t>é</w:t>
      </w:r>
      <w:r w:rsidRPr="00F47617">
        <w:rPr>
          <w:color w:val="000000" w:themeColor="text1"/>
          <w:sz w:val="28"/>
          <w:szCs w:val="28"/>
        </w:rPr>
        <w:t>t</w:t>
      </w:r>
      <w:r w:rsidRPr="00F47617">
        <w:rPr>
          <w:color w:val="000000" w:themeColor="text1"/>
          <w:spacing w:val="3"/>
          <w:sz w:val="28"/>
          <w:szCs w:val="28"/>
        </w:rPr>
        <w:t xml:space="preserve"> </w:t>
      </w:r>
      <w:r w:rsidRPr="00F47617">
        <w:rPr>
          <w:color w:val="000000" w:themeColor="text1"/>
          <w:spacing w:val="1"/>
          <w:sz w:val="28"/>
          <w:szCs w:val="28"/>
        </w:rPr>
        <w:t>d</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ệt</w:t>
      </w:r>
      <w:r w:rsidRPr="00F47617">
        <w:rPr>
          <w:color w:val="000000" w:themeColor="text1"/>
          <w:spacing w:val="6"/>
          <w:sz w:val="28"/>
          <w:szCs w:val="28"/>
        </w:rPr>
        <w:t xml:space="preserve"> </w:t>
      </w:r>
      <w:r w:rsidRPr="00F47617">
        <w:rPr>
          <w:color w:val="000000" w:themeColor="text1"/>
          <w:spacing w:val="1"/>
          <w:sz w:val="28"/>
          <w:szCs w:val="28"/>
        </w:rPr>
        <w:t>d</w:t>
      </w:r>
      <w:r w:rsidRPr="00F47617">
        <w:rPr>
          <w:color w:val="000000" w:themeColor="text1"/>
          <w:sz w:val="28"/>
          <w:szCs w:val="28"/>
        </w:rPr>
        <w:t>a</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3"/>
          <w:sz w:val="28"/>
          <w:szCs w:val="28"/>
        </w:rPr>
        <w:t xml:space="preserve"> </w:t>
      </w:r>
      <w:r w:rsidRPr="00F47617">
        <w:rPr>
          <w:color w:val="000000" w:themeColor="text1"/>
          <w:spacing w:val="1"/>
          <w:sz w:val="28"/>
          <w:szCs w:val="28"/>
        </w:rPr>
        <w:t>s</w:t>
      </w:r>
      <w:r w:rsidRPr="00F47617">
        <w:rPr>
          <w:color w:val="000000" w:themeColor="text1"/>
          <w:sz w:val="28"/>
          <w:szCs w:val="28"/>
        </w:rPr>
        <w:t>á</w:t>
      </w:r>
      <w:r w:rsidRPr="00F47617">
        <w:rPr>
          <w:color w:val="000000" w:themeColor="text1"/>
          <w:spacing w:val="-2"/>
          <w:sz w:val="28"/>
          <w:szCs w:val="28"/>
        </w:rPr>
        <w:t>c</w:t>
      </w:r>
      <w:r w:rsidRPr="00F47617">
        <w:rPr>
          <w:color w:val="000000" w:themeColor="text1"/>
          <w:sz w:val="28"/>
          <w:szCs w:val="28"/>
        </w:rPr>
        <w:t>h</w:t>
      </w:r>
      <w:r w:rsidRPr="00F47617">
        <w:rPr>
          <w:color w:val="000000" w:themeColor="text1"/>
          <w:spacing w:val="6"/>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 xml:space="preserve">ển </w:t>
      </w:r>
      <w:r w:rsidRPr="00F47617">
        <w:rPr>
          <w:color w:val="000000" w:themeColor="text1"/>
          <w:spacing w:val="1"/>
          <w:sz w:val="28"/>
          <w:szCs w:val="28"/>
        </w:rPr>
        <w:t>s</w:t>
      </w:r>
      <w:r w:rsidRPr="00F47617">
        <w:rPr>
          <w:color w:val="000000" w:themeColor="text1"/>
          <w:spacing w:val="-1"/>
          <w:sz w:val="28"/>
          <w:szCs w:val="28"/>
        </w:rPr>
        <w:t>in</w:t>
      </w:r>
      <w:r w:rsidRPr="00F47617">
        <w:rPr>
          <w:color w:val="000000" w:themeColor="text1"/>
          <w:sz w:val="28"/>
          <w:szCs w:val="28"/>
        </w:rPr>
        <w:t>h</w:t>
      </w:r>
      <w:r w:rsidRPr="00F47617">
        <w:rPr>
          <w:color w:val="000000" w:themeColor="text1"/>
          <w:spacing w:val="5"/>
          <w:sz w:val="28"/>
          <w:szCs w:val="28"/>
        </w:rPr>
        <w:t xml:space="preserve"> </w:t>
      </w:r>
      <w:r w:rsidRPr="00F47617">
        <w:rPr>
          <w:color w:val="000000" w:themeColor="text1"/>
          <w:sz w:val="28"/>
          <w:szCs w:val="28"/>
        </w:rPr>
        <w:t>c</w:t>
      </w:r>
      <w:r w:rsidRPr="00F47617">
        <w:rPr>
          <w:color w:val="000000" w:themeColor="text1"/>
          <w:spacing w:val="1"/>
          <w:sz w:val="28"/>
          <w:szCs w:val="28"/>
        </w:rPr>
        <w:t>ủ</w:t>
      </w:r>
      <w:r w:rsidRPr="00F47617">
        <w:rPr>
          <w:color w:val="000000" w:themeColor="text1"/>
          <w:sz w:val="28"/>
          <w:szCs w:val="28"/>
        </w:rPr>
        <w:t>a</w:t>
      </w:r>
      <w:r w:rsidRPr="00F47617">
        <w:rPr>
          <w:color w:val="000000" w:themeColor="text1"/>
          <w:spacing w:val="5"/>
          <w:sz w:val="28"/>
          <w:szCs w:val="28"/>
        </w:rPr>
        <w:t xml:space="preserve"> </w:t>
      </w:r>
      <w:r w:rsidRPr="00F47617">
        <w:rPr>
          <w:color w:val="000000" w:themeColor="text1"/>
          <w:spacing w:val="-1"/>
          <w:sz w:val="28"/>
          <w:szCs w:val="28"/>
        </w:rPr>
        <w:t>n</w:t>
      </w:r>
      <w:r w:rsidRPr="00F47617">
        <w:rPr>
          <w:color w:val="000000" w:themeColor="text1"/>
          <w:spacing w:val="1"/>
          <w:sz w:val="28"/>
          <w:szCs w:val="28"/>
        </w:rPr>
        <w:t>h</w:t>
      </w:r>
      <w:r w:rsidRPr="00F47617">
        <w:rPr>
          <w:color w:val="000000" w:themeColor="text1"/>
          <w:sz w:val="28"/>
          <w:szCs w:val="28"/>
        </w:rPr>
        <w:t>à</w:t>
      </w:r>
      <w:r w:rsidRPr="00F47617">
        <w:rPr>
          <w:color w:val="000000" w:themeColor="text1"/>
          <w:spacing w:val="5"/>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ư</w:t>
      </w:r>
      <w:r w:rsidRPr="00F47617">
        <w:rPr>
          <w:color w:val="000000" w:themeColor="text1"/>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z w:val="28"/>
          <w:szCs w:val="28"/>
        </w:rPr>
        <w:t>ừ</w:t>
      </w:r>
      <w:r w:rsidRPr="00F47617">
        <w:rPr>
          <w:color w:val="000000" w:themeColor="text1"/>
          <w:spacing w:val="3"/>
          <w:sz w:val="28"/>
          <w:szCs w:val="28"/>
        </w:rPr>
        <w:t xml:space="preserve"> </w:t>
      </w:r>
      <w:r w:rsidRPr="00F47617">
        <w:rPr>
          <w:color w:val="000000" w:themeColor="text1"/>
          <w:spacing w:val="1"/>
          <w:sz w:val="28"/>
          <w:szCs w:val="28"/>
        </w:rPr>
        <w:t>n</w:t>
      </w:r>
      <w:r w:rsidRPr="00F47617">
        <w:rPr>
          <w:color w:val="000000" w:themeColor="text1"/>
          <w:sz w:val="28"/>
          <w:szCs w:val="28"/>
        </w:rPr>
        <w:t xml:space="preserve">ăm </w:t>
      </w:r>
      <w:r w:rsidRPr="00F47617">
        <w:rPr>
          <w:color w:val="000000" w:themeColor="text1"/>
          <w:spacing w:val="1"/>
          <w:sz w:val="28"/>
          <w:szCs w:val="28"/>
        </w:rPr>
        <w:t>họ</w:t>
      </w:r>
      <w:r w:rsidRPr="00F47617">
        <w:rPr>
          <w:color w:val="000000" w:themeColor="text1"/>
          <w:sz w:val="28"/>
          <w:szCs w:val="28"/>
        </w:rPr>
        <w:t>c</w:t>
      </w:r>
      <w:r w:rsidRPr="00F47617">
        <w:rPr>
          <w:color w:val="000000" w:themeColor="text1"/>
          <w:spacing w:val="5"/>
          <w:sz w:val="28"/>
          <w:szCs w:val="28"/>
        </w:rPr>
        <w:t xml:space="preserve"> </w:t>
      </w:r>
      <w:r w:rsidRPr="00F47617">
        <w:rPr>
          <w:color w:val="000000" w:themeColor="text1"/>
          <w:spacing w:val="1"/>
          <w:sz w:val="28"/>
          <w:szCs w:val="28"/>
        </w:rPr>
        <w:t>2</w:t>
      </w:r>
      <w:r w:rsidRPr="00F47617">
        <w:rPr>
          <w:color w:val="000000" w:themeColor="text1"/>
          <w:spacing w:val="-1"/>
          <w:sz w:val="28"/>
          <w:szCs w:val="28"/>
        </w:rPr>
        <w:t>0</w:t>
      </w:r>
      <w:r w:rsidRPr="00F47617">
        <w:rPr>
          <w:color w:val="000000" w:themeColor="text1"/>
          <w:spacing w:val="1"/>
          <w:sz w:val="28"/>
          <w:szCs w:val="28"/>
        </w:rPr>
        <w:t>2</w:t>
      </w:r>
      <w:r w:rsidRPr="00F47617">
        <w:rPr>
          <w:color w:val="000000" w:themeColor="text1"/>
          <w:sz w:val="28"/>
          <w:szCs w:val="28"/>
        </w:rPr>
        <w:t>3</w:t>
      </w:r>
      <w:r w:rsidRPr="00F47617">
        <w:rPr>
          <w:color w:val="000000" w:themeColor="text1"/>
          <w:spacing w:val="10"/>
          <w:sz w:val="28"/>
          <w:szCs w:val="28"/>
        </w:rPr>
        <w:t xml:space="preserve"> </w:t>
      </w:r>
      <w:r w:rsidRPr="00F47617">
        <w:rPr>
          <w:color w:val="000000" w:themeColor="text1"/>
          <w:sz w:val="28"/>
          <w:szCs w:val="28"/>
        </w:rPr>
        <w:t>–</w:t>
      </w:r>
      <w:r w:rsidRPr="00F47617">
        <w:rPr>
          <w:color w:val="000000" w:themeColor="text1"/>
          <w:spacing w:val="6"/>
          <w:sz w:val="28"/>
          <w:szCs w:val="28"/>
        </w:rPr>
        <w:t xml:space="preserve"> </w:t>
      </w:r>
      <w:r w:rsidRPr="00F47617">
        <w:rPr>
          <w:color w:val="000000" w:themeColor="text1"/>
          <w:spacing w:val="1"/>
          <w:sz w:val="28"/>
          <w:szCs w:val="28"/>
        </w:rPr>
        <w:t>2</w:t>
      </w:r>
      <w:r w:rsidRPr="00F47617">
        <w:rPr>
          <w:color w:val="000000" w:themeColor="text1"/>
          <w:spacing w:val="-1"/>
          <w:sz w:val="28"/>
          <w:szCs w:val="28"/>
        </w:rPr>
        <w:t>02</w:t>
      </w:r>
      <w:r w:rsidRPr="00F47617">
        <w:rPr>
          <w:color w:val="000000" w:themeColor="text1"/>
          <w:sz w:val="28"/>
          <w:szCs w:val="28"/>
        </w:rPr>
        <w:t>4</w:t>
      </w:r>
      <w:r w:rsidRPr="00F47617">
        <w:rPr>
          <w:color w:val="000000" w:themeColor="text1"/>
          <w:spacing w:val="5"/>
          <w:sz w:val="28"/>
          <w:szCs w:val="28"/>
        </w:rPr>
        <w:t xml:space="preserve"> </w:t>
      </w:r>
      <w:r w:rsidRPr="00F47617">
        <w:rPr>
          <w:color w:val="000000" w:themeColor="text1"/>
          <w:spacing w:val="-1"/>
          <w:sz w:val="28"/>
          <w:szCs w:val="28"/>
        </w:rPr>
        <w:t>n</w:t>
      </w:r>
      <w:r w:rsidRPr="00F47617">
        <w:rPr>
          <w:color w:val="000000" w:themeColor="text1"/>
          <w:spacing w:val="1"/>
          <w:sz w:val="28"/>
          <w:szCs w:val="28"/>
        </w:rPr>
        <w:t>h</w:t>
      </w:r>
      <w:r w:rsidRPr="00F47617">
        <w:rPr>
          <w:color w:val="000000" w:themeColor="text1"/>
          <w:sz w:val="28"/>
          <w:szCs w:val="28"/>
        </w:rPr>
        <w:t xml:space="preserve">ằm </w:t>
      </w:r>
      <w:r w:rsidR="0037080B" w:rsidRPr="00F47617">
        <w:rPr>
          <w:color w:val="000000" w:themeColor="text1"/>
          <w:sz w:val="28"/>
          <w:szCs w:val="28"/>
        </w:rPr>
        <w:t xml:space="preserve">phấn đấu </w:t>
      </w:r>
      <w:r w:rsidRPr="00F47617">
        <w:rPr>
          <w:color w:val="000000" w:themeColor="text1"/>
          <w:spacing w:val="1"/>
          <w:sz w:val="28"/>
          <w:szCs w:val="28"/>
        </w:rPr>
        <w:t>đ</w:t>
      </w:r>
      <w:r w:rsidRPr="00F47617">
        <w:rPr>
          <w:color w:val="000000" w:themeColor="text1"/>
          <w:spacing w:val="2"/>
          <w:sz w:val="28"/>
          <w:szCs w:val="28"/>
        </w:rPr>
        <w:t>ả</w:t>
      </w:r>
      <w:r w:rsidRPr="00F47617">
        <w:rPr>
          <w:color w:val="000000" w:themeColor="text1"/>
          <w:sz w:val="28"/>
          <w:szCs w:val="28"/>
        </w:rPr>
        <w:t>m</w:t>
      </w:r>
      <w:r w:rsidRPr="00F47617">
        <w:rPr>
          <w:color w:val="000000" w:themeColor="text1"/>
          <w:spacing w:val="2"/>
          <w:sz w:val="28"/>
          <w:szCs w:val="28"/>
        </w:rPr>
        <w:t xml:space="preserve"> </w:t>
      </w:r>
      <w:r w:rsidRPr="00F47617">
        <w:rPr>
          <w:color w:val="000000" w:themeColor="text1"/>
          <w:spacing w:val="1"/>
          <w:sz w:val="28"/>
          <w:szCs w:val="28"/>
        </w:rPr>
        <w:t>b</w:t>
      </w:r>
      <w:r w:rsidRPr="00F47617">
        <w:rPr>
          <w:color w:val="000000" w:themeColor="text1"/>
          <w:sz w:val="28"/>
          <w:szCs w:val="28"/>
        </w:rPr>
        <w:t>ảo</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i</w:t>
      </w:r>
      <w:r w:rsidRPr="00F47617">
        <w:rPr>
          <w:color w:val="000000" w:themeColor="text1"/>
          <w:spacing w:val="-2"/>
          <w:sz w:val="28"/>
          <w:szCs w:val="28"/>
        </w:rPr>
        <w:t>ể</w:t>
      </w:r>
      <w:r w:rsidRPr="00F47617">
        <w:rPr>
          <w:color w:val="000000" w:themeColor="text1"/>
          <w:sz w:val="28"/>
          <w:szCs w:val="28"/>
        </w:rPr>
        <w:t>n</w:t>
      </w:r>
      <w:r w:rsidRPr="00F47617">
        <w:rPr>
          <w:color w:val="000000" w:themeColor="text1"/>
          <w:spacing w:val="5"/>
          <w:sz w:val="28"/>
          <w:szCs w:val="28"/>
        </w:rPr>
        <w:t xml:space="preserve"> </w:t>
      </w:r>
      <w:r w:rsidRPr="00F47617">
        <w:rPr>
          <w:color w:val="000000" w:themeColor="text1"/>
          <w:spacing w:val="-1"/>
          <w:sz w:val="28"/>
          <w:szCs w:val="28"/>
        </w:rPr>
        <w:t>k</w:t>
      </w:r>
      <w:r w:rsidRPr="00F47617">
        <w:rPr>
          <w:color w:val="000000" w:themeColor="text1"/>
          <w:spacing w:val="1"/>
          <w:sz w:val="28"/>
          <w:szCs w:val="28"/>
        </w:rPr>
        <w:t>h</w:t>
      </w:r>
      <w:r w:rsidRPr="00F47617">
        <w:rPr>
          <w:color w:val="000000" w:themeColor="text1"/>
          <w:sz w:val="28"/>
          <w:szCs w:val="28"/>
        </w:rPr>
        <w:t>ai</w:t>
      </w:r>
      <w:r w:rsidRPr="00F47617">
        <w:rPr>
          <w:color w:val="000000" w:themeColor="text1"/>
          <w:spacing w:val="3"/>
          <w:sz w:val="28"/>
          <w:szCs w:val="28"/>
        </w:rPr>
        <w:t xml:space="preserve"> </w:t>
      </w:r>
      <w:r w:rsidRPr="00F47617">
        <w:rPr>
          <w:color w:val="000000" w:themeColor="text1"/>
          <w:spacing w:val="1"/>
          <w:sz w:val="28"/>
          <w:szCs w:val="28"/>
        </w:rPr>
        <w:t>h</w:t>
      </w:r>
      <w:r w:rsidRPr="00F47617">
        <w:rPr>
          <w:color w:val="000000" w:themeColor="text1"/>
          <w:spacing w:val="-1"/>
          <w:sz w:val="28"/>
          <w:szCs w:val="28"/>
        </w:rPr>
        <w:t>i</w:t>
      </w:r>
      <w:r w:rsidRPr="00F47617">
        <w:rPr>
          <w:color w:val="000000" w:themeColor="text1"/>
          <w:sz w:val="28"/>
          <w:szCs w:val="28"/>
        </w:rPr>
        <w:t>ệu</w:t>
      </w:r>
      <w:r w:rsidRPr="00F47617">
        <w:rPr>
          <w:color w:val="000000" w:themeColor="text1"/>
          <w:spacing w:val="6"/>
          <w:sz w:val="28"/>
          <w:szCs w:val="28"/>
        </w:rPr>
        <w:t xml:space="preserve"> </w:t>
      </w:r>
      <w:r w:rsidRPr="00F47617">
        <w:rPr>
          <w:color w:val="000000" w:themeColor="text1"/>
          <w:spacing w:val="-1"/>
          <w:sz w:val="28"/>
          <w:szCs w:val="28"/>
        </w:rPr>
        <w:t>q</w:t>
      </w:r>
      <w:r w:rsidRPr="00F47617">
        <w:rPr>
          <w:color w:val="000000" w:themeColor="text1"/>
          <w:spacing w:val="1"/>
          <w:sz w:val="28"/>
          <w:szCs w:val="28"/>
        </w:rPr>
        <w:t>u</w:t>
      </w:r>
      <w:r w:rsidRPr="00F47617">
        <w:rPr>
          <w:color w:val="000000" w:themeColor="text1"/>
          <w:sz w:val="28"/>
          <w:szCs w:val="28"/>
        </w:rPr>
        <w:t>ả C</w:t>
      </w:r>
      <w:r w:rsidRPr="00F47617">
        <w:rPr>
          <w:color w:val="000000" w:themeColor="text1"/>
          <w:spacing w:val="1"/>
          <w:sz w:val="28"/>
          <w:szCs w:val="28"/>
        </w:rPr>
        <w:t>h</w:t>
      </w:r>
      <w:r w:rsidRPr="00F47617">
        <w:rPr>
          <w:color w:val="000000" w:themeColor="text1"/>
          <w:spacing w:val="-1"/>
          <w:sz w:val="28"/>
          <w:szCs w:val="28"/>
        </w:rPr>
        <w:t>ư</w:t>
      </w:r>
      <w:r w:rsidRPr="00F47617">
        <w:rPr>
          <w:color w:val="000000" w:themeColor="text1"/>
          <w:spacing w:val="-2"/>
          <w:sz w:val="28"/>
          <w:szCs w:val="28"/>
        </w:rPr>
        <w:t>ơ</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ìn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pacing w:val="-2"/>
          <w:sz w:val="28"/>
          <w:szCs w:val="28"/>
        </w:rPr>
        <w:t>g</w:t>
      </w:r>
      <w:r w:rsidRPr="00F47617">
        <w:rPr>
          <w:color w:val="000000" w:themeColor="text1"/>
          <w:spacing w:val="1"/>
          <w:sz w:val="28"/>
          <w:szCs w:val="28"/>
        </w:rPr>
        <w:t>i</w:t>
      </w:r>
      <w:r w:rsidRPr="00F47617">
        <w:rPr>
          <w:color w:val="000000" w:themeColor="text1"/>
          <w:spacing w:val="-2"/>
          <w:sz w:val="28"/>
          <w:szCs w:val="28"/>
        </w:rPr>
        <w:t>á</w:t>
      </w:r>
      <w:r w:rsidRPr="00F47617">
        <w:rPr>
          <w:color w:val="000000" w:themeColor="text1"/>
          <w:sz w:val="28"/>
          <w:szCs w:val="28"/>
        </w:rPr>
        <w:t>o</w:t>
      </w:r>
      <w:r w:rsidRPr="00F47617">
        <w:rPr>
          <w:color w:val="000000" w:themeColor="text1"/>
          <w:spacing w:val="1"/>
          <w:sz w:val="28"/>
          <w:szCs w:val="28"/>
        </w:rPr>
        <w:t xml:space="preserve"> </w:t>
      </w:r>
      <w:r w:rsidRPr="00F47617">
        <w:rPr>
          <w:color w:val="000000" w:themeColor="text1"/>
          <w:spacing w:val="-2"/>
          <w:sz w:val="28"/>
          <w:szCs w:val="28"/>
        </w:rPr>
        <w:t>d</w:t>
      </w:r>
      <w:r w:rsidRPr="00F47617">
        <w:rPr>
          <w:color w:val="000000" w:themeColor="text1"/>
          <w:spacing w:val="-1"/>
          <w:sz w:val="28"/>
          <w:szCs w:val="28"/>
        </w:rPr>
        <w:t>ụ</w:t>
      </w:r>
      <w:r w:rsidRPr="00F47617">
        <w:rPr>
          <w:color w:val="000000" w:themeColor="text1"/>
          <w:sz w:val="28"/>
          <w:szCs w:val="28"/>
        </w:rPr>
        <w:t xml:space="preserve">c phổ </w:t>
      </w:r>
      <w:r w:rsidRPr="00F47617">
        <w:rPr>
          <w:color w:val="000000" w:themeColor="text1"/>
          <w:spacing w:val="-1"/>
          <w:sz w:val="28"/>
          <w:szCs w:val="28"/>
        </w:rPr>
        <w:t>th</w:t>
      </w:r>
      <w:r w:rsidRPr="00F47617">
        <w:rPr>
          <w:color w:val="000000" w:themeColor="text1"/>
          <w:spacing w:val="1"/>
          <w:sz w:val="28"/>
          <w:szCs w:val="28"/>
        </w:rPr>
        <w:t>ô</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2</w:t>
      </w:r>
      <w:r w:rsidRPr="00F47617">
        <w:rPr>
          <w:color w:val="000000" w:themeColor="text1"/>
          <w:spacing w:val="-1"/>
          <w:sz w:val="28"/>
          <w:szCs w:val="28"/>
        </w:rPr>
        <w:t>01</w:t>
      </w:r>
      <w:r w:rsidRPr="00F47617">
        <w:rPr>
          <w:color w:val="000000" w:themeColor="text1"/>
          <w:spacing w:val="1"/>
          <w:sz w:val="28"/>
          <w:szCs w:val="28"/>
        </w:rPr>
        <w:t>8</w:t>
      </w:r>
      <w:r w:rsidRPr="00F47617">
        <w:rPr>
          <w:color w:val="000000" w:themeColor="text1"/>
          <w:sz w:val="28"/>
          <w:szCs w:val="28"/>
        </w:rPr>
        <w:t>.</w:t>
      </w:r>
    </w:p>
    <w:p w:rsidR="00E943E4" w:rsidRPr="00F47617" w:rsidRDefault="00E943E4">
      <w:pPr>
        <w:spacing w:before="6" w:line="120" w:lineRule="exact"/>
        <w:rPr>
          <w:color w:val="000000" w:themeColor="text1"/>
          <w:sz w:val="12"/>
          <w:szCs w:val="12"/>
        </w:rPr>
      </w:pPr>
    </w:p>
    <w:p w:rsidR="00E943E4" w:rsidRPr="00F47617" w:rsidRDefault="00B47876" w:rsidP="00C21E1D">
      <w:pPr>
        <w:pStyle w:val="ListParagraph"/>
        <w:numPr>
          <w:ilvl w:val="0"/>
          <w:numId w:val="6"/>
        </w:numPr>
        <w:tabs>
          <w:tab w:val="left" w:pos="900"/>
        </w:tabs>
        <w:spacing w:before="120" w:after="120"/>
        <w:ind w:left="0" w:right="-10" w:firstLine="418"/>
        <w:contextualSpacing w:val="0"/>
        <w:jc w:val="both"/>
        <w:rPr>
          <w:b/>
          <w:color w:val="000000" w:themeColor="text1"/>
          <w:sz w:val="28"/>
          <w:szCs w:val="28"/>
        </w:rPr>
      </w:pPr>
      <w:r w:rsidRPr="00F47617">
        <w:rPr>
          <w:b/>
          <w:color w:val="000000" w:themeColor="text1"/>
          <w:sz w:val="28"/>
          <w:szCs w:val="28"/>
        </w:rPr>
        <w:t>TUYỂN SINH VÀO CÁC TRƯỜNG THỰC HIỆN CHƯƠN</w:t>
      </w:r>
      <w:r w:rsidR="00C21E1D" w:rsidRPr="00F47617">
        <w:rPr>
          <w:b/>
          <w:color w:val="000000" w:themeColor="text1"/>
          <w:sz w:val="28"/>
          <w:szCs w:val="28"/>
        </w:rPr>
        <w:t xml:space="preserve">G </w:t>
      </w:r>
      <w:r w:rsidRPr="00F47617">
        <w:rPr>
          <w:b/>
          <w:color w:val="000000" w:themeColor="text1"/>
          <w:sz w:val="28"/>
          <w:szCs w:val="28"/>
        </w:rPr>
        <w:t>TRÌNH   CHẤT LƯỢN</w:t>
      </w:r>
      <w:r w:rsidR="00C21E1D" w:rsidRPr="00F47617">
        <w:rPr>
          <w:b/>
          <w:color w:val="000000" w:themeColor="text1"/>
          <w:sz w:val="28"/>
          <w:szCs w:val="28"/>
        </w:rPr>
        <w:t xml:space="preserve">G </w:t>
      </w:r>
      <w:r w:rsidRPr="00F47617">
        <w:rPr>
          <w:b/>
          <w:color w:val="000000" w:themeColor="text1"/>
          <w:sz w:val="28"/>
          <w:szCs w:val="28"/>
        </w:rPr>
        <w:t>CA</w:t>
      </w:r>
      <w:r w:rsidR="0058179C" w:rsidRPr="00F47617">
        <w:rPr>
          <w:b/>
          <w:color w:val="000000" w:themeColor="text1"/>
          <w:sz w:val="28"/>
          <w:szCs w:val="28"/>
        </w:rPr>
        <w:t xml:space="preserve">O </w:t>
      </w:r>
      <w:r w:rsidRPr="00F47617">
        <w:rPr>
          <w:b/>
          <w:color w:val="000000" w:themeColor="text1"/>
          <w:sz w:val="28"/>
          <w:szCs w:val="28"/>
        </w:rPr>
        <w:t>“TRƯỜNG TIÊN TIẾN, HỘI NHẬP QUỐC TẾ”</w:t>
      </w:r>
    </w:p>
    <w:p w:rsidR="00E943E4" w:rsidRPr="00F47617" w:rsidRDefault="00B47876" w:rsidP="00F62099">
      <w:pPr>
        <w:spacing w:before="120" w:after="120" w:line="276" w:lineRule="auto"/>
        <w:ind w:left="102" w:right="72" w:firstLine="720"/>
        <w:jc w:val="both"/>
        <w:rPr>
          <w:color w:val="000000" w:themeColor="text1"/>
          <w:sz w:val="28"/>
          <w:szCs w:val="28"/>
        </w:rPr>
      </w:pPr>
      <w:r w:rsidRPr="00F47617">
        <w:rPr>
          <w:color w:val="000000" w:themeColor="text1"/>
          <w:sz w:val="28"/>
          <w:szCs w:val="28"/>
        </w:rPr>
        <w:t>-</w:t>
      </w:r>
      <w:r w:rsidRPr="00F47617">
        <w:rPr>
          <w:color w:val="000000" w:themeColor="text1"/>
          <w:spacing w:val="5"/>
          <w:sz w:val="28"/>
          <w:szCs w:val="28"/>
        </w:rPr>
        <w:t xml:space="preserve"> </w:t>
      </w:r>
      <w:r w:rsidRPr="00F47617">
        <w:rPr>
          <w:color w:val="000000" w:themeColor="text1"/>
          <w:spacing w:val="-1"/>
          <w:sz w:val="28"/>
          <w:szCs w:val="28"/>
        </w:rPr>
        <w:t>V</w:t>
      </w:r>
      <w:r w:rsidRPr="00F47617">
        <w:rPr>
          <w:color w:val="000000" w:themeColor="text1"/>
          <w:spacing w:val="1"/>
          <w:sz w:val="28"/>
          <w:szCs w:val="28"/>
        </w:rPr>
        <w:t>i</w:t>
      </w:r>
      <w:r w:rsidRPr="00F47617">
        <w:rPr>
          <w:color w:val="000000" w:themeColor="text1"/>
          <w:sz w:val="28"/>
          <w:szCs w:val="28"/>
        </w:rPr>
        <w:t>ệc</w:t>
      </w:r>
      <w:r w:rsidRPr="00F47617">
        <w:rPr>
          <w:color w:val="000000" w:themeColor="text1"/>
          <w:spacing w:val="5"/>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6"/>
          <w:sz w:val="28"/>
          <w:szCs w:val="28"/>
        </w:rPr>
        <w:t xml:space="preserve"> </w:t>
      </w:r>
      <w:r w:rsidRPr="00F47617">
        <w:rPr>
          <w:color w:val="000000" w:themeColor="text1"/>
          <w:spacing w:val="1"/>
          <w:sz w:val="28"/>
          <w:szCs w:val="28"/>
        </w:rPr>
        <w:t>s</w:t>
      </w:r>
      <w:r w:rsidRPr="00F47617">
        <w:rPr>
          <w:color w:val="000000" w:themeColor="text1"/>
          <w:spacing w:val="-1"/>
          <w:sz w:val="28"/>
          <w:szCs w:val="28"/>
        </w:rPr>
        <w:t>in</w:t>
      </w:r>
      <w:r w:rsidRPr="00F47617">
        <w:rPr>
          <w:color w:val="000000" w:themeColor="text1"/>
          <w:sz w:val="28"/>
          <w:szCs w:val="28"/>
        </w:rPr>
        <w:t>h</w:t>
      </w:r>
      <w:r w:rsidRPr="00F47617">
        <w:rPr>
          <w:color w:val="000000" w:themeColor="text1"/>
          <w:spacing w:val="6"/>
          <w:sz w:val="28"/>
          <w:szCs w:val="28"/>
        </w:rPr>
        <w:t xml:space="preserve"> </w:t>
      </w:r>
      <w:r w:rsidRPr="00F47617">
        <w:rPr>
          <w:color w:val="000000" w:themeColor="text1"/>
          <w:sz w:val="28"/>
          <w:szCs w:val="28"/>
        </w:rPr>
        <w:t>ở</w:t>
      </w:r>
      <w:r w:rsidRPr="00F47617">
        <w:rPr>
          <w:color w:val="000000" w:themeColor="text1"/>
          <w:spacing w:val="5"/>
          <w:sz w:val="28"/>
          <w:szCs w:val="28"/>
        </w:rPr>
        <w:t xml:space="preserve"> </w:t>
      </w:r>
      <w:r w:rsidRPr="00F47617">
        <w:rPr>
          <w:color w:val="000000" w:themeColor="text1"/>
          <w:spacing w:val="-2"/>
          <w:sz w:val="28"/>
          <w:szCs w:val="28"/>
        </w:rPr>
        <w:t>c</w:t>
      </w:r>
      <w:r w:rsidRPr="00F47617">
        <w:rPr>
          <w:color w:val="000000" w:themeColor="text1"/>
          <w:sz w:val="28"/>
          <w:szCs w:val="28"/>
        </w:rPr>
        <w:t>ác</w:t>
      </w:r>
      <w:r w:rsidRPr="00F47617">
        <w:rPr>
          <w:color w:val="000000" w:themeColor="text1"/>
          <w:spacing w:val="5"/>
          <w:sz w:val="28"/>
          <w:szCs w:val="28"/>
        </w:rPr>
        <w:t xml:space="preserve"> </w:t>
      </w:r>
      <w:r w:rsidRPr="00F47617">
        <w:rPr>
          <w:color w:val="000000" w:themeColor="text1"/>
          <w:sz w:val="28"/>
          <w:szCs w:val="28"/>
        </w:rPr>
        <w:t>cấp</w:t>
      </w:r>
      <w:r w:rsidRPr="00F47617">
        <w:rPr>
          <w:color w:val="000000" w:themeColor="text1"/>
          <w:spacing w:val="6"/>
          <w:sz w:val="28"/>
          <w:szCs w:val="28"/>
        </w:rPr>
        <w:t xml:space="preserve"> </w:t>
      </w:r>
      <w:r w:rsidRPr="00F47617">
        <w:rPr>
          <w:color w:val="000000" w:themeColor="text1"/>
          <w:spacing w:val="-5"/>
          <w:sz w:val="28"/>
          <w:szCs w:val="28"/>
        </w:rPr>
        <w:t>m</w:t>
      </w:r>
      <w:r w:rsidRPr="00F47617">
        <w:rPr>
          <w:color w:val="000000" w:themeColor="text1"/>
          <w:spacing w:val="2"/>
          <w:sz w:val="28"/>
          <w:szCs w:val="28"/>
        </w:rPr>
        <w:t>ầ</w:t>
      </w:r>
      <w:r w:rsidRPr="00F47617">
        <w:rPr>
          <w:color w:val="000000" w:themeColor="text1"/>
          <w:sz w:val="28"/>
          <w:szCs w:val="28"/>
        </w:rPr>
        <w:t xml:space="preserve">m </w:t>
      </w:r>
      <w:r w:rsidRPr="00F47617">
        <w:rPr>
          <w:color w:val="000000" w:themeColor="text1"/>
          <w:spacing w:val="1"/>
          <w:sz w:val="28"/>
          <w:szCs w:val="28"/>
        </w:rPr>
        <w:t>non</w:t>
      </w:r>
      <w:r w:rsidRPr="00F47617">
        <w:rPr>
          <w:color w:val="000000" w:themeColor="text1"/>
          <w:sz w:val="28"/>
          <w:szCs w:val="28"/>
        </w:rPr>
        <w:t>,</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pacing w:val="-1"/>
          <w:sz w:val="28"/>
          <w:szCs w:val="28"/>
        </w:rPr>
        <w:t>i</w:t>
      </w:r>
      <w:r w:rsidRPr="00F47617">
        <w:rPr>
          <w:color w:val="000000" w:themeColor="text1"/>
          <w:sz w:val="28"/>
          <w:szCs w:val="28"/>
        </w:rPr>
        <w:t>ểu</w:t>
      </w:r>
      <w:r w:rsidRPr="00F47617">
        <w:rPr>
          <w:color w:val="000000" w:themeColor="text1"/>
          <w:spacing w:val="4"/>
          <w:sz w:val="28"/>
          <w:szCs w:val="28"/>
        </w:rPr>
        <w:t xml:space="preserve"> </w:t>
      </w:r>
      <w:r w:rsidRPr="00F47617">
        <w:rPr>
          <w:color w:val="000000" w:themeColor="text1"/>
          <w:spacing w:val="1"/>
          <w:sz w:val="28"/>
          <w:szCs w:val="28"/>
        </w:rPr>
        <w:t>họ</w:t>
      </w:r>
      <w:r w:rsidRPr="00F47617">
        <w:rPr>
          <w:color w:val="000000" w:themeColor="text1"/>
          <w:sz w:val="28"/>
          <w:szCs w:val="28"/>
        </w:rPr>
        <w:t>c,</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un</w:t>
      </w:r>
      <w:r w:rsidRPr="00F47617">
        <w:rPr>
          <w:color w:val="000000" w:themeColor="text1"/>
          <w:sz w:val="28"/>
          <w:szCs w:val="28"/>
        </w:rPr>
        <w:t>g</w:t>
      </w:r>
      <w:r w:rsidRPr="00F47617">
        <w:rPr>
          <w:color w:val="000000" w:themeColor="text1"/>
          <w:spacing w:val="6"/>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5"/>
          <w:sz w:val="28"/>
          <w:szCs w:val="28"/>
        </w:rPr>
        <w:t xml:space="preserve"> </w:t>
      </w:r>
      <w:r w:rsidRPr="00F47617">
        <w:rPr>
          <w:color w:val="000000" w:themeColor="text1"/>
          <w:spacing w:val="-1"/>
          <w:sz w:val="28"/>
          <w:szCs w:val="28"/>
        </w:rPr>
        <w:t>s</w:t>
      </w:r>
      <w:r w:rsidRPr="00F47617">
        <w:rPr>
          <w:color w:val="000000" w:themeColor="text1"/>
          <w:sz w:val="28"/>
          <w:szCs w:val="28"/>
        </w:rPr>
        <w:t>ẽ</w:t>
      </w:r>
      <w:r w:rsidRPr="00F47617">
        <w:rPr>
          <w:color w:val="000000" w:themeColor="text1"/>
          <w:spacing w:val="5"/>
          <w:sz w:val="28"/>
          <w:szCs w:val="28"/>
        </w:rPr>
        <w:t xml:space="preserve"> </w:t>
      </w:r>
      <w:r w:rsidRPr="00F47617">
        <w:rPr>
          <w:color w:val="000000" w:themeColor="text1"/>
          <w:spacing w:val="1"/>
          <w:sz w:val="28"/>
          <w:szCs w:val="28"/>
        </w:rPr>
        <w:t>đ</w:t>
      </w:r>
      <w:r w:rsidRPr="00F47617">
        <w:rPr>
          <w:color w:val="000000" w:themeColor="text1"/>
          <w:spacing w:val="-3"/>
          <w:sz w:val="28"/>
          <w:szCs w:val="28"/>
        </w:rPr>
        <w:t>ư</w:t>
      </w:r>
      <w:r w:rsidRPr="00F47617">
        <w:rPr>
          <w:color w:val="000000" w:themeColor="text1"/>
          <w:sz w:val="28"/>
          <w:szCs w:val="28"/>
        </w:rPr>
        <w:t>ợc</w:t>
      </w:r>
      <w:r w:rsidRPr="00F47617">
        <w:rPr>
          <w:color w:val="000000" w:themeColor="text1"/>
          <w:spacing w:val="5"/>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1"/>
          <w:sz w:val="28"/>
          <w:szCs w:val="28"/>
        </w:rPr>
        <w:t>ự</w:t>
      </w:r>
      <w:r w:rsidRPr="00F47617">
        <w:rPr>
          <w:color w:val="000000" w:themeColor="text1"/>
          <w:sz w:val="28"/>
          <w:szCs w:val="28"/>
        </w:rPr>
        <w:t>c</w:t>
      </w:r>
      <w:r w:rsidRPr="00F47617">
        <w:rPr>
          <w:color w:val="000000" w:themeColor="text1"/>
          <w:spacing w:val="5"/>
          <w:sz w:val="28"/>
          <w:szCs w:val="28"/>
        </w:rPr>
        <w:t xml:space="preserve"> </w:t>
      </w:r>
      <w:r w:rsidRPr="00F47617">
        <w:rPr>
          <w:color w:val="000000" w:themeColor="text1"/>
          <w:spacing w:val="-1"/>
          <w:sz w:val="28"/>
          <w:szCs w:val="28"/>
        </w:rPr>
        <w:t>h</w:t>
      </w:r>
      <w:r w:rsidRPr="00F47617">
        <w:rPr>
          <w:color w:val="000000" w:themeColor="text1"/>
          <w:spacing w:val="1"/>
          <w:sz w:val="28"/>
          <w:szCs w:val="28"/>
        </w:rPr>
        <w:t>i</w:t>
      </w:r>
      <w:r w:rsidRPr="00F47617">
        <w:rPr>
          <w:color w:val="000000" w:themeColor="text1"/>
          <w:sz w:val="28"/>
          <w:szCs w:val="28"/>
        </w:rPr>
        <w:t xml:space="preserve">ện </w:t>
      </w:r>
      <w:r w:rsidRPr="00F47617">
        <w:rPr>
          <w:color w:val="000000" w:themeColor="text1"/>
          <w:spacing w:val="1"/>
          <w:sz w:val="28"/>
          <w:szCs w:val="28"/>
        </w:rPr>
        <w:t>th</w:t>
      </w:r>
      <w:r w:rsidRPr="00F47617">
        <w:rPr>
          <w:color w:val="000000" w:themeColor="text1"/>
          <w:spacing w:val="-2"/>
          <w:sz w:val="28"/>
          <w:szCs w:val="28"/>
        </w:rPr>
        <w:t>e</w:t>
      </w:r>
      <w:r w:rsidRPr="00F47617">
        <w:rPr>
          <w:color w:val="000000" w:themeColor="text1"/>
          <w:sz w:val="28"/>
          <w:szCs w:val="28"/>
        </w:rPr>
        <w:t>o</w:t>
      </w:r>
      <w:r w:rsidRPr="00F47617">
        <w:rPr>
          <w:color w:val="000000" w:themeColor="text1"/>
          <w:spacing w:val="1"/>
          <w:sz w:val="28"/>
          <w:szCs w:val="28"/>
        </w:rPr>
        <w:t xml:space="preserve"> </w:t>
      </w:r>
      <w:r w:rsidRPr="00F47617">
        <w:rPr>
          <w:color w:val="000000" w:themeColor="text1"/>
          <w:spacing w:val="-2"/>
          <w:sz w:val="28"/>
          <w:szCs w:val="28"/>
        </w:rPr>
        <w:t>K</w:t>
      </w:r>
      <w:r w:rsidRPr="00F47617">
        <w:rPr>
          <w:color w:val="000000" w:themeColor="text1"/>
          <w:sz w:val="28"/>
          <w:szCs w:val="28"/>
        </w:rPr>
        <w:t xml:space="preserve">ế </w:t>
      </w:r>
      <w:r w:rsidRPr="00F47617">
        <w:rPr>
          <w:color w:val="000000" w:themeColor="text1"/>
          <w:spacing w:val="-2"/>
          <w:sz w:val="28"/>
          <w:szCs w:val="28"/>
        </w:rPr>
        <w:t>h</w:t>
      </w:r>
      <w:r w:rsidRPr="00F47617">
        <w:rPr>
          <w:color w:val="000000" w:themeColor="text1"/>
          <w:spacing w:val="1"/>
          <w:sz w:val="28"/>
          <w:szCs w:val="28"/>
        </w:rPr>
        <w:t>o</w:t>
      </w:r>
      <w:r w:rsidRPr="00F47617">
        <w:rPr>
          <w:color w:val="000000" w:themeColor="text1"/>
          <w:sz w:val="28"/>
          <w:szCs w:val="28"/>
        </w:rPr>
        <w:t>ạ</w:t>
      </w:r>
      <w:r w:rsidRPr="00F47617">
        <w:rPr>
          <w:color w:val="000000" w:themeColor="text1"/>
          <w:spacing w:val="-2"/>
          <w:sz w:val="28"/>
          <w:szCs w:val="28"/>
        </w:rPr>
        <w:t>c</w:t>
      </w:r>
      <w:r w:rsidRPr="00F47617">
        <w:rPr>
          <w:color w:val="000000" w:themeColor="text1"/>
          <w:sz w:val="28"/>
          <w:szCs w:val="28"/>
        </w:rPr>
        <w:t>h</w:t>
      </w:r>
      <w:r w:rsidRPr="00F47617">
        <w:rPr>
          <w:color w:val="000000" w:themeColor="text1"/>
          <w:spacing w:val="-2"/>
          <w:sz w:val="28"/>
          <w:szCs w:val="28"/>
        </w:rPr>
        <w:t xml:space="preserve"> </w:t>
      </w:r>
      <w:r w:rsidRPr="00F47617">
        <w:rPr>
          <w:color w:val="000000" w:themeColor="text1"/>
          <w:spacing w:val="1"/>
          <w:sz w:val="28"/>
          <w:szCs w:val="28"/>
        </w:rPr>
        <w:t>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2"/>
          <w:sz w:val="28"/>
          <w:szCs w:val="28"/>
        </w:rPr>
        <w:t xml:space="preserve"> </w:t>
      </w:r>
      <w:r w:rsidRPr="00F47617">
        <w:rPr>
          <w:color w:val="000000" w:themeColor="text1"/>
          <w:spacing w:val="1"/>
          <w:sz w:val="28"/>
          <w:szCs w:val="28"/>
        </w:rPr>
        <w:t>s</w:t>
      </w:r>
      <w:r w:rsidRPr="00F47617">
        <w:rPr>
          <w:color w:val="000000" w:themeColor="text1"/>
          <w:spacing w:val="-1"/>
          <w:sz w:val="28"/>
          <w:szCs w:val="28"/>
        </w:rPr>
        <w:t>in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z w:val="28"/>
          <w:szCs w:val="28"/>
        </w:rPr>
        <w:t>của</w:t>
      </w:r>
      <w:r w:rsidRPr="00F47617">
        <w:rPr>
          <w:color w:val="000000" w:themeColor="text1"/>
          <w:spacing w:val="1"/>
          <w:sz w:val="28"/>
          <w:szCs w:val="28"/>
        </w:rPr>
        <w:t xml:space="preserve"> </w:t>
      </w:r>
      <w:r w:rsidRPr="00F47617">
        <w:rPr>
          <w:color w:val="000000" w:themeColor="text1"/>
          <w:spacing w:val="-3"/>
          <w:sz w:val="28"/>
          <w:szCs w:val="28"/>
        </w:rPr>
        <w:t>B</w:t>
      </w:r>
      <w:r w:rsidRPr="00F47617">
        <w:rPr>
          <w:color w:val="000000" w:themeColor="text1"/>
          <w:sz w:val="28"/>
          <w:szCs w:val="28"/>
        </w:rPr>
        <w:t>an</w:t>
      </w:r>
      <w:r w:rsidRPr="00F47617">
        <w:rPr>
          <w:color w:val="000000" w:themeColor="text1"/>
          <w:spacing w:val="5"/>
          <w:sz w:val="28"/>
          <w:szCs w:val="28"/>
        </w:rPr>
        <w:t xml:space="preserve"> </w:t>
      </w:r>
      <w:r w:rsidRPr="00F47617">
        <w:rPr>
          <w:color w:val="000000" w:themeColor="text1"/>
          <w:spacing w:val="-3"/>
          <w:sz w:val="28"/>
          <w:szCs w:val="28"/>
        </w:rPr>
        <w:t>C</w:t>
      </w:r>
      <w:r w:rsidRPr="00F47617">
        <w:rPr>
          <w:color w:val="000000" w:themeColor="text1"/>
          <w:spacing w:val="-1"/>
          <w:sz w:val="28"/>
          <w:szCs w:val="28"/>
        </w:rPr>
        <w:t>h</w:t>
      </w:r>
      <w:r w:rsidRPr="00F47617">
        <w:rPr>
          <w:color w:val="000000" w:themeColor="text1"/>
          <w:sz w:val="28"/>
          <w:szCs w:val="28"/>
        </w:rPr>
        <w:t xml:space="preserve">ỉ </w:t>
      </w:r>
      <w:r w:rsidRPr="00F47617">
        <w:rPr>
          <w:color w:val="000000" w:themeColor="text1"/>
          <w:spacing w:val="1"/>
          <w:sz w:val="28"/>
          <w:szCs w:val="28"/>
        </w:rPr>
        <w:t>đ</w:t>
      </w:r>
      <w:r w:rsidRPr="00F47617">
        <w:rPr>
          <w:color w:val="000000" w:themeColor="text1"/>
          <w:spacing w:val="-2"/>
          <w:sz w:val="28"/>
          <w:szCs w:val="28"/>
        </w:rPr>
        <w:t>ạ</w:t>
      </w:r>
      <w:r w:rsidRPr="00F47617">
        <w:rPr>
          <w:color w:val="000000" w:themeColor="text1"/>
          <w:sz w:val="28"/>
          <w:szCs w:val="28"/>
        </w:rPr>
        <w:t>o</w:t>
      </w:r>
      <w:r w:rsidRPr="00F47617">
        <w:rPr>
          <w:color w:val="000000" w:themeColor="text1"/>
          <w:spacing w:val="-1"/>
          <w:sz w:val="28"/>
          <w:szCs w:val="28"/>
        </w:rPr>
        <w:t xml:space="preserve"> T</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1"/>
          <w:sz w:val="28"/>
          <w:szCs w:val="28"/>
        </w:rPr>
        <w:t xml:space="preserve"> si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pacing w:val="1"/>
          <w:sz w:val="28"/>
          <w:szCs w:val="28"/>
        </w:rPr>
        <w:t>đ</w:t>
      </w:r>
      <w:r w:rsidRPr="00F47617">
        <w:rPr>
          <w:color w:val="000000" w:themeColor="text1"/>
          <w:sz w:val="28"/>
          <w:szCs w:val="28"/>
        </w:rPr>
        <w:t>ầu</w:t>
      </w:r>
      <w:r w:rsidRPr="00F47617">
        <w:rPr>
          <w:color w:val="000000" w:themeColor="text1"/>
          <w:spacing w:val="-2"/>
          <w:sz w:val="28"/>
          <w:szCs w:val="28"/>
        </w:rPr>
        <w:t xml:space="preserve"> </w:t>
      </w:r>
      <w:r w:rsidRPr="00F47617">
        <w:rPr>
          <w:color w:val="000000" w:themeColor="text1"/>
          <w:spacing w:val="1"/>
          <w:sz w:val="28"/>
          <w:szCs w:val="28"/>
        </w:rPr>
        <w:t>c</w:t>
      </w:r>
      <w:r w:rsidRPr="00F47617">
        <w:rPr>
          <w:color w:val="000000" w:themeColor="text1"/>
          <w:sz w:val="28"/>
          <w:szCs w:val="28"/>
        </w:rPr>
        <w:t>ấ</w:t>
      </w:r>
      <w:r w:rsidRPr="00F47617">
        <w:rPr>
          <w:color w:val="000000" w:themeColor="text1"/>
          <w:spacing w:val="1"/>
          <w:sz w:val="28"/>
          <w:szCs w:val="28"/>
        </w:rPr>
        <w:t>p</w:t>
      </w:r>
      <w:r w:rsidRPr="00F47617">
        <w:rPr>
          <w:color w:val="000000" w:themeColor="text1"/>
          <w:sz w:val="28"/>
          <w:szCs w:val="28"/>
        </w:rPr>
        <w:t>.</w:t>
      </w:r>
    </w:p>
    <w:p w:rsidR="00E943E4" w:rsidRPr="00F47617" w:rsidRDefault="00B47876" w:rsidP="00F62099">
      <w:pPr>
        <w:spacing w:before="120" w:after="120" w:line="276" w:lineRule="auto"/>
        <w:ind w:firstLine="822"/>
        <w:rPr>
          <w:color w:val="000000" w:themeColor="text1"/>
          <w:sz w:val="28"/>
          <w:szCs w:val="28"/>
        </w:rPr>
      </w:pPr>
      <w:r w:rsidRPr="00F47617">
        <w:rPr>
          <w:color w:val="000000" w:themeColor="text1"/>
          <w:sz w:val="28"/>
          <w:szCs w:val="28"/>
        </w:rPr>
        <w:t>-</w:t>
      </w:r>
      <w:r w:rsidRPr="00F47617">
        <w:rPr>
          <w:color w:val="000000" w:themeColor="text1"/>
          <w:spacing w:val="16"/>
          <w:sz w:val="28"/>
          <w:szCs w:val="28"/>
        </w:rPr>
        <w:t xml:space="preserve"> </w:t>
      </w:r>
      <w:r w:rsidRPr="00F47617">
        <w:rPr>
          <w:color w:val="000000" w:themeColor="text1"/>
          <w:spacing w:val="-1"/>
          <w:sz w:val="28"/>
          <w:szCs w:val="28"/>
        </w:rPr>
        <w:t>V</w:t>
      </w:r>
      <w:r w:rsidRPr="00F47617">
        <w:rPr>
          <w:color w:val="000000" w:themeColor="text1"/>
          <w:spacing w:val="1"/>
          <w:sz w:val="28"/>
          <w:szCs w:val="28"/>
        </w:rPr>
        <w:t>i</w:t>
      </w:r>
      <w:r w:rsidRPr="00F47617">
        <w:rPr>
          <w:color w:val="000000" w:themeColor="text1"/>
          <w:sz w:val="28"/>
          <w:szCs w:val="28"/>
        </w:rPr>
        <w:t>ệc</w:t>
      </w:r>
      <w:r w:rsidRPr="00F47617">
        <w:rPr>
          <w:color w:val="000000" w:themeColor="text1"/>
          <w:spacing w:val="16"/>
          <w:sz w:val="28"/>
          <w:szCs w:val="28"/>
        </w:rPr>
        <w:t xml:space="preserve"> </w:t>
      </w:r>
      <w:r w:rsidRPr="00F47617">
        <w:rPr>
          <w:color w:val="000000" w:themeColor="text1"/>
          <w:spacing w:val="1"/>
          <w:sz w:val="28"/>
          <w:szCs w:val="28"/>
        </w:rPr>
        <w:t>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17"/>
          <w:sz w:val="28"/>
          <w:szCs w:val="28"/>
        </w:rPr>
        <w:t xml:space="preserve"> </w:t>
      </w:r>
      <w:r w:rsidRPr="00F47617">
        <w:rPr>
          <w:color w:val="000000" w:themeColor="text1"/>
          <w:spacing w:val="1"/>
          <w:sz w:val="28"/>
          <w:szCs w:val="28"/>
        </w:rPr>
        <w:t>s</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7"/>
          <w:sz w:val="28"/>
          <w:szCs w:val="28"/>
        </w:rPr>
        <w:t xml:space="preserve"> </w:t>
      </w:r>
      <w:r w:rsidRPr="00F47617">
        <w:rPr>
          <w:color w:val="000000" w:themeColor="text1"/>
          <w:sz w:val="28"/>
          <w:szCs w:val="28"/>
        </w:rPr>
        <w:t>ở</w:t>
      </w:r>
      <w:r w:rsidRPr="00F47617">
        <w:rPr>
          <w:color w:val="000000" w:themeColor="text1"/>
          <w:spacing w:val="16"/>
          <w:sz w:val="28"/>
          <w:szCs w:val="28"/>
        </w:rPr>
        <w:t xml:space="preserve"> </w:t>
      </w:r>
      <w:r w:rsidRPr="00F47617">
        <w:rPr>
          <w:color w:val="000000" w:themeColor="text1"/>
          <w:spacing w:val="-1"/>
          <w:sz w:val="28"/>
          <w:szCs w:val="28"/>
        </w:rPr>
        <w:t>TH</w:t>
      </w:r>
      <w:r w:rsidRPr="00F47617">
        <w:rPr>
          <w:color w:val="000000" w:themeColor="text1"/>
          <w:sz w:val="28"/>
          <w:szCs w:val="28"/>
        </w:rPr>
        <w:t>PT</w:t>
      </w:r>
      <w:r w:rsidRPr="00F47617">
        <w:rPr>
          <w:color w:val="000000" w:themeColor="text1"/>
          <w:spacing w:val="15"/>
          <w:sz w:val="28"/>
          <w:szCs w:val="28"/>
        </w:rPr>
        <w:t xml:space="preserve"> </w:t>
      </w:r>
      <w:r w:rsidRPr="00F47617">
        <w:rPr>
          <w:color w:val="000000" w:themeColor="text1"/>
          <w:spacing w:val="1"/>
          <w:sz w:val="28"/>
          <w:szCs w:val="28"/>
        </w:rPr>
        <w:t>s</w:t>
      </w:r>
      <w:r w:rsidRPr="00F47617">
        <w:rPr>
          <w:color w:val="000000" w:themeColor="text1"/>
          <w:sz w:val="28"/>
          <w:szCs w:val="28"/>
        </w:rPr>
        <w:t>ẽ</w:t>
      </w:r>
      <w:r w:rsidRPr="00F47617">
        <w:rPr>
          <w:color w:val="000000" w:themeColor="text1"/>
          <w:spacing w:val="16"/>
          <w:sz w:val="28"/>
          <w:szCs w:val="28"/>
        </w:rPr>
        <w:t xml:space="preserve"> </w:t>
      </w:r>
      <w:r w:rsidRPr="00F47617">
        <w:rPr>
          <w:color w:val="000000" w:themeColor="text1"/>
          <w:spacing w:val="1"/>
          <w:sz w:val="28"/>
          <w:szCs w:val="28"/>
        </w:rPr>
        <w:t>th</w:t>
      </w:r>
      <w:r w:rsidRPr="00F47617">
        <w:rPr>
          <w:color w:val="000000" w:themeColor="text1"/>
          <w:spacing w:val="-1"/>
          <w:sz w:val="28"/>
          <w:szCs w:val="28"/>
        </w:rPr>
        <w:t>ự</w:t>
      </w:r>
      <w:r w:rsidRPr="00F47617">
        <w:rPr>
          <w:color w:val="000000" w:themeColor="text1"/>
          <w:sz w:val="28"/>
          <w:szCs w:val="28"/>
        </w:rPr>
        <w:t>c</w:t>
      </w:r>
      <w:r w:rsidRPr="00F47617">
        <w:rPr>
          <w:color w:val="000000" w:themeColor="text1"/>
          <w:spacing w:val="16"/>
          <w:sz w:val="28"/>
          <w:szCs w:val="28"/>
        </w:rPr>
        <w:t xml:space="preserve"> </w:t>
      </w:r>
      <w:r w:rsidRPr="00F47617">
        <w:rPr>
          <w:color w:val="000000" w:themeColor="text1"/>
          <w:spacing w:val="1"/>
          <w:sz w:val="28"/>
          <w:szCs w:val="28"/>
        </w:rPr>
        <w:t>hi</w:t>
      </w:r>
      <w:r w:rsidRPr="00F47617">
        <w:rPr>
          <w:color w:val="000000" w:themeColor="text1"/>
          <w:spacing w:val="-2"/>
          <w:sz w:val="28"/>
          <w:szCs w:val="28"/>
        </w:rPr>
        <w:t>ệ</w:t>
      </w:r>
      <w:r w:rsidRPr="00F47617">
        <w:rPr>
          <w:color w:val="000000" w:themeColor="text1"/>
          <w:sz w:val="28"/>
          <w:szCs w:val="28"/>
        </w:rPr>
        <w:t>n</w:t>
      </w:r>
      <w:r w:rsidRPr="00F47617">
        <w:rPr>
          <w:color w:val="000000" w:themeColor="text1"/>
          <w:spacing w:val="17"/>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2"/>
          <w:sz w:val="28"/>
          <w:szCs w:val="28"/>
        </w:rPr>
        <w:t>e</w:t>
      </w:r>
      <w:r w:rsidRPr="00F47617">
        <w:rPr>
          <w:color w:val="000000" w:themeColor="text1"/>
          <w:sz w:val="28"/>
          <w:szCs w:val="28"/>
        </w:rPr>
        <w:t>o</w:t>
      </w:r>
      <w:r w:rsidRPr="00F47617">
        <w:rPr>
          <w:color w:val="000000" w:themeColor="text1"/>
          <w:spacing w:val="17"/>
          <w:sz w:val="28"/>
          <w:szCs w:val="28"/>
        </w:rPr>
        <w:t xml:space="preserve"> </w:t>
      </w:r>
      <w:r w:rsidRPr="00F47617">
        <w:rPr>
          <w:color w:val="000000" w:themeColor="text1"/>
          <w:spacing w:val="1"/>
          <w:sz w:val="28"/>
          <w:szCs w:val="28"/>
        </w:rPr>
        <w:t>h</w:t>
      </w:r>
      <w:r w:rsidRPr="00F47617">
        <w:rPr>
          <w:color w:val="000000" w:themeColor="text1"/>
          <w:spacing w:val="-1"/>
          <w:sz w:val="28"/>
          <w:szCs w:val="28"/>
        </w:rPr>
        <w:t>ư</w:t>
      </w:r>
      <w:r w:rsidRPr="00F47617">
        <w:rPr>
          <w:color w:val="000000" w:themeColor="text1"/>
          <w:sz w:val="28"/>
          <w:szCs w:val="28"/>
        </w:rPr>
        <w:t>ớ</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7"/>
          <w:sz w:val="28"/>
          <w:szCs w:val="28"/>
        </w:rPr>
        <w:t xml:space="preserve"> </w:t>
      </w:r>
      <w:r w:rsidRPr="00F47617">
        <w:rPr>
          <w:color w:val="000000" w:themeColor="text1"/>
          <w:spacing w:val="1"/>
          <w:sz w:val="28"/>
          <w:szCs w:val="28"/>
        </w:rPr>
        <w:t>d</w:t>
      </w:r>
      <w:r w:rsidRPr="00F47617">
        <w:rPr>
          <w:color w:val="000000" w:themeColor="text1"/>
          <w:spacing w:val="-2"/>
          <w:sz w:val="28"/>
          <w:szCs w:val="28"/>
        </w:rPr>
        <w:t>ẫ</w:t>
      </w:r>
      <w:r w:rsidRPr="00F47617">
        <w:rPr>
          <w:color w:val="000000" w:themeColor="text1"/>
          <w:sz w:val="28"/>
          <w:szCs w:val="28"/>
        </w:rPr>
        <w:t>n</w:t>
      </w:r>
      <w:r w:rsidRPr="00F47617">
        <w:rPr>
          <w:color w:val="000000" w:themeColor="text1"/>
          <w:spacing w:val="17"/>
          <w:sz w:val="28"/>
          <w:szCs w:val="28"/>
        </w:rPr>
        <w:t xml:space="preserve"> </w:t>
      </w:r>
      <w:r w:rsidRPr="00F47617">
        <w:rPr>
          <w:color w:val="000000" w:themeColor="text1"/>
          <w:sz w:val="28"/>
          <w:szCs w:val="28"/>
        </w:rPr>
        <w:t>c</w:t>
      </w:r>
      <w:r w:rsidRPr="00F47617">
        <w:rPr>
          <w:color w:val="000000" w:themeColor="text1"/>
          <w:spacing w:val="1"/>
          <w:sz w:val="28"/>
          <w:szCs w:val="28"/>
        </w:rPr>
        <w:t>ủ</w:t>
      </w:r>
      <w:r w:rsidRPr="00F47617">
        <w:rPr>
          <w:color w:val="000000" w:themeColor="text1"/>
          <w:sz w:val="28"/>
          <w:szCs w:val="28"/>
        </w:rPr>
        <w:t>a</w:t>
      </w:r>
      <w:r w:rsidRPr="00F47617">
        <w:rPr>
          <w:color w:val="000000" w:themeColor="text1"/>
          <w:spacing w:val="16"/>
          <w:sz w:val="28"/>
          <w:szCs w:val="28"/>
        </w:rPr>
        <w:t xml:space="preserve"> </w:t>
      </w:r>
      <w:r w:rsidRPr="00F47617">
        <w:rPr>
          <w:color w:val="000000" w:themeColor="text1"/>
          <w:spacing w:val="-3"/>
          <w:sz w:val="28"/>
          <w:szCs w:val="28"/>
        </w:rPr>
        <w:t>S</w:t>
      </w:r>
      <w:r w:rsidRPr="00F47617">
        <w:rPr>
          <w:color w:val="000000" w:themeColor="text1"/>
          <w:sz w:val="28"/>
          <w:szCs w:val="28"/>
        </w:rPr>
        <w:t>ở</w:t>
      </w:r>
      <w:r w:rsidRPr="00F47617">
        <w:rPr>
          <w:color w:val="000000" w:themeColor="text1"/>
          <w:spacing w:val="16"/>
          <w:sz w:val="28"/>
          <w:szCs w:val="28"/>
        </w:rPr>
        <w:t xml:space="preserve"> </w:t>
      </w:r>
      <w:r w:rsidRPr="00F47617">
        <w:rPr>
          <w:color w:val="000000" w:themeColor="text1"/>
          <w:spacing w:val="-1"/>
          <w:sz w:val="28"/>
          <w:szCs w:val="28"/>
        </w:rPr>
        <w:t>G</w:t>
      </w:r>
      <w:r w:rsidRPr="00F47617">
        <w:rPr>
          <w:color w:val="000000" w:themeColor="text1"/>
          <w:spacing w:val="1"/>
          <w:sz w:val="28"/>
          <w:szCs w:val="28"/>
        </w:rPr>
        <w:t>i</w:t>
      </w:r>
      <w:r w:rsidRPr="00F47617">
        <w:rPr>
          <w:color w:val="000000" w:themeColor="text1"/>
          <w:sz w:val="28"/>
          <w:szCs w:val="28"/>
        </w:rPr>
        <w:t>áo</w:t>
      </w:r>
      <w:r w:rsidRPr="00F47617">
        <w:rPr>
          <w:color w:val="000000" w:themeColor="text1"/>
          <w:spacing w:val="17"/>
          <w:sz w:val="28"/>
          <w:szCs w:val="28"/>
        </w:rPr>
        <w:t xml:space="preserve"> </w:t>
      </w:r>
      <w:r w:rsidRPr="00F47617">
        <w:rPr>
          <w:color w:val="000000" w:themeColor="text1"/>
          <w:spacing w:val="-1"/>
          <w:sz w:val="28"/>
          <w:szCs w:val="28"/>
        </w:rPr>
        <w:t>d</w:t>
      </w:r>
      <w:r w:rsidRPr="00F47617">
        <w:rPr>
          <w:color w:val="000000" w:themeColor="text1"/>
          <w:spacing w:val="1"/>
          <w:sz w:val="28"/>
          <w:szCs w:val="28"/>
        </w:rPr>
        <w:t>ụ</w:t>
      </w:r>
      <w:r w:rsidRPr="00F47617">
        <w:rPr>
          <w:color w:val="000000" w:themeColor="text1"/>
          <w:sz w:val="28"/>
          <w:szCs w:val="28"/>
        </w:rPr>
        <w:t>c</w:t>
      </w:r>
      <w:r w:rsidRPr="00F47617">
        <w:rPr>
          <w:color w:val="000000" w:themeColor="text1"/>
          <w:spacing w:val="16"/>
          <w:sz w:val="28"/>
          <w:szCs w:val="28"/>
        </w:rPr>
        <w:t xml:space="preserve"> </w:t>
      </w:r>
      <w:r w:rsidRPr="00F47617">
        <w:rPr>
          <w:color w:val="000000" w:themeColor="text1"/>
          <w:spacing w:val="1"/>
          <w:sz w:val="28"/>
          <w:szCs w:val="28"/>
        </w:rPr>
        <w:t>v</w:t>
      </w:r>
      <w:r w:rsidRPr="00F47617">
        <w:rPr>
          <w:color w:val="000000" w:themeColor="text1"/>
          <w:sz w:val="28"/>
          <w:szCs w:val="28"/>
        </w:rPr>
        <w:t>à</w:t>
      </w:r>
      <w:r w:rsidR="00F62099">
        <w:rPr>
          <w:color w:val="000000" w:themeColor="text1"/>
          <w:sz w:val="28"/>
          <w:szCs w:val="28"/>
        </w:rPr>
        <w:t xml:space="preserve"> </w:t>
      </w:r>
      <w:r w:rsidRPr="00F47617">
        <w:rPr>
          <w:color w:val="000000" w:themeColor="text1"/>
          <w:spacing w:val="-1"/>
          <w:sz w:val="28"/>
          <w:szCs w:val="28"/>
        </w:rPr>
        <w:t>Đ</w:t>
      </w:r>
      <w:r w:rsidRPr="00F47617">
        <w:rPr>
          <w:color w:val="000000" w:themeColor="text1"/>
          <w:sz w:val="28"/>
          <w:szCs w:val="28"/>
        </w:rPr>
        <w:t>ào</w:t>
      </w:r>
      <w:r w:rsidRPr="00F47617">
        <w:rPr>
          <w:color w:val="000000" w:themeColor="text1"/>
          <w:spacing w:val="1"/>
          <w:sz w:val="28"/>
          <w:szCs w:val="28"/>
        </w:rPr>
        <w:t xml:space="preserve"> </w:t>
      </w:r>
      <w:r w:rsidRPr="00F47617">
        <w:rPr>
          <w:color w:val="000000" w:themeColor="text1"/>
          <w:sz w:val="28"/>
          <w:szCs w:val="28"/>
        </w:rPr>
        <w:t>t</w:t>
      </w:r>
      <w:r w:rsidRPr="00F47617">
        <w:rPr>
          <w:color w:val="000000" w:themeColor="text1"/>
          <w:spacing w:val="-2"/>
          <w:sz w:val="28"/>
          <w:szCs w:val="28"/>
        </w:rPr>
        <w:t>ạ</w:t>
      </w:r>
      <w:r w:rsidRPr="00F47617">
        <w:rPr>
          <w:color w:val="000000" w:themeColor="text1"/>
          <w:spacing w:val="1"/>
          <w:sz w:val="28"/>
          <w:szCs w:val="28"/>
        </w:rPr>
        <w:t>o</w:t>
      </w:r>
      <w:r w:rsidRPr="00F47617">
        <w:rPr>
          <w:color w:val="000000" w:themeColor="text1"/>
          <w:sz w:val="28"/>
          <w:szCs w:val="28"/>
        </w:rPr>
        <w:t>.</w:t>
      </w:r>
    </w:p>
    <w:p w:rsidR="00E943E4" w:rsidRPr="00F47617" w:rsidRDefault="00B47876" w:rsidP="00F62099">
      <w:pPr>
        <w:pStyle w:val="ListParagraph"/>
        <w:numPr>
          <w:ilvl w:val="0"/>
          <w:numId w:val="4"/>
        </w:numPr>
        <w:tabs>
          <w:tab w:val="left" w:pos="432"/>
        </w:tabs>
        <w:spacing w:before="120" w:after="120" w:line="276" w:lineRule="auto"/>
        <w:ind w:left="404" w:hanging="418"/>
        <w:contextualSpacing w:val="0"/>
        <w:rPr>
          <w:b/>
          <w:color w:val="000000" w:themeColor="text1"/>
          <w:spacing w:val="-1"/>
          <w:sz w:val="28"/>
          <w:szCs w:val="28"/>
        </w:rPr>
      </w:pPr>
      <w:r w:rsidRPr="00F47617">
        <w:rPr>
          <w:b/>
          <w:color w:val="000000" w:themeColor="text1"/>
          <w:spacing w:val="-1"/>
          <w:sz w:val="28"/>
          <w:szCs w:val="28"/>
        </w:rPr>
        <w:t>TỔ CHỨC THỰC HIỆN</w:t>
      </w:r>
    </w:p>
    <w:p w:rsidR="00E943E4" w:rsidRPr="00F47617" w:rsidRDefault="00B47876" w:rsidP="00F62099">
      <w:pPr>
        <w:spacing w:before="120" w:after="120" w:line="276" w:lineRule="auto"/>
        <w:ind w:left="102" w:right="62" w:firstLine="720"/>
        <w:jc w:val="both"/>
        <w:rPr>
          <w:color w:val="000000" w:themeColor="text1"/>
          <w:sz w:val="28"/>
          <w:szCs w:val="28"/>
        </w:rPr>
      </w:pPr>
      <w:r w:rsidRPr="00F47617">
        <w:rPr>
          <w:color w:val="000000" w:themeColor="text1"/>
          <w:sz w:val="28"/>
          <w:szCs w:val="28"/>
        </w:rPr>
        <w:t>Căn</w:t>
      </w:r>
      <w:r w:rsidRPr="00F47617">
        <w:rPr>
          <w:color w:val="000000" w:themeColor="text1"/>
          <w:spacing w:val="-7"/>
          <w:sz w:val="28"/>
          <w:szCs w:val="28"/>
        </w:rPr>
        <w:t xml:space="preserve"> </w:t>
      </w:r>
      <w:r w:rsidRPr="00F47617">
        <w:rPr>
          <w:color w:val="000000" w:themeColor="text1"/>
          <w:sz w:val="28"/>
          <w:szCs w:val="28"/>
        </w:rPr>
        <w:t>cứ</w:t>
      </w:r>
      <w:r w:rsidRPr="00F47617">
        <w:rPr>
          <w:color w:val="000000" w:themeColor="text1"/>
          <w:spacing w:val="-9"/>
          <w:sz w:val="28"/>
          <w:szCs w:val="28"/>
        </w:rPr>
        <w:t xml:space="preserve"> </w:t>
      </w:r>
      <w:r w:rsidRPr="00F47617">
        <w:rPr>
          <w:color w:val="000000" w:themeColor="text1"/>
          <w:spacing w:val="1"/>
          <w:sz w:val="28"/>
          <w:szCs w:val="28"/>
        </w:rPr>
        <w:t>k</w:t>
      </w:r>
      <w:r w:rsidRPr="00F47617">
        <w:rPr>
          <w:color w:val="000000" w:themeColor="text1"/>
          <w:sz w:val="28"/>
          <w:szCs w:val="28"/>
        </w:rPr>
        <w:t>ế</w:t>
      </w:r>
      <w:r w:rsidRPr="00F47617">
        <w:rPr>
          <w:color w:val="000000" w:themeColor="text1"/>
          <w:spacing w:val="-7"/>
          <w:sz w:val="28"/>
          <w:szCs w:val="28"/>
        </w:rPr>
        <w:t xml:space="preserve"> </w:t>
      </w:r>
      <w:r w:rsidRPr="00F47617">
        <w:rPr>
          <w:color w:val="000000" w:themeColor="text1"/>
          <w:spacing w:val="-1"/>
          <w:sz w:val="28"/>
          <w:szCs w:val="28"/>
        </w:rPr>
        <w:t>h</w:t>
      </w:r>
      <w:r w:rsidRPr="00F47617">
        <w:rPr>
          <w:color w:val="000000" w:themeColor="text1"/>
          <w:spacing w:val="1"/>
          <w:sz w:val="28"/>
          <w:szCs w:val="28"/>
        </w:rPr>
        <w:t>o</w:t>
      </w:r>
      <w:r w:rsidRPr="00F47617">
        <w:rPr>
          <w:color w:val="000000" w:themeColor="text1"/>
          <w:sz w:val="28"/>
          <w:szCs w:val="28"/>
        </w:rPr>
        <w:t>ạ</w:t>
      </w:r>
      <w:r w:rsidRPr="00F47617">
        <w:rPr>
          <w:color w:val="000000" w:themeColor="text1"/>
          <w:spacing w:val="-2"/>
          <w:sz w:val="28"/>
          <w:szCs w:val="28"/>
        </w:rPr>
        <w:t>c</w:t>
      </w:r>
      <w:r w:rsidRPr="00F47617">
        <w:rPr>
          <w:color w:val="000000" w:themeColor="text1"/>
          <w:sz w:val="28"/>
          <w:szCs w:val="28"/>
        </w:rPr>
        <w:t>h</w:t>
      </w:r>
      <w:r w:rsidRPr="00F47617">
        <w:rPr>
          <w:color w:val="000000" w:themeColor="text1"/>
          <w:spacing w:val="-5"/>
          <w:sz w:val="28"/>
          <w:szCs w:val="28"/>
        </w:rPr>
        <w:t xml:space="preserve"> </w:t>
      </w:r>
      <w:r w:rsidRPr="00F47617">
        <w:rPr>
          <w:color w:val="000000" w:themeColor="text1"/>
          <w:spacing w:val="1"/>
          <w:sz w:val="28"/>
          <w:szCs w:val="28"/>
        </w:rPr>
        <w:t>hu</w:t>
      </w:r>
      <w:r w:rsidRPr="00F47617">
        <w:rPr>
          <w:color w:val="000000" w:themeColor="text1"/>
          <w:sz w:val="28"/>
          <w:szCs w:val="28"/>
        </w:rPr>
        <w:t>y</w:t>
      </w:r>
      <w:r w:rsidRPr="00F47617">
        <w:rPr>
          <w:color w:val="000000" w:themeColor="text1"/>
          <w:spacing w:val="-11"/>
          <w:sz w:val="28"/>
          <w:szCs w:val="28"/>
        </w:rPr>
        <w:t xml:space="preserve"> </w:t>
      </w:r>
      <w:r w:rsidRPr="00F47617">
        <w:rPr>
          <w:color w:val="000000" w:themeColor="text1"/>
          <w:spacing w:val="1"/>
          <w:sz w:val="28"/>
          <w:szCs w:val="28"/>
        </w:rPr>
        <w:t>đ</w:t>
      </w:r>
      <w:r w:rsidRPr="00F47617">
        <w:rPr>
          <w:color w:val="000000" w:themeColor="text1"/>
          <w:spacing w:val="-1"/>
          <w:sz w:val="28"/>
          <w:szCs w:val="28"/>
        </w:rPr>
        <w:t>ộn</w:t>
      </w:r>
      <w:r w:rsidRPr="00F47617">
        <w:rPr>
          <w:color w:val="000000" w:themeColor="text1"/>
          <w:sz w:val="28"/>
          <w:szCs w:val="28"/>
        </w:rPr>
        <w:t>g</w:t>
      </w:r>
      <w:r w:rsidRPr="00F47617">
        <w:rPr>
          <w:color w:val="000000" w:themeColor="text1"/>
          <w:spacing w:val="-7"/>
          <w:sz w:val="28"/>
          <w:szCs w:val="28"/>
        </w:rPr>
        <w:t xml:space="preserve"> </w:t>
      </w:r>
      <w:r w:rsidRPr="00F47617">
        <w:rPr>
          <w:color w:val="000000" w:themeColor="text1"/>
          <w:spacing w:val="1"/>
          <w:sz w:val="28"/>
          <w:szCs w:val="28"/>
        </w:rPr>
        <w:t>t</w:t>
      </w:r>
      <w:r w:rsidRPr="00F47617">
        <w:rPr>
          <w:color w:val="000000" w:themeColor="text1"/>
          <w:sz w:val="28"/>
          <w:szCs w:val="28"/>
        </w:rPr>
        <w:t>rẻ</w:t>
      </w:r>
      <w:r w:rsidRPr="00F47617">
        <w:rPr>
          <w:color w:val="000000" w:themeColor="text1"/>
          <w:spacing w:val="-7"/>
          <w:sz w:val="28"/>
          <w:szCs w:val="28"/>
        </w:rPr>
        <w:t xml:space="preserve"> </w:t>
      </w:r>
      <w:r w:rsidRPr="00F47617">
        <w:rPr>
          <w:color w:val="000000" w:themeColor="text1"/>
          <w:sz w:val="28"/>
          <w:szCs w:val="28"/>
        </w:rPr>
        <w:t>ra</w:t>
      </w:r>
      <w:r w:rsidRPr="00F47617">
        <w:rPr>
          <w:color w:val="000000" w:themeColor="text1"/>
          <w:spacing w:val="-7"/>
          <w:sz w:val="28"/>
          <w:szCs w:val="28"/>
        </w:rPr>
        <w:t xml:space="preserve"> </w:t>
      </w:r>
      <w:r w:rsidRPr="00F47617">
        <w:rPr>
          <w:color w:val="000000" w:themeColor="text1"/>
          <w:spacing w:val="1"/>
          <w:sz w:val="28"/>
          <w:szCs w:val="28"/>
        </w:rPr>
        <w:t>l</w:t>
      </w:r>
      <w:r w:rsidRPr="00F47617">
        <w:rPr>
          <w:color w:val="000000" w:themeColor="text1"/>
          <w:spacing w:val="-2"/>
          <w:sz w:val="28"/>
          <w:szCs w:val="28"/>
        </w:rPr>
        <w:t>ớ</w:t>
      </w:r>
      <w:r w:rsidRPr="00F47617">
        <w:rPr>
          <w:color w:val="000000" w:themeColor="text1"/>
          <w:sz w:val="28"/>
          <w:szCs w:val="28"/>
        </w:rPr>
        <w:t>p</w:t>
      </w:r>
      <w:r w:rsidRPr="00F47617">
        <w:rPr>
          <w:color w:val="000000" w:themeColor="text1"/>
          <w:spacing w:val="-7"/>
          <w:sz w:val="28"/>
          <w:szCs w:val="28"/>
        </w:rPr>
        <w:t xml:space="preserve">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7"/>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7"/>
          <w:sz w:val="28"/>
          <w:szCs w:val="28"/>
        </w:rPr>
        <w:t xml:space="preserve"> </w:t>
      </w:r>
      <w:r w:rsidRPr="00F47617">
        <w:rPr>
          <w:color w:val="000000" w:themeColor="text1"/>
          <w:spacing w:val="-1"/>
          <w:sz w:val="28"/>
          <w:szCs w:val="28"/>
        </w:rPr>
        <w:t>s</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7"/>
          <w:sz w:val="28"/>
          <w:szCs w:val="28"/>
        </w:rPr>
        <w:t xml:space="preserve"> </w:t>
      </w:r>
      <w:r w:rsidRPr="00F47617">
        <w:rPr>
          <w:color w:val="000000" w:themeColor="text1"/>
          <w:spacing w:val="1"/>
          <w:sz w:val="28"/>
          <w:szCs w:val="28"/>
        </w:rPr>
        <w:t>v</w:t>
      </w:r>
      <w:r w:rsidRPr="00F47617">
        <w:rPr>
          <w:color w:val="000000" w:themeColor="text1"/>
          <w:spacing w:val="-2"/>
          <w:sz w:val="28"/>
          <w:szCs w:val="28"/>
        </w:rPr>
        <w:t>à</w:t>
      </w:r>
      <w:r w:rsidRPr="00F47617">
        <w:rPr>
          <w:color w:val="000000" w:themeColor="text1"/>
          <w:sz w:val="28"/>
          <w:szCs w:val="28"/>
        </w:rPr>
        <w:t>o</w:t>
      </w:r>
      <w:r w:rsidRPr="00F47617">
        <w:rPr>
          <w:color w:val="000000" w:themeColor="text1"/>
          <w:spacing w:val="-7"/>
          <w:sz w:val="28"/>
          <w:szCs w:val="28"/>
        </w:rPr>
        <w:t xml:space="preserve"> </w:t>
      </w:r>
      <w:r w:rsidRPr="00F47617">
        <w:rPr>
          <w:color w:val="000000" w:themeColor="text1"/>
          <w:sz w:val="28"/>
          <w:szCs w:val="28"/>
        </w:rPr>
        <w:t>các</w:t>
      </w:r>
      <w:r w:rsidRPr="00F47617">
        <w:rPr>
          <w:color w:val="000000" w:themeColor="text1"/>
          <w:spacing w:val="-7"/>
          <w:sz w:val="28"/>
          <w:szCs w:val="28"/>
        </w:rPr>
        <w:t xml:space="preserve"> </w:t>
      </w:r>
      <w:r w:rsidRPr="00F47617">
        <w:rPr>
          <w:color w:val="000000" w:themeColor="text1"/>
          <w:spacing w:val="1"/>
          <w:sz w:val="28"/>
          <w:szCs w:val="28"/>
        </w:rPr>
        <w:t>l</w:t>
      </w:r>
      <w:r w:rsidRPr="00F47617">
        <w:rPr>
          <w:color w:val="000000" w:themeColor="text1"/>
          <w:spacing w:val="-2"/>
          <w:sz w:val="28"/>
          <w:szCs w:val="28"/>
        </w:rPr>
        <w:t>ớ</w:t>
      </w:r>
      <w:r w:rsidRPr="00F47617">
        <w:rPr>
          <w:color w:val="000000" w:themeColor="text1"/>
          <w:sz w:val="28"/>
          <w:szCs w:val="28"/>
        </w:rPr>
        <w:t>p</w:t>
      </w:r>
      <w:r w:rsidRPr="00F47617">
        <w:rPr>
          <w:color w:val="000000" w:themeColor="text1"/>
          <w:spacing w:val="-7"/>
          <w:sz w:val="28"/>
          <w:szCs w:val="28"/>
        </w:rPr>
        <w:t xml:space="preserve"> </w:t>
      </w:r>
      <w:r w:rsidRPr="00F47617">
        <w:rPr>
          <w:color w:val="000000" w:themeColor="text1"/>
          <w:spacing w:val="-1"/>
          <w:sz w:val="28"/>
          <w:szCs w:val="28"/>
        </w:rPr>
        <w:t>đ</w:t>
      </w:r>
      <w:r w:rsidRPr="00F47617">
        <w:rPr>
          <w:color w:val="000000" w:themeColor="text1"/>
          <w:sz w:val="28"/>
          <w:szCs w:val="28"/>
        </w:rPr>
        <w:t>ầu</w:t>
      </w:r>
      <w:r w:rsidRPr="00F47617">
        <w:rPr>
          <w:color w:val="000000" w:themeColor="text1"/>
          <w:spacing w:val="-7"/>
          <w:sz w:val="28"/>
          <w:szCs w:val="28"/>
        </w:rPr>
        <w:t xml:space="preserve"> </w:t>
      </w:r>
      <w:r w:rsidRPr="00F47617">
        <w:rPr>
          <w:color w:val="000000" w:themeColor="text1"/>
          <w:sz w:val="28"/>
          <w:szCs w:val="28"/>
        </w:rPr>
        <w:t xml:space="preserve">cấp </w:t>
      </w:r>
      <w:r w:rsidRPr="00F47617">
        <w:rPr>
          <w:color w:val="000000" w:themeColor="text1"/>
          <w:spacing w:val="-2"/>
          <w:sz w:val="28"/>
          <w:szCs w:val="28"/>
        </w:rPr>
        <w:t>c</w:t>
      </w:r>
      <w:r w:rsidRPr="00F47617">
        <w:rPr>
          <w:color w:val="000000" w:themeColor="text1"/>
          <w:spacing w:val="1"/>
          <w:sz w:val="28"/>
          <w:szCs w:val="28"/>
        </w:rPr>
        <w:t>ủ</w:t>
      </w:r>
      <w:r w:rsidRPr="00F47617">
        <w:rPr>
          <w:color w:val="000000" w:themeColor="text1"/>
          <w:sz w:val="28"/>
          <w:szCs w:val="28"/>
        </w:rPr>
        <w:t>a</w:t>
      </w:r>
      <w:r w:rsidRPr="00F47617">
        <w:rPr>
          <w:color w:val="000000" w:themeColor="text1"/>
          <w:spacing w:val="-7"/>
          <w:sz w:val="28"/>
          <w:szCs w:val="28"/>
        </w:rPr>
        <w:t xml:space="preserve"> </w:t>
      </w:r>
      <w:r w:rsidRPr="00F47617">
        <w:rPr>
          <w:color w:val="000000" w:themeColor="text1"/>
          <w:spacing w:val="1"/>
          <w:sz w:val="28"/>
          <w:szCs w:val="28"/>
        </w:rPr>
        <w:t>Ủ</w:t>
      </w:r>
      <w:r w:rsidRPr="00F47617">
        <w:rPr>
          <w:color w:val="000000" w:themeColor="text1"/>
          <w:sz w:val="28"/>
          <w:szCs w:val="28"/>
        </w:rPr>
        <w:t xml:space="preserve">y </w:t>
      </w:r>
      <w:r w:rsidRPr="00F47617">
        <w:rPr>
          <w:color w:val="000000" w:themeColor="text1"/>
          <w:spacing w:val="1"/>
          <w:sz w:val="28"/>
          <w:szCs w:val="28"/>
        </w:rPr>
        <w:t>b</w:t>
      </w:r>
      <w:r w:rsidRPr="00F47617">
        <w:rPr>
          <w:color w:val="000000" w:themeColor="text1"/>
          <w:spacing w:val="-2"/>
          <w:sz w:val="28"/>
          <w:szCs w:val="28"/>
        </w:rPr>
        <w:t>a</w:t>
      </w:r>
      <w:r w:rsidRPr="00F47617">
        <w:rPr>
          <w:color w:val="000000" w:themeColor="text1"/>
          <w:sz w:val="28"/>
          <w:szCs w:val="28"/>
        </w:rPr>
        <w:t>n</w:t>
      </w:r>
      <w:r w:rsidRPr="00F47617">
        <w:rPr>
          <w:color w:val="000000" w:themeColor="text1"/>
          <w:spacing w:val="1"/>
          <w:sz w:val="28"/>
          <w:szCs w:val="28"/>
        </w:rPr>
        <w:t xml:space="preserve"> </w:t>
      </w:r>
      <w:r w:rsidRPr="00F47617">
        <w:rPr>
          <w:color w:val="000000" w:themeColor="text1"/>
          <w:spacing w:val="-2"/>
          <w:sz w:val="28"/>
          <w:szCs w:val="28"/>
        </w:rPr>
        <w:t>n</w:t>
      </w:r>
      <w:r w:rsidRPr="00F47617">
        <w:rPr>
          <w:color w:val="000000" w:themeColor="text1"/>
          <w:spacing w:val="1"/>
          <w:sz w:val="28"/>
          <w:szCs w:val="28"/>
        </w:rPr>
        <w:t>h</w:t>
      </w:r>
      <w:r w:rsidRPr="00F47617">
        <w:rPr>
          <w:color w:val="000000" w:themeColor="text1"/>
          <w:spacing w:val="-2"/>
          <w:sz w:val="28"/>
          <w:szCs w:val="28"/>
        </w:rPr>
        <w:t>â</w:t>
      </w:r>
      <w:r w:rsidRPr="00F47617">
        <w:rPr>
          <w:color w:val="000000" w:themeColor="text1"/>
          <w:sz w:val="28"/>
          <w:szCs w:val="28"/>
        </w:rPr>
        <w:t>n</w:t>
      </w:r>
      <w:r w:rsidRPr="00F47617">
        <w:rPr>
          <w:color w:val="000000" w:themeColor="text1"/>
          <w:spacing w:val="1"/>
          <w:sz w:val="28"/>
          <w:szCs w:val="28"/>
        </w:rPr>
        <w:t xml:space="preserve"> </w:t>
      </w:r>
      <w:r w:rsidRPr="00F47617">
        <w:rPr>
          <w:color w:val="000000" w:themeColor="text1"/>
          <w:sz w:val="28"/>
          <w:szCs w:val="28"/>
        </w:rPr>
        <w:t>d</w:t>
      </w:r>
      <w:r w:rsidRPr="00F47617">
        <w:rPr>
          <w:color w:val="000000" w:themeColor="text1"/>
          <w:spacing w:val="-2"/>
          <w:sz w:val="28"/>
          <w:szCs w:val="28"/>
        </w:rPr>
        <w:t>â</w:t>
      </w:r>
      <w:r w:rsidRPr="00F47617">
        <w:rPr>
          <w:color w:val="000000" w:themeColor="text1"/>
          <w:sz w:val="28"/>
          <w:szCs w:val="28"/>
        </w:rPr>
        <w:t>n</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1"/>
          <w:sz w:val="28"/>
          <w:szCs w:val="28"/>
        </w:rPr>
        <w:t>h</w:t>
      </w:r>
      <w:r w:rsidRPr="00F47617">
        <w:rPr>
          <w:color w:val="000000" w:themeColor="text1"/>
          <w:spacing w:val="-2"/>
          <w:sz w:val="28"/>
          <w:szCs w:val="28"/>
        </w:rPr>
        <w:t>à</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2"/>
          <w:sz w:val="28"/>
          <w:szCs w:val="28"/>
        </w:rPr>
        <w:t xml:space="preserve"> </w:t>
      </w:r>
      <w:r w:rsidRPr="00F47617">
        <w:rPr>
          <w:color w:val="000000" w:themeColor="text1"/>
          <w:spacing w:val="1"/>
          <w:sz w:val="28"/>
          <w:szCs w:val="28"/>
        </w:rPr>
        <w:t>p</w:t>
      </w:r>
      <w:r w:rsidRPr="00F47617">
        <w:rPr>
          <w:color w:val="000000" w:themeColor="text1"/>
          <w:spacing w:val="-1"/>
          <w:sz w:val="28"/>
          <w:szCs w:val="28"/>
        </w:rPr>
        <w:t>hố</w:t>
      </w:r>
      <w:r w:rsidRPr="00F47617">
        <w:rPr>
          <w:color w:val="000000" w:themeColor="text1"/>
          <w:sz w:val="28"/>
          <w:szCs w:val="28"/>
        </w:rPr>
        <w:t>:</w:t>
      </w:r>
    </w:p>
    <w:p w:rsidR="00E943E4" w:rsidRPr="00F47617" w:rsidRDefault="00B47876" w:rsidP="00F62099">
      <w:pPr>
        <w:spacing w:before="120" w:after="120" w:line="276" w:lineRule="auto"/>
        <w:ind w:left="822"/>
        <w:rPr>
          <w:color w:val="000000" w:themeColor="text1"/>
          <w:sz w:val="28"/>
          <w:szCs w:val="28"/>
        </w:rPr>
      </w:pPr>
      <w:r w:rsidRPr="00F47617">
        <w:rPr>
          <w:b/>
          <w:color w:val="000000" w:themeColor="text1"/>
          <w:spacing w:val="1"/>
          <w:sz w:val="28"/>
          <w:szCs w:val="28"/>
        </w:rPr>
        <w:t>1</w:t>
      </w:r>
      <w:r w:rsidRPr="00F47617">
        <w:rPr>
          <w:b/>
          <w:color w:val="000000" w:themeColor="text1"/>
          <w:sz w:val="28"/>
          <w:szCs w:val="28"/>
        </w:rPr>
        <w:t>.</w:t>
      </w:r>
      <w:r w:rsidRPr="00F47617">
        <w:rPr>
          <w:b/>
          <w:color w:val="000000" w:themeColor="text1"/>
          <w:spacing w:val="-1"/>
          <w:sz w:val="28"/>
          <w:szCs w:val="28"/>
        </w:rPr>
        <w:t xml:space="preserve"> </w:t>
      </w:r>
      <w:r w:rsidRPr="00F47617">
        <w:rPr>
          <w:b/>
          <w:color w:val="000000" w:themeColor="text1"/>
          <w:sz w:val="28"/>
          <w:szCs w:val="28"/>
        </w:rPr>
        <w:t>Sở G</w:t>
      </w:r>
      <w:r w:rsidRPr="00F47617">
        <w:rPr>
          <w:b/>
          <w:color w:val="000000" w:themeColor="text1"/>
          <w:spacing w:val="-2"/>
          <w:sz w:val="28"/>
          <w:szCs w:val="28"/>
        </w:rPr>
        <w:t>i</w:t>
      </w:r>
      <w:r w:rsidRPr="00F47617">
        <w:rPr>
          <w:b/>
          <w:color w:val="000000" w:themeColor="text1"/>
          <w:spacing w:val="-1"/>
          <w:sz w:val="28"/>
          <w:szCs w:val="28"/>
        </w:rPr>
        <w:t>á</w:t>
      </w:r>
      <w:r w:rsidRPr="00F47617">
        <w:rPr>
          <w:b/>
          <w:color w:val="000000" w:themeColor="text1"/>
          <w:sz w:val="28"/>
          <w:szCs w:val="28"/>
        </w:rPr>
        <w:t>o</w:t>
      </w:r>
      <w:r w:rsidRPr="00F47617">
        <w:rPr>
          <w:b/>
          <w:color w:val="000000" w:themeColor="text1"/>
          <w:spacing w:val="1"/>
          <w:sz w:val="28"/>
          <w:szCs w:val="28"/>
        </w:rPr>
        <w:t xml:space="preserve"> </w:t>
      </w:r>
      <w:r w:rsidRPr="00F47617">
        <w:rPr>
          <w:b/>
          <w:color w:val="000000" w:themeColor="text1"/>
          <w:sz w:val="28"/>
          <w:szCs w:val="28"/>
        </w:rPr>
        <w:t>d</w:t>
      </w:r>
      <w:r w:rsidRPr="00F47617">
        <w:rPr>
          <w:b/>
          <w:color w:val="000000" w:themeColor="text1"/>
          <w:spacing w:val="-1"/>
          <w:sz w:val="28"/>
          <w:szCs w:val="28"/>
        </w:rPr>
        <w:t>ụ</w:t>
      </w:r>
      <w:r w:rsidRPr="00F47617">
        <w:rPr>
          <w:b/>
          <w:color w:val="000000" w:themeColor="text1"/>
          <w:sz w:val="28"/>
          <w:szCs w:val="28"/>
        </w:rPr>
        <w:t>c</w:t>
      </w:r>
      <w:r w:rsidRPr="00F47617">
        <w:rPr>
          <w:b/>
          <w:color w:val="000000" w:themeColor="text1"/>
          <w:spacing w:val="-3"/>
          <w:sz w:val="28"/>
          <w:szCs w:val="28"/>
        </w:rPr>
        <w:t xml:space="preserve"> </w:t>
      </w:r>
      <w:r w:rsidRPr="00F47617">
        <w:rPr>
          <w:b/>
          <w:color w:val="000000" w:themeColor="text1"/>
          <w:spacing w:val="1"/>
          <w:sz w:val="28"/>
          <w:szCs w:val="28"/>
        </w:rPr>
        <w:t>v</w:t>
      </w:r>
      <w:r w:rsidRPr="00F47617">
        <w:rPr>
          <w:b/>
          <w:color w:val="000000" w:themeColor="text1"/>
          <w:sz w:val="28"/>
          <w:szCs w:val="28"/>
        </w:rPr>
        <w:t>à</w:t>
      </w:r>
      <w:r w:rsidRPr="00F47617">
        <w:rPr>
          <w:b/>
          <w:color w:val="000000" w:themeColor="text1"/>
          <w:spacing w:val="1"/>
          <w:sz w:val="28"/>
          <w:szCs w:val="28"/>
        </w:rPr>
        <w:t xml:space="preserve"> </w:t>
      </w:r>
      <w:r w:rsidRPr="00F47617">
        <w:rPr>
          <w:b/>
          <w:color w:val="000000" w:themeColor="text1"/>
          <w:spacing w:val="-4"/>
          <w:sz w:val="28"/>
          <w:szCs w:val="28"/>
        </w:rPr>
        <w:t>Đ</w:t>
      </w:r>
      <w:r w:rsidRPr="00F47617">
        <w:rPr>
          <w:b/>
          <w:color w:val="000000" w:themeColor="text1"/>
          <w:spacing w:val="1"/>
          <w:sz w:val="28"/>
          <w:szCs w:val="28"/>
        </w:rPr>
        <w:t>à</w:t>
      </w:r>
      <w:r w:rsidRPr="00F47617">
        <w:rPr>
          <w:b/>
          <w:color w:val="000000" w:themeColor="text1"/>
          <w:sz w:val="28"/>
          <w:szCs w:val="28"/>
        </w:rPr>
        <w:t>o</w:t>
      </w:r>
      <w:r w:rsidRPr="00F47617">
        <w:rPr>
          <w:b/>
          <w:color w:val="000000" w:themeColor="text1"/>
          <w:spacing w:val="1"/>
          <w:sz w:val="28"/>
          <w:szCs w:val="28"/>
        </w:rPr>
        <w:t xml:space="preserve"> </w:t>
      </w:r>
      <w:r w:rsidRPr="00F47617">
        <w:rPr>
          <w:b/>
          <w:color w:val="000000" w:themeColor="text1"/>
          <w:spacing w:val="-3"/>
          <w:sz w:val="28"/>
          <w:szCs w:val="28"/>
        </w:rPr>
        <w:t>t</w:t>
      </w:r>
      <w:r w:rsidRPr="00F47617">
        <w:rPr>
          <w:b/>
          <w:color w:val="000000" w:themeColor="text1"/>
          <w:spacing w:val="-1"/>
          <w:sz w:val="28"/>
          <w:szCs w:val="28"/>
        </w:rPr>
        <w:t>ạ</w:t>
      </w:r>
      <w:r w:rsidRPr="00F47617">
        <w:rPr>
          <w:b/>
          <w:color w:val="000000" w:themeColor="text1"/>
          <w:sz w:val="28"/>
          <w:szCs w:val="28"/>
        </w:rPr>
        <w:t>o</w:t>
      </w:r>
      <w:r w:rsidRPr="00F47617">
        <w:rPr>
          <w:b/>
          <w:color w:val="000000" w:themeColor="text1"/>
          <w:spacing w:val="1"/>
          <w:sz w:val="28"/>
          <w:szCs w:val="28"/>
        </w:rPr>
        <w:t xml:space="preserve"> </w:t>
      </w:r>
      <w:r w:rsidRPr="00F47617">
        <w:rPr>
          <w:b/>
          <w:color w:val="000000" w:themeColor="text1"/>
          <w:sz w:val="28"/>
          <w:szCs w:val="28"/>
        </w:rPr>
        <w:t xml:space="preserve">có </w:t>
      </w:r>
      <w:r w:rsidRPr="00F47617">
        <w:rPr>
          <w:b/>
          <w:color w:val="000000" w:themeColor="text1"/>
          <w:spacing w:val="-2"/>
          <w:sz w:val="28"/>
          <w:szCs w:val="28"/>
        </w:rPr>
        <w:t>t</w:t>
      </w:r>
      <w:r w:rsidRPr="00F47617">
        <w:rPr>
          <w:b/>
          <w:color w:val="000000" w:themeColor="text1"/>
          <w:sz w:val="28"/>
          <w:szCs w:val="28"/>
        </w:rPr>
        <w:t>r</w:t>
      </w:r>
      <w:r w:rsidRPr="00F47617">
        <w:rPr>
          <w:b/>
          <w:color w:val="000000" w:themeColor="text1"/>
          <w:spacing w:val="1"/>
          <w:sz w:val="28"/>
          <w:szCs w:val="28"/>
        </w:rPr>
        <w:t>á</w:t>
      </w:r>
      <w:r w:rsidRPr="00F47617">
        <w:rPr>
          <w:b/>
          <w:color w:val="000000" w:themeColor="text1"/>
          <w:spacing w:val="-2"/>
          <w:sz w:val="28"/>
          <w:szCs w:val="28"/>
        </w:rPr>
        <w:t>c</w:t>
      </w:r>
      <w:r w:rsidRPr="00F47617">
        <w:rPr>
          <w:b/>
          <w:color w:val="000000" w:themeColor="text1"/>
          <w:sz w:val="28"/>
          <w:szCs w:val="28"/>
        </w:rPr>
        <w:t xml:space="preserve">h </w:t>
      </w:r>
      <w:r w:rsidRPr="00F47617">
        <w:rPr>
          <w:b/>
          <w:color w:val="000000" w:themeColor="text1"/>
          <w:spacing w:val="-1"/>
          <w:sz w:val="28"/>
          <w:szCs w:val="28"/>
        </w:rPr>
        <w:t>n</w:t>
      </w:r>
      <w:r w:rsidRPr="00F47617">
        <w:rPr>
          <w:b/>
          <w:color w:val="000000" w:themeColor="text1"/>
          <w:sz w:val="28"/>
          <w:szCs w:val="28"/>
        </w:rPr>
        <w:t>h</w:t>
      </w:r>
      <w:r w:rsidRPr="00F47617">
        <w:rPr>
          <w:b/>
          <w:color w:val="000000" w:themeColor="text1"/>
          <w:spacing w:val="1"/>
          <w:sz w:val="28"/>
          <w:szCs w:val="28"/>
        </w:rPr>
        <w:t>i</w:t>
      </w:r>
      <w:r w:rsidRPr="00F47617">
        <w:rPr>
          <w:b/>
          <w:color w:val="000000" w:themeColor="text1"/>
          <w:spacing w:val="-2"/>
          <w:sz w:val="28"/>
          <w:szCs w:val="28"/>
        </w:rPr>
        <w:t>ệ</w:t>
      </w:r>
      <w:r w:rsidRPr="00F47617">
        <w:rPr>
          <w:b/>
          <w:color w:val="000000" w:themeColor="text1"/>
          <w:spacing w:val="-3"/>
          <w:sz w:val="28"/>
          <w:szCs w:val="28"/>
        </w:rPr>
        <w:t>m</w:t>
      </w:r>
      <w:r w:rsidRPr="00F47617">
        <w:rPr>
          <w:b/>
          <w:color w:val="000000" w:themeColor="text1"/>
          <w:sz w:val="28"/>
          <w:szCs w:val="28"/>
        </w:rPr>
        <w:t>:</w:t>
      </w:r>
    </w:p>
    <w:p w:rsidR="00E943E4" w:rsidRPr="00F47617" w:rsidRDefault="00B47876" w:rsidP="00F62099">
      <w:pPr>
        <w:spacing w:before="120" w:after="120" w:line="276" w:lineRule="auto"/>
        <w:ind w:left="102" w:right="73" w:firstLine="708"/>
        <w:jc w:val="both"/>
        <w:rPr>
          <w:color w:val="000000" w:themeColor="text1"/>
          <w:sz w:val="28"/>
          <w:szCs w:val="28"/>
        </w:rPr>
      </w:pPr>
      <w:r w:rsidRPr="00F47617">
        <w:rPr>
          <w:color w:val="000000" w:themeColor="text1"/>
          <w:sz w:val="28"/>
          <w:szCs w:val="28"/>
        </w:rPr>
        <w:t>-</w:t>
      </w:r>
      <w:r w:rsidRPr="00F47617">
        <w:rPr>
          <w:color w:val="000000" w:themeColor="text1"/>
          <w:spacing w:val="4"/>
          <w:sz w:val="28"/>
          <w:szCs w:val="28"/>
        </w:rPr>
        <w:t xml:space="preserve"> </w:t>
      </w:r>
      <w:r w:rsidRPr="00F47617">
        <w:rPr>
          <w:color w:val="000000" w:themeColor="text1"/>
          <w:spacing w:val="-1"/>
          <w:sz w:val="28"/>
          <w:szCs w:val="28"/>
        </w:rPr>
        <w:t>X</w:t>
      </w:r>
      <w:r w:rsidRPr="00F47617">
        <w:rPr>
          <w:color w:val="000000" w:themeColor="text1"/>
          <w:spacing w:val="2"/>
          <w:sz w:val="28"/>
          <w:szCs w:val="28"/>
        </w:rPr>
        <w:t>â</w:t>
      </w:r>
      <w:r w:rsidRPr="00F47617">
        <w:rPr>
          <w:color w:val="000000" w:themeColor="text1"/>
          <w:sz w:val="28"/>
          <w:szCs w:val="28"/>
        </w:rPr>
        <w:t xml:space="preserve">y </w:t>
      </w:r>
      <w:r w:rsidRPr="00F47617">
        <w:rPr>
          <w:color w:val="000000" w:themeColor="text1"/>
          <w:spacing w:val="1"/>
          <w:sz w:val="28"/>
          <w:szCs w:val="28"/>
        </w:rPr>
        <w:t>d</w:t>
      </w:r>
      <w:r w:rsidRPr="00F47617">
        <w:rPr>
          <w:color w:val="000000" w:themeColor="text1"/>
          <w:spacing w:val="-1"/>
          <w:sz w:val="28"/>
          <w:szCs w:val="28"/>
        </w:rPr>
        <w:t>ự</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5"/>
          <w:sz w:val="28"/>
          <w:szCs w:val="28"/>
        </w:rPr>
        <w:t xml:space="preserve"> </w:t>
      </w:r>
      <w:r w:rsidRPr="00F47617">
        <w:rPr>
          <w:color w:val="000000" w:themeColor="text1"/>
          <w:spacing w:val="1"/>
          <w:sz w:val="28"/>
          <w:szCs w:val="28"/>
        </w:rPr>
        <w:t>h</w:t>
      </w:r>
      <w:r w:rsidRPr="00F47617">
        <w:rPr>
          <w:color w:val="000000" w:themeColor="text1"/>
          <w:sz w:val="28"/>
          <w:szCs w:val="28"/>
        </w:rPr>
        <w:t>ệ</w:t>
      </w:r>
      <w:r w:rsidRPr="00F47617">
        <w:rPr>
          <w:color w:val="000000" w:themeColor="text1"/>
          <w:spacing w:val="1"/>
          <w:sz w:val="28"/>
          <w:szCs w:val="28"/>
        </w:rPr>
        <w:t xml:space="preserve"> t</w:t>
      </w:r>
      <w:r w:rsidRPr="00F47617">
        <w:rPr>
          <w:color w:val="000000" w:themeColor="text1"/>
          <w:spacing w:val="-1"/>
          <w:sz w:val="28"/>
          <w:szCs w:val="28"/>
        </w:rPr>
        <w:t>hố</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đ</w:t>
      </w:r>
      <w:r w:rsidRPr="00F47617">
        <w:rPr>
          <w:color w:val="000000" w:themeColor="text1"/>
          <w:spacing w:val="-2"/>
          <w:sz w:val="28"/>
          <w:szCs w:val="28"/>
        </w:rPr>
        <w:t>ă</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k</w:t>
      </w:r>
      <w:r w:rsidRPr="00F47617">
        <w:rPr>
          <w:color w:val="000000" w:themeColor="text1"/>
          <w:sz w:val="28"/>
          <w:szCs w:val="28"/>
        </w:rPr>
        <w:t>ý</w:t>
      </w:r>
      <w:r w:rsidRPr="00F47617">
        <w:rPr>
          <w:color w:val="000000" w:themeColor="text1"/>
          <w:spacing w:val="2"/>
          <w:sz w:val="28"/>
          <w:szCs w:val="28"/>
        </w:rPr>
        <w:t xml:space="preserve"> </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ện</w:t>
      </w:r>
      <w:r w:rsidRPr="00F47617">
        <w:rPr>
          <w:color w:val="000000" w:themeColor="text1"/>
          <w:spacing w:val="5"/>
          <w:sz w:val="28"/>
          <w:szCs w:val="28"/>
        </w:rPr>
        <w:t xml:space="preserve"> </w:t>
      </w:r>
      <w:r w:rsidRPr="00F47617">
        <w:rPr>
          <w:color w:val="000000" w:themeColor="text1"/>
          <w:spacing w:val="1"/>
          <w:sz w:val="28"/>
          <w:szCs w:val="28"/>
        </w:rPr>
        <w:t>v</w:t>
      </w:r>
      <w:r w:rsidRPr="00F47617">
        <w:rPr>
          <w:color w:val="000000" w:themeColor="text1"/>
          <w:spacing w:val="-1"/>
          <w:sz w:val="28"/>
          <w:szCs w:val="28"/>
        </w:rPr>
        <w:t>ọn</w:t>
      </w:r>
      <w:r w:rsidRPr="00F47617">
        <w:rPr>
          <w:color w:val="000000" w:themeColor="text1"/>
          <w:sz w:val="28"/>
          <w:szCs w:val="28"/>
        </w:rPr>
        <w:t>g</w:t>
      </w:r>
      <w:r w:rsidRPr="00F47617">
        <w:rPr>
          <w:color w:val="000000" w:themeColor="text1"/>
          <w:spacing w:val="3"/>
          <w:sz w:val="28"/>
          <w:szCs w:val="28"/>
        </w:rPr>
        <w:t xml:space="preserve"> </w:t>
      </w:r>
      <w:r w:rsidRPr="00F47617">
        <w:rPr>
          <w:color w:val="000000" w:themeColor="text1"/>
          <w:spacing w:val="1"/>
          <w:sz w:val="28"/>
          <w:szCs w:val="28"/>
        </w:rPr>
        <w:t>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5"/>
          <w:sz w:val="28"/>
          <w:szCs w:val="28"/>
        </w:rPr>
        <w:t xml:space="preserve"> </w:t>
      </w:r>
      <w:r w:rsidRPr="00F47617">
        <w:rPr>
          <w:color w:val="000000" w:themeColor="text1"/>
          <w:spacing w:val="1"/>
          <w:sz w:val="28"/>
          <w:szCs w:val="28"/>
        </w:rPr>
        <w:t>s</w:t>
      </w:r>
      <w:r w:rsidRPr="00F47617">
        <w:rPr>
          <w:color w:val="000000" w:themeColor="text1"/>
          <w:spacing w:val="-1"/>
          <w:sz w:val="28"/>
          <w:szCs w:val="28"/>
        </w:rPr>
        <w:t>in</w:t>
      </w:r>
      <w:r w:rsidRPr="00F47617">
        <w:rPr>
          <w:color w:val="000000" w:themeColor="text1"/>
          <w:sz w:val="28"/>
          <w:szCs w:val="28"/>
        </w:rPr>
        <w:t>h</w:t>
      </w:r>
      <w:r w:rsidRPr="00F47617">
        <w:rPr>
          <w:color w:val="000000" w:themeColor="text1"/>
          <w:spacing w:val="5"/>
          <w:sz w:val="28"/>
          <w:szCs w:val="28"/>
        </w:rPr>
        <w:t xml:space="preserve"> </w:t>
      </w:r>
      <w:r w:rsidRPr="00F47617">
        <w:rPr>
          <w:color w:val="000000" w:themeColor="text1"/>
          <w:spacing w:val="1"/>
          <w:sz w:val="28"/>
          <w:szCs w:val="28"/>
        </w:rPr>
        <w:t>l</w:t>
      </w:r>
      <w:r w:rsidRPr="00F47617">
        <w:rPr>
          <w:color w:val="000000" w:themeColor="text1"/>
          <w:spacing w:val="-2"/>
          <w:sz w:val="28"/>
          <w:szCs w:val="28"/>
        </w:rPr>
        <w:t>ớ</w:t>
      </w:r>
      <w:r w:rsidRPr="00F47617">
        <w:rPr>
          <w:color w:val="000000" w:themeColor="text1"/>
          <w:sz w:val="28"/>
          <w:szCs w:val="28"/>
        </w:rPr>
        <w:t>p</w:t>
      </w:r>
      <w:r w:rsidRPr="00F47617">
        <w:rPr>
          <w:color w:val="000000" w:themeColor="text1"/>
          <w:spacing w:val="5"/>
          <w:sz w:val="28"/>
          <w:szCs w:val="28"/>
        </w:rPr>
        <w:t xml:space="preserve"> </w:t>
      </w:r>
      <w:r w:rsidRPr="00F47617">
        <w:rPr>
          <w:color w:val="000000" w:themeColor="text1"/>
          <w:spacing w:val="-1"/>
          <w:sz w:val="28"/>
          <w:szCs w:val="28"/>
        </w:rPr>
        <w:t>1</w:t>
      </w:r>
      <w:r w:rsidRPr="00F47617">
        <w:rPr>
          <w:color w:val="000000" w:themeColor="text1"/>
          <w:spacing w:val="1"/>
          <w:sz w:val="28"/>
          <w:szCs w:val="28"/>
        </w:rPr>
        <w:t>0</w:t>
      </w:r>
      <w:r w:rsidR="0018791D" w:rsidRPr="00F47617">
        <w:rPr>
          <w:color w:val="000000" w:themeColor="text1"/>
          <w:sz w:val="28"/>
          <w:szCs w:val="28"/>
        </w:rPr>
        <w:t>,</w:t>
      </w:r>
      <w:r w:rsidRPr="00F47617">
        <w:rPr>
          <w:color w:val="000000" w:themeColor="text1"/>
          <w:spacing w:val="3"/>
          <w:sz w:val="28"/>
          <w:szCs w:val="28"/>
        </w:rPr>
        <w:t xml:space="preserve"> </w:t>
      </w:r>
      <w:r w:rsidR="0018791D" w:rsidRPr="00F47617">
        <w:rPr>
          <w:color w:val="000000" w:themeColor="text1"/>
          <w:spacing w:val="-1"/>
          <w:sz w:val="28"/>
          <w:szCs w:val="28"/>
        </w:rPr>
        <w:t>đ</w:t>
      </w:r>
      <w:r w:rsidRPr="00F47617">
        <w:rPr>
          <w:color w:val="000000" w:themeColor="text1"/>
          <w:spacing w:val="1"/>
          <w:sz w:val="28"/>
          <w:szCs w:val="28"/>
        </w:rPr>
        <w:t>ồ</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5"/>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2"/>
          <w:sz w:val="28"/>
          <w:szCs w:val="28"/>
        </w:rPr>
        <w:t>ờ</w:t>
      </w:r>
      <w:r w:rsidRPr="00F47617">
        <w:rPr>
          <w:color w:val="000000" w:themeColor="text1"/>
          <w:sz w:val="28"/>
          <w:szCs w:val="28"/>
        </w:rPr>
        <w:t>i</w:t>
      </w:r>
      <w:r w:rsidRPr="00F47617">
        <w:rPr>
          <w:color w:val="000000" w:themeColor="text1"/>
          <w:spacing w:val="5"/>
          <w:sz w:val="28"/>
          <w:szCs w:val="28"/>
        </w:rPr>
        <w:t xml:space="preserve"> </w:t>
      </w:r>
      <w:r w:rsidR="0018791D" w:rsidRPr="00F47617">
        <w:rPr>
          <w:color w:val="000000" w:themeColor="text1"/>
          <w:spacing w:val="5"/>
          <w:sz w:val="28"/>
          <w:szCs w:val="28"/>
        </w:rPr>
        <w:br/>
      </w:r>
      <w:r w:rsidRPr="00F47617">
        <w:rPr>
          <w:color w:val="000000" w:themeColor="text1"/>
          <w:spacing w:val="-1"/>
          <w:sz w:val="28"/>
          <w:szCs w:val="28"/>
        </w:rPr>
        <w:t>t</w:t>
      </w:r>
      <w:r w:rsidRPr="00F47617">
        <w:rPr>
          <w:color w:val="000000" w:themeColor="text1"/>
          <w:spacing w:val="1"/>
          <w:sz w:val="28"/>
          <w:szCs w:val="28"/>
        </w:rPr>
        <w:t>i</w:t>
      </w:r>
      <w:r w:rsidRPr="00F47617">
        <w:rPr>
          <w:color w:val="000000" w:themeColor="text1"/>
          <w:spacing w:val="-2"/>
          <w:sz w:val="28"/>
          <w:szCs w:val="28"/>
        </w:rPr>
        <w:t>ế</w:t>
      </w:r>
      <w:r w:rsidRPr="00F47617">
        <w:rPr>
          <w:color w:val="000000" w:themeColor="text1"/>
          <w:sz w:val="28"/>
          <w:szCs w:val="28"/>
        </w:rPr>
        <w:t xml:space="preserve">p </w:t>
      </w:r>
      <w:r w:rsidRPr="00F47617">
        <w:rPr>
          <w:color w:val="000000" w:themeColor="text1"/>
          <w:spacing w:val="1"/>
          <w:sz w:val="28"/>
          <w:szCs w:val="28"/>
        </w:rPr>
        <w:t>tụ</w:t>
      </w:r>
      <w:r w:rsidRPr="00F47617">
        <w:rPr>
          <w:color w:val="000000" w:themeColor="text1"/>
          <w:sz w:val="28"/>
          <w:szCs w:val="28"/>
        </w:rPr>
        <w:t>c</w:t>
      </w:r>
      <w:r w:rsidRPr="00F47617">
        <w:rPr>
          <w:color w:val="000000" w:themeColor="text1"/>
          <w:spacing w:val="1"/>
          <w:sz w:val="28"/>
          <w:szCs w:val="28"/>
        </w:rPr>
        <w:t xml:space="preserve"> </w:t>
      </w:r>
      <w:r w:rsidRPr="00F47617">
        <w:rPr>
          <w:color w:val="000000" w:themeColor="text1"/>
          <w:spacing w:val="-1"/>
          <w:sz w:val="28"/>
          <w:szCs w:val="28"/>
        </w:rPr>
        <w:t>p</w:t>
      </w:r>
      <w:r w:rsidRPr="00F47617">
        <w:rPr>
          <w:color w:val="000000" w:themeColor="text1"/>
          <w:spacing w:val="1"/>
          <w:sz w:val="28"/>
          <w:szCs w:val="28"/>
        </w:rPr>
        <w:t>h</w:t>
      </w:r>
      <w:r w:rsidRPr="00F47617">
        <w:rPr>
          <w:color w:val="000000" w:themeColor="text1"/>
          <w:sz w:val="28"/>
          <w:szCs w:val="28"/>
        </w:rPr>
        <w:t>át</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i</w:t>
      </w:r>
      <w:r w:rsidRPr="00F47617">
        <w:rPr>
          <w:color w:val="000000" w:themeColor="text1"/>
          <w:sz w:val="28"/>
          <w:szCs w:val="28"/>
        </w:rPr>
        <w:t>ể</w:t>
      </w:r>
      <w:r w:rsidRPr="00F47617">
        <w:rPr>
          <w:color w:val="000000" w:themeColor="text1"/>
          <w:spacing w:val="1"/>
          <w:sz w:val="28"/>
          <w:szCs w:val="28"/>
        </w:rPr>
        <w:t>n</w:t>
      </w:r>
      <w:r w:rsidRPr="00F47617">
        <w:rPr>
          <w:color w:val="000000" w:themeColor="text1"/>
          <w:sz w:val="28"/>
          <w:szCs w:val="28"/>
        </w:rPr>
        <w:t xml:space="preserve">, </w:t>
      </w:r>
      <w:r w:rsidRPr="00F47617">
        <w:rPr>
          <w:color w:val="000000" w:themeColor="text1"/>
          <w:spacing w:val="1"/>
          <w:sz w:val="28"/>
          <w:szCs w:val="28"/>
        </w:rPr>
        <w:t>h</w:t>
      </w:r>
      <w:r w:rsidRPr="00F47617">
        <w:rPr>
          <w:color w:val="000000" w:themeColor="text1"/>
          <w:spacing w:val="-1"/>
          <w:sz w:val="28"/>
          <w:szCs w:val="28"/>
        </w:rPr>
        <w:t>o</w:t>
      </w:r>
      <w:r w:rsidRPr="00F47617">
        <w:rPr>
          <w:color w:val="000000" w:themeColor="text1"/>
          <w:sz w:val="28"/>
          <w:szCs w:val="28"/>
        </w:rPr>
        <w:t>àn</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1"/>
          <w:sz w:val="28"/>
          <w:szCs w:val="28"/>
        </w:rPr>
        <w:t>hi</w:t>
      </w:r>
      <w:r w:rsidRPr="00F47617">
        <w:rPr>
          <w:color w:val="000000" w:themeColor="text1"/>
          <w:spacing w:val="-2"/>
          <w:sz w:val="28"/>
          <w:szCs w:val="28"/>
        </w:rPr>
        <w:t>ệ</w:t>
      </w:r>
      <w:r w:rsidRPr="00F47617">
        <w:rPr>
          <w:color w:val="000000" w:themeColor="text1"/>
          <w:sz w:val="28"/>
          <w:szCs w:val="28"/>
        </w:rPr>
        <w:t>n</w:t>
      </w:r>
      <w:r w:rsidRPr="00F47617">
        <w:rPr>
          <w:color w:val="000000" w:themeColor="text1"/>
          <w:spacing w:val="9"/>
          <w:sz w:val="28"/>
          <w:szCs w:val="28"/>
        </w:rPr>
        <w:t xml:space="preserve"> </w:t>
      </w:r>
      <w:r w:rsidRPr="00F47617">
        <w:rPr>
          <w:color w:val="000000" w:themeColor="text1"/>
          <w:sz w:val="28"/>
          <w:szCs w:val="28"/>
        </w:rPr>
        <w:t>cơ</w:t>
      </w:r>
      <w:r w:rsidRPr="00F47617">
        <w:rPr>
          <w:color w:val="000000" w:themeColor="text1"/>
          <w:spacing w:val="1"/>
          <w:sz w:val="28"/>
          <w:szCs w:val="28"/>
        </w:rPr>
        <w:t xml:space="preserve"> s</w:t>
      </w:r>
      <w:r w:rsidRPr="00F47617">
        <w:rPr>
          <w:color w:val="000000" w:themeColor="text1"/>
          <w:sz w:val="28"/>
          <w:szCs w:val="28"/>
        </w:rPr>
        <w:t>ở</w:t>
      </w:r>
      <w:r w:rsidRPr="00F47617">
        <w:rPr>
          <w:color w:val="000000" w:themeColor="text1"/>
          <w:spacing w:val="1"/>
          <w:sz w:val="28"/>
          <w:szCs w:val="28"/>
        </w:rPr>
        <w:t xml:space="preserve"> h</w:t>
      </w:r>
      <w:r w:rsidRPr="00F47617">
        <w:rPr>
          <w:color w:val="000000" w:themeColor="text1"/>
          <w:sz w:val="28"/>
          <w:szCs w:val="28"/>
        </w:rPr>
        <w:t>ạ</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z w:val="28"/>
          <w:szCs w:val="28"/>
        </w:rPr>
        <w:t>ầ</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4"/>
          <w:sz w:val="28"/>
          <w:szCs w:val="28"/>
        </w:rPr>
        <w:t xml:space="preserve"> </w:t>
      </w:r>
      <w:r w:rsidRPr="00F47617">
        <w:rPr>
          <w:color w:val="000000" w:themeColor="text1"/>
          <w:spacing w:val="-2"/>
          <w:sz w:val="28"/>
          <w:szCs w:val="28"/>
        </w:rPr>
        <w:t>c</w:t>
      </w:r>
      <w:r w:rsidRPr="00F47617">
        <w:rPr>
          <w:color w:val="000000" w:themeColor="text1"/>
          <w:spacing w:val="-1"/>
          <w:sz w:val="28"/>
          <w:szCs w:val="28"/>
        </w:rPr>
        <w:t>h</w:t>
      </w:r>
      <w:r w:rsidRPr="00F47617">
        <w:rPr>
          <w:color w:val="000000" w:themeColor="text1"/>
          <w:sz w:val="28"/>
          <w:szCs w:val="28"/>
        </w:rPr>
        <w:t>o</w:t>
      </w:r>
      <w:r w:rsidRPr="00F47617">
        <w:rPr>
          <w:color w:val="000000" w:themeColor="text1"/>
          <w:spacing w:val="4"/>
          <w:sz w:val="28"/>
          <w:szCs w:val="28"/>
        </w:rPr>
        <w:t xml:space="preserve"> </w:t>
      </w:r>
      <w:r w:rsidRPr="00F47617">
        <w:rPr>
          <w:color w:val="000000" w:themeColor="text1"/>
          <w:spacing w:val="1"/>
          <w:sz w:val="28"/>
          <w:szCs w:val="28"/>
        </w:rPr>
        <w:t>h</w:t>
      </w:r>
      <w:r w:rsidRPr="00F47617">
        <w:rPr>
          <w:color w:val="000000" w:themeColor="text1"/>
          <w:sz w:val="28"/>
          <w:szCs w:val="28"/>
        </w:rPr>
        <w:t>ệ</w:t>
      </w:r>
      <w:r w:rsidRPr="00F47617">
        <w:rPr>
          <w:color w:val="000000" w:themeColor="text1"/>
          <w:spacing w:val="1"/>
          <w:sz w:val="28"/>
          <w:szCs w:val="28"/>
        </w:rPr>
        <w:t xml:space="preserve"> t</w:t>
      </w:r>
      <w:r w:rsidRPr="00F47617">
        <w:rPr>
          <w:color w:val="000000" w:themeColor="text1"/>
          <w:spacing w:val="-1"/>
          <w:sz w:val="28"/>
          <w:szCs w:val="28"/>
        </w:rPr>
        <w:t>hố</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ụ</w:t>
      </w:r>
      <w:r w:rsidRPr="00F47617">
        <w:rPr>
          <w:color w:val="000000" w:themeColor="text1"/>
          <w:sz w:val="28"/>
          <w:szCs w:val="28"/>
        </w:rPr>
        <w:t>c</w:t>
      </w:r>
      <w:r w:rsidRPr="00F47617">
        <w:rPr>
          <w:color w:val="000000" w:themeColor="text1"/>
          <w:spacing w:val="3"/>
          <w:sz w:val="28"/>
          <w:szCs w:val="28"/>
        </w:rPr>
        <w:t xml:space="preserve"> </w:t>
      </w:r>
      <w:r w:rsidRPr="00F47617">
        <w:rPr>
          <w:color w:val="000000" w:themeColor="text1"/>
          <w:sz w:val="28"/>
          <w:szCs w:val="28"/>
        </w:rPr>
        <w:t>cơ</w:t>
      </w:r>
      <w:r w:rsidRPr="00F47617">
        <w:rPr>
          <w:color w:val="000000" w:themeColor="text1"/>
          <w:spacing w:val="1"/>
          <w:sz w:val="28"/>
          <w:szCs w:val="28"/>
        </w:rPr>
        <w:t xml:space="preserve"> s</w:t>
      </w:r>
      <w:r w:rsidRPr="00F47617">
        <w:rPr>
          <w:color w:val="000000" w:themeColor="text1"/>
          <w:sz w:val="28"/>
          <w:szCs w:val="28"/>
        </w:rPr>
        <w:t>ở</w:t>
      </w:r>
      <w:r w:rsidRPr="00F47617">
        <w:rPr>
          <w:color w:val="000000" w:themeColor="text1"/>
          <w:spacing w:val="1"/>
          <w:sz w:val="28"/>
          <w:szCs w:val="28"/>
        </w:rPr>
        <w:t xml:space="preserve"> d</w:t>
      </w:r>
      <w:r w:rsidRPr="00F47617">
        <w:rPr>
          <w:color w:val="000000" w:themeColor="text1"/>
          <w:sz w:val="28"/>
          <w:szCs w:val="28"/>
        </w:rPr>
        <w:t>ữ</w:t>
      </w:r>
      <w:r w:rsidRPr="00F47617">
        <w:rPr>
          <w:color w:val="000000" w:themeColor="text1"/>
          <w:spacing w:val="2"/>
          <w:sz w:val="28"/>
          <w:szCs w:val="28"/>
        </w:rPr>
        <w:t xml:space="preserve"> </w:t>
      </w:r>
      <w:r w:rsidRPr="00F47617">
        <w:rPr>
          <w:color w:val="000000" w:themeColor="text1"/>
          <w:spacing w:val="1"/>
          <w:sz w:val="28"/>
          <w:szCs w:val="28"/>
        </w:rPr>
        <w:t>li</w:t>
      </w:r>
      <w:r w:rsidRPr="00F47617">
        <w:rPr>
          <w:color w:val="000000" w:themeColor="text1"/>
          <w:spacing w:val="-2"/>
          <w:sz w:val="28"/>
          <w:szCs w:val="28"/>
        </w:rPr>
        <w:t>ệ</w:t>
      </w:r>
      <w:r w:rsidRPr="00F47617">
        <w:rPr>
          <w:color w:val="000000" w:themeColor="text1"/>
          <w:sz w:val="28"/>
          <w:szCs w:val="28"/>
        </w:rPr>
        <w:t>u</w:t>
      </w:r>
      <w:r w:rsidRPr="00F47617">
        <w:rPr>
          <w:color w:val="000000" w:themeColor="text1"/>
          <w:spacing w:val="4"/>
          <w:sz w:val="28"/>
          <w:szCs w:val="28"/>
        </w:rPr>
        <w:t xml:space="preserve"> </w:t>
      </w:r>
      <w:r w:rsidRPr="00F47617">
        <w:rPr>
          <w:color w:val="000000" w:themeColor="text1"/>
          <w:spacing w:val="-2"/>
          <w:sz w:val="28"/>
          <w:szCs w:val="28"/>
        </w:rPr>
        <w:t>c</w:t>
      </w:r>
      <w:r w:rsidRPr="00F47617">
        <w:rPr>
          <w:color w:val="000000" w:themeColor="text1"/>
          <w:spacing w:val="1"/>
          <w:sz w:val="28"/>
          <w:szCs w:val="28"/>
        </w:rPr>
        <w:t>ủ</w:t>
      </w:r>
      <w:r w:rsidRPr="00F47617">
        <w:rPr>
          <w:color w:val="000000" w:themeColor="text1"/>
          <w:sz w:val="28"/>
          <w:szCs w:val="28"/>
        </w:rPr>
        <w:t>a</w:t>
      </w:r>
      <w:r w:rsidRPr="00F47617">
        <w:rPr>
          <w:color w:val="000000" w:themeColor="text1"/>
          <w:spacing w:val="1"/>
          <w:sz w:val="28"/>
          <w:szCs w:val="28"/>
        </w:rPr>
        <w:t xml:space="preserve"> ng</w:t>
      </w:r>
      <w:r w:rsidRPr="00F47617">
        <w:rPr>
          <w:color w:val="000000" w:themeColor="text1"/>
          <w:spacing w:val="-2"/>
          <w:sz w:val="28"/>
          <w:szCs w:val="28"/>
        </w:rPr>
        <w:t>à</w:t>
      </w:r>
      <w:r w:rsidRPr="00F47617">
        <w:rPr>
          <w:color w:val="000000" w:themeColor="text1"/>
          <w:spacing w:val="-1"/>
          <w:sz w:val="28"/>
          <w:szCs w:val="28"/>
        </w:rPr>
        <w:t>n</w:t>
      </w:r>
      <w:r w:rsidRPr="00F47617">
        <w:rPr>
          <w:color w:val="000000" w:themeColor="text1"/>
          <w:sz w:val="28"/>
          <w:szCs w:val="28"/>
        </w:rPr>
        <w:t xml:space="preserve">h </w:t>
      </w:r>
      <w:r w:rsidRPr="00F47617">
        <w:rPr>
          <w:color w:val="000000" w:themeColor="text1"/>
          <w:spacing w:val="1"/>
          <w:sz w:val="28"/>
          <w:szCs w:val="28"/>
        </w:rPr>
        <w:t>gi</w:t>
      </w:r>
      <w:r w:rsidRPr="00F47617">
        <w:rPr>
          <w:color w:val="000000" w:themeColor="text1"/>
          <w:spacing w:val="-2"/>
          <w:sz w:val="28"/>
          <w:szCs w:val="28"/>
        </w:rPr>
        <w:t>á</w:t>
      </w:r>
      <w:r w:rsidRPr="00F47617">
        <w:rPr>
          <w:color w:val="000000" w:themeColor="text1"/>
          <w:sz w:val="28"/>
          <w:szCs w:val="28"/>
        </w:rPr>
        <w:t>o</w:t>
      </w:r>
      <w:r w:rsidRPr="00F47617">
        <w:rPr>
          <w:color w:val="000000" w:themeColor="text1"/>
          <w:spacing w:val="6"/>
          <w:sz w:val="28"/>
          <w:szCs w:val="28"/>
        </w:rPr>
        <w:t xml:space="preserve"> </w:t>
      </w:r>
      <w:r w:rsidRPr="00F47617">
        <w:rPr>
          <w:color w:val="000000" w:themeColor="text1"/>
          <w:spacing w:val="-1"/>
          <w:sz w:val="28"/>
          <w:szCs w:val="28"/>
        </w:rPr>
        <w:t>d</w:t>
      </w:r>
      <w:r w:rsidRPr="00F47617">
        <w:rPr>
          <w:color w:val="000000" w:themeColor="text1"/>
          <w:spacing w:val="1"/>
          <w:sz w:val="28"/>
          <w:szCs w:val="28"/>
        </w:rPr>
        <w:t>ụ</w:t>
      </w:r>
      <w:r w:rsidRPr="00F47617">
        <w:rPr>
          <w:color w:val="000000" w:themeColor="text1"/>
          <w:sz w:val="28"/>
          <w:szCs w:val="28"/>
        </w:rPr>
        <w:t>c</w:t>
      </w:r>
      <w:r w:rsidRPr="00F47617">
        <w:rPr>
          <w:color w:val="000000" w:themeColor="text1"/>
          <w:spacing w:val="2"/>
          <w:sz w:val="28"/>
          <w:szCs w:val="28"/>
        </w:rPr>
        <w:t xml:space="preserve"> </w:t>
      </w:r>
      <w:r w:rsidR="0037080B" w:rsidRPr="00F47617">
        <w:rPr>
          <w:color w:val="000000" w:themeColor="text1"/>
          <w:spacing w:val="2"/>
          <w:sz w:val="28"/>
          <w:szCs w:val="28"/>
        </w:rPr>
        <w:t xml:space="preserve">nhằm </w:t>
      </w:r>
      <w:r w:rsidR="0037080B" w:rsidRPr="00F47617">
        <w:rPr>
          <w:color w:val="000000" w:themeColor="text1"/>
          <w:sz w:val="28"/>
          <w:szCs w:val="28"/>
        </w:rPr>
        <w:t xml:space="preserve">cố gắng </w:t>
      </w:r>
      <w:r w:rsidRPr="00F47617">
        <w:rPr>
          <w:color w:val="000000" w:themeColor="text1"/>
          <w:spacing w:val="1"/>
          <w:sz w:val="28"/>
          <w:szCs w:val="28"/>
        </w:rPr>
        <w:t>đ</w:t>
      </w:r>
      <w:r w:rsidRPr="00F47617">
        <w:rPr>
          <w:color w:val="000000" w:themeColor="text1"/>
          <w:sz w:val="28"/>
          <w:szCs w:val="28"/>
        </w:rPr>
        <w:t xml:space="preserve">ảm </w:t>
      </w:r>
      <w:r w:rsidRPr="00F47617">
        <w:rPr>
          <w:color w:val="000000" w:themeColor="text1"/>
          <w:spacing w:val="1"/>
          <w:sz w:val="28"/>
          <w:szCs w:val="28"/>
        </w:rPr>
        <w:t>b</w:t>
      </w:r>
      <w:r w:rsidRPr="00F47617">
        <w:rPr>
          <w:color w:val="000000" w:themeColor="text1"/>
          <w:sz w:val="28"/>
          <w:szCs w:val="28"/>
        </w:rPr>
        <w:t>ảo</w:t>
      </w:r>
      <w:r w:rsidRPr="00F47617">
        <w:rPr>
          <w:color w:val="000000" w:themeColor="text1"/>
          <w:spacing w:val="6"/>
          <w:sz w:val="28"/>
          <w:szCs w:val="28"/>
        </w:rPr>
        <w:t xml:space="preserve"> </w:t>
      </w:r>
      <w:r w:rsidRPr="00F47617">
        <w:rPr>
          <w:color w:val="000000" w:themeColor="text1"/>
          <w:spacing w:val="1"/>
          <w:sz w:val="28"/>
          <w:szCs w:val="28"/>
        </w:rPr>
        <w:t>t</w:t>
      </w:r>
      <w:r w:rsidRPr="00F47617">
        <w:rPr>
          <w:color w:val="000000" w:themeColor="text1"/>
          <w:spacing w:val="-1"/>
          <w:sz w:val="28"/>
          <w:szCs w:val="28"/>
        </w:rPr>
        <w:t>ín</w:t>
      </w:r>
      <w:r w:rsidRPr="00F47617">
        <w:rPr>
          <w:color w:val="000000" w:themeColor="text1"/>
          <w:sz w:val="28"/>
          <w:szCs w:val="28"/>
        </w:rPr>
        <w:t>h</w:t>
      </w:r>
      <w:r w:rsidRPr="00F47617">
        <w:rPr>
          <w:color w:val="000000" w:themeColor="text1"/>
          <w:spacing w:val="6"/>
          <w:sz w:val="28"/>
          <w:szCs w:val="28"/>
        </w:rPr>
        <w:t xml:space="preserve"> </w:t>
      </w:r>
      <w:r w:rsidRPr="00F47617">
        <w:rPr>
          <w:color w:val="000000" w:themeColor="text1"/>
          <w:spacing w:val="-1"/>
          <w:sz w:val="28"/>
          <w:szCs w:val="28"/>
        </w:rPr>
        <w:t>t</w:t>
      </w:r>
      <w:r w:rsidRPr="00F47617">
        <w:rPr>
          <w:color w:val="000000" w:themeColor="text1"/>
          <w:spacing w:val="1"/>
          <w:sz w:val="28"/>
          <w:szCs w:val="28"/>
        </w:rPr>
        <w:t>i</w:t>
      </w:r>
      <w:r w:rsidRPr="00F47617">
        <w:rPr>
          <w:color w:val="000000" w:themeColor="text1"/>
          <w:sz w:val="28"/>
          <w:szCs w:val="28"/>
        </w:rPr>
        <w:t>ện</w:t>
      </w:r>
      <w:r w:rsidRPr="00F47617">
        <w:rPr>
          <w:color w:val="000000" w:themeColor="text1"/>
          <w:spacing w:val="3"/>
          <w:sz w:val="28"/>
          <w:szCs w:val="28"/>
        </w:rPr>
        <w:t xml:space="preserve"> </w:t>
      </w:r>
      <w:r w:rsidRPr="00F47617">
        <w:rPr>
          <w:color w:val="000000" w:themeColor="text1"/>
          <w:spacing w:val="1"/>
          <w:sz w:val="28"/>
          <w:szCs w:val="28"/>
        </w:rPr>
        <w:t>l</w:t>
      </w:r>
      <w:r w:rsidRPr="00F47617">
        <w:rPr>
          <w:color w:val="000000" w:themeColor="text1"/>
          <w:spacing w:val="-2"/>
          <w:sz w:val="28"/>
          <w:szCs w:val="28"/>
        </w:rPr>
        <w:t>ợ</w:t>
      </w:r>
      <w:r w:rsidRPr="00F47617">
        <w:rPr>
          <w:color w:val="000000" w:themeColor="text1"/>
          <w:sz w:val="28"/>
          <w:szCs w:val="28"/>
        </w:rPr>
        <w:t>i</w:t>
      </w:r>
      <w:r w:rsidRPr="00F47617">
        <w:rPr>
          <w:color w:val="000000" w:themeColor="text1"/>
          <w:spacing w:val="6"/>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z w:val="28"/>
          <w:szCs w:val="28"/>
        </w:rPr>
        <w:t>o</w:t>
      </w:r>
      <w:r w:rsidRPr="00F47617">
        <w:rPr>
          <w:color w:val="000000" w:themeColor="text1"/>
          <w:spacing w:val="6"/>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z w:val="28"/>
          <w:szCs w:val="28"/>
        </w:rPr>
        <w:t>a</w:t>
      </w:r>
      <w:r w:rsidRPr="00F47617">
        <w:rPr>
          <w:color w:val="000000" w:themeColor="text1"/>
          <w:spacing w:val="5"/>
          <w:sz w:val="28"/>
          <w:szCs w:val="28"/>
        </w:rPr>
        <w:t xml:space="preserve"> </w:t>
      </w:r>
      <w:r w:rsidRPr="00F47617">
        <w:rPr>
          <w:color w:val="000000" w:themeColor="text1"/>
          <w:spacing w:val="-5"/>
          <w:sz w:val="28"/>
          <w:szCs w:val="28"/>
        </w:rPr>
        <w:t>m</w:t>
      </w:r>
      <w:r w:rsidRPr="00F47617">
        <w:rPr>
          <w:color w:val="000000" w:themeColor="text1"/>
          <w:sz w:val="28"/>
          <w:szCs w:val="28"/>
        </w:rPr>
        <w:t>ẹ,</w:t>
      </w:r>
      <w:r w:rsidRPr="00F47617">
        <w:rPr>
          <w:color w:val="000000" w:themeColor="text1"/>
          <w:spacing w:val="6"/>
          <w:sz w:val="28"/>
          <w:szCs w:val="28"/>
        </w:rPr>
        <w:t xml:space="preserve"> </w:t>
      </w:r>
      <w:r w:rsidRPr="00F47617">
        <w:rPr>
          <w:color w:val="000000" w:themeColor="text1"/>
          <w:spacing w:val="1"/>
          <w:sz w:val="28"/>
          <w:szCs w:val="28"/>
        </w:rPr>
        <w:t>họ</w:t>
      </w:r>
      <w:r w:rsidRPr="00F47617">
        <w:rPr>
          <w:color w:val="000000" w:themeColor="text1"/>
          <w:sz w:val="28"/>
          <w:szCs w:val="28"/>
        </w:rPr>
        <w:t>c</w:t>
      </w:r>
      <w:r w:rsidRPr="00F47617">
        <w:rPr>
          <w:color w:val="000000" w:themeColor="text1"/>
          <w:spacing w:val="2"/>
          <w:sz w:val="28"/>
          <w:szCs w:val="28"/>
        </w:rPr>
        <w:t xml:space="preserve"> </w:t>
      </w:r>
      <w:r w:rsidRPr="00F47617">
        <w:rPr>
          <w:color w:val="000000" w:themeColor="text1"/>
          <w:spacing w:val="1"/>
          <w:sz w:val="28"/>
          <w:szCs w:val="28"/>
        </w:rPr>
        <w:t>s</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3"/>
          <w:sz w:val="28"/>
          <w:szCs w:val="28"/>
        </w:rPr>
        <w:t xml:space="preserve">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5"/>
          <w:sz w:val="28"/>
          <w:szCs w:val="28"/>
        </w:rPr>
        <w:t xml:space="preserve"> </w:t>
      </w:r>
      <w:r w:rsidRPr="00F47617">
        <w:rPr>
          <w:color w:val="000000" w:themeColor="text1"/>
          <w:spacing w:val="-1"/>
          <w:sz w:val="28"/>
          <w:szCs w:val="28"/>
        </w:rPr>
        <w:t>b</w:t>
      </w:r>
      <w:r w:rsidRPr="00F47617">
        <w:rPr>
          <w:color w:val="000000" w:themeColor="text1"/>
          <w:sz w:val="28"/>
          <w:szCs w:val="28"/>
        </w:rPr>
        <w:t>ảo</w:t>
      </w:r>
      <w:r w:rsidRPr="00F47617">
        <w:rPr>
          <w:color w:val="000000" w:themeColor="text1"/>
          <w:spacing w:val="6"/>
          <w:sz w:val="28"/>
          <w:szCs w:val="28"/>
        </w:rPr>
        <w:t xml:space="preserve"> </w:t>
      </w:r>
      <w:r w:rsidRPr="00F47617">
        <w:rPr>
          <w:color w:val="000000" w:themeColor="text1"/>
          <w:spacing w:val="-5"/>
          <w:sz w:val="28"/>
          <w:szCs w:val="28"/>
        </w:rPr>
        <w:t>m</w:t>
      </w:r>
      <w:r w:rsidRPr="00F47617">
        <w:rPr>
          <w:color w:val="000000" w:themeColor="text1"/>
          <w:sz w:val="28"/>
          <w:szCs w:val="28"/>
        </w:rPr>
        <w:t>ật</w:t>
      </w:r>
      <w:r w:rsidRPr="00F47617">
        <w:rPr>
          <w:color w:val="000000" w:themeColor="text1"/>
          <w:spacing w:val="6"/>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z w:val="28"/>
          <w:szCs w:val="28"/>
        </w:rPr>
        <w:t>o</w:t>
      </w:r>
      <w:r w:rsidRPr="00F47617">
        <w:rPr>
          <w:color w:val="000000" w:themeColor="text1"/>
          <w:spacing w:val="6"/>
          <w:sz w:val="28"/>
          <w:szCs w:val="28"/>
        </w:rPr>
        <w:t xml:space="preserve"> </w:t>
      </w:r>
      <w:r w:rsidRPr="00F47617">
        <w:rPr>
          <w:color w:val="000000" w:themeColor="text1"/>
          <w:spacing w:val="1"/>
          <w:sz w:val="28"/>
          <w:szCs w:val="28"/>
        </w:rPr>
        <w:t>h</w:t>
      </w:r>
      <w:r w:rsidRPr="00F47617">
        <w:rPr>
          <w:color w:val="000000" w:themeColor="text1"/>
          <w:sz w:val="28"/>
          <w:szCs w:val="28"/>
        </w:rPr>
        <w:t>ệ</w:t>
      </w:r>
      <w:r w:rsidRPr="00F47617">
        <w:rPr>
          <w:color w:val="000000" w:themeColor="text1"/>
          <w:spacing w:val="5"/>
          <w:sz w:val="28"/>
          <w:szCs w:val="28"/>
        </w:rPr>
        <w:t xml:space="preserve"> </w:t>
      </w:r>
      <w:r w:rsidRPr="00F47617">
        <w:rPr>
          <w:color w:val="000000" w:themeColor="text1"/>
          <w:spacing w:val="-1"/>
          <w:sz w:val="28"/>
          <w:szCs w:val="28"/>
        </w:rPr>
        <w:t>th</w:t>
      </w:r>
      <w:r w:rsidRPr="00F47617">
        <w:rPr>
          <w:color w:val="000000" w:themeColor="text1"/>
          <w:spacing w:val="1"/>
          <w:sz w:val="28"/>
          <w:szCs w:val="28"/>
        </w:rPr>
        <w:t>ố</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6"/>
          <w:sz w:val="28"/>
          <w:szCs w:val="28"/>
        </w:rPr>
        <w:t xml:space="preserve"> </w:t>
      </w:r>
      <w:r w:rsidRPr="00F47617">
        <w:rPr>
          <w:color w:val="000000" w:themeColor="text1"/>
          <w:sz w:val="28"/>
          <w:szCs w:val="28"/>
        </w:rPr>
        <w:t>cơ</w:t>
      </w:r>
      <w:r w:rsidRPr="00F47617">
        <w:rPr>
          <w:color w:val="000000" w:themeColor="text1"/>
          <w:spacing w:val="2"/>
          <w:sz w:val="28"/>
          <w:szCs w:val="28"/>
        </w:rPr>
        <w:t xml:space="preserve"> </w:t>
      </w:r>
      <w:r w:rsidRPr="00F47617">
        <w:rPr>
          <w:color w:val="000000" w:themeColor="text1"/>
          <w:spacing w:val="1"/>
          <w:sz w:val="28"/>
          <w:szCs w:val="28"/>
        </w:rPr>
        <w:t>s</w:t>
      </w:r>
      <w:r w:rsidRPr="00F47617">
        <w:rPr>
          <w:color w:val="000000" w:themeColor="text1"/>
          <w:sz w:val="28"/>
          <w:szCs w:val="28"/>
        </w:rPr>
        <w:t xml:space="preserve">ở </w:t>
      </w:r>
      <w:r w:rsidRPr="00F47617">
        <w:rPr>
          <w:color w:val="000000" w:themeColor="text1"/>
          <w:spacing w:val="1"/>
          <w:sz w:val="28"/>
          <w:szCs w:val="28"/>
        </w:rPr>
        <w:t>d</w:t>
      </w:r>
      <w:r w:rsidRPr="00F47617">
        <w:rPr>
          <w:color w:val="000000" w:themeColor="text1"/>
          <w:sz w:val="28"/>
          <w:szCs w:val="28"/>
        </w:rPr>
        <w:t>ữ</w:t>
      </w:r>
      <w:r w:rsidRPr="00F47617">
        <w:rPr>
          <w:color w:val="000000" w:themeColor="text1"/>
          <w:spacing w:val="-1"/>
          <w:sz w:val="28"/>
          <w:szCs w:val="28"/>
        </w:rPr>
        <w:t xml:space="preserve"> </w:t>
      </w:r>
      <w:r w:rsidRPr="00F47617">
        <w:rPr>
          <w:color w:val="000000" w:themeColor="text1"/>
          <w:sz w:val="28"/>
          <w:szCs w:val="28"/>
        </w:rPr>
        <w:t>liệu.</w:t>
      </w:r>
    </w:p>
    <w:p w:rsidR="00E943E4" w:rsidRPr="00F47617" w:rsidRDefault="00B47876" w:rsidP="00F62099">
      <w:pPr>
        <w:spacing w:before="120" w:after="120" w:line="276" w:lineRule="auto"/>
        <w:ind w:left="102" w:right="69" w:firstLine="708"/>
        <w:jc w:val="both"/>
        <w:rPr>
          <w:color w:val="000000" w:themeColor="text1"/>
          <w:sz w:val="28"/>
          <w:szCs w:val="28"/>
        </w:rPr>
      </w:pPr>
      <w:r w:rsidRPr="00F47617">
        <w:rPr>
          <w:color w:val="000000" w:themeColor="text1"/>
          <w:sz w:val="28"/>
          <w:szCs w:val="28"/>
        </w:rPr>
        <w:t>-</w:t>
      </w:r>
      <w:r w:rsidRPr="00F47617">
        <w:rPr>
          <w:color w:val="000000" w:themeColor="text1"/>
          <w:spacing w:val="3"/>
          <w:sz w:val="28"/>
          <w:szCs w:val="28"/>
        </w:rPr>
        <w:t xml:space="preserve"> </w:t>
      </w:r>
      <w:r w:rsidRPr="00F47617">
        <w:rPr>
          <w:color w:val="000000" w:themeColor="text1"/>
          <w:sz w:val="28"/>
          <w:szCs w:val="28"/>
        </w:rPr>
        <w:t>Rà</w:t>
      </w:r>
      <w:r w:rsidRPr="00F47617">
        <w:rPr>
          <w:color w:val="000000" w:themeColor="text1"/>
          <w:spacing w:val="2"/>
          <w:sz w:val="28"/>
          <w:szCs w:val="28"/>
        </w:rPr>
        <w:t xml:space="preserve"> </w:t>
      </w:r>
      <w:r w:rsidRPr="00F47617">
        <w:rPr>
          <w:color w:val="000000" w:themeColor="text1"/>
          <w:spacing w:val="-1"/>
          <w:sz w:val="28"/>
          <w:szCs w:val="28"/>
        </w:rPr>
        <w:t>s</w:t>
      </w:r>
      <w:r w:rsidRPr="00F47617">
        <w:rPr>
          <w:color w:val="000000" w:themeColor="text1"/>
          <w:spacing w:val="1"/>
          <w:sz w:val="28"/>
          <w:szCs w:val="28"/>
        </w:rPr>
        <w:t>o</w:t>
      </w:r>
      <w:r w:rsidRPr="00F47617">
        <w:rPr>
          <w:color w:val="000000" w:themeColor="text1"/>
          <w:spacing w:val="-2"/>
          <w:sz w:val="28"/>
          <w:szCs w:val="28"/>
        </w:rPr>
        <w:t>á</w:t>
      </w:r>
      <w:r w:rsidRPr="00F47617">
        <w:rPr>
          <w:color w:val="000000" w:themeColor="text1"/>
          <w:sz w:val="28"/>
          <w:szCs w:val="28"/>
        </w:rPr>
        <w:t>t</w:t>
      </w:r>
      <w:r w:rsidRPr="00F47617">
        <w:rPr>
          <w:color w:val="000000" w:themeColor="text1"/>
          <w:spacing w:val="3"/>
          <w:sz w:val="28"/>
          <w:szCs w:val="28"/>
        </w:rPr>
        <w:t xml:space="preserve"> </w:t>
      </w:r>
      <w:r w:rsidRPr="00F47617">
        <w:rPr>
          <w:color w:val="000000" w:themeColor="text1"/>
          <w:spacing w:val="-1"/>
          <w:sz w:val="28"/>
          <w:szCs w:val="28"/>
        </w:rPr>
        <w:t>h</w:t>
      </w:r>
      <w:r w:rsidRPr="00F47617">
        <w:rPr>
          <w:color w:val="000000" w:themeColor="text1"/>
          <w:sz w:val="28"/>
          <w:szCs w:val="28"/>
        </w:rPr>
        <w:t>ệ</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1"/>
          <w:sz w:val="28"/>
          <w:szCs w:val="28"/>
        </w:rPr>
        <w:t>ốn</w:t>
      </w:r>
      <w:r w:rsidRPr="00F47617">
        <w:rPr>
          <w:color w:val="000000" w:themeColor="text1"/>
          <w:sz w:val="28"/>
          <w:szCs w:val="28"/>
        </w:rPr>
        <w:t>g</w:t>
      </w:r>
      <w:r w:rsidRPr="00F47617">
        <w:rPr>
          <w:color w:val="000000" w:themeColor="text1"/>
          <w:spacing w:val="3"/>
          <w:sz w:val="28"/>
          <w:szCs w:val="28"/>
        </w:rPr>
        <w:t xml:space="preserve"> </w:t>
      </w:r>
      <w:r w:rsidRPr="00F47617">
        <w:rPr>
          <w:color w:val="000000" w:themeColor="text1"/>
          <w:spacing w:val="-1"/>
          <w:sz w:val="28"/>
          <w:szCs w:val="28"/>
        </w:rPr>
        <w:t>đ</w:t>
      </w:r>
      <w:r w:rsidRPr="00F47617">
        <w:rPr>
          <w:color w:val="000000" w:themeColor="text1"/>
          <w:spacing w:val="-2"/>
          <w:sz w:val="28"/>
          <w:szCs w:val="28"/>
        </w:rPr>
        <w:t>ă</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1"/>
          <w:sz w:val="28"/>
          <w:szCs w:val="28"/>
        </w:rPr>
        <w:t>k</w:t>
      </w:r>
      <w:r w:rsidRPr="00F47617">
        <w:rPr>
          <w:color w:val="000000" w:themeColor="text1"/>
          <w:sz w:val="28"/>
          <w:szCs w:val="28"/>
        </w:rPr>
        <w:t>ý</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ự</w:t>
      </w:r>
      <w:r w:rsidRPr="00F47617">
        <w:rPr>
          <w:color w:val="000000" w:themeColor="text1"/>
          <w:sz w:val="28"/>
          <w:szCs w:val="28"/>
        </w:rPr>
        <w:t xml:space="preserve">c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ế</w:t>
      </w:r>
      <w:r w:rsidRPr="00F47617">
        <w:rPr>
          <w:color w:val="000000" w:themeColor="text1"/>
          <w:spacing w:val="1"/>
          <w:sz w:val="28"/>
          <w:szCs w:val="28"/>
        </w:rPr>
        <w:t>n</w:t>
      </w:r>
      <w:r w:rsidRPr="00F47617">
        <w:rPr>
          <w:color w:val="000000" w:themeColor="text1"/>
          <w:sz w:val="28"/>
          <w:szCs w:val="28"/>
        </w:rPr>
        <w:t>,</w:t>
      </w:r>
      <w:r w:rsidRPr="00F47617">
        <w:rPr>
          <w:color w:val="000000" w:themeColor="text1"/>
          <w:spacing w:val="2"/>
          <w:sz w:val="28"/>
          <w:szCs w:val="28"/>
        </w:rPr>
        <w:t xml:space="preserve"> </w:t>
      </w:r>
      <w:r w:rsidRPr="00F47617">
        <w:rPr>
          <w:color w:val="000000" w:themeColor="text1"/>
          <w:sz w:val="28"/>
          <w:szCs w:val="28"/>
        </w:rPr>
        <w:t xml:space="preserve">cơ </w:t>
      </w:r>
      <w:r w:rsidRPr="00F47617">
        <w:rPr>
          <w:color w:val="000000" w:themeColor="text1"/>
          <w:spacing w:val="1"/>
          <w:sz w:val="28"/>
          <w:szCs w:val="28"/>
        </w:rPr>
        <w:t>s</w:t>
      </w:r>
      <w:r w:rsidRPr="00F47617">
        <w:rPr>
          <w:color w:val="000000" w:themeColor="text1"/>
          <w:sz w:val="28"/>
          <w:szCs w:val="28"/>
        </w:rPr>
        <w:t xml:space="preserve">ở </w:t>
      </w:r>
      <w:r w:rsidRPr="00F47617">
        <w:rPr>
          <w:color w:val="000000" w:themeColor="text1"/>
          <w:spacing w:val="1"/>
          <w:sz w:val="28"/>
          <w:szCs w:val="28"/>
        </w:rPr>
        <w:t>d</w:t>
      </w:r>
      <w:r w:rsidRPr="00F47617">
        <w:rPr>
          <w:color w:val="000000" w:themeColor="text1"/>
          <w:sz w:val="28"/>
          <w:szCs w:val="28"/>
        </w:rPr>
        <w:t>ữ</w:t>
      </w:r>
      <w:r w:rsidRPr="00F47617">
        <w:rPr>
          <w:color w:val="000000" w:themeColor="text1"/>
          <w:spacing w:val="1"/>
          <w:sz w:val="28"/>
          <w:szCs w:val="28"/>
        </w:rPr>
        <w:t xml:space="preserve"> </w:t>
      </w:r>
      <w:r w:rsidRPr="00F47617">
        <w:rPr>
          <w:color w:val="000000" w:themeColor="text1"/>
          <w:spacing w:val="-1"/>
          <w:sz w:val="28"/>
          <w:szCs w:val="28"/>
        </w:rPr>
        <w:t>l</w:t>
      </w:r>
      <w:r w:rsidRPr="00F47617">
        <w:rPr>
          <w:color w:val="000000" w:themeColor="text1"/>
          <w:spacing w:val="1"/>
          <w:sz w:val="28"/>
          <w:szCs w:val="28"/>
        </w:rPr>
        <w:t>i</w:t>
      </w:r>
      <w:r w:rsidRPr="00F47617">
        <w:rPr>
          <w:color w:val="000000" w:themeColor="text1"/>
          <w:sz w:val="28"/>
          <w:szCs w:val="28"/>
        </w:rPr>
        <w:t>ệu</w:t>
      </w:r>
      <w:r w:rsidRPr="00F47617">
        <w:rPr>
          <w:color w:val="000000" w:themeColor="text1"/>
          <w:spacing w:val="1"/>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 xml:space="preserve">c </w:t>
      </w:r>
      <w:r w:rsidRPr="00F47617">
        <w:rPr>
          <w:color w:val="000000" w:themeColor="text1"/>
          <w:spacing w:val="1"/>
          <w:sz w:val="28"/>
          <w:szCs w:val="28"/>
        </w:rPr>
        <w:t>s</w:t>
      </w:r>
      <w:r w:rsidRPr="00F47617">
        <w:rPr>
          <w:color w:val="000000" w:themeColor="text1"/>
          <w:spacing w:val="-1"/>
          <w:sz w:val="28"/>
          <w:szCs w:val="28"/>
        </w:rPr>
        <w:t>in</w:t>
      </w:r>
      <w:r w:rsidRPr="00F47617">
        <w:rPr>
          <w:color w:val="000000" w:themeColor="text1"/>
          <w:sz w:val="28"/>
          <w:szCs w:val="28"/>
        </w:rPr>
        <w:t>h</w:t>
      </w:r>
      <w:r w:rsidRPr="00F47617">
        <w:rPr>
          <w:color w:val="000000" w:themeColor="text1"/>
          <w:spacing w:val="3"/>
          <w:sz w:val="28"/>
          <w:szCs w:val="28"/>
        </w:rPr>
        <w:t xml:space="preserve"> </w:t>
      </w:r>
      <w:r w:rsidRPr="00F47617">
        <w:rPr>
          <w:color w:val="000000" w:themeColor="text1"/>
          <w:spacing w:val="-2"/>
          <w:sz w:val="28"/>
          <w:szCs w:val="28"/>
        </w:rPr>
        <w:t>c</w:t>
      </w:r>
      <w:r w:rsidRPr="00F47617">
        <w:rPr>
          <w:color w:val="000000" w:themeColor="text1"/>
          <w:spacing w:val="1"/>
          <w:sz w:val="28"/>
          <w:szCs w:val="28"/>
        </w:rPr>
        <w:t>ủ</w:t>
      </w:r>
      <w:r w:rsidRPr="00F47617">
        <w:rPr>
          <w:color w:val="000000" w:themeColor="text1"/>
          <w:sz w:val="28"/>
          <w:szCs w:val="28"/>
        </w:rPr>
        <w:t>a</w:t>
      </w:r>
      <w:r w:rsidRPr="00F47617">
        <w:rPr>
          <w:color w:val="000000" w:themeColor="text1"/>
          <w:spacing w:val="2"/>
          <w:sz w:val="28"/>
          <w:szCs w:val="28"/>
        </w:rPr>
        <w:t xml:space="preserve"> </w:t>
      </w:r>
      <w:r w:rsidRPr="00F47617">
        <w:rPr>
          <w:color w:val="000000" w:themeColor="text1"/>
          <w:sz w:val="28"/>
          <w:szCs w:val="28"/>
        </w:rPr>
        <w:t>c</w:t>
      </w:r>
      <w:r w:rsidRPr="00F47617">
        <w:rPr>
          <w:color w:val="000000" w:themeColor="text1"/>
          <w:spacing w:val="-2"/>
          <w:sz w:val="28"/>
          <w:szCs w:val="28"/>
        </w:rPr>
        <w:t>á</w:t>
      </w:r>
      <w:r w:rsidRPr="00F47617">
        <w:rPr>
          <w:color w:val="000000" w:themeColor="text1"/>
          <w:sz w:val="28"/>
          <w:szCs w:val="28"/>
        </w:rPr>
        <w:t>c</w:t>
      </w:r>
      <w:r w:rsidRPr="00F47617">
        <w:rPr>
          <w:color w:val="000000" w:themeColor="text1"/>
          <w:spacing w:val="2"/>
          <w:sz w:val="28"/>
          <w:szCs w:val="28"/>
        </w:rPr>
        <w:t xml:space="preserve"> </w:t>
      </w:r>
      <w:r w:rsidRPr="00F47617">
        <w:rPr>
          <w:color w:val="000000" w:themeColor="text1"/>
          <w:sz w:val="28"/>
          <w:szCs w:val="28"/>
        </w:rPr>
        <w:t>P</w:t>
      </w:r>
      <w:r w:rsidRPr="00F47617">
        <w:rPr>
          <w:color w:val="000000" w:themeColor="text1"/>
          <w:spacing w:val="-1"/>
          <w:sz w:val="28"/>
          <w:szCs w:val="28"/>
        </w:rPr>
        <w:t>hò</w:t>
      </w:r>
      <w:r w:rsidRPr="00F47617">
        <w:rPr>
          <w:color w:val="000000" w:themeColor="text1"/>
          <w:spacing w:val="1"/>
          <w:sz w:val="28"/>
          <w:szCs w:val="28"/>
        </w:rPr>
        <w:t>n</w:t>
      </w:r>
      <w:r w:rsidRPr="00F47617">
        <w:rPr>
          <w:color w:val="000000" w:themeColor="text1"/>
          <w:sz w:val="28"/>
          <w:szCs w:val="28"/>
        </w:rPr>
        <w:t xml:space="preserve">g </w:t>
      </w:r>
      <w:r w:rsidRPr="00F47617">
        <w:rPr>
          <w:color w:val="000000" w:themeColor="text1"/>
          <w:spacing w:val="-1"/>
          <w:sz w:val="28"/>
          <w:szCs w:val="28"/>
        </w:rPr>
        <w:t>G</w:t>
      </w:r>
      <w:r w:rsidRPr="00F47617">
        <w:rPr>
          <w:color w:val="000000" w:themeColor="text1"/>
          <w:spacing w:val="1"/>
          <w:sz w:val="28"/>
          <w:szCs w:val="28"/>
        </w:rPr>
        <w:t>i</w:t>
      </w:r>
      <w:r w:rsidRPr="00F47617">
        <w:rPr>
          <w:color w:val="000000" w:themeColor="text1"/>
          <w:sz w:val="28"/>
          <w:szCs w:val="28"/>
        </w:rPr>
        <w:t>áo</w:t>
      </w:r>
      <w:r w:rsidRPr="00F47617">
        <w:rPr>
          <w:color w:val="000000" w:themeColor="text1"/>
          <w:spacing w:val="4"/>
          <w:sz w:val="28"/>
          <w:szCs w:val="28"/>
        </w:rPr>
        <w:t xml:space="preserve"> </w:t>
      </w:r>
      <w:r w:rsidRPr="00F47617">
        <w:rPr>
          <w:color w:val="000000" w:themeColor="text1"/>
          <w:spacing w:val="-1"/>
          <w:sz w:val="28"/>
          <w:szCs w:val="28"/>
        </w:rPr>
        <w:t>d</w:t>
      </w:r>
      <w:r w:rsidRPr="00F47617">
        <w:rPr>
          <w:color w:val="000000" w:themeColor="text1"/>
          <w:spacing w:val="1"/>
          <w:sz w:val="28"/>
          <w:szCs w:val="28"/>
        </w:rPr>
        <w:t>ụ</w:t>
      </w:r>
      <w:r w:rsidRPr="00F47617">
        <w:rPr>
          <w:color w:val="000000" w:themeColor="text1"/>
          <w:sz w:val="28"/>
          <w:szCs w:val="28"/>
        </w:rPr>
        <w:t>c</w:t>
      </w:r>
      <w:r w:rsidRPr="00F47617">
        <w:rPr>
          <w:color w:val="000000" w:themeColor="text1"/>
          <w:spacing w:val="3"/>
          <w:sz w:val="28"/>
          <w:szCs w:val="28"/>
        </w:rPr>
        <w:t xml:space="preserve">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3"/>
          <w:sz w:val="28"/>
          <w:szCs w:val="28"/>
        </w:rPr>
        <w:t xml:space="preserve"> </w:t>
      </w:r>
      <w:r w:rsidRPr="00F47617">
        <w:rPr>
          <w:color w:val="000000" w:themeColor="text1"/>
          <w:spacing w:val="-1"/>
          <w:sz w:val="28"/>
          <w:szCs w:val="28"/>
        </w:rPr>
        <w:t>Đ</w:t>
      </w:r>
      <w:r w:rsidRPr="00F47617">
        <w:rPr>
          <w:color w:val="000000" w:themeColor="text1"/>
          <w:sz w:val="28"/>
          <w:szCs w:val="28"/>
        </w:rPr>
        <w:t>ào</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pacing w:val="-2"/>
          <w:sz w:val="28"/>
          <w:szCs w:val="28"/>
        </w:rPr>
        <w:t>ạ</w:t>
      </w:r>
      <w:r w:rsidRPr="00F47617">
        <w:rPr>
          <w:color w:val="000000" w:themeColor="text1"/>
          <w:sz w:val="28"/>
          <w:szCs w:val="28"/>
        </w:rPr>
        <w:t>o</w:t>
      </w:r>
      <w:r w:rsidRPr="00F47617">
        <w:rPr>
          <w:color w:val="000000" w:themeColor="text1"/>
          <w:spacing w:val="4"/>
          <w:sz w:val="28"/>
          <w:szCs w:val="28"/>
        </w:rPr>
        <w:t xml:space="preserve"> </w:t>
      </w:r>
      <w:r w:rsidRPr="00F47617">
        <w:rPr>
          <w:color w:val="000000" w:themeColor="text1"/>
          <w:spacing w:val="1"/>
          <w:sz w:val="28"/>
          <w:szCs w:val="28"/>
        </w:rPr>
        <w:t>th</w:t>
      </w:r>
      <w:r w:rsidRPr="00F47617">
        <w:rPr>
          <w:color w:val="000000" w:themeColor="text1"/>
          <w:spacing w:val="-2"/>
          <w:sz w:val="28"/>
          <w:szCs w:val="28"/>
        </w:rPr>
        <w:t>à</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4"/>
          <w:sz w:val="28"/>
          <w:szCs w:val="28"/>
        </w:rPr>
        <w:t xml:space="preserve"> </w:t>
      </w:r>
      <w:r w:rsidRPr="00F47617">
        <w:rPr>
          <w:color w:val="000000" w:themeColor="text1"/>
          <w:spacing w:val="1"/>
          <w:sz w:val="28"/>
          <w:szCs w:val="28"/>
        </w:rPr>
        <w:t>p</w:t>
      </w:r>
      <w:r w:rsidRPr="00F47617">
        <w:rPr>
          <w:color w:val="000000" w:themeColor="text1"/>
          <w:spacing w:val="-1"/>
          <w:sz w:val="28"/>
          <w:szCs w:val="28"/>
        </w:rPr>
        <w:t>h</w:t>
      </w:r>
      <w:r w:rsidRPr="00F47617">
        <w:rPr>
          <w:color w:val="000000" w:themeColor="text1"/>
          <w:sz w:val="28"/>
          <w:szCs w:val="28"/>
        </w:rPr>
        <w:t>ố</w:t>
      </w:r>
      <w:r w:rsidRPr="00F47617">
        <w:rPr>
          <w:color w:val="000000" w:themeColor="text1"/>
          <w:spacing w:val="4"/>
          <w:sz w:val="28"/>
          <w:szCs w:val="28"/>
        </w:rPr>
        <w:t xml:space="preserve"> </w:t>
      </w:r>
      <w:r w:rsidRPr="00F47617">
        <w:rPr>
          <w:color w:val="000000" w:themeColor="text1"/>
          <w:spacing w:val="5"/>
          <w:sz w:val="28"/>
          <w:szCs w:val="28"/>
        </w:rPr>
        <w:t>T</w:t>
      </w:r>
      <w:r w:rsidRPr="00F47617">
        <w:rPr>
          <w:color w:val="000000" w:themeColor="text1"/>
          <w:spacing w:val="-1"/>
          <w:sz w:val="28"/>
          <w:szCs w:val="28"/>
        </w:rPr>
        <w:t>h</w:t>
      </w:r>
      <w:r w:rsidRPr="00F47617">
        <w:rPr>
          <w:color w:val="000000" w:themeColor="text1"/>
          <w:sz w:val="28"/>
          <w:szCs w:val="28"/>
        </w:rPr>
        <w:t>ủ</w:t>
      </w:r>
      <w:r w:rsidRPr="00F47617">
        <w:rPr>
          <w:color w:val="000000" w:themeColor="text1"/>
          <w:spacing w:val="4"/>
          <w:sz w:val="28"/>
          <w:szCs w:val="28"/>
        </w:rPr>
        <w:t xml:space="preserve"> </w:t>
      </w:r>
      <w:r w:rsidRPr="00F47617">
        <w:rPr>
          <w:color w:val="000000" w:themeColor="text1"/>
          <w:spacing w:val="-1"/>
          <w:sz w:val="28"/>
          <w:szCs w:val="28"/>
        </w:rPr>
        <w:t>Đứ</w:t>
      </w:r>
      <w:r w:rsidRPr="00F47617">
        <w:rPr>
          <w:color w:val="000000" w:themeColor="text1"/>
          <w:sz w:val="28"/>
          <w:szCs w:val="28"/>
        </w:rPr>
        <w:t>c,</w:t>
      </w:r>
      <w:r w:rsidRPr="00F47617">
        <w:rPr>
          <w:color w:val="000000" w:themeColor="text1"/>
          <w:spacing w:val="5"/>
          <w:sz w:val="28"/>
          <w:szCs w:val="28"/>
        </w:rPr>
        <w:t xml:space="preserve"> </w:t>
      </w:r>
      <w:r w:rsidRPr="00F47617">
        <w:rPr>
          <w:color w:val="000000" w:themeColor="text1"/>
          <w:spacing w:val="1"/>
          <w:sz w:val="28"/>
          <w:szCs w:val="28"/>
        </w:rPr>
        <w:t>q</w:t>
      </w:r>
      <w:r w:rsidRPr="00F47617">
        <w:rPr>
          <w:color w:val="000000" w:themeColor="text1"/>
          <w:spacing w:val="-1"/>
          <w:sz w:val="28"/>
          <w:szCs w:val="28"/>
        </w:rPr>
        <w:t>u</w:t>
      </w:r>
      <w:r w:rsidRPr="00F47617">
        <w:rPr>
          <w:color w:val="000000" w:themeColor="text1"/>
          <w:sz w:val="28"/>
          <w:szCs w:val="28"/>
        </w:rPr>
        <w:t>ậ</w:t>
      </w:r>
      <w:r w:rsidRPr="00F47617">
        <w:rPr>
          <w:color w:val="000000" w:themeColor="text1"/>
          <w:spacing w:val="1"/>
          <w:sz w:val="28"/>
          <w:szCs w:val="28"/>
        </w:rPr>
        <w:t>n</w:t>
      </w:r>
      <w:r w:rsidRPr="00F47617">
        <w:rPr>
          <w:color w:val="000000" w:themeColor="text1"/>
          <w:sz w:val="28"/>
          <w:szCs w:val="28"/>
        </w:rPr>
        <w:t>,</w:t>
      </w:r>
      <w:r w:rsidRPr="00F47617">
        <w:rPr>
          <w:color w:val="000000" w:themeColor="text1"/>
          <w:spacing w:val="2"/>
          <w:sz w:val="28"/>
          <w:szCs w:val="28"/>
        </w:rPr>
        <w:t xml:space="preserve"> </w:t>
      </w:r>
      <w:r w:rsidRPr="00F47617">
        <w:rPr>
          <w:color w:val="000000" w:themeColor="text1"/>
          <w:spacing w:val="-1"/>
          <w:sz w:val="28"/>
          <w:szCs w:val="28"/>
        </w:rPr>
        <w:t>h</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ện</w:t>
      </w:r>
      <w:r w:rsidR="002B1AF3" w:rsidRPr="00F47617">
        <w:rPr>
          <w:color w:val="000000" w:themeColor="text1"/>
          <w:spacing w:val="4"/>
          <w:sz w:val="28"/>
          <w:szCs w:val="28"/>
        </w:rPr>
        <w:t xml:space="preserve">; </w:t>
      </w:r>
      <w:r w:rsidR="0037080B" w:rsidRPr="00F47617">
        <w:rPr>
          <w:color w:val="000000" w:themeColor="text1"/>
          <w:spacing w:val="4"/>
          <w:sz w:val="28"/>
          <w:szCs w:val="28"/>
        </w:rPr>
        <w:t xml:space="preserve">cố gắng </w:t>
      </w:r>
      <w:r w:rsidRPr="00F47617">
        <w:rPr>
          <w:color w:val="000000" w:themeColor="text1"/>
          <w:spacing w:val="1"/>
          <w:sz w:val="28"/>
          <w:szCs w:val="28"/>
        </w:rPr>
        <w:t>đ</w:t>
      </w:r>
      <w:r w:rsidRPr="00F47617">
        <w:rPr>
          <w:color w:val="000000" w:themeColor="text1"/>
          <w:sz w:val="28"/>
          <w:szCs w:val="28"/>
        </w:rPr>
        <w:t xml:space="preserve">ảm </w:t>
      </w:r>
      <w:r w:rsidRPr="00F47617">
        <w:rPr>
          <w:color w:val="000000" w:themeColor="text1"/>
          <w:spacing w:val="1"/>
          <w:sz w:val="28"/>
          <w:szCs w:val="28"/>
        </w:rPr>
        <w:t>b</w:t>
      </w:r>
      <w:r w:rsidRPr="00F47617">
        <w:rPr>
          <w:color w:val="000000" w:themeColor="text1"/>
          <w:sz w:val="28"/>
          <w:szCs w:val="28"/>
        </w:rPr>
        <w:t>ảo</w:t>
      </w:r>
      <w:r w:rsidRPr="00F47617">
        <w:rPr>
          <w:color w:val="000000" w:themeColor="text1"/>
          <w:spacing w:val="2"/>
          <w:sz w:val="28"/>
          <w:szCs w:val="28"/>
        </w:rPr>
        <w:t xml:space="preserve"> </w:t>
      </w:r>
      <w:r w:rsidRPr="00F47617">
        <w:rPr>
          <w:color w:val="000000" w:themeColor="text1"/>
          <w:spacing w:val="1"/>
          <w:sz w:val="28"/>
          <w:szCs w:val="28"/>
        </w:rPr>
        <w:t>vi</w:t>
      </w:r>
      <w:r w:rsidRPr="00F47617">
        <w:rPr>
          <w:color w:val="000000" w:themeColor="text1"/>
          <w:sz w:val="28"/>
          <w:szCs w:val="28"/>
        </w:rPr>
        <w:t>ệc</w:t>
      </w:r>
      <w:r w:rsidRPr="00F47617">
        <w:rPr>
          <w:color w:val="000000" w:themeColor="text1"/>
          <w:spacing w:val="3"/>
          <w:sz w:val="28"/>
          <w:szCs w:val="28"/>
        </w:rPr>
        <w:t xml:space="preserve"> </w:t>
      </w:r>
      <w:r w:rsidR="002B1AF3" w:rsidRPr="00F47617">
        <w:rPr>
          <w:color w:val="000000" w:themeColor="text1"/>
          <w:spacing w:val="3"/>
          <w:sz w:val="28"/>
          <w:szCs w:val="28"/>
        </w:rPr>
        <w:br/>
      </w:r>
      <w:r w:rsidRPr="00F47617">
        <w:rPr>
          <w:color w:val="000000" w:themeColor="text1"/>
          <w:spacing w:val="1"/>
          <w:sz w:val="28"/>
          <w:szCs w:val="28"/>
        </w:rPr>
        <w:t>đ</w:t>
      </w:r>
      <w:r w:rsidRPr="00F47617">
        <w:rPr>
          <w:color w:val="000000" w:themeColor="text1"/>
          <w:spacing w:val="-2"/>
          <w:sz w:val="28"/>
          <w:szCs w:val="28"/>
        </w:rPr>
        <w:t>ă</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4"/>
          <w:sz w:val="28"/>
          <w:szCs w:val="28"/>
        </w:rPr>
        <w:t xml:space="preserve"> </w:t>
      </w:r>
      <w:r w:rsidRPr="00F47617">
        <w:rPr>
          <w:color w:val="000000" w:themeColor="text1"/>
          <w:spacing w:val="1"/>
          <w:sz w:val="28"/>
          <w:szCs w:val="28"/>
        </w:rPr>
        <w:t>k</w:t>
      </w:r>
      <w:r w:rsidRPr="00F47617">
        <w:rPr>
          <w:color w:val="000000" w:themeColor="text1"/>
          <w:sz w:val="28"/>
          <w:szCs w:val="28"/>
        </w:rPr>
        <w:t>ý</w:t>
      </w:r>
      <w:r w:rsidRPr="00F47617">
        <w:rPr>
          <w:color w:val="000000" w:themeColor="text1"/>
          <w:spacing w:val="4"/>
          <w:sz w:val="28"/>
          <w:szCs w:val="28"/>
        </w:rPr>
        <w:t xml:space="preserve"> </w:t>
      </w:r>
      <w:r w:rsidRPr="00F47617">
        <w:rPr>
          <w:color w:val="000000" w:themeColor="text1"/>
          <w:spacing w:val="-1"/>
          <w:sz w:val="28"/>
          <w:szCs w:val="28"/>
        </w:rPr>
        <w:t>l</w:t>
      </w:r>
      <w:r w:rsidRPr="00F47617">
        <w:rPr>
          <w:color w:val="000000" w:themeColor="text1"/>
          <w:spacing w:val="1"/>
          <w:sz w:val="28"/>
          <w:szCs w:val="28"/>
        </w:rPr>
        <w:t>u</w:t>
      </w:r>
      <w:r w:rsidRPr="00F47617">
        <w:rPr>
          <w:color w:val="000000" w:themeColor="text1"/>
          <w:spacing w:val="-1"/>
          <w:sz w:val="28"/>
          <w:szCs w:val="28"/>
        </w:rPr>
        <w:t>ô</w:t>
      </w:r>
      <w:r w:rsidRPr="00F47617">
        <w:rPr>
          <w:color w:val="000000" w:themeColor="text1"/>
          <w:sz w:val="28"/>
          <w:szCs w:val="28"/>
        </w:rPr>
        <w:t xml:space="preserve">n </w:t>
      </w:r>
      <w:r w:rsidRPr="00F47617">
        <w:rPr>
          <w:color w:val="000000" w:themeColor="text1"/>
          <w:spacing w:val="1"/>
          <w:sz w:val="28"/>
          <w:szCs w:val="28"/>
        </w:rPr>
        <w:t>đ</w:t>
      </w:r>
      <w:r w:rsidRPr="00F47617">
        <w:rPr>
          <w:color w:val="000000" w:themeColor="text1"/>
          <w:spacing w:val="-1"/>
          <w:sz w:val="28"/>
          <w:szCs w:val="28"/>
        </w:rPr>
        <w:t>ư</w:t>
      </w:r>
      <w:r w:rsidRPr="00F47617">
        <w:rPr>
          <w:color w:val="000000" w:themeColor="text1"/>
          <w:sz w:val="28"/>
          <w:szCs w:val="28"/>
        </w:rPr>
        <w:t xml:space="preserve">ợc </w:t>
      </w:r>
      <w:r w:rsidRPr="00F47617">
        <w:rPr>
          <w:color w:val="000000" w:themeColor="text1"/>
          <w:spacing w:val="-1"/>
          <w:sz w:val="28"/>
          <w:szCs w:val="28"/>
        </w:rPr>
        <w:t>th</w:t>
      </w:r>
      <w:r w:rsidRPr="00F47617">
        <w:rPr>
          <w:color w:val="000000" w:themeColor="text1"/>
          <w:spacing w:val="1"/>
          <w:sz w:val="28"/>
          <w:szCs w:val="28"/>
        </w:rPr>
        <w:t>ô</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2"/>
          <w:sz w:val="28"/>
          <w:szCs w:val="28"/>
        </w:rPr>
        <w:t>s</w:t>
      </w:r>
      <w:r w:rsidRPr="00F47617">
        <w:rPr>
          <w:color w:val="000000" w:themeColor="text1"/>
          <w:spacing w:val="-1"/>
          <w:sz w:val="28"/>
          <w:szCs w:val="28"/>
        </w:rPr>
        <w:t>u</w:t>
      </w:r>
      <w:r w:rsidRPr="00F47617">
        <w:rPr>
          <w:color w:val="000000" w:themeColor="text1"/>
          <w:spacing w:val="1"/>
          <w:sz w:val="28"/>
          <w:szCs w:val="28"/>
        </w:rPr>
        <w:t>ố</w:t>
      </w:r>
      <w:r w:rsidRPr="00F47617">
        <w:rPr>
          <w:color w:val="000000" w:themeColor="text1"/>
          <w:sz w:val="28"/>
          <w:szCs w:val="28"/>
        </w:rPr>
        <w:t>t</w:t>
      </w:r>
      <w:r w:rsidRPr="00F47617">
        <w:rPr>
          <w:color w:val="000000" w:themeColor="text1"/>
          <w:spacing w:val="-2"/>
          <w:sz w:val="28"/>
          <w:szCs w:val="28"/>
        </w:rPr>
        <w:t xml:space="preserve">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3"/>
          <w:sz w:val="28"/>
          <w:szCs w:val="28"/>
        </w:rPr>
        <w:t xml:space="preserve"> </w:t>
      </w:r>
      <w:r w:rsidRPr="00F47617">
        <w:rPr>
          <w:color w:val="000000" w:themeColor="text1"/>
          <w:spacing w:val="-1"/>
          <w:sz w:val="28"/>
          <w:szCs w:val="28"/>
        </w:rPr>
        <w:t>d</w:t>
      </w:r>
      <w:r w:rsidRPr="00F47617">
        <w:rPr>
          <w:color w:val="000000" w:themeColor="text1"/>
          <w:sz w:val="28"/>
          <w:szCs w:val="28"/>
        </w:rPr>
        <w:t>ữ</w:t>
      </w:r>
      <w:r w:rsidRPr="00F47617">
        <w:rPr>
          <w:color w:val="000000" w:themeColor="text1"/>
          <w:spacing w:val="-1"/>
          <w:sz w:val="28"/>
          <w:szCs w:val="28"/>
        </w:rPr>
        <w:t xml:space="preserve"> </w:t>
      </w:r>
      <w:r w:rsidRPr="00F47617">
        <w:rPr>
          <w:color w:val="000000" w:themeColor="text1"/>
          <w:sz w:val="28"/>
          <w:szCs w:val="28"/>
        </w:rPr>
        <w:t>l</w:t>
      </w:r>
      <w:r w:rsidRPr="00F47617">
        <w:rPr>
          <w:color w:val="000000" w:themeColor="text1"/>
          <w:spacing w:val="1"/>
          <w:sz w:val="28"/>
          <w:szCs w:val="28"/>
        </w:rPr>
        <w:t>i</w:t>
      </w:r>
      <w:r w:rsidRPr="00F47617">
        <w:rPr>
          <w:color w:val="000000" w:themeColor="text1"/>
          <w:spacing w:val="-2"/>
          <w:sz w:val="28"/>
          <w:szCs w:val="28"/>
        </w:rPr>
        <w:t>ệ</w:t>
      </w:r>
      <w:r w:rsidRPr="00F47617">
        <w:rPr>
          <w:color w:val="000000" w:themeColor="text1"/>
          <w:sz w:val="28"/>
          <w:szCs w:val="28"/>
        </w:rPr>
        <w:t>u</w:t>
      </w:r>
      <w:r w:rsidRPr="00F47617">
        <w:rPr>
          <w:color w:val="000000" w:themeColor="text1"/>
          <w:spacing w:val="1"/>
          <w:sz w:val="28"/>
          <w:szCs w:val="28"/>
        </w:rPr>
        <w:t xml:space="preserve"> </w:t>
      </w:r>
      <w:r w:rsidRPr="00F47617">
        <w:rPr>
          <w:color w:val="000000" w:themeColor="text1"/>
          <w:sz w:val="28"/>
          <w:szCs w:val="28"/>
        </w:rPr>
        <w:t>c</w:t>
      </w:r>
      <w:r w:rsidRPr="00F47617">
        <w:rPr>
          <w:color w:val="000000" w:themeColor="text1"/>
          <w:spacing w:val="-2"/>
          <w:sz w:val="28"/>
          <w:szCs w:val="28"/>
        </w:rPr>
        <w:t>h</w:t>
      </w:r>
      <w:r w:rsidRPr="00F47617">
        <w:rPr>
          <w:color w:val="000000" w:themeColor="text1"/>
          <w:spacing w:val="-1"/>
          <w:sz w:val="28"/>
          <w:szCs w:val="28"/>
        </w:rPr>
        <w:t>í</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2"/>
          <w:sz w:val="28"/>
          <w:szCs w:val="28"/>
        </w:rPr>
        <w:t xml:space="preserve"> </w:t>
      </w:r>
      <w:r w:rsidRPr="00F47617">
        <w:rPr>
          <w:color w:val="000000" w:themeColor="text1"/>
          <w:spacing w:val="1"/>
          <w:sz w:val="28"/>
          <w:szCs w:val="28"/>
        </w:rPr>
        <w:t>x</w:t>
      </w:r>
      <w:r w:rsidRPr="00F47617">
        <w:rPr>
          <w:color w:val="000000" w:themeColor="text1"/>
          <w:sz w:val="28"/>
          <w:szCs w:val="28"/>
        </w:rPr>
        <w:t>ác.</w:t>
      </w:r>
    </w:p>
    <w:p w:rsidR="00E943E4" w:rsidRPr="00F62099" w:rsidRDefault="00B47876" w:rsidP="00F62099">
      <w:pPr>
        <w:spacing w:before="120" w:after="120" w:line="276" w:lineRule="auto"/>
        <w:ind w:left="102" w:right="63" w:firstLine="720"/>
        <w:jc w:val="both"/>
        <w:rPr>
          <w:color w:val="000000" w:themeColor="text1"/>
          <w:sz w:val="24"/>
          <w:szCs w:val="24"/>
        </w:rPr>
      </w:pPr>
      <w:r w:rsidRPr="00F47617">
        <w:rPr>
          <w:color w:val="000000" w:themeColor="text1"/>
          <w:sz w:val="28"/>
          <w:szCs w:val="28"/>
        </w:rPr>
        <w:t>-</w:t>
      </w:r>
      <w:r w:rsidRPr="00F47617">
        <w:rPr>
          <w:color w:val="000000" w:themeColor="text1"/>
          <w:spacing w:val="-5"/>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i</w:t>
      </w:r>
      <w:r w:rsidRPr="00F47617">
        <w:rPr>
          <w:color w:val="000000" w:themeColor="text1"/>
          <w:spacing w:val="-2"/>
          <w:sz w:val="28"/>
          <w:szCs w:val="28"/>
        </w:rPr>
        <w:t>ể</w:t>
      </w:r>
      <w:r w:rsidRPr="00F47617">
        <w:rPr>
          <w:color w:val="000000" w:themeColor="text1"/>
          <w:sz w:val="28"/>
          <w:szCs w:val="28"/>
        </w:rPr>
        <w:t>n</w:t>
      </w:r>
      <w:r w:rsidRPr="00F47617">
        <w:rPr>
          <w:color w:val="000000" w:themeColor="text1"/>
          <w:spacing w:val="-4"/>
          <w:sz w:val="28"/>
          <w:szCs w:val="28"/>
        </w:rPr>
        <w:t xml:space="preserve"> </w:t>
      </w:r>
      <w:r w:rsidRPr="00F47617">
        <w:rPr>
          <w:color w:val="000000" w:themeColor="text1"/>
          <w:spacing w:val="-1"/>
          <w:sz w:val="28"/>
          <w:szCs w:val="28"/>
        </w:rPr>
        <w:t>k</w:t>
      </w:r>
      <w:r w:rsidRPr="00F47617">
        <w:rPr>
          <w:color w:val="000000" w:themeColor="text1"/>
          <w:spacing w:val="1"/>
          <w:sz w:val="28"/>
          <w:szCs w:val="28"/>
        </w:rPr>
        <w:t>h</w:t>
      </w:r>
      <w:r w:rsidRPr="00F47617">
        <w:rPr>
          <w:color w:val="000000" w:themeColor="text1"/>
          <w:spacing w:val="-2"/>
          <w:sz w:val="28"/>
          <w:szCs w:val="28"/>
        </w:rPr>
        <w:t>a</w:t>
      </w:r>
      <w:r w:rsidRPr="00F47617">
        <w:rPr>
          <w:color w:val="000000" w:themeColor="text1"/>
          <w:sz w:val="28"/>
          <w:szCs w:val="28"/>
        </w:rPr>
        <w:t>i</w:t>
      </w:r>
      <w:r w:rsidRPr="00F47617">
        <w:rPr>
          <w:color w:val="000000" w:themeColor="text1"/>
          <w:spacing w:val="-7"/>
          <w:sz w:val="28"/>
          <w:szCs w:val="28"/>
        </w:rPr>
        <w:t xml:space="preserve"> </w:t>
      </w:r>
      <w:r w:rsidRPr="00F47617">
        <w:rPr>
          <w:color w:val="000000" w:themeColor="text1"/>
          <w:spacing w:val="1"/>
          <w:sz w:val="28"/>
          <w:szCs w:val="28"/>
        </w:rPr>
        <w:t>k</w:t>
      </w:r>
      <w:r w:rsidRPr="00F47617">
        <w:rPr>
          <w:color w:val="000000" w:themeColor="text1"/>
          <w:sz w:val="28"/>
          <w:szCs w:val="28"/>
        </w:rPr>
        <w:t>ế</w:t>
      </w:r>
      <w:r w:rsidRPr="00F47617">
        <w:rPr>
          <w:color w:val="000000" w:themeColor="text1"/>
          <w:spacing w:val="-7"/>
          <w:sz w:val="28"/>
          <w:szCs w:val="28"/>
        </w:rPr>
        <w:t xml:space="preserve"> </w:t>
      </w:r>
      <w:r w:rsidRPr="00F47617">
        <w:rPr>
          <w:color w:val="000000" w:themeColor="text1"/>
          <w:spacing w:val="-1"/>
          <w:sz w:val="28"/>
          <w:szCs w:val="28"/>
        </w:rPr>
        <w:t>h</w:t>
      </w:r>
      <w:r w:rsidRPr="00F47617">
        <w:rPr>
          <w:color w:val="000000" w:themeColor="text1"/>
          <w:spacing w:val="1"/>
          <w:sz w:val="28"/>
          <w:szCs w:val="28"/>
        </w:rPr>
        <w:t>o</w:t>
      </w:r>
      <w:r w:rsidRPr="00F47617">
        <w:rPr>
          <w:color w:val="000000" w:themeColor="text1"/>
          <w:sz w:val="28"/>
          <w:szCs w:val="28"/>
        </w:rPr>
        <w:t>ạ</w:t>
      </w:r>
      <w:r w:rsidRPr="00F47617">
        <w:rPr>
          <w:color w:val="000000" w:themeColor="text1"/>
          <w:spacing w:val="-2"/>
          <w:sz w:val="28"/>
          <w:szCs w:val="28"/>
        </w:rPr>
        <w:t>c</w:t>
      </w:r>
      <w:r w:rsidRPr="00F47617">
        <w:rPr>
          <w:color w:val="000000" w:themeColor="text1"/>
          <w:sz w:val="28"/>
          <w:szCs w:val="28"/>
        </w:rPr>
        <w:t>h</w:t>
      </w:r>
      <w:r w:rsidRPr="00F47617">
        <w:rPr>
          <w:color w:val="000000" w:themeColor="text1"/>
          <w:spacing w:val="-4"/>
          <w:sz w:val="28"/>
          <w:szCs w:val="28"/>
        </w:rPr>
        <w:t xml:space="preserve"> </w:t>
      </w:r>
      <w:r w:rsidRPr="00F47617">
        <w:rPr>
          <w:color w:val="000000" w:themeColor="text1"/>
          <w:spacing w:val="1"/>
          <w:sz w:val="28"/>
          <w:szCs w:val="28"/>
        </w:rPr>
        <w:t>hu</w:t>
      </w:r>
      <w:r w:rsidRPr="00F47617">
        <w:rPr>
          <w:color w:val="000000" w:themeColor="text1"/>
          <w:sz w:val="28"/>
          <w:szCs w:val="28"/>
        </w:rPr>
        <w:t>y</w:t>
      </w:r>
      <w:r w:rsidRPr="00F47617">
        <w:rPr>
          <w:color w:val="000000" w:themeColor="text1"/>
          <w:spacing w:val="-9"/>
          <w:sz w:val="28"/>
          <w:szCs w:val="28"/>
        </w:rPr>
        <w:t xml:space="preserve"> </w:t>
      </w:r>
      <w:r w:rsidRPr="00F47617">
        <w:rPr>
          <w:color w:val="000000" w:themeColor="text1"/>
          <w:spacing w:val="1"/>
          <w:sz w:val="28"/>
          <w:szCs w:val="28"/>
        </w:rPr>
        <w:t>đ</w:t>
      </w:r>
      <w:r w:rsidRPr="00F47617">
        <w:rPr>
          <w:color w:val="000000" w:themeColor="text1"/>
          <w:spacing w:val="-1"/>
          <w:sz w:val="28"/>
          <w:szCs w:val="28"/>
        </w:rPr>
        <w:t>ộn</w:t>
      </w:r>
      <w:r w:rsidRPr="00F47617">
        <w:rPr>
          <w:color w:val="000000" w:themeColor="text1"/>
          <w:sz w:val="28"/>
          <w:szCs w:val="28"/>
        </w:rPr>
        <w:t>g</w:t>
      </w:r>
      <w:r w:rsidRPr="00F47617">
        <w:rPr>
          <w:color w:val="000000" w:themeColor="text1"/>
          <w:spacing w:val="-7"/>
          <w:sz w:val="28"/>
          <w:szCs w:val="28"/>
        </w:rPr>
        <w:t xml:space="preserve"> </w:t>
      </w:r>
      <w:r w:rsidRPr="00F47617">
        <w:rPr>
          <w:color w:val="000000" w:themeColor="text1"/>
          <w:spacing w:val="1"/>
          <w:sz w:val="28"/>
          <w:szCs w:val="28"/>
        </w:rPr>
        <w:t>t</w:t>
      </w:r>
      <w:r w:rsidRPr="00F47617">
        <w:rPr>
          <w:color w:val="000000" w:themeColor="text1"/>
          <w:sz w:val="28"/>
          <w:szCs w:val="28"/>
        </w:rPr>
        <w:t>rẻ</w:t>
      </w:r>
      <w:r w:rsidRPr="00F47617">
        <w:rPr>
          <w:color w:val="000000" w:themeColor="text1"/>
          <w:spacing w:val="-5"/>
          <w:sz w:val="28"/>
          <w:szCs w:val="28"/>
        </w:rPr>
        <w:t xml:space="preserve"> </w:t>
      </w:r>
      <w:r w:rsidRPr="00F47617">
        <w:rPr>
          <w:color w:val="000000" w:themeColor="text1"/>
          <w:sz w:val="28"/>
          <w:szCs w:val="28"/>
        </w:rPr>
        <w:t>ra</w:t>
      </w:r>
      <w:r w:rsidRPr="00F47617">
        <w:rPr>
          <w:color w:val="000000" w:themeColor="text1"/>
          <w:spacing w:val="-7"/>
          <w:sz w:val="28"/>
          <w:szCs w:val="28"/>
        </w:rPr>
        <w:t xml:space="preserve"> </w:t>
      </w:r>
      <w:r w:rsidRPr="00F47617">
        <w:rPr>
          <w:color w:val="000000" w:themeColor="text1"/>
          <w:spacing w:val="-1"/>
          <w:sz w:val="28"/>
          <w:szCs w:val="28"/>
        </w:rPr>
        <w:t>l</w:t>
      </w:r>
      <w:r w:rsidRPr="00F47617">
        <w:rPr>
          <w:color w:val="000000" w:themeColor="text1"/>
          <w:sz w:val="28"/>
          <w:szCs w:val="28"/>
        </w:rPr>
        <w:t>ớp</w:t>
      </w:r>
      <w:r w:rsidRPr="00F47617">
        <w:rPr>
          <w:color w:val="000000" w:themeColor="text1"/>
          <w:spacing w:val="-7"/>
          <w:sz w:val="28"/>
          <w:szCs w:val="28"/>
        </w:rPr>
        <w:t xml:space="preserve">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5"/>
          <w:sz w:val="28"/>
          <w:szCs w:val="28"/>
        </w:rPr>
        <w:t xml:space="preserve"> </w:t>
      </w:r>
      <w:r w:rsidRPr="00F47617">
        <w:rPr>
          <w:color w:val="000000" w:themeColor="text1"/>
          <w:spacing w:val="1"/>
          <w:sz w:val="28"/>
          <w:szCs w:val="28"/>
        </w:rPr>
        <w:t>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7"/>
          <w:sz w:val="28"/>
          <w:szCs w:val="28"/>
        </w:rPr>
        <w:t xml:space="preserve"> </w:t>
      </w:r>
      <w:r w:rsidRPr="00F47617">
        <w:rPr>
          <w:color w:val="000000" w:themeColor="text1"/>
          <w:spacing w:val="1"/>
          <w:sz w:val="28"/>
          <w:szCs w:val="28"/>
        </w:rPr>
        <w:t>s</w:t>
      </w:r>
      <w:r w:rsidRPr="00F47617">
        <w:rPr>
          <w:color w:val="000000" w:themeColor="text1"/>
          <w:spacing w:val="-1"/>
          <w:sz w:val="28"/>
          <w:szCs w:val="28"/>
        </w:rPr>
        <w:t>in</w:t>
      </w:r>
      <w:r w:rsidRPr="00F47617">
        <w:rPr>
          <w:color w:val="000000" w:themeColor="text1"/>
          <w:sz w:val="28"/>
          <w:szCs w:val="28"/>
        </w:rPr>
        <w:t>h</w:t>
      </w:r>
      <w:r w:rsidRPr="00F47617">
        <w:rPr>
          <w:color w:val="000000" w:themeColor="text1"/>
          <w:spacing w:val="-4"/>
          <w:sz w:val="28"/>
          <w:szCs w:val="28"/>
        </w:rPr>
        <w:t xml:space="preserve"> </w:t>
      </w:r>
      <w:r w:rsidRPr="00F47617">
        <w:rPr>
          <w:color w:val="000000" w:themeColor="text1"/>
          <w:spacing w:val="-1"/>
          <w:sz w:val="28"/>
          <w:szCs w:val="28"/>
        </w:rPr>
        <w:t>v</w:t>
      </w:r>
      <w:r w:rsidRPr="00F47617">
        <w:rPr>
          <w:color w:val="000000" w:themeColor="text1"/>
          <w:sz w:val="28"/>
          <w:szCs w:val="28"/>
        </w:rPr>
        <w:t>ào</w:t>
      </w:r>
      <w:r w:rsidRPr="00F47617">
        <w:rPr>
          <w:color w:val="000000" w:themeColor="text1"/>
          <w:spacing w:val="-6"/>
          <w:sz w:val="28"/>
          <w:szCs w:val="28"/>
        </w:rPr>
        <w:t xml:space="preserve"> </w:t>
      </w:r>
      <w:r w:rsidRPr="00F47617">
        <w:rPr>
          <w:color w:val="000000" w:themeColor="text1"/>
          <w:sz w:val="28"/>
          <w:szCs w:val="28"/>
        </w:rPr>
        <w:t>các</w:t>
      </w:r>
      <w:r w:rsidRPr="00F47617">
        <w:rPr>
          <w:color w:val="000000" w:themeColor="text1"/>
          <w:spacing w:val="-7"/>
          <w:sz w:val="28"/>
          <w:szCs w:val="28"/>
        </w:rPr>
        <w:t xml:space="preserve"> </w:t>
      </w:r>
      <w:r w:rsidRPr="00F47617">
        <w:rPr>
          <w:color w:val="000000" w:themeColor="text1"/>
          <w:spacing w:val="1"/>
          <w:sz w:val="28"/>
          <w:szCs w:val="28"/>
        </w:rPr>
        <w:t>l</w:t>
      </w:r>
      <w:r w:rsidRPr="00F47617">
        <w:rPr>
          <w:color w:val="000000" w:themeColor="text1"/>
          <w:spacing w:val="-2"/>
          <w:sz w:val="28"/>
          <w:szCs w:val="28"/>
        </w:rPr>
        <w:t>ớ</w:t>
      </w:r>
      <w:r w:rsidRPr="00F47617">
        <w:rPr>
          <w:color w:val="000000" w:themeColor="text1"/>
          <w:sz w:val="28"/>
          <w:szCs w:val="28"/>
        </w:rPr>
        <w:t>p</w:t>
      </w:r>
      <w:r w:rsidRPr="00F47617">
        <w:rPr>
          <w:color w:val="000000" w:themeColor="text1"/>
          <w:spacing w:val="-7"/>
          <w:sz w:val="28"/>
          <w:szCs w:val="28"/>
        </w:rPr>
        <w:t xml:space="preserve"> </w:t>
      </w:r>
      <w:r w:rsidRPr="00F47617">
        <w:rPr>
          <w:color w:val="000000" w:themeColor="text1"/>
          <w:spacing w:val="1"/>
          <w:sz w:val="28"/>
          <w:szCs w:val="28"/>
        </w:rPr>
        <w:t>đ</w:t>
      </w:r>
      <w:r w:rsidRPr="00F47617">
        <w:rPr>
          <w:color w:val="000000" w:themeColor="text1"/>
          <w:sz w:val="28"/>
          <w:szCs w:val="28"/>
        </w:rPr>
        <w:t>ầu</w:t>
      </w:r>
      <w:r w:rsidRPr="00F47617">
        <w:rPr>
          <w:color w:val="000000" w:themeColor="text1"/>
          <w:spacing w:val="-6"/>
          <w:sz w:val="28"/>
          <w:szCs w:val="28"/>
        </w:rPr>
        <w:t xml:space="preserve"> </w:t>
      </w:r>
      <w:r w:rsidRPr="00F47617">
        <w:rPr>
          <w:color w:val="000000" w:themeColor="text1"/>
          <w:sz w:val="28"/>
          <w:szCs w:val="28"/>
        </w:rPr>
        <w:t>c</w:t>
      </w:r>
      <w:r w:rsidRPr="00F47617">
        <w:rPr>
          <w:color w:val="000000" w:themeColor="text1"/>
          <w:spacing w:val="-2"/>
          <w:sz w:val="28"/>
          <w:szCs w:val="28"/>
        </w:rPr>
        <w:t>ấ</w:t>
      </w:r>
      <w:r w:rsidRPr="00F47617">
        <w:rPr>
          <w:color w:val="000000" w:themeColor="text1"/>
          <w:sz w:val="28"/>
          <w:szCs w:val="28"/>
        </w:rPr>
        <w:t>p</w:t>
      </w:r>
      <w:r w:rsidRPr="00F47617">
        <w:rPr>
          <w:color w:val="000000" w:themeColor="text1"/>
          <w:spacing w:val="-4"/>
          <w:sz w:val="28"/>
          <w:szCs w:val="28"/>
        </w:rPr>
        <w:t xml:space="preserve"> </w:t>
      </w:r>
      <w:r w:rsidRPr="00F47617">
        <w:rPr>
          <w:color w:val="000000" w:themeColor="text1"/>
          <w:spacing w:val="-1"/>
          <w:sz w:val="28"/>
          <w:szCs w:val="28"/>
        </w:rPr>
        <w:t>v</w:t>
      </w:r>
      <w:r w:rsidRPr="00F47617">
        <w:rPr>
          <w:color w:val="000000" w:themeColor="text1"/>
          <w:sz w:val="28"/>
          <w:szCs w:val="28"/>
        </w:rPr>
        <w:t xml:space="preserve">à </w:t>
      </w:r>
      <w:r w:rsidRPr="00F47617">
        <w:rPr>
          <w:color w:val="000000" w:themeColor="text1"/>
          <w:spacing w:val="1"/>
          <w:sz w:val="28"/>
          <w:szCs w:val="28"/>
        </w:rPr>
        <w:t>p</w:t>
      </w:r>
      <w:r w:rsidRPr="00F47617">
        <w:rPr>
          <w:color w:val="000000" w:themeColor="text1"/>
          <w:spacing w:val="-1"/>
          <w:sz w:val="28"/>
          <w:szCs w:val="28"/>
        </w:rPr>
        <w:t>h</w:t>
      </w:r>
      <w:r w:rsidRPr="00F47617">
        <w:rPr>
          <w:color w:val="000000" w:themeColor="text1"/>
          <w:sz w:val="28"/>
          <w:szCs w:val="28"/>
        </w:rPr>
        <w:t>ổ</w:t>
      </w:r>
      <w:r w:rsidRPr="00F47617">
        <w:rPr>
          <w:color w:val="000000" w:themeColor="text1"/>
          <w:spacing w:val="3"/>
          <w:sz w:val="28"/>
          <w:szCs w:val="28"/>
        </w:rPr>
        <w:t xml:space="preserve"> </w:t>
      </w:r>
      <w:r w:rsidRPr="00F47617">
        <w:rPr>
          <w:color w:val="000000" w:themeColor="text1"/>
          <w:spacing w:val="-1"/>
          <w:sz w:val="28"/>
          <w:szCs w:val="28"/>
        </w:rPr>
        <w:t>b</w:t>
      </w:r>
      <w:r w:rsidRPr="00F47617">
        <w:rPr>
          <w:color w:val="000000" w:themeColor="text1"/>
          <w:spacing w:val="1"/>
          <w:sz w:val="28"/>
          <w:szCs w:val="28"/>
        </w:rPr>
        <w:t>i</w:t>
      </w:r>
      <w:r w:rsidRPr="00F47617">
        <w:rPr>
          <w:color w:val="000000" w:themeColor="text1"/>
          <w:spacing w:val="-2"/>
          <w:sz w:val="28"/>
          <w:szCs w:val="28"/>
        </w:rPr>
        <w:t>ế</w:t>
      </w:r>
      <w:r w:rsidRPr="00F47617">
        <w:rPr>
          <w:color w:val="000000" w:themeColor="text1"/>
          <w:sz w:val="28"/>
          <w:szCs w:val="28"/>
        </w:rPr>
        <w:t>n</w:t>
      </w:r>
      <w:r w:rsidRPr="00F47617">
        <w:rPr>
          <w:color w:val="000000" w:themeColor="text1"/>
          <w:spacing w:val="3"/>
          <w:sz w:val="28"/>
          <w:szCs w:val="28"/>
        </w:rPr>
        <w:t xml:space="preserve"> </w:t>
      </w:r>
      <w:r w:rsidRPr="00F47617">
        <w:rPr>
          <w:color w:val="000000" w:themeColor="text1"/>
          <w:spacing w:val="1"/>
          <w:sz w:val="28"/>
          <w:szCs w:val="28"/>
        </w:rPr>
        <w:t>đ</w:t>
      </w:r>
      <w:r w:rsidRPr="00F47617">
        <w:rPr>
          <w:color w:val="000000" w:themeColor="text1"/>
          <w:spacing w:val="-2"/>
          <w:sz w:val="28"/>
          <w:szCs w:val="28"/>
        </w:rPr>
        <w:t>ế</w:t>
      </w:r>
      <w:r w:rsidRPr="00F47617">
        <w:rPr>
          <w:color w:val="000000" w:themeColor="text1"/>
          <w:sz w:val="28"/>
          <w:szCs w:val="28"/>
        </w:rPr>
        <w:t>n</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ư</w:t>
      </w:r>
      <w:r w:rsidRPr="00F47617">
        <w:rPr>
          <w:color w:val="000000" w:themeColor="text1"/>
          <w:sz w:val="28"/>
          <w:szCs w:val="28"/>
        </w:rPr>
        <w:t>ở</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ph</w:t>
      </w:r>
      <w:r w:rsidRPr="00F47617">
        <w:rPr>
          <w:color w:val="000000" w:themeColor="text1"/>
          <w:spacing w:val="-1"/>
          <w:sz w:val="28"/>
          <w:szCs w:val="28"/>
        </w:rPr>
        <w:t>òn</w:t>
      </w:r>
      <w:r w:rsidRPr="00F47617">
        <w:rPr>
          <w:color w:val="000000" w:themeColor="text1"/>
          <w:sz w:val="28"/>
          <w:szCs w:val="28"/>
        </w:rPr>
        <w:t>g</w:t>
      </w:r>
      <w:r w:rsidRPr="00F47617">
        <w:rPr>
          <w:color w:val="000000" w:themeColor="text1"/>
          <w:spacing w:val="3"/>
          <w:sz w:val="28"/>
          <w:szCs w:val="28"/>
        </w:rPr>
        <w:t xml:space="preserve"> </w:t>
      </w:r>
      <w:r w:rsidRPr="00F47617">
        <w:rPr>
          <w:color w:val="000000" w:themeColor="text1"/>
          <w:spacing w:val="-1"/>
          <w:sz w:val="28"/>
          <w:szCs w:val="28"/>
        </w:rPr>
        <w:t>G</w:t>
      </w:r>
      <w:r w:rsidRPr="00F47617">
        <w:rPr>
          <w:color w:val="000000" w:themeColor="text1"/>
          <w:spacing w:val="1"/>
          <w:sz w:val="28"/>
          <w:szCs w:val="28"/>
        </w:rPr>
        <w:t>i</w:t>
      </w:r>
      <w:r w:rsidRPr="00F47617">
        <w:rPr>
          <w:color w:val="000000" w:themeColor="text1"/>
          <w:sz w:val="28"/>
          <w:szCs w:val="28"/>
        </w:rPr>
        <w:t>áo</w:t>
      </w:r>
      <w:r w:rsidRPr="00F47617">
        <w:rPr>
          <w:color w:val="000000" w:themeColor="text1"/>
          <w:spacing w:val="1"/>
          <w:sz w:val="28"/>
          <w:szCs w:val="28"/>
        </w:rPr>
        <w:t xml:space="preserve"> dụ</w:t>
      </w:r>
      <w:r w:rsidRPr="00F47617">
        <w:rPr>
          <w:color w:val="000000" w:themeColor="text1"/>
          <w:sz w:val="28"/>
          <w:szCs w:val="28"/>
        </w:rPr>
        <w:t xml:space="preserve">c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2"/>
          <w:sz w:val="28"/>
          <w:szCs w:val="28"/>
        </w:rPr>
        <w:t xml:space="preserve"> </w:t>
      </w:r>
      <w:r w:rsidRPr="00F47617">
        <w:rPr>
          <w:color w:val="000000" w:themeColor="text1"/>
          <w:spacing w:val="-1"/>
          <w:sz w:val="28"/>
          <w:szCs w:val="28"/>
        </w:rPr>
        <w:t>Đ</w:t>
      </w:r>
      <w:r w:rsidRPr="00F47617">
        <w:rPr>
          <w:color w:val="000000" w:themeColor="text1"/>
          <w:sz w:val="28"/>
          <w:szCs w:val="28"/>
        </w:rPr>
        <w:t>ào</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2"/>
          <w:sz w:val="28"/>
          <w:szCs w:val="28"/>
        </w:rPr>
        <w:t>ạ</w:t>
      </w:r>
      <w:r w:rsidRPr="00F47617">
        <w:rPr>
          <w:color w:val="000000" w:themeColor="text1"/>
          <w:sz w:val="28"/>
          <w:szCs w:val="28"/>
        </w:rPr>
        <w:t>o</w:t>
      </w:r>
      <w:r w:rsidRPr="00F47617">
        <w:rPr>
          <w:color w:val="000000" w:themeColor="text1"/>
          <w:spacing w:val="11"/>
          <w:sz w:val="28"/>
          <w:szCs w:val="28"/>
        </w:rPr>
        <w:t xml:space="preserve"> </w:t>
      </w:r>
      <w:r w:rsidRPr="00F47617">
        <w:rPr>
          <w:color w:val="000000" w:themeColor="text1"/>
          <w:spacing w:val="1"/>
          <w:sz w:val="28"/>
          <w:szCs w:val="28"/>
        </w:rPr>
        <w:t>th</w:t>
      </w:r>
      <w:r w:rsidRPr="00F47617">
        <w:rPr>
          <w:color w:val="000000" w:themeColor="text1"/>
          <w:spacing w:val="-2"/>
          <w:sz w:val="28"/>
          <w:szCs w:val="28"/>
        </w:rPr>
        <w:t>à</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3"/>
          <w:sz w:val="28"/>
          <w:szCs w:val="28"/>
        </w:rPr>
        <w:t xml:space="preserve"> </w:t>
      </w:r>
      <w:r w:rsidRPr="00F47617">
        <w:rPr>
          <w:color w:val="000000" w:themeColor="text1"/>
          <w:spacing w:val="-1"/>
          <w:sz w:val="28"/>
          <w:szCs w:val="28"/>
        </w:rPr>
        <w:t>p</w:t>
      </w:r>
      <w:r w:rsidRPr="00F47617">
        <w:rPr>
          <w:color w:val="000000" w:themeColor="text1"/>
          <w:spacing w:val="1"/>
          <w:sz w:val="28"/>
          <w:szCs w:val="28"/>
        </w:rPr>
        <w:t>h</w:t>
      </w:r>
      <w:r w:rsidRPr="00F47617">
        <w:rPr>
          <w:color w:val="000000" w:themeColor="text1"/>
          <w:sz w:val="28"/>
          <w:szCs w:val="28"/>
        </w:rPr>
        <w:t>ố</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ủ</w:t>
      </w:r>
      <w:r w:rsidRPr="00F47617">
        <w:rPr>
          <w:color w:val="000000" w:themeColor="text1"/>
          <w:spacing w:val="3"/>
          <w:sz w:val="28"/>
          <w:szCs w:val="28"/>
        </w:rPr>
        <w:t xml:space="preserve"> </w:t>
      </w:r>
      <w:r w:rsidRPr="00F47617">
        <w:rPr>
          <w:color w:val="000000" w:themeColor="text1"/>
          <w:spacing w:val="-1"/>
          <w:sz w:val="28"/>
          <w:szCs w:val="28"/>
        </w:rPr>
        <w:t>Đứ</w:t>
      </w:r>
      <w:r w:rsidRPr="00F47617">
        <w:rPr>
          <w:color w:val="000000" w:themeColor="text1"/>
          <w:sz w:val="28"/>
          <w:szCs w:val="28"/>
        </w:rPr>
        <w:t>c</w:t>
      </w:r>
      <w:r w:rsidRPr="00F47617">
        <w:rPr>
          <w:color w:val="000000" w:themeColor="text1"/>
          <w:spacing w:val="2"/>
          <w:sz w:val="28"/>
          <w:szCs w:val="28"/>
        </w:rPr>
        <w:t xml:space="preserve">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2"/>
          <w:sz w:val="28"/>
          <w:szCs w:val="28"/>
        </w:rPr>
        <w:t xml:space="preserve"> </w:t>
      </w:r>
      <w:r w:rsidRPr="00F47617">
        <w:rPr>
          <w:color w:val="000000" w:themeColor="text1"/>
          <w:spacing w:val="-1"/>
          <w:sz w:val="28"/>
          <w:szCs w:val="28"/>
        </w:rPr>
        <w:t>2</w:t>
      </w:r>
      <w:r w:rsidRPr="00F47617">
        <w:rPr>
          <w:color w:val="000000" w:themeColor="text1"/>
          <w:sz w:val="28"/>
          <w:szCs w:val="28"/>
        </w:rPr>
        <w:t>1</w:t>
      </w:r>
      <w:r w:rsidRPr="00F47617">
        <w:rPr>
          <w:color w:val="000000" w:themeColor="text1"/>
          <w:spacing w:val="3"/>
          <w:sz w:val="28"/>
          <w:szCs w:val="28"/>
        </w:rPr>
        <w:t xml:space="preserve"> </w:t>
      </w:r>
      <w:r w:rsidRPr="00F47617">
        <w:rPr>
          <w:color w:val="000000" w:themeColor="text1"/>
          <w:spacing w:val="1"/>
          <w:sz w:val="28"/>
          <w:szCs w:val="28"/>
        </w:rPr>
        <w:t>q</w:t>
      </w:r>
      <w:r w:rsidRPr="00F47617">
        <w:rPr>
          <w:color w:val="000000" w:themeColor="text1"/>
          <w:spacing w:val="-1"/>
          <w:sz w:val="28"/>
          <w:szCs w:val="28"/>
        </w:rPr>
        <w:t>u</w:t>
      </w:r>
      <w:r w:rsidRPr="00F47617">
        <w:rPr>
          <w:color w:val="000000" w:themeColor="text1"/>
          <w:sz w:val="28"/>
          <w:szCs w:val="28"/>
        </w:rPr>
        <w:t>ậ</w:t>
      </w:r>
      <w:r w:rsidRPr="00F47617">
        <w:rPr>
          <w:color w:val="000000" w:themeColor="text1"/>
          <w:spacing w:val="-1"/>
          <w:sz w:val="28"/>
          <w:szCs w:val="28"/>
        </w:rPr>
        <w:t>n</w:t>
      </w:r>
      <w:r w:rsidRPr="00F47617">
        <w:rPr>
          <w:color w:val="000000" w:themeColor="text1"/>
          <w:sz w:val="28"/>
          <w:szCs w:val="28"/>
        </w:rPr>
        <w:t xml:space="preserve">, </w:t>
      </w:r>
      <w:r w:rsidRPr="00F47617">
        <w:rPr>
          <w:color w:val="000000" w:themeColor="text1"/>
          <w:spacing w:val="1"/>
          <w:sz w:val="28"/>
          <w:szCs w:val="28"/>
        </w:rPr>
        <w:t>hu</w:t>
      </w:r>
      <w:r w:rsidRPr="00F47617">
        <w:rPr>
          <w:color w:val="000000" w:themeColor="text1"/>
          <w:spacing w:val="-4"/>
          <w:sz w:val="28"/>
          <w:szCs w:val="28"/>
        </w:rPr>
        <w:t>y</w:t>
      </w:r>
      <w:r w:rsidRPr="00F47617">
        <w:rPr>
          <w:color w:val="000000" w:themeColor="text1"/>
          <w:sz w:val="28"/>
          <w:szCs w:val="28"/>
        </w:rPr>
        <w:t>ệ</w:t>
      </w:r>
      <w:r w:rsidRPr="00F47617">
        <w:rPr>
          <w:color w:val="000000" w:themeColor="text1"/>
          <w:spacing w:val="1"/>
          <w:sz w:val="28"/>
          <w:szCs w:val="28"/>
        </w:rPr>
        <w:t>n</w:t>
      </w:r>
      <w:r w:rsidRPr="00F47617">
        <w:rPr>
          <w:color w:val="000000" w:themeColor="text1"/>
          <w:sz w:val="28"/>
          <w:szCs w:val="28"/>
        </w:rPr>
        <w:t>,</w:t>
      </w:r>
      <w:r w:rsidRPr="00F47617">
        <w:rPr>
          <w:color w:val="000000" w:themeColor="text1"/>
          <w:spacing w:val="2"/>
          <w:sz w:val="28"/>
          <w:szCs w:val="28"/>
        </w:rPr>
        <w:t xml:space="preserve"> </w:t>
      </w:r>
      <w:r w:rsidRPr="00F47617">
        <w:rPr>
          <w:color w:val="000000" w:themeColor="text1"/>
          <w:spacing w:val="-1"/>
          <w:sz w:val="28"/>
          <w:szCs w:val="28"/>
        </w:rPr>
        <w:t>H</w:t>
      </w:r>
      <w:r w:rsidRPr="00F47617">
        <w:rPr>
          <w:color w:val="000000" w:themeColor="text1"/>
          <w:spacing w:val="1"/>
          <w:sz w:val="28"/>
          <w:szCs w:val="28"/>
        </w:rPr>
        <w:t>i</w:t>
      </w:r>
      <w:r w:rsidRPr="00F47617">
        <w:rPr>
          <w:color w:val="000000" w:themeColor="text1"/>
          <w:sz w:val="28"/>
          <w:szCs w:val="28"/>
        </w:rPr>
        <w:t>ệu</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3"/>
          <w:sz w:val="28"/>
          <w:szCs w:val="28"/>
        </w:rPr>
        <w:t>ư</w:t>
      </w:r>
      <w:r w:rsidRPr="00F47617">
        <w:rPr>
          <w:color w:val="000000" w:themeColor="text1"/>
          <w:sz w:val="28"/>
          <w:szCs w:val="28"/>
        </w:rPr>
        <w:t>ở</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3"/>
          <w:sz w:val="28"/>
          <w:szCs w:val="28"/>
        </w:rPr>
        <w:t xml:space="preserve"> </w:t>
      </w:r>
      <w:r w:rsidRPr="00F47617">
        <w:rPr>
          <w:color w:val="000000" w:themeColor="text1"/>
          <w:spacing w:val="-2"/>
          <w:sz w:val="28"/>
          <w:szCs w:val="28"/>
        </w:rPr>
        <w:t>c</w:t>
      </w:r>
      <w:r w:rsidRPr="00F47617">
        <w:rPr>
          <w:color w:val="000000" w:themeColor="text1"/>
          <w:sz w:val="28"/>
          <w:szCs w:val="28"/>
        </w:rPr>
        <w:t>ác</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ư</w:t>
      </w:r>
      <w:r w:rsidRPr="00F47617">
        <w:rPr>
          <w:color w:val="000000" w:themeColor="text1"/>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u</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họ</w:t>
      </w:r>
      <w:r w:rsidRPr="00F47617">
        <w:rPr>
          <w:color w:val="000000" w:themeColor="text1"/>
          <w:sz w:val="28"/>
          <w:szCs w:val="28"/>
        </w:rPr>
        <w:t xml:space="preserve">c </w:t>
      </w:r>
      <w:r w:rsidRPr="00F47617">
        <w:rPr>
          <w:color w:val="000000" w:themeColor="text1"/>
          <w:spacing w:val="1"/>
          <w:sz w:val="28"/>
          <w:szCs w:val="28"/>
        </w:rPr>
        <w:t>ph</w:t>
      </w:r>
      <w:r w:rsidRPr="00F47617">
        <w:rPr>
          <w:color w:val="000000" w:themeColor="text1"/>
          <w:sz w:val="28"/>
          <w:szCs w:val="28"/>
        </w:rPr>
        <w:t>ổ</w:t>
      </w:r>
      <w:r w:rsidRPr="00F47617">
        <w:rPr>
          <w:color w:val="000000" w:themeColor="text1"/>
          <w:spacing w:val="3"/>
          <w:sz w:val="28"/>
          <w:szCs w:val="28"/>
        </w:rPr>
        <w:t xml:space="preserve"> </w:t>
      </w:r>
      <w:r w:rsidRPr="00F47617">
        <w:rPr>
          <w:color w:val="000000" w:themeColor="text1"/>
          <w:spacing w:val="-1"/>
          <w:sz w:val="28"/>
          <w:szCs w:val="28"/>
        </w:rPr>
        <w:t>th</w:t>
      </w:r>
      <w:r w:rsidRPr="00F47617">
        <w:rPr>
          <w:color w:val="000000" w:themeColor="text1"/>
          <w:spacing w:val="1"/>
          <w:sz w:val="28"/>
          <w:szCs w:val="28"/>
        </w:rPr>
        <w:t>ô</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z w:val="28"/>
          <w:szCs w:val="28"/>
        </w:rPr>
        <w:t>,</w:t>
      </w:r>
      <w:r w:rsidRPr="00F47617">
        <w:rPr>
          <w:color w:val="000000" w:themeColor="text1"/>
          <w:spacing w:val="2"/>
          <w:sz w:val="28"/>
          <w:szCs w:val="28"/>
        </w:rPr>
        <w:t xml:space="preserve"> </w:t>
      </w:r>
      <w:r w:rsidRPr="00F47617">
        <w:rPr>
          <w:color w:val="000000" w:themeColor="text1"/>
          <w:spacing w:val="-1"/>
          <w:sz w:val="28"/>
          <w:szCs w:val="28"/>
        </w:rPr>
        <w:t>H</w:t>
      </w:r>
      <w:r w:rsidRPr="00F47617">
        <w:rPr>
          <w:color w:val="000000" w:themeColor="text1"/>
          <w:spacing w:val="1"/>
          <w:sz w:val="28"/>
          <w:szCs w:val="28"/>
        </w:rPr>
        <w:t>i</w:t>
      </w:r>
      <w:r w:rsidRPr="00F47617">
        <w:rPr>
          <w:color w:val="000000" w:themeColor="text1"/>
          <w:spacing w:val="-2"/>
          <w:sz w:val="28"/>
          <w:szCs w:val="28"/>
        </w:rPr>
        <w:t>ệ</w:t>
      </w:r>
      <w:r w:rsidRPr="00F47617">
        <w:rPr>
          <w:color w:val="000000" w:themeColor="text1"/>
          <w:sz w:val="28"/>
          <w:szCs w:val="28"/>
        </w:rPr>
        <w:t>u</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ư</w:t>
      </w:r>
      <w:r w:rsidRPr="00F47617">
        <w:rPr>
          <w:color w:val="000000" w:themeColor="text1"/>
          <w:sz w:val="28"/>
          <w:szCs w:val="28"/>
        </w:rPr>
        <w:t>ở</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3"/>
          <w:sz w:val="28"/>
          <w:szCs w:val="28"/>
        </w:rPr>
        <w:t xml:space="preserve"> </w:t>
      </w:r>
      <w:r w:rsidRPr="00F47617">
        <w:rPr>
          <w:color w:val="000000" w:themeColor="text1"/>
          <w:sz w:val="28"/>
          <w:szCs w:val="28"/>
        </w:rPr>
        <w:t>các</w:t>
      </w:r>
      <w:r w:rsidRPr="00F47617">
        <w:rPr>
          <w:color w:val="000000" w:themeColor="text1"/>
          <w:spacing w:val="3"/>
          <w:sz w:val="28"/>
          <w:szCs w:val="28"/>
        </w:rPr>
        <w:t xml:space="preserve"> </w:t>
      </w:r>
      <w:r w:rsidRPr="00F47617">
        <w:rPr>
          <w:color w:val="000000" w:themeColor="text1"/>
          <w:spacing w:val="1"/>
          <w:sz w:val="28"/>
          <w:szCs w:val="28"/>
        </w:rPr>
        <w:t>đ</w:t>
      </w:r>
      <w:r w:rsidRPr="00F47617">
        <w:rPr>
          <w:color w:val="000000" w:themeColor="text1"/>
          <w:spacing w:val="-2"/>
          <w:sz w:val="28"/>
          <w:szCs w:val="28"/>
        </w:rPr>
        <w:t>ơ</w:t>
      </w:r>
      <w:r w:rsidRPr="00F47617">
        <w:rPr>
          <w:color w:val="000000" w:themeColor="text1"/>
          <w:sz w:val="28"/>
          <w:szCs w:val="28"/>
        </w:rPr>
        <w:t>n</w:t>
      </w:r>
      <w:r w:rsidRPr="00F47617">
        <w:rPr>
          <w:color w:val="000000" w:themeColor="text1"/>
          <w:spacing w:val="3"/>
          <w:sz w:val="28"/>
          <w:szCs w:val="28"/>
        </w:rPr>
        <w:t xml:space="preserve"> </w:t>
      </w:r>
      <w:r w:rsidRPr="00F47617">
        <w:rPr>
          <w:color w:val="000000" w:themeColor="text1"/>
          <w:spacing w:val="1"/>
          <w:sz w:val="28"/>
          <w:szCs w:val="28"/>
        </w:rPr>
        <w:t>v</w:t>
      </w:r>
      <w:r w:rsidRPr="00F47617">
        <w:rPr>
          <w:color w:val="000000" w:themeColor="text1"/>
          <w:sz w:val="28"/>
          <w:szCs w:val="28"/>
        </w:rPr>
        <w:t>ị</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ự</w:t>
      </w:r>
      <w:r w:rsidRPr="00F47617">
        <w:rPr>
          <w:color w:val="000000" w:themeColor="text1"/>
          <w:sz w:val="28"/>
          <w:szCs w:val="28"/>
        </w:rPr>
        <w:t xml:space="preserve">c </w:t>
      </w:r>
      <w:r w:rsidRPr="00F47617">
        <w:rPr>
          <w:color w:val="000000" w:themeColor="text1"/>
          <w:spacing w:val="1"/>
          <w:sz w:val="28"/>
          <w:szCs w:val="28"/>
        </w:rPr>
        <w:t>t</w:t>
      </w:r>
      <w:r w:rsidRPr="00F47617">
        <w:rPr>
          <w:color w:val="000000" w:themeColor="text1"/>
          <w:spacing w:val="-1"/>
          <w:sz w:val="28"/>
          <w:szCs w:val="28"/>
        </w:rPr>
        <w:t>hu</w:t>
      </w:r>
      <w:r w:rsidRPr="00F47617">
        <w:rPr>
          <w:color w:val="000000" w:themeColor="text1"/>
          <w:spacing w:val="1"/>
          <w:sz w:val="28"/>
          <w:szCs w:val="28"/>
        </w:rPr>
        <w:t>ộ</w:t>
      </w:r>
      <w:r w:rsidRPr="00F47617">
        <w:rPr>
          <w:color w:val="000000" w:themeColor="text1"/>
          <w:sz w:val="28"/>
          <w:szCs w:val="28"/>
        </w:rPr>
        <w:t>c,</w:t>
      </w:r>
      <w:r w:rsidRPr="00F47617">
        <w:rPr>
          <w:color w:val="000000" w:themeColor="text1"/>
          <w:spacing w:val="16"/>
          <w:sz w:val="28"/>
          <w:szCs w:val="28"/>
        </w:rPr>
        <w:t xml:space="preserve"> </w:t>
      </w:r>
      <w:r w:rsidRPr="00F47617">
        <w:rPr>
          <w:color w:val="000000" w:themeColor="text1"/>
          <w:spacing w:val="-1"/>
          <w:sz w:val="28"/>
          <w:szCs w:val="28"/>
        </w:rPr>
        <w:t>G</w:t>
      </w:r>
      <w:r w:rsidRPr="00F47617">
        <w:rPr>
          <w:color w:val="000000" w:themeColor="text1"/>
          <w:spacing w:val="1"/>
          <w:sz w:val="28"/>
          <w:szCs w:val="28"/>
        </w:rPr>
        <w:t>i</w:t>
      </w:r>
      <w:r w:rsidRPr="00F47617">
        <w:rPr>
          <w:color w:val="000000" w:themeColor="text1"/>
          <w:sz w:val="28"/>
          <w:szCs w:val="28"/>
        </w:rPr>
        <w:t>ám</w:t>
      </w:r>
      <w:r w:rsidRPr="00F47617">
        <w:rPr>
          <w:color w:val="000000" w:themeColor="text1"/>
          <w:spacing w:val="11"/>
          <w:sz w:val="28"/>
          <w:szCs w:val="28"/>
        </w:rPr>
        <w:t xml:space="preserve"> </w:t>
      </w:r>
      <w:r w:rsidRPr="00F47617">
        <w:rPr>
          <w:color w:val="000000" w:themeColor="text1"/>
          <w:spacing w:val="1"/>
          <w:sz w:val="28"/>
          <w:szCs w:val="28"/>
        </w:rPr>
        <w:t>đố</w:t>
      </w:r>
      <w:r w:rsidRPr="00F47617">
        <w:rPr>
          <w:color w:val="000000" w:themeColor="text1"/>
          <w:sz w:val="28"/>
          <w:szCs w:val="28"/>
        </w:rPr>
        <w:t>c</w:t>
      </w:r>
      <w:r w:rsidRPr="00F47617">
        <w:rPr>
          <w:color w:val="000000" w:themeColor="text1"/>
          <w:spacing w:val="16"/>
          <w:sz w:val="28"/>
          <w:szCs w:val="28"/>
        </w:rPr>
        <w:t xml:space="preserve"> </w:t>
      </w:r>
      <w:r w:rsidRPr="00F47617">
        <w:rPr>
          <w:color w:val="000000" w:themeColor="text1"/>
          <w:spacing w:val="-2"/>
          <w:sz w:val="28"/>
          <w:szCs w:val="28"/>
        </w:rPr>
        <w:t>c</w:t>
      </w:r>
      <w:r w:rsidRPr="00F47617">
        <w:rPr>
          <w:color w:val="000000" w:themeColor="text1"/>
          <w:sz w:val="28"/>
          <w:szCs w:val="28"/>
        </w:rPr>
        <w:t>ác</w:t>
      </w:r>
      <w:r w:rsidRPr="00F47617">
        <w:rPr>
          <w:color w:val="000000" w:themeColor="text1"/>
          <w:spacing w:val="14"/>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u</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5"/>
          <w:sz w:val="28"/>
          <w:szCs w:val="28"/>
        </w:rPr>
        <w:t xml:space="preserve"> </w:t>
      </w:r>
      <w:r w:rsidRPr="00F47617">
        <w:rPr>
          <w:color w:val="000000" w:themeColor="text1"/>
          <w:spacing w:val="1"/>
          <w:sz w:val="28"/>
          <w:szCs w:val="28"/>
        </w:rPr>
        <w:t>t</w:t>
      </w:r>
      <w:r w:rsidRPr="00F47617">
        <w:rPr>
          <w:color w:val="000000" w:themeColor="text1"/>
          <w:sz w:val="28"/>
          <w:szCs w:val="28"/>
        </w:rPr>
        <w:t>âm</w:t>
      </w:r>
      <w:r w:rsidRPr="00F47617">
        <w:rPr>
          <w:color w:val="000000" w:themeColor="text1"/>
          <w:spacing w:val="11"/>
          <w:sz w:val="28"/>
          <w:szCs w:val="28"/>
        </w:rPr>
        <w:t xml:space="preserve"> </w:t>
      </w:r>
      <w:r w:rsidRPr="00F47617">
        <w:rPr>
          <w:color w:val="000000" w:themeColor="text1"/>
          <w:spacing w:val="-1"/>
          <w:sz w:val="28"/>
          <w:szCs w:val="28"/>
        </w:rPr>
        <w:t>G</w:t>
      </w:r>
      <w:r w:rsidRPr="00F47617">
        <w:rPr>
          <w:color w:val="000000" w:themeColor="text1"/>
          <w:spacing w:val="1"/>
          <w:sz w:val="28"/>
          <w:szCs w:val="28"/>
        </w:rPr>
        <w:t>i</w:t>
      </w:r>
      <w:r w:rsidRPr="00F47617">
        <w:rPr>
          <w:color w:val="000000" w:themeColor="text1"/>
          <w:sz w:val="28"/>
          <w:szCs w:val="28"/>
        </w:rPr>
        <w:t>áo</w:t>
      </w:r>
      <w:r w:rsidRPr="00F47617">
        <w:rPr>
          <w:color w:val="000000" w:themeColor="text1"/>
          <w:spacing w:val="17"/>
          <w:sz w:val="28"/>
          <w:szCs w:val="28"/>
        </w:rPr>
        <w:t xml:space="preserve"> </w:t>
      </w:r>
      <w:r w:rsidRPr="00F47617">
        <w:rPr>
          <w:color w:val="000000" w:themeColor="text1"/>
          <w:spacing w:val="-1"/>
          <w:sz w:val="28"/>
          <w:szCs w:val="28"/>
        </w:rPr>
        <w:t>d</w:t>
      </w:r>
      <w:r w:rsidRPr="00F47617">
        <w:rPr>
          <w:color w:val="000000" w:themeColor="text1"/>
          <w:spacing w:val="1"/>
          <w:sz w:val="28"/>
          <w:szCs w:val="28"/>
        </w:rPr>
        <w:t>ụ</w:t>
      </w:r>
      <w:r w:rsidRPr="00F47617">
        <w:rPr>
          <w:color w:val="000000" w:themeColor="text1"/>
          <w:sz w:val="28"/>
          <w:szCs w:val="28"/>
        </w:rPr>
        <w:t>c</w:t>
      </w:r>
      <w:r w:rsidRPr="00F47617">
        <w:rPr>
          <w:color w:val="000000" w:themeColor="text1"/>
          <w:spacing w:val="14"/>
          <w:sz w:val="28"/>
          <w:szCs w:val="28"/>
        </w:rPr>
        <w:t xml:space="preserve"> </w:t>
      </w:r>
      <w:r w:rsidRPr="00F47617">
        <w:rPr>
          <w:color w:val="000000" w:themeColor="text1"/>
          <w:spacing w:val="1"/>
          <w:sz w:val="28"/>
          <w:szCs w:val="28"/>
        </w:rPr>
        <w:t>th</w:t>
      </w:r>
      <w:r w:rsidRPr="00F47617">
        <w:rPr>
          <w:color w:val="000000" w:themeColor="text1"/>
          <w:spacing w:val="-1"/>
          <w:sz w:val="28"/>
          <w:szCs w:val="28"/>
        </w:rPr>
        <w:t>ư</w:t>
      </w:r>
      <w:r w:rsidRPr="00F47617">
        <w:rPr>
          <w:color w:val="000000" w:themeColor="text1"/>
          <w:spacing w:val="-2"/>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7"/>
          <w:sz w:val="28"/>
          <w:szCs w:val="28"/>
        </w:rPr>
        <w:t xml:space="preserve"> </w:t>
      </w:r>
      <w:r w:rsidRPr="00F47617">
        <w:rPr>
          <w:color w:val="000000" w:themeColor="text1"/>
          <w:spacing w:val="-1"/>
          <w:sz w:val="28"/>
          <w:szCs w:val="28"/>
        </w:rPr>
        <w:t>x</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ê</w:t>
      </w:r>
      <w:r w:rsidRPr="00F47617">
        <w:rPr>
          <w:color w:val="000000" w:themeColor="text1"/>
          <w:spacing w:val="1"/>
          <w:sz w:val="28"/>
          <w:szCs w:val="28"/>
        </w:rPr>
        <w:t>n</w:t>
      </w:r>
      <w:r w:rsidRPr="00F47617">
        <w:rPr>
          <w:color w:val="000000" w:themeColor="text1"/>
          <w:sz w:val="28"/>
          <w:szCs w:val="28"/>
        </w:rPr>
        <w:t>,</w:t>
      </w:r>
      <w:r w:rsidRPr="00F47617">
        <w:rPr>
          <w:color w:val="000000" w:themeColor="text1"/>
          <w:spacing w:val="16"/>
          <w:sz w:val="28"/>
          <w:szCs w:val="28"/>
        </w:rPr>
        <w:t xml:space="preserve"> </w:t>
      </w:r>
      <w:r w:rsidRPr="00F47617">
        <w:rPr>
          <w:color w:val="000000" w:themeColor="text1"/>
          <w:spacing w:val="-1"/>
          <w:sz w:val="28"/>
          <w:szCs w:val="28"/>
        </w:rPr>
        <w:t>G</w:t>
      </w:r>
      <w:r w:rsidRPr="00F47617">
        <w:rPr>
          <w:color w:val="000000" w:themeColor="text1"/>
          <w:spacing w:val="1"/>
          <w:sz w:val="28"/>
          <w:szCs w:val="28"/>
        </w:rPr>
        <w:t>i</w:t>
      </w:r>
      <w:r w:rsidRPr="00F47617">
        <w:rPr>
          <w:color w:val="000000" w:themeColor="text1"/>
          <w:sz w:val="28"/>
          <w:szCs w:val="28"/>
        </w:rPr>
        <w:t>ám</w:t>
      </w:r>
      <w:r w:rsidRPr="00F47617">
        <w:rPr>
          <w:color w:val="000000" w:themeColor="text1"/>
          <w:spacing w:val="14"/>
          <w:sz w:val="28"/>
          <w:szCs w:val="28"/>
        </w:rPr>
        <w:t xml:space="preserve"> </w:t>
      </w:r>
      <w:r w:rsidRPr="00F47617">
        <w:rPr>
          <w:color w:val="000000" w:themeColor="text1"/>
          <w:spacing w:val="1"/>
          <w:sz w:val="28"/>
          <w:szCs w:val="28"/>
        </w:rPr>
        <w:t>đ</w:t>
      </w:r>
      <w:r w:rsidRPr="00F47617">
        <w:rPr>
          <w:color w:val="000000" w:themeColor="text1"/>
          <w:spacing w:val="-1"/>
          <w:sz w:val="28"/>
          <w:szCs w:val="28"/>
        </w:rPr>
        <w:t>ố</w:t>
      </w:r>
      <w:r w:rsidRPr="00F47617">
        <w:rPr>
          <w:color w:val="000000" w:themeColor="text1"/>
          <w:sz w:val="28"/>
          <w:szCs w:val="28"/>
        </w:rPr>
        <w:t>c</w:t>
      </w:r>
      <w:r w:rsidRPr="00F47617">
        <w:rPr>
          <w:color w:val="000000" w:themeColor="text1"/>
          <w:spacing w:val="16"/>
          <w:sz w:val="28"/>
          <w:szCs w:val="28"/>
        </w:rPr>
        <w:t xml:space="preserve"> </w:t>
      </w:r>
      <w:r w:rsidRPr="00F47617">
        <w:rPr>
          <w:color w:val="000000" w:themeColor="text1"/>
          <w:sz w:val="28"/>
          <w:szCs w:val="28"/>
        </w:rPr>
        <w:t>các</w:t>
      </w:r>
      <w:r w:rsidRPr="00F47617">
        <w:rPr>
          <w:color w:val="000000" w:themeColor="text1"/>
          <w:spacing w:val="16"/>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u</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5"/>
          <w:sz w:val="28"/>
          <w:szCs w:val="28"/>
        </w:rPr>
        <w:t xml:space="preserve"> </w:t>
      </w:r>
      <w:r w:rsidRPr="00F47617">
        <w:rPr>
          <w:color w:val="000000" w:themeColor="text1"/>
          <w:spacing w:val="1"/>
          <w:sz w:val="28"/>
          <w:szCs w:val="28"/>
        </w:rPr>
        <w:t>t</w:t>
      </w:r>
      <w:r w:rsidRPr="00F47617">
        <w:rPr>
          <w:color w:val="000000" w:themeColor="text1"/>
          <w:sz w:val="28"/>
          <w:szCs w:val="28"/>
        </w:rPr>
        <w:t>âm</w:t>
      </w:r>
      <w:r w:rsidR="00F62099">
        <w:rPr>
          <w:color w:val="000000" w:themeColor="text1"/>
          <w:sz w:val="24"/>
          <w:szCs w:val="24"/>
        </w:rPr>
        <w:t xml:space="preserve"> </w:t>
      </w:r>
      <w:r w:rsidRPr="00F47617">
        <w:rPr>
          <w:color w:val="000000" w:themeColor="text1"/>
          <w:spacing w:val="-1"/>
          <w:sz w:val="28"/>
          <w:szCs w:val="28"/>
        </w:rPr>
        <w:t>G</w:t>
      </w:r>
      <w:r w:rsidRPr="00F47617">
        <w:rPr>
          <w:color w:val="000000" w:themeColor="text1"/>
          <w:spacing w:val="1"/>
          <w:sz w:val="28"/>
          <w:szCs w:val="28"/>
        </w:rPr>
        <w:t>i</w:t>
      </w:r>
      <w:r w:rsidRPr="00F47617">
        <w:rPr>
          <w:color w:val="000000" w:themeColor="text1"/>
          <w:sz w:val="28"/>
          <w:szCs w:val="28"/>
        </w:rPr>
        <w:t>áo</w:t>
      </w:r>
      <w:r w:rsidRPr="00F47617">
        <w:rPr>
          <w:color w:val="000000" w:themeColor="text1"/>
          <w:spacing w:val="-9"/>
          <w:sz w:val="28"/>
          <w:szCs w:val="28"/>
        </w:rPr>
        <w:t xml:space="preserve"> </w:t>
      </w:r>
      <w:r w:rsidRPr="00F47617">
        <w:rPr>
          <w:color w:val="000000" w:themeColor="text1"/>
          <w:spacing w:val="-1"/>
          <w:sz w:val="28"/>
          <w:szCs w:val="28"/>
        </w:rPr>
        <w:t>d</w:t>
      </w:r>
      <w:r w:rsidRPr="00F47617">
        <w:rPr>
          <w:color w:val="000000" w:themeColor="text1"/>
          <w:spacing w:val="1"/>
          <w:sz w:val="28"/>
          <w:szCs w:val="28"/>
        </w:rPr>
        <w:t>ụ</w:t>
      </w:r>
      <w:r w:rsidRPr="00F47617">
        <w:rPr>
          <w:color w:val="000000" w:themeColor="text1"/>
          <w:sz w:val="28"/>
          <w:szCs w:val="28"/>
        </w:rPr>
        <w:t>c</w:t>
      </w:r>
      <w:r w:rsidRPr="00F47617">
        <w:rPr>
          <w:color w:val="000000" w:themeColor="text1"/>
          <w:spacing w:val="-10"/>
          <w:sz w:val="28"/>
          <w:szCs w:val="28"/>
        </w:rPr>
        <w:t xml:space="preserve"> </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pacing w:val="1"/>
          <w:sz w:val="28"/>
          <w:szCs w:val="28"/>
        </w:rPr>
        <w:t>h</w:t>
      </w:r>
      <w:r w:rsidRPr="00F47617">
        <w:rPr>
          <w:color w:val="000000" w:themeColor="text1"/>
          <w:sz w:val="28"/>
          <w:szCs w:val="28"/>
        </w:rPr>
        <w:t>ề</w:t>
      </w:r>
      <w:r w:rsidRPr="00F47617">
        <w:rPr>
          <w:color w:val="000000" w:themeColor="text1"/>
          <w:spacing w:val="-10"/>
          <w:sz w:val="28"/>
          <w:szCs w:val="28"/>
        </w:rPr>
        <w:t xml:space="preserve"> </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pacing w:val="-1"/>
          <w:sz w:val="28"/>
          <w:szCs w:val="28"/>
        </w:rPr>
        <w:t>h</w:t>
      </w:r>
      <w:r w:rsidRPr="00F47617">
        <w:rPr>
          <w:color w:val="000000" w:themeColor="text1"/>
          <w:spacing w:val="1"/>
          <w:sz w:val="28"/>
          <w:szCs w:val="28"/>
        </w:rPr>
        <w:t>i</w:t>
      </w:r>
      <w:r w:rsidRPr="00F47617">
        <w:rPr>
          <w:color w:val="000000" w:themeColor="text1"/>
          <w:spacing w:val="-2"/>
          <w:sz w:val="28"/>
          <w:szCs w:val="28"/>
        </w:rPr>
        <w:t>ệ</w:t>
      </w:r>
      <w:r w:rsidRPr="00F47617">
        <w:rPr>
          <w:color w:val="000000" w:themeColor="text1"/>
          <w:sz w:val="28"/>
          <w:szCs w:val="28"/>
        </w:rPr>
        <w:t>p</w:t>
      </w:r>
      <w:r w:rsidRPr="00F47617">
        <w:rPr>
          <w:color w:val="000000" w:themeColor="text1"/>
          <w:spacing w:val="-6"/>
          <w:sz w:val="28"/>
          <w:szCs w:val="28"/>
        </w:rPr>
        <w:t xml:space="preserve"> </w:t>
      </w:r>
      <w:r w:rsidRPr="00F47617">
        <w:rPr>
          <w:color w:val="000000" w:themeColor="text1"/>
          <w:sz w:val="28"/>
          <w:szCs w:val="28"/>
        </w:rPr>
        <w:t>–</w:t>
      </w:r>
      <w:r w:rsidRPr="00F47617">
        <w:rPr>
          <w:color w:val="000000" w:themeColor="text1"/>
          <w:spacing w:val="-6"/>
          <w:sz w:val="28"/>
          <w:szCs w:val="28"/>
        </w:rPr>
        <w:t xml:space="preserve"> </w:t>
      </w:r>
      <w:r w:rsidRPr="00F47617">
        <w:rPr>
          <w:color w:val="000000" w:themeColor="text1"/>
          <w:spacing w:val="-1"/>
          <w:sz w:val="28"/>
          <w:szCs w:val="28"/>
        </w:rPr>
        <w:t>G</w:t>
      </w:r>
      <w:r w:rsidRPr="00F47617">
        <w:rPr>
          <w:color w:val="000000" w:themeColor="text1"/>
          <w:spacing w:val="1"/>
          <w:sz w:val="28"/>
          <w:szCs w:val="28"/>
        </w:rPr>
        <w:t>i</w:t>
      </w:r>
      <w:r w:rsidRPr="00F47617">
        <w:rPr>
          <w:color w:val="000000" w:themeColor="text1"/>
          <w:spacing w:val="-2"/>
          <w:sz w:val="28"/>
          <w:szCs w:val="28"/>
        </w:rPr>
        <w:t>á</w:t>
      </w:r>
      <w:r w:rsidRPr="00F47617">
        <w:rPr>
          <w:color w:val="000000" w:themeColor="text1"/>
          <w:sz w:val="28"/>
          <w:szCs w:val="28"/>
        </w:rPr>
        <w:t>o</w:t>
      </w:r>
      <w:r w:rsidRPr="00F47617">
        <w:rPr>
          <w:color w:val="000000" w:themeColor="text1"/>
          <w:spacing w:val="-9"/>
          <w:sz w:val="28"/>
          <w:szCs w:val="28"/>
        </w:rPr>
        <w:t xml:space="preserve"> </w:t>
      </w:r>
      <w:r w:rsidRPr="00F47617">
        <w:rPr>
          <w:color w:val="000000" w:themeColor="text1"/>
          <w:spacing w:val="-1"/>
          <w:sz w:val="28"/>
          <w:szCs w:val="28"/>
        </w:rPr>
        <w:t>d</w:t>
      </w:r>
      <w:r w:rsidRPr="00F47617">
        <w:rPr>
          <w:color w:val="000000" w:themeColor="text1"/>
          <w:spacing w:val="1"/>
          <w:sz w:val="28"/>
          <w:szCs w:val="28"/>
        </w:rPr>
        <w:t>ụ</w:t>
      </w:r>
      <w:r w:rsidRPr="00F47617">
        <w:rPr>
          <w:color w:val="000000" w:themeColor="text1"/>
          <w:sz w:val="28"/>
          <w:szCs w:val="28"/>
        </w:rPr>
        <w:t>c</w:t>
      </w:r>
      <w:r w:rsidRPr="00F47617">
        <w:rPr>
          <w:color w:val="000000" w:themeColor="text1"/>
          <w:spacing w:val="-7"/>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1"/>
          <w:sz w:val="28"/>
          <w:szCs w:val="28"/>
        </w:rPr>
        <w:t>ư</w:t>
      </w:r>
      <w:r w:rsidRPr="00F47617">
        <w:rPr>
          <w:color w:val="000000" w:themeColor="text1"/>
          <w:spacing w:val="-2"/>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9"/>
          <w:sz w:val="28"/>
          <w:szCs w:val="28"/>
        </w:rPr>
        <w:t xml:space="preserve"> </w:t>
      </w:r>
      <w:r w:rsidRPr="00F47617">
        <w:rPr>
          <w:color w:val="000000" w:themeColor="text1"/>
          <w:spacing w:val="-1"/>
          <w:sz w:val="28"/>
          <w:szCs w:val="28"/>
        </w:rPr>
        <w:t>x</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ê</w:t>
      </w:r>
      <w:r w:rsidRPr="00F47617">
        <w:rPr>
          <w:color w:val="000000" w:themeColor="text1"/>
          <w:spacing w:val="1"/>
          <w:sz w:val="28"/>
          <w:szCs w:val="28"/>
        </w:rPr>
        <w:t>n</w:t>
      </w:r>
      <w:r w:rsidRPr="00F47617">
        <w:rPr>
          <w:color w:val="000000" w:themeColor="text1"/>
          <w:sz w:val="28"/>
          <w:szCs w:val="28"/>
        </w:rPr>
        <w:t>,</w:t>
      </w:r>
      <w:r w:rsidRPr="00F47617">
        <w:rPr>
          <w:color w:val="000000" w:themeColor="text1"/>
          <w:spacing w:val="-8"/>
          <w:sz w:val="28"/>
          <w:szCs w:val="28"/>
        </w:rPr>
        <w:t xml:space="preserve"> </w:t>
      </w:r>
      <w:r w:rsidRPr="00F47617">
        <w:rPr>
          <w:color w:val="000000" w:themeColor="text1"/>
          <w:spacing w:val="-1"/>
          <w:sz w:val="28"/>
          <w:szCs w:val="28"/>
        </w:rPr>
        <w:t>H</w:t>
      </w:r>
      <w:r w:rsidRPr="00F47617">
        <w:rPr>
          <w:color w:val="000000" w:themeColor="text1"/>
          <w:spacing w:val="1"/>
          <w:sz w:val="28"/>
          <w:szCs w:val="28"/>
        </w:rPr>
        <w:t>i</w:t>
      </w:r>
      <w:r w:rsidRPr="00F47617">
        <w:rPr>
          <w:color w:val="000000" w:themeColor="text1"/>
          <w:sz w:val="28"/>
          <w:szCs w:val="28"/>
        </w:rPr>
        <w:t>ệu</w:t>
      </w:r>
      <w:r w:rsidRPr="00F47617">
        <w:rPr>
          <w:color w:val="000000" w:themeColor="text1"/>
          <w:spacing w:val="-9"/>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ư</w:t>
      </w:r>
      <w:r w:rsidRPr="00F47617">
        <w:rPr>
          <w:color w:val="000000" w:themeColor="text1"/>
          <w:spacing w:val="-2"/>
          <w:sz w:val="28"/>
          <w:szCs w:val="28"/>
        </w:rPr>
        <w:t>ở</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7"/>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3"/>
          <w:sz w:val="28"/>
          <w:szCs w:val="28"/>
        </w:rPr>
        <w:t>ư</w:t>
      </w:r>
      <w:r w:rsidRPr="00F47617">
        <w:rPr>
          <w:color w:val="000000" w:themeColor="text1"/>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7"/>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u</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9"/>
          <w:sz w:val="28"/>
          <w:szCs w:val="28"/>
        </w:rPr>
        <w:t xml:space="preserve"> </w:t>
      </w:r>
      <w:r w:rsidRPr="00F47617">
        <w:rPr>
          <w:color w:val="000000" w:themeColor="text1"/>
          <w:sz w:val="28"/>
          <w:szCs w:val="28"/>
        </w:rPr>
        <w:t>c</w:t>
      </w:r>
      <w:r w:rsidRPr="00F47617">
        <w:rPr>
          <w:color w:val="000000" w:themeColor="text1"/>
          <w:spacing w:val="-2"/>
          <w:sz w:val="28"/>
          <w:szCs w:val="28"/>
        </w:rPr>
        <w:t>ấ</w:t>
      </w:r>
      <w:r w:rsidRPr="00F47617">
        <w:rPr>
          <w:color w:val="000000" w:themeColor="text1"/>
          <w:spacing w:val="1"/>
          <w:sz w:val="28"/>
          <w:szCs w:val="28"/>
        </w:rPr>
        <w:t>p</w:t>
      </w:r>
      <w:r w:rsidRPr="00F47617">
        <w:rPr>
          <w:color w:val="000000" w:themeColor="text1"/>
          <w:sz w:val="28"/>
          <w:szCs w:val="28"/>
        </w:rPr>
        <w:t>,</w:t>
      </w:r>
      <w:r w:rsidR="00F62099">
        <w:rPr>
          <w:color w:val="000000" w:themeColor="text1"/>
          <w:sz w:val="28"/>
          <w:szCs w:val="28"/>
        </w:rPr>
        <w:br/>
      </w:r>
      <w:r w:rsidRPr="00F47617">
        <w:rPr>
          <w:color w:val="000000" w:themeColor="text1"/>
          <w:spacing w:val="-1"/>
          <w:sz w:val="28"/>
          <w:szCs w:val="28"/>
        </w:rPr>
        <w:t>H</w:t>
      </w:r>
      <w:r w:rsidRPr="00F47617">
        <w:rPr>
          <w:color w:val="000000" w:themeColor="text1"/>
          <w:spacing w:val="1"/>
          <w:sz w:val="28"/>
          <w:szCs w:val="28"/>
        </w:rPr>
        <w:t>i</w:t>
      </w:r>
      <w:r w:rsidRPr="00F47617">
        <w:rPr>
          <w:color w:val="000000" w:themeColor="text1"/>
          <w:spacing w:val="-2"/>
          <w:sz w:val="28"/>
          <w:szCs w:val="28"/>
        </w:rPr>
        <w:t>ệ</w:t>
      </w:r>
      <w:r w:rsidRPr="00F47617">
        <w:rPr>
          <w:color w:val="000000" w:themeColor="text1"/>
          <w:sz w:val="28"/>
          <w:szCs w:val="28"/>
        </w:rPr>
        <w:t xml:space="preserve">u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ư</w:t>
      </w:r>
      <w:r w:rsidRPr="00F47617">
        <w:rPr>
          <w:color w:val="000000" w:themeColor="text1"/>
          <w:sz w:val="28"/>
          <w:szCs w:val="28"/>
        </w:rPr>
        <w:t>ở</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z w:val="28"/>
          <w:szCs w:val="28"/>
        </w:rPr>
        <w:t>c</w:t>
      </w:r>
      <w:r w:rsidRPr="00F47617">
        <w:rPr>
          <w:color w:val="000000" w:themeColor="text1"/>
          <w:spacing w:val="-3"/>
          <w:sz w:val="28"/>
          <w:szCs w:val="28"/>
        </w:rPr>
        <w:t>á</w:t>
      </w:r>
      <w:r w:rsidRPr="00F47617">
        <w:rPr>
          <w:color w:val="000000" w:themeColor="text1"/>
          <w:sz w:val="28"/>
          <w:szCs w:val="28"/>
        </w:rPr>
        <w:t>c trư</w:t>
      </w:r>
      <w:r w:rsidRPr="00F47617">
        <w:rPr>
          <w:color w:val="000000" w:themeColor="text1"/>
          <w:spacing w:val="-2"/>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z w:val="28"/>
          <w:szCs w:val="28"/>
        </w:rPr>
        <w:t>tư</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1"/>
          <w:sz w:val="28"/>
          <w:szCs w:val="28"/>
        </w:rPr>
        <w:t>ụ</w:t>
      </w:r>
      <w:r w:rsidRPr="00F47617">
        <w:rPr>
          <w:color w:val="000000" w:themeColor="text1"/>
          <w:sz w:val="28"/>
          <w:szCs w:val="28"/>
        </w:rPr>
        <w:t xml:space="preserve">c </w:t>
      </w:r>
      <w:r w:rsidRPr="00F47617">
        <w:rPr>
          <w:color w:val="000000" w:themeColor="text1"/>
          <w:spacing w:val="-3"/>
          <w:sz w:val="28"/>
          <w:szCs w:val="28"/>
        </w:rPr>
        <w:t>c</w:t>
      </w:r>
      <w:r w:rsidRPr="00F47617">
        <w:rPr>
          <w:color w:val="000000" w:themeColor="text1"/>
          <w:sz w:val="28"/>
          <w:szCs w:val="28"/>
        </w:rPr>
        <w:t>ó</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1"/>
          <w:sz w:val="28"/>
          <w:szCs w:val="28"/>
        </w:rPr>
        <w:t xml:space="preserve"> </w:t>
      </w:r>
      <w:r w:rsidRPr="00F47617">
        <w:rPr>
          <w:color w:val="000000" w:themeColor="text1"/>
          <w:sz w:val="28"/>
          <w:szCs w:val="28"/>
        </w:rPr>
        <w:t>s</w:t>
      </w:r>
      <w:r w:rsidRPr="00F47617">
        <w:rPr>
          <w:color w:val="000000" w:themeColor="text1"/>
          <w:spacing w:val="2"/>
          <w:sz w:val="28"/>
          <w:szCs w:val="28"/>
        </w:rPr>
        <w:t>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z w:val="28"/>
          <w:szCs w:val="28"/>
        </w:rPr>
        <w:t>để</w:t>
      </w:r>
      <w:r w:rsidRPr="00F47617">
        <w:rPr>
          <w:color w:val="000000" w:themeColor="text1"/>
          <w:spacing w:val="-2"/>
          <w:sz w:val="28"/>
          <w:szCs w:val="28"/>
        </w:rPr>
        <w:t xml:space="preserve"> </w:t>
      </w:r>
      <w:r w:rsidRPr="00F47617">
        <w:rPr>
          <w:color w:val="000000" w:themeColor="text1"/>
          <w:sz w:val="28"/>
          <w:szCs w:val="28"/>
        </w:rPr>
        <w:t>có</w:t>
      </w:r>
      <w:r w:rsidRPr="00F47617">
        <w:rPr>
          <w:color w:val="000000" w:themeColor="text1"/>
          <w:spacing w:val="1"/>
          <w:sz w:val="28"/>
          <w:szCs w:val="28"/>
        </w:rPr>
        <w:t xml:space="preserve"> </w:t>
      </w:r>
      <w:r w:rsidRPr="00F47617">
        <w:rPr>
          <w:color w:val="000000" w:themeColor="text1"/>
          <w:spacing w:val="-2"/>
          <w:sz w:val="28"/>
          <w:szCs w:val="28"/>
        </w:rPr>
        <w:t>k</w:t>
      </w:r>
      <w:r w:rsidRPr="00F47617">
        <w:rPr>
          <w:color w:val="000000" w:themeColor="text1"/>
          <w:sz w:val="28"/>
          <w:szCs w:val="28"/>
        </w:rPr>
        <w:t xml:space="preserve">ế </w:t>
      </w:r>
      <w:r w:rsidRPr="00F47617">
        <w:rPr>
          <w:color w:val="000000" w:themeColor="text1"/>
          <w:spacing w:val="-2"/>
          <w:sz w:val="28"/>
          <w:szCs w:val="28"/>
        </w:rPr>
        <w:t>h</w:t>
      </w:r>
      <w:r w:rsidRPr="00F47617">
        <w:rPr>
          <w:color w:val="000000" w:themeColor="text1"/>
          <w:spacing w:val="1"/>
          <w:sz w:val="28"/>
          <w:szCs w:val="28"/>
        </w:rPr>
        <w:t>o</w:t>
      </w:r>
      <w:r w:rsidRPr="00F47617">
        <w:rPr>
          <w:color w:val="000000" w:themeColor="text1"/>
          <w:sz w:val="28"/>
          <w:szCs w:val="28"/>
        </w:rPr>
        <w:t>ạ</w:t>
      </w:r>
      <w:r w:rsidRPr="00F47617">
        <w:rPr>
          <w:color w:val="000000" w:themeColor="text1"/>
          <w:spacing w:val="-2"/>
          <w:sz w:val="28"/>
          <w:szCs w:val="28"/>
        </w:rPr>
        <w:t>c</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1"/>
          <w:sz w:val="28"/>
          <w:szCs w:val="28"/>
        </w:rPr>
        <w:t>h</w:t>
      </w:r>
      <w:r w:rsidRPr="00F47617">
        <w:rPr>
          <w:color w:val="000000" w:themeColor="text1"/>
          <w:spacing w:val="-1"/>
          <w:sz w:val="28"/>
          <w:szCs w:val="28"/>
        </w:rPr>
        <w:t>ự</w:t>
      </w:r>
      <w:r w:rsidRPr="00F47617">
        <w:rPr>
          <w:color w:val="000000" w:themeColor="text1"/>
          <w:sz w:val="28"/>
          <w:szCs w:val="28"/>
        </w:rPr>
        <w:t xml:space="preserve">c </w:t>
      </w:r>
      <w:r w:rsidRPr="00F47617">
        <w:rPr>
          <w:color w:val="000000" w:themeColor="text1"/>
          <w:spacing w:val="-2"/>
          <w:sz w:val="28"/>
          <w:szCs w:val="28"/>
        </w:rPr>
        <w:t>h</w:t>
      </w:r>
      <w:r w:rsidRPr="00F47617">
        <w:rPr>
          <w:color w:val="000000" w:themeColor="text1"/>
          <w:spacing w:val="1"/>
          <w:sz w:val="28"/>
          <w:szCs w:val="28"/>
        </w:rPr>
        <w:t>i</w:t>
      </w:r>
      <w:r w:rsidRPr="00F47617">
        <w:rPr>
          <w:color w:val="000000" w:themeColor="text1"/>
          <w:spacing w:val="-2"/>
          <w:sz w:val="28"/>
          <w:szCs w:val="28"/>
        </w:rPr>
        <w:t>ệ</w:t>
      </w:r>
      <w:r w:rsidRPr="00F47617">
        <w:rPr>
          <w:color w:val="000000" w:themeColor="text1"/>
          <w:spacing w:val="-1"/>
          <w:sz w:val="28"/>
          <w:szCs w:val="28"/>
        </w:rPr>
        <w:t>n</w:t>
      </w:r>
      <w:r w:rsidRPr="00F47617">
        <w:rPr>
          <w:color w:val="000000" w:themeColor="text1"/>
          <w:sz w:val="28"/>
          <w:szCs w:val="28"/>
        </w:rPr>
        <w:t>.</w:t>
      </w:r>
    </w:p>
    <w:p w:rsidR="00E943E4" w:rsidRPr="00F47617" w:rsidRDefault="00B47876" w:rsidP="00F62099">
      <w:pPr>
        <w:spacing w:before="120" w:after="120" w:line="276" w:lineRule="auto"/>
        <w:ind w:left="102" w:right="61" w:firstLine="720"/>
        <w:jc w:val="both"/>
        <w:rPr>
          <w:color w:val="000000" w:themeColor="text1"/>
          <w:sz w:val="28"/>
          <w:szCs w:val="28"/>
        </w:rPr>
      </w:pPr>
      <w:r w:rsidRPr="00F47617">
        <w:rPr>
          <w:color w:val="000000" w:themeColor="text1"/>
          <w:sz w:val="28"/>
          <w:szCs w:val="28"/>
        </w:rPr>
        <w:t>-</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à</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2"/>
          <w:sz w:val="28"/>
          <w:szCs w:val="28"/>
        </w:rPr>
        <w:t xml:space="preserve"> </w:t>
      </w:r>
      <w:r w:rsidRPr="00F47617">
        <w:rPr>
          <w:color w:val="000000" w:themeColor="text1"/>
          <w:spacing w:val="1"/>
          <w:sz w:val="28"/>
          <w:szCs w:val="28"/>
        </w:rPr>
        <w:t>l</w:t>
      </w:r>
      <w:r w:rsidRPr="00F47617">
        <w:rPr>
          <w:color w:val="000000" w:themeColor="text1"/>
          <w:spacing w:val="-2"/>
          <w:sz w:val="28"/>
          <w:szCs w:val="28"/>
        </w:rPr>
        <w:t>ậ</w:t>
      </w:r>
      <w:r w:rsidRPr="00F47617">
        <w:rPr>
          <w:color w:val="000000" w:themeColor="text1"/>
          <w:sz w:val="28"/>
          <w:szCs w:val="28"/>
        </w:rPr>
        <w:t>p</w:t>
      </w:r>
      <w:r w:rsidRPr="00F47617">
        <w:rPr>
          <w:color w:val="000000" w:themeColor="text1"/>
          <w:spacing w:val="-2"/>
          <w:sz w:val="28"/>
          <w:szCs w:val="28"/>
        </w:rPr>
        <w:t xml:space="preserve"> </w:t>
      </w:r>
      <w:r w:rsidRPr="00F47617">
        <w:rPr>
          <w:color w:val="000000" w:themeColor="text1"/>
          <w:sz w:val="28"/>
          <w:szCs w:val="28"/>
        </w:rPr>
        <w:t>B</w:t>
      </w:r>
      <w:r w:rsidRPr="00F47617">
        <w:rPr>
          <w:color w:val="000000" w:themeColor="text1"/>
          <w:spacing w:val="-2"/>
          <w:sz w:val="28"/>
          <w:szCs w:val="28"/>
        </w:rPr>
        <w:t>a</w:t>
      </w:r>
      <w:r w:rsidRPr="00F47617">
        <w:rPr>
          <w:color w:val="000000" w:themeColor="text1"/>
          <w:sz w:val="28"/>
          <w:szCs w:val="28"/>
        </w:rPr>
        <w:t>n</w:t>
      </w:r>
      <w:r w:rsidRPr="00F47617">
        <w:rPr>
          <w:color w:val="000000" w:themeColor="text1"/>
          <w:spacing w:val="-2"/>
          <w:sz w:val="28"/>
          <w:szCs w:val="28"/>
        </w:rPr>
        <w:t xml:space="preserve"> </w:t>
      </w:r>
      <w:r w:rsidRPr="00F47617">
        <w:rPr>
          <w:color w:val="000000" w:themeColor="text1"/>
          <w:spacing w:val="-3"/>
          <w:sz w:val="28"/>
          <w:szCs w:val="28"/>
        </w:rPr>
        <w:t>C</w:t>
      </w:r>
      <w:r w:rsidRPr="00F47617">
        <w:rPr>
          <w:color w:val="000000" w:themeColor="text1"/>
          <w:spacing w:val="1"/>
          <w:sz w:val="28"/>
          <w:szCs w:val="28"/>
        </w:rPr>
        <w:t>h</w:t>
      </w:r>
      <w:r w:rsidRPr="00F47617">
        <w:rPr>
          <w:color w:val="000000" w:themeColor="text1"/>
          <w:sz w:val="28"/>
          <w:szCs w:val="28"/>
        </w:rPr>
        <w:t>ỉ</w:t>
      </w:r>
      <w:r w:rsidRPr="00F47617">
        <w:rPr>
          <w:color w:val="000000" w:themeColor="text1"/>
          <w:spacing w:val="-4"/>
          <w:sz w:val="28"/>
          <w:szCs w:val="28"/>
        </w:rPr>
        <w:t xml:space="preserve"> </w:t>
      </w:r>
      <w:r w:rsidRPr="00F47617">
        <w:rPr>
          <w:color w:val="000000" w:themeColor="text1"/>
          <w:spacing w:val="1"/>
          <w:sz w:val="28"/>
          <w:szCs w:val="28"/>
        </w:rPr>
        <w:t>đ</w:t>
      </w:r>
      <w:r w:rsidRPr="00F47617">
        <w:rPr>
          <w:color w:val="000000" w:themeColor="text1"/>
          <w:spacing w:val="-2"/>
          <w:sz w:val="28"/>
          <w:szCs w:val="28"/>
        </w:rPr>
        <w:t>ạ</w:t>
      </w:r>
      <w:r w:rsidRPr="00F47617">
        <w:rPr>
          <w:color w:val="000000" w:themeColor="text1"/>
          <w:sz w:val="28"/>
          <w:szCs w:val="28"/>
        </w:rPr>
        <w:t>o</w:t>
      </w:r>
      <w:r w:rsidRPr="00F47617">
        <w:rPr>
          <w:color w:val="000000" w:themeColor="text1"/>
          <w:spacing w:val="-2"/>
          <w:sz w:val="28"/>
          <w:szCs w:val="28"/>
        </w:rPr>
        <w:t xml:space="preserve"> </w:t>
      </w:r>
      <w:r w:rsidRPr="00F47617">
        <w:rPr>
          <w:color w:val="000000" w:themeColor="text1"/>
          <w:sz w:val="28"/>
          <w:szCs w:val="28"/>
        </w:rPr>
        <w:t>c</w:t>
      </w:r>
      <w:r w:rsidRPr="00F47617">
        <w:rPr>
          <w:color w:val="000000" w:themeColor="text1"/>
          <w:spacing w:val="-1"/>
          <w:sz w:val="28"/>
          <w:szCs w:val="28"/>
        </w:rPr>
        <w:t>ôn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z w:val="28"/>
          <w:szCs w:val="28"/>
        </w:rPr>
        <w:t>ác</w:t>
      </w:r>
      <w:r w:rsidRPr="00F47617">
        <w:rPr>
          <w:color w:val="000000" w:themeColor="text1"/>
          <w:spacing w:val="-5"/>
          <w:sz w:val="28"/>
          <w:szCs w:val="28"/>
        </w:rPr>
        <w:t xml:space="preserve"> </w:t>
      </w:r>
      <w:r w:rsidRPr="00F47617">
        <w:rPr>
          <w:color w:val="000000" w:themeColor="text1"/>
          <w:spacing w:val="1"/>
          <w:sz w:val="28"/>
          <w:szCs w:val="28"/>
        </w:rPr>
        <w:t>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2"/>
          <w:sz w:val="28"/>
          <w:szCs w:val="28"/>
        </w:rPr>
        <w:t xml:space="preserve"> </w:t>
      </w:r>
      <w:r w:rsidRPr="00F47617">
        <w:rPr>
          <w:color w:val="000000" w:themeColor="text1"/>
          <w:spacing w:val="-1"/>
          <w:sz w:val="28"/>
          <w:szCs w:val="28"/>
        </w:rPr>
        <w:t>si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2"/>
          <w:sz w:val="28"/>
          <w:szCs w:val="28"/>
        </w:rPr>
        <w:t xml:space="preserve"> </w:t>
      </w:r>
      <w:r w:rsidRPr="00F47617">
        <w:rPr>
          <w:color w:val="000000" w:themeColor="text1"/>
          <w:spacing w:val="1"/>
          <w:sz w:val="28"/>
          <w:szCs w:val="28"/>
        </w:rPr>
        <w:t>đ</w:t>
      </w:r>
      <w:r w:rsidRPr="00F47617">
        <w:rPr>
          <w:color w:val="000000" w:themeColor="text1"/>
          <w:spacing w:val="-2"/>
          <w:sz w:val="28"/>
          <w:szCs w:val="28"/>
        </w:rPr>
        <w:t>ầ</w:t>
      </w:r>
      <w:r w:rsidRPr="00F47617">
        <w:rPr>
          <w:color w:val="000000" w:themeColor="text1"/>
          <w:sz w:val="28"/>
          <w:szCs w:val="28"/>
        </w:rPr>
        <w:t>u</w:t>
      </w:r>
      <w:r w:rsidRPr="00F47617">
        <w:rPr>
          <w:color w:val="000000" w:themeColor="text1"/>
          <w:spacing w:val="-2"/>
          <w:sz w:val="28"/>
          <w:szCs w:val="28"/>
        </w:rPr>
        <w:t xml:space="preserve"> </w:t>
      </w:r>
      <w:r w:rsidRPr="00F47617">
        <w:rPr>
          <w:color w:val="000000" w:themeColor="text1"/>
          <w:sz w:val="28"/>
          <w:szCs w:val="28"/>
        </w:rPr>
        <w:t>c</w:t>
      </w:r>
      <w:r w:rsidRPr="00F47617">
        <w:rPr>
          <w:color w:val="000000" w:themeColor="text1"/>
          <w:spacing w:val="-2"/>
          <w:sz w:val="28"/>
          <w:szCs w:val="28"/>
        </w:rPr>
        <w:t>ấ</w:t>
      </w:r>
      <w:r w:rsidRPr="00F47617">
        <w:rPr>
          <w:color w:val="000000" w:themeColor="text1"/>
          <w:sz w:val="28"/>
          <w:szCs w:val="28"/>
        </w:rPr>
        <w:t>p</w:t>
      </w:r>
      <w:r w:rsidRPr="00F47617">
        <w:rPr>
          <w:color w:val="000000" w:themeColor="text1"/>
          <w:spacing w:val="-1"/>
          <w:sz w:val="28"/>
          <w:szCs w:val="28"/>
        </w:rPr>
        <w:t xml:space="preserve"> </w:t>
      </w:r>
      <w:r w:rsidRPr="00F47617">
        <w:rPr>
          <w:color w:val="000000" w:themeColor="text1"/>
          <w:sz w:val="28"/>
          <w:szCs w:val="28"/>
        </w:rPr>
        <w:t>c</w:t>
      </w:r>
      <w:r w:rsidRPr="00F47617">
        <w:rPr>
          <w:color w:val="000000" w:themeColor="text1"/>
          <w:spacing w:val="1"/>
          <w:sz w:val="28"/>
          <w:szCs w:val="28"/>
        </w:rPr>
        <w:t>ủ</w:t>
      </w:r>
      <w:r w:rsidRPr="00F47617">
        <w:rPr>
          <w:color w:val="000000" w:themeColor="text1"/>
          <w:sz w:val="28"/>
          <w:szCs w:val="28"/>
        </w:rPr>
        <w:t>a</w:t>
      </w:r>
      <w:r w:rsidRPr="00F47617">
        <w:rPr>
          <w:color w:val="000000" w:themeColor="text1"/>
          <w:spacing w:val="-3"/>
          <w:sz w:val="28"/>
          <w:szCs w:val="28"/>
        </w:rPr>
        <w:t xml:space="preserve"> S</w:t>
      </w:r>
      <w:r w:rsidRPr="00F47617">
        <w:rPr>
          <w:color w:val="000000" w:themeColor="text1"/>
          <w:sz w:val="28"/>
          <w:szCs w:val="28"/>
        </w:rPr>
        <w:t>ở</w:t>
      </w:r>
      <w:r w:rsidRPr="00F47617">
        <w:rPr>
          <w:color w:val="000000" w:themeColor="text1"/>
          <w:spacing w:val="-3"/>
          <w:sz w:val="28"/>
          <w:szCs w:val="28"/>
        </w:rPr>
        <w:t xml:space="preserve"> </w:t>
      </w:r>
      <w:r w:rsidRPr="00F47617">
        <w:rPr>
          <w:color w:val="000000" w:themeColor="text1"/>
          <w:spacing w:val="-1"/>
          <w:sz w:val="28"/>
          <w:szCs w:val="28"/>
        </w:rPr>
        <w:t>Gi</w:t>
      </w:r>
      <w:r w:rsidRPr="00F47617">
        <w:rPr>
          <w:color w:val="000000" w:themeColor="text1"/>
          <w:sz w:val="28"/>
          <w:szCs w:val="28"/>
        </w:rPr>
        <w:t>áo</w:t>
      </w:r>
      <w:r w:rsidRPr="00F47617">
        <w:rPr>
          <w:color w:val="000000" w:themeColor="text1"/>
          <w:spacing w:val="-2"/>
          <w:sz w:val="28"/>
          <w:szCs w:val="28"/>
        </w:rPr>
        <w:t xml:space="preserve"> </w:t>
      </w:r>
      <w:r w:rsidRPr="00F47617">
        <w:rPr>
          <w:color w:val="000000" w:themeColor="text1"/>
          <w:spacing w:val="-1"/>
          <w:sz w:val="28"/>
          <w:szCs w:val="28"/>
        </w:rPr>
        <w:t>d</w:t>
      </w:r>
      <w:r w:rsidRPr="00F47617">
        <w:rPr>
          <w:color w:val="000000" w:themeColor="text1"/>
          <w:spacing w:val="1"/>
          <w:sz w:val="28"/>
          <w:szCs w:val="28"/>
        </w:rPr>
        <w:t>ụ</w:t>
      </w:r>
      <w:r w:rsidRPr="00F47617">
        <w:rPr>
          <w:color w:val="000000" w:themeColor="text1"/>
          <w:sz w:val="28"/>
          <w:szCs w:val="28"/>
        </w:rPr>
        <w:t>c</w:t>
      </w:r>
      <w:r w:rsidRPr="00F47617">
        <w:rPr>
          <w:color w:val="000000" w:themeColor="text1"/>
          <w:spacing w:val="-5"/>
          <w:sz w:val="28"/>
          <w:szCs w:val="28"/>
        </w:rPr>
        <w:t xml:space="preserve">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3"/>
          <w:sz w:val="28"/>
          <w:szCs w:val="28"/>
        </w:rPr>
        <w:t xml:space="preserve"> </w:t>
      </w:r>
      <w:r w:rsidRPr="00F47617">
        <w:rPr>
          <w:color w:val="000000" w:themeColor="text1"/>
          <w:spacing w:val="-1"/>
          <w:sz w:val="28"/>
          <w:szCs w:val="28"/>
        </w:rPr>
        <w:t>Đ</w:t>
      </w:r>
      <w:r w:rsidRPr="00F47617">
        <w:rPr>
          <w:color w:val="000000" w:themeColor="text1"/>
          <w:sz w:val="28"/>
          <w:szCs w:val="28"/>
        </w:rPr>
        <w:t xml:space="preserve">ào </w:t>
      </w:r>
      <w:r w:rsidRPr="00F47617">
        <w:rPr>
          <w:color w:val="000000" w:themeColor="text1"/>
          <w:spacing w:val="1"/>
          <w:sz w:val="28"/>
          <w:szCs w:val="28"/>
        </w:rPr>
        <w:t>t</w:t>
      </w:r>
      <w:r w:rsidRPr="00F47617">
        <w:rPr>
          <w:color w:val="000000" w:themeColor="text1"/>
          <w:sz w:val="28"/>
          <w:szCs w:val="28"/>
        </w:rPr>
        <w:t>ạo</w:t>
      </w:r>
      <w:r w:rsidRPr="00F47617">
        <w:rPr>
          <w:color w:val="000000" w:themeColor="text1"/>
          <w:spacing w:val="2"/>
          <w:sz w:val="28"/>
          <w:szCs w:val="28"/>
        </w:rPr>
        <w:t xml:space="preserve"> </w:t>
      </w:r>
      <w:r w:rsidRPr="00F47617">
        <w:rPr>
          <w:color w:val="000000" w:themeColor="text1"/>
          <w:spacing w:val="1"/>
          <w:sz w:val="28"/>
          <w:szCs w:val="28"/>
        </w:rPr>
        <w:t>đ</w:t>
      </w:r>
      <w:r w:rsidRPr="00F47617">
        <w:rPr>
          <w:color w:val="000000" w:themeColor="text1"/>
          <w:sz w:val="28"/>
          <w:szCs w:val="28"/>
        </w:rPr>
        <w:t>ể</w:t>
      </w:r>
      <w:r w:rsidRPr="00F47617">
        <w:rPr>
          <w:color w:val="000000" w:themeColor="text1"/>
          <w:spacing w:val="3"/>
          <w:sz w:val="28"/>
          <w:szCs w:val="28"/>
        </w:rPr>
        <w:t xml:space="preserve"> </w:t>
      </w:r>
      <w:r w:rsidRPr="00F47617">
        <w:rPr>
          <w:color w:val="000000" w:themeColor="text1"/>
          <w:spacing w:val="-2"/>
          <w:sz w:val="28"/>
          <w:szCs w:val="28"/>
        </w:rPr>
        <w:t>c</w:t>
      </w:r>
      <w:r w:rsidRPr="00F47617">
        <w:rPr>
          <w:color w:val="000000" w:themeColor="text1"/>
          <w:spacing w:val="1"/>
          <w:sz w:val="28"/>
          <w:szCs w:val="28"/>
        </w:rPr>
        <w:t>h</w:t>
      </w:r>
      <w:r w:rsidRPr="00F47617">
        <w:rPr>
          <w:color w:val="000000" w:themeColor="text1"/>
          <w:sz w:val="28"/>
          <w:szCs w:val="28"/>
        </w:rPr>
        <w:t>ỉ</w:t>
      </w:r>
      <w:r w:rsidRPr="00F47617">
        <w:rPr>
          <w:color w:val="000000" w:themeColor="text1"/>
          <w:spacing w:val="1"/>
          <w:sz w:val="28"/>
          <w:szCs w:val="28"/>
        </w:rPr>
        <w:t xml:space="preserve"> đ</w:t>
      </w:r>
      <w:r w:rsidRPr="00F47617">
        <w:rPr>
          <w:color w:val="000000" w:themeColor="text1"/>
          <w:spacing w:val="-2"/>
          <w:sz w:val="28"/>
          <w:szCs w:val="28"/>
        </w:rPr>
        <w:t>ạ</w:t>
      </w:r>
      <w:r w:rsidRPr="00F47617">
        <w:rPr>
          <w:color w:val="000000" w:themeColor="text1"/>
          <w:sz w:val="28"/>
          <w:szCs w:val="28"/>
        </w:rPr>
        <w:t>o</w:t>
      </w:r>
      <w:r w:rsidRPr="00F47617">
        <w:rPr>
          <w:color w:val="000000" w:themeColor="text1"/>
          <w:spacing w:val="4"/>
          <w:sz w:val="28"/>
          <w:szCs w:val="28"/>
        </w:rPr>
        <w:t xml:space="preserve">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3"/>
          <w:sz w:val="28"/>
          <w:szCs w:val="28"/>
        </w:rPr>
        <w:t xml:space="preserve"> </w:t>
      </w:r>
      <w:r w:rsidRPr="00F47617">
        <w:rPr>
          <w:color w:val="000000" w:themeColor="text1"/>
          <w:spacing w:val="-1"/>
          <w:sz w:val="28"/>
          <w:szCs w:val="28"/>
        </w:rPr>
        <w:t>k</w:t>
      </w:r>
      <w:r w:rsidRPr="00F47617">
        <w:rPr>
          <w:color w:val="000000" w:themeColor="text1"/>
          <w:spacing w:val="1"/>
          <w:sz w:val="28"/>
          <w:szCs w:val="28"/>
        </w:rPr>
        <w:t>i</w:t>
      </w:r>
      <w:r w:rsidRPr="00F47617">
        <w:rPr>
          <w:color w:val="000000" w:themeColor="text1"/>
          <w:spacing w:val="-2"/>
          <w:sz w:val="28"/>
          <w:szCs w:val="28"/>
        </w:rPr>
        <w:t>ể</w:t>
      </w:r>
      <w:r w:rsidRPr="00F47617">
        <w:rPr>
          <w:color w:val="000000" w:themeColor="text1"/>
          <w:sz w:val="28"/>
          <w:szCs w:val="28"/>
        </w:rPr>
        <w:t xml:space="preserve">m </w:t>
      </w:r>
      <w:r w:rsidRPr="00F47617">
        <w:rPr>
          <w:color w:val="000000" w:themeColor="text1"/>
          <w:spacing w:val="1"/>
          <w:sz w:val="28"/>
          <w:szCs w:val="28"/>
        </w:rPr>
        <w:t>t</w:t>
      </w:r>
      <w:r w:rsidRPr="00F47617">
        <w:rPr>
          <w:color w:val="000000" w:themeColor="text1"/>
          <w:sz w:val="28"/>
          <w:szCs w:val="28"/>
        </w:rPr>
        <w:t>ra</w:t>
      </w:r>
      <w:r w:rsidRPr="00F47617">
        <w:rPr>
          <w:color w:val="000000" w:themeColor="text1"/>
          <w:spacing w:val="3"/>
          <w:sz w:val="28"/>
          <w:szCs w:val="28"/>
        </w:rPr>
        <w:t xml:space="preserve"> </w:t>
      </w:r>
      <w:r w:rsidRPr="00F47617">
        <w:rPr>
          <w:color w:val="000000" w:themeColor="text1"/>
          <w:sz w:val="28"/>
          <w:szCs w:val="28"/>
        </w:rPr>
        <w:t>c</w:t>
      </w:r>
      <w:r w:rsidRPr="00F47617">
        <w:rPr>
          <w:color w:val="000000" w:themeColor="text1"/>
          <w:spacing w:val="1"/>
          <w:sz w:val="28"/>
          <w:szCs w:val="28"/>
        </w:rPr>
        <w:t>ô</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t</w:t>
      </w:r>
      <w:r w:rsidRPr="00F47617">
        <w:rPr>
          <w:color w:val="000000" w:themeColor="text1"/>
          <w:sz w:val="28"/>
          <w:szCs w:val="28"/>
        </w:rPr>
        <w:t>ác</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2"/>
          <w:sz w:val="28"/>
          <w:szCs w:val="28"/>
        </w:rPr>
        <w:t xml:space="preserve"> </w:t>
      </w:r>
      <w:r w:rsidRPr="00F47617">
        <w:rPr>
          <w:color w:val="000000" w:themeColor="text1"/>
          <w:spacing w:val="1"/>
          <w:sz w:val="28"/>
          <w:szCs w:val="28"/>
        </w:rPr>
        <w:t>s</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4"/>
          <w:sz w:val="28"/>
          <w:szCs w:val="28"/>
        </w:rPr>
        <w:t xml:space="preserve"> </w:t>
      </w:r>
      <w:r w:rsidRPr="00F47617">
        <w:rPr>
          <w:color w:val="000000" w:themeColor="text1"/>
          <w:spacing w:val="-2"/>
          <w:sz w:val="28"/>
          <w:szCs w:val="28"/>
        </w:rPr>
        <w:t>c</w:t>
      </w:r>
      <w:r w:rsidRPr="00F47617">
        <w:rPr>
          <w:color w:val="000000" w:themeColor="text1"/>
          <w:spacing w:val="1"/>
          <w:sz w:val="28"/>
          <w:szCs w:val="28"/>
        </w:rPr>
        <w:t>ủ</w:t>
      </w:r>
      <w:r w:rsidRPr="00F47617">
        <w:rPr>
          <w:color w:val="000000" w:themeColor="text1"/>
          <w:sz w:val="28"/>
          <w:szCs w:val="28"/>
        </w:rPr>
        <w:t>a</w:t>
      </w:r>
      <w:r w:rsidRPr="00F47617">
        <w:rPr>
          <w:color w:val="000000" w:themeColor="text1"/>
          <w:spacing w:val="1"/>
          <w:sz w:val="28"/>
          <w:szCs w:val="28"/>
        </w:rPr>
        <w:t xml:space="preserve"> t</w:t>
      </w:r>
      <w:r w:rsidRPr="00F47617">
        <w:rPr>
          <w:color w:val="000000" w:themeColor="text1"/>
          <w:spacing w:val="-1"/>
          <w:sz w:val="28"/>
          <w:szCs w:val="28"/>
        </w:rPr>
        <w:t>h</w:t>
      </w:r>
      <w:r w:rsidRPr="00F47617">
        <w:rPr>
          <w:color w:val="000000" w:themeColor="text1"/>
          <w:sz w:val="28"/>
          <w:szCs w:val="28"/>
        </w:rPr>
        <w:t>à</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4"/>
          <w:sz w:val="28"/>
          <w:szCs w:val="28"/>
        </w:rPr>
        <w:t xml:space="preserve"> </w:t>
      </w:r>
      <w:r w:rsidRPr="00F47617">
        <w:rPr>
          <w:color w:val="000000" w:themeColor="text1"/>
          <w:spacing w:val="-1"/>
          <w:sz w:val="28"/>
          <w:szCs w:val="28"/>
        </w:rPr>
        <w:t>ph</w:t>
      </w:r>
      <w:r w:rsidRPr="00F47617">
        <w:rPr>
          <w:color w:val="000000" w:themeColor="text1"/>
          <w:sz w:val="28"/>
          <w:szCs w:val="28"/>
        </w:rPr>
        <w:t>ố</w:t>
      </w:r>
      <w:r w:rsidRPr="00F47617">
        <w:rPr>
          <w:color w:val="000000" w:themeColor="text1"/>
          <w:spacing w:val="1"/>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ủ</w:t>
      </w:r>
      <w:r w:rsidRPr="00F47617">
        <w:rPr>
          <w:color w:val="000000" w:themeColor="text1"/>
          <w:spacing w:val="4"/>
          <w:sz w:val="28"/>
          <w:szCs w:val="28"/>
        </w:rPr>
        <w:t xml:space="preserve"> </w:t>
      </w:r>
      <w:r w:rsidRPr="00F47617">
        <w:rPr>
          <w:color w:val="000000" w:themeColor="text1"/>
          <w:spacing w:val="-1"/>
          <w:sz w:val="28"/>
          <w:szCs w:val="28"/>
        </w:rPr>
        <w:t>Đứ</w:t>
      </w:r>
      <w:r w:rsidRPr="00F47617">
        <w:rPr>
          <w:color w:val="000000" w:themeColor="text1"/>
          <w:sz w:val="28"/>
          <w:szCs w:val="28"/>
        </w:rPr>
        <w:t>c,</w:t>
      </w:r>
      <w:r w:rsidRPr="00F47617">
        <w:rPr>
          <w:color w:val="000000" w:themeColor="text1"/>
          <w:spacing w:val="2"/>
          <w:sz w:val="28"/>
          <w:szCs w:val="28"/>
        </w:rPr>
        <w:t xml:space="preserve"> </w:t>
      </w:r>
      <w:r w:rsidRPr="00F47617">
        <w:rPr>
          <w:color w:val="000000" w:themeColor="text1"/>
          <w:sz w:val="28"/>
          <w:szCs w:val="28"/>
        </w:rPr>
        <w:t>các</w:t>
      </w:r>
      <w:r w:rsidRPr="00F47617">
        <w:rPr>
          <w:color w:val="000000" w:themeColor="text1"/>
          <w:spacing w:val="3"/>
          <w:sz w:val="28"/>
          <w:szCs w:val="28"/>
        </w:rPr>
        <w:t xml:space="preserve"> </w:t>
      </w:r>
      <w:r w:rsidRPr="00F47617">
        <w:rPr>
          <w:color w:val="000000" w:themeColor="text1"/>
          <w:spacing w:val="-1"/>
          <w:sz w:val="28"/>
          <w:szCs w:val="28"/>
        </w:rPr>
        <w:t>q</w:t>
      </w:r>
      <w:r w:rsidRPr="00F47617">
        <w:rPr>
          <w:color w:val="000000" w:themeColor="text1"/>
          <w:spacing w:val="1"/>
          <w:sz w:val="28"/>
          <w:szCs w:val="28"/>
        </w:rPr>
        <w:t>u</w:t>
      </w:r>
      <w:r w:rsidRPr="00F47617">
        <w:rPr>
          <w:color w:val="000000" w:themeColor="text1"/>
          <w:spacing w:val="-2"/>
          <w:sz w:val="28"/>
          <w:szCs w:val="28"/>
        </w:rPr>
        <w:t>ậ</w:t>
      </w:r>
      <w:r w:rsidRPr="00F47617">
        <w:rPr>
          <w:color w:val="000000" w:themeColor="text1"/>
          <w:spacing w:val="1"/>
          <w:sz w:val="28"/>
          <w:szCs w:val="28"/>
        </w:rPr>
        <w:t>n</w:t>
      </w:r>
      <w:r w:rsidRPr="00F47617">
        <w:rPr>
          <w:color w:val="000000" w:themeColor="text1"/>
          <w:sz w:val="28"/>
          <w:szCs w:val="28"/>
        </w:rPr>
        <w:t xml:space="preserve">, </w:t>
      </w:r>
      <w:r w:rsidRPr="00F47617">
        <w:rPr>
          <w:color w:val="000000" w:themeColor="text1"/>
          <w:spacing w:val="1"/>
          <w:sz w:val="28"/>
          <w:szCs w:val="28"/>
        </w:rPr>
        <w:t>hu</w:t>
      </w:r>
      <w:r w:rsidRPr="00F47617">
        <w:rPr>
          <w:color w:val="000000" w:themeColor="text1"/>
          <w:spacing w:val="-4"/>
          <w:sz w:val="28"/>
          <w:szCs w:val="28"/>
        </w:rPr>
        <w:t>y</w:t>
      </w:r>
      <w:r w:rsidRPr="00F47617">
        <w:rPr>
          <w:color w:val="000000" w:themeColor="text1"/>
          <w:sz w:val="28"/>
          <w:szCs w:val="28"/>
        </w:rPr>
        <w:t>ện</w:t>
      </w:r>
      <w:r w:rsidRPr="00F47617">
        <w:rPr>
          <w:color w:val="000000" w:themeColor="text1"/>
          <w:spacing w:val="-7"/>
          <w:sz w:val="28"/>
          <w:szCs w:val="28"/>
        </w:rPr>
        <w:t xml:space="preserve">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7"/>
          <w:sz w:val="28"/>
          <w:szCs w:val="28"/>
        </w:rPr>
        <w:t xml:space="preserve"> </w:t>
      </w:r>
      <w:r w:rsidRPr="00F47617">
        <w:rPr>
          <w:color w:val="000000" w:themeColor="text1"/>
          <w:sz w:val="28"/>
          <w:szCs w:val="28"/>
        </w:rPr>
        <w:t>các</w:t>
      </w:r>
      <w:r w:rsidRPr="00F47617">
        <w:rPr>
          <w:color w:val="000000" w:themeColor="text1"/>
          <w:spacing w:val="-7"/>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ư</w:t>
      </w:r>
      <w:r w:rsidRPr="00F47617">
        <w:rPr>
          <w:color w:val="000000" w:themeColor="text1"/>
          <w:spacing w:val="-2"/>
          <w:sz w:val="28"/>
          <w:szCs w:val="28"/>
        </w:rPr>
        <w:t>ờ</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z w:val="28"/>
          <w:szCs w:val="28"/>
        </w:rPr>
        <w:t>,</w:t>
      </w:r>
      <w:r w:rsidRPr="00F47617">
        <w:rPr>
          <w:color w:val="000000" w:themeColor="text1"/>
          <w:spacing w:val="-8"/>
          <w:sz w:val="28"/>
          <w:szCs w:val="28"/>
        </w:rPr>
        <w:t xml:space="preserve"> </w:t>
      </w:r>
      <w:r w:rsidRPr="00F47617">
        <w:rPr>
          <w:color w:val="000000" w:themeColor="text1"/>
          <w:spacing w:val="1"/>
          <w:sz w:val="28"/>
          <w:szCs w:val="28"/>
        </w:rPr>
        <w:t>t</w:t>
      </w:r>
      <w:r w:rsidRPr="00F47617">
        <w:rPr>
          <w:color w:val="000000" w:themeColor="text1"/>
          <w:sz w:val="28"/>
          <w:szCs w:val="28"/>
        </w:rPr>
        <w:t>ổ</w:t>
      </w:r>
      <w:r w:rsidRPr="00F47617">
        <w:rPr>
          <w:color w:val="000000" w:themeColor="text1"/>
          <w:spacing w:val="-7"/>
          <w:sz w:val="28"/>
          <w:szCs w:val="28"/>
        </w:rPr>
        <w:t xml:space="preserve"> </w:t>
      </w:r>
      <w:r w:rsidRPr="00F47617">
        <w:rPr>
          <w:color w:val="000000" w:themeColor="text1"/>
          <w:spacing w:val="-2"/>
          <w:sz w:val="28"/>
          <w:szCs w:val="28"/>
        </w:rPr>
        <w:t>c</w:t>
      </w:r>
      <w:r w:rsidRPr="00F47617">
        <w:rPr>
          <w:color w:val="000000" w:themeColor="text1"/>
          <w:spacing w:val="1"/>
          <w:sz w:val="28"/>
          <w:szCs w:val="28"/>
        </w:rPr>
        <w:t>h</w:t>
      </w:r>
      <w:r w:rsidRPr="00F47617">
        <w:rPr>
          <w:color w:val="000000" w:themeColor="text1"/>
          <w:spacing w:val="-1"/>
          <w:sz w:val="28"/>
          <w:szCs w:val="28"/>
        </w:rPr>
        <w:t>ứ</w:t>
      </w:r>
      <w:r w:rsidRPr="00F47617">
        <w:rPr>
          <w:color w:val="000000" w:themeColor="text1"/>
          <w:sz w:val="28"/>
          <w:szCs w:val="28"/>
        </w:rPr>
        <w:t>c</w:t>
      </w:r>
      <w:r w:rsidRPr="00F47617">
        <w:rPr>
          <w:color w:val="000000" w:themeColor="text1"/>
          <w:spacing w:val="-7"/>
          <w:sz w:val="28"/>
          <w:szCs w:val="28"/>
        </w:rPr>
        <w:t xml:space="preserve"> </w:t>
      </w:r>
      <w:r w:rsidRPr="00F47617">
        <w:rPr>
          <w:color w:val="000000" w:themeColor="text1"/>
          <w:spacing w:val="1"/>
          <w:sz w:val="28"/>
          <w:szCs w:val="28"/>
        </w:rPr>
        <w:t>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7"/>
          <w:sz w:val="28"/>
          <w:szCs w:val="28"/>
        </w:rPr>
        <w:t xml:space="preserve"> </w:t>
      </w:r>
      <w:r w:rsidRPr="00F47617">
        <w:rPr>
          <w:color w:val="000000" w:themeColor="text1"/>
          <w:spacing w:val="1"/>
          <w:sz w:val="28"/>
          <w:szCs w:val="28"/>
        </w:rPr>
        <w:t>s</w:t>
      </w:r>
      <w:r w:rsidRPr="00F47617">
        <w:rPr>
          <w:color w:val="000000" w:themeColor="text1"/>
          <w:spacing w:val="-1"/>
          <w:sz w:val="28"/>
          <w:szCs w:val="28"/>
        </w:rPr>
        <w:t>in</w:t>
      </w:r>
      <w:r w:rsidRPr="00F47617">
        <w:rPr>
          <w:color w:val="000000" w:themeColor="text1"/>
          <w:sz w:val="28"/>
          <w:szCs w:val="28"/>
        </w:rPr>
        <w:t>h</w:t>
      </w:r>
      <w:r w:rsidRPr="00F47617">
        <w:rPr>
          <w:color w:val="000000" w:themeColor="text1"/>
          <w:spacing w:val="-7"/>
          <w:sz w:val="28"/>
          <w:szCs w:val="28"/>
        </w:rPr>
        <w:t xml:space="preserve"> </w:t>
      </w:r>
      <w:r w:rsidRPr="00F47617">
        <w:rPr>
          <w:color w:val="000000" w:themeColor="text1"/>
          <w:spacing w:val="1"/>
          <w:sz w:val="28"/>
          <w:szCs w:val="28"/>
        </w:rPr>
        <w:t>v</w:t>
      </w:r>
      <w:r w:rsidRPr="00F47617">
        <w:rPr>
          <w:color w:val="000000" w:themeColor="text1"/>
          <w:spacing w:val="-2"/>
          <w:sz w:val="28"/>
          <w:szCs w:val="28"/>
        </w:rPr>
        <w:t>à</w:t>
      </w:r>
      <w:r w:rsidRPr="00F47617">
        <w:rPr>
          <w:color w:val="000000" w:themeColor="text1"/>
          <w:sz w:val="28"/>
          <w:szCs w:val="28"/>
        </w:rPr>
        <w:t>o</w:t>
      </w:r>
      <w:r w:rsidRPr="00F47617">
        <w:rPr>
          <w:color w:val="000000" w:themeColor="text1"/>
          <w:spacing w:val="-7"/>
          <w:sz w:val="28"/>
          <w:szCs w:val="28"/>
        </w:rPr>
        <w:t xml:space="preserve"> </w:t>
      </w:r>
      <w:r w:rsidRPr="00F47617">
        <w:rPr>
          <w:color w:val="000000" w:themeColor="text1"/>
          <w:sz w:val="28"/>
          <w:szCs w:val="28"/>
        </w:rPr>
        <w:t>các</w:t>
      </w:r>
      <w:r w:rsidRPr="00F47617">
        <w:rPr>
          <w:color w:val="000000" w:themeColor="text1"/>
          <w:spacing w:val="-7"/>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ư</w:t>
      </w:r>
      <w:r w:rsidRPr="00F47617">
        <w:rPr>
          <w:color w:val="000000" w:themeColor="text1"/>
          <w:spacing w:val="-2"/>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7"/>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u</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9"/>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7"/>
          <w:sz w:val="28"/>
          <w:szCs w:val="28"/>
        </w:rPr>
        <w:t xml:space="preserve"> </w:t>
      </w:r>
      <w:r w:rsidRPr="00F47617">
        <w:rPr>
          <w:color w:val="000000" w:themeColor="text1"/>
          <w:spacing w:val="1"/>
          <w:sz w:val="28"/>
          <w:szCs w:val="28"/>
        </w:rPr>
        <w:t>p</w:t>
      </w:r>
      <w:r w:rsidRPr="00F47617">
        <w:rPr>
          <w:color w:val="000000" w:themeColor="text1"/>
          <w:spacing w:val="-1"/>
          <w:sz w:val="28"/>
          <w:szCs w:val="28"/>
        </w:rPr>
        <w:t>h</w:t>
      </w:r>
      <w:r w:rsidRPr="00F47617">
        <w:rPr>
          <w:color w:val="000000" w:themeColor="text1"/>
          <w:sz w:val="28"/>
          <w:szCs w:val="28"/>
        </w:rPr>
        <w:t>ổ</w:t>
      </w:r>
      <w:r w:rsidRPr="00F47617">
        <w:rPr>
          <w:color w:val="000000" w:themeColor="text1"/>
          <w:spacing w:val="-7"/>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8"/>
          <w:sz w:val="28"/>
          <w:szCs w:val="28"/>
        </w:rPr>
        <w:t>ô</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7"/>
          <w:sz w:val="28"/>
          <w:szCs w:val="28"/>
        </w:rPr>
        <w:t xml:space="preserve"> </w:t>
      </w:r>
      <w:r w:rsidRPr="00F47617">
        <w:rPr>
          <w:color w:val="000000" w:themeColor="text1"/>
          <w:spacing w:val="-2"/>
          <w:sz w:val="28"/>
          <w:szCs w:val="28"/>
        </w:rPr>
        <w:t>c</w:t>
      </w:r>
      <w:r w:rsidRPr="00F47617">
        <w:rPr>
          <w:color w:val="000000" w:themeColor="text1"/>
          <w:spacing w:val="1"/>
          <w:sz w:val="28"/>
          <w:szCs w:val="28"/>
        </w:rPr>
        <w:t>hu</w:t>
      </w:r>
      <w:r w:rsidRPr="00F47617">
        <w:rPr>
          <w:color w:val="000000" w:themeColor="text1"/>
          <w:spacing w:val="-4"/>
          <w:sz w:val="28"/>
          <w:szCs w:val="28"/>
        </w:rPr>
        <w:t>y</w:t>
      </w:r>
      <w:r w:rsidRPr="00F47617">
        <w:rPr>
          <w:color w:val="000000" w:themeColor="text1"/>
          <w:sz w:val="28"/>
          <w:szCs w:val="28"/>
        </w:rPr>
        <w:t>ê</w:t>
      </w:r>
      <w:r w:rsidRPr="00F47617">
        <w:rPr>
          <w:color w:val="000000" w:themeColor="text1"/>
          <w:spacing w:val="1"/>
          <w:sz w:val="28"/>
          <w:szCs w:val="28"/>
        </w:rPr>
        <w:t>n</w:t>
      </w:r>
      <w:r w:rsidRPr="00F47617">
        <w:rPr>
          <w:color w:val="000000" w:themeColor="text1"/>
          <w:sz w:val="28"/>
          <w:szCs w:val="28"/>
        </w:rPr>
        <w:t>, c</w:t>
      </w:r>
      <w:r w:rsidRPr="00F47617">
        <w:rPr>
          <w:color w:val="000000" w:themeColor="text1"/>
          <w:spacing w:val="1"/>
          <w:sz w:val="28"/>
          <w:szCs w:val="28"/>
        </w:rPr>
        <w:t>h</w:t>
      </w:r>
      <w:r w:rsidRPr="00F47617">
        <w:rPr>
          <w:color w:val="000000" w:themeColor="text1"/>
          <w:spacing w:val="-1"/>
          <w:sz w:val="28"/>
          <w:szCs w:val="28"/>
        </w:rPr>
        <w:t>ư</w:t>
      </w:r>
      <w:r w:rsidRPr="00F47617">
        <w:rPr>
          <w:color w:val="000000" w:themeColor="text1"/>
          <w:spacing w:val="-2"/>
          <w:sz w:val="28"/>
          <w:szCs w:val="28"/>
        </w:rPr>
        <w:t>ơ</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t</w:t>
      </w:r>
      <w:r w:rsidRPr="00F47617">
        <w:rPr>
          <w:color w:val="000000" w:themeColor="text1"/>
          <w:sz w:val="28"/>
          <w:szCs w:val="28"/>
        </w:rPr>
        <w:t>r</w:t>
      </w:r>
      <w:r w:rsidRPr="00F47617">
        <w:rPr>
          <w:color w:val="000000" w:themeColor="text1"/>
          <w:spacing w:val="-1"/>
          <w:sz w:val="28"/>
          <w:szCs w:val="28"/>
        </w:rPr>
        <w:t>ìn</w:t>
      </w:r>
      <w:r w:rsidRPr="00F47617">
        <w:rPr>
          <w:color w:val="000000" w:themeColor="text1"/>
          <w:sz w:val="28"/>
          <w:szCs w:val="28"/>
        </w:rPr>
        <w:t>h</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pacing w:val="1"/>
          <w:sz w:val="28"/>
          <w:szCs w:val="28"/>
        </w:rPr>
        <w:t>í</w:t>
      </w:r>
      <w:r w:rsidRPr="00F47617">
        <w:rPr>
          <w:color w:val="000000" w:themeColor="text1"/>
          <w:spacing w:val="-2"/>
          <w:sz w:val="28"/>
          <w:szCs w:val="28"/>
        </w:rPr>
        <w:t>c</w:t>
      </w:r>
      <w:r w:rsidRPr="00F47617">
        <w:rPr>
          <w:color w:val="000000" w:themeColor="text1"/>
          <w:sz w:val="28"/>
          <w:szCs w:val="28"/>
        </w:rPr>
        <w:t>h</w:t>
      </w:r>
      <w:r w:rsidRPr="00F47617">
        <w:rPr>
          <w:color w:val="000000" w:themeColor="text1"/>
          <w:spacing w:val="4"/>
          <w:sz w:val="28"/>
          <w:szCs w:val="28"/>
        </w:rPr>
        <w:t xml:space="preserve"> </w:t>
      </w:r>
      <w:r w:rsidRPr="00F47617">
        <w:rPr>
          <w:color w:val="000000" w:themeColor="text1"/>
          <w:spacing w:val="1"/>
          <w:sz w:val="28"/>
          <w:szCs w:val="28"/>
        </w:rPr>
        <w:t>h</w:t>
      </w:r>
      <w:r w:rsidRPr="00F47617">
        <w:rPr>
          <w:color w:val="000000" w:themeColor="text1"/>
          <w:spacing w:val="-2"/>
          <w:sz w:val="28"/>
          <w:szCs w:val="28"/>
        </w:rPr>
        <w:t>ợ</w:t>
      </w:r>
      <w:r w:rsidRPr="00F47617">
        <w:rPr>
          <w:color w:val="000000" w:themeColor="text1"/>
          <w:spacing w:val="-1"/>
          <w:sz w:val="28"/>
          <w:szCs w:val="28"/>
        </w:rPr>
        <w:t>p</w:t>
      </w:r>
      <w:r w:rsidRPr="00F47617">
        <w:rPr>
          <w:color w:val="000000" w:themeColor="text1"/>
          <w:sz w:val="28"/>
          <w:szCs w:val="28"/>
        </w:rPr>
        <w:t>,</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z w:val="28"/>
          <w:szCs w:val="28"/>
        </w:rPr>
        <w:t>ă</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4"/>
          <w:sz w:val="28"/>
          <w:szCs w:val="28"/>
        </w:rPr>
        <w:t xml:space="preserve"> </w:t>
      </w:r>
      <w:r w:rsidRPr="00F47617">
        <w:rPr>
          <w:color w:val="000000" w:themeColor="text1"/>
          <w:sz w:val="28"/>
          <w:szCs w:val="28"/>
        </w:rPr>
        <w:t>c</w:t>
      </w:r>
      <w:r w:rsidRPr="00F47617">
        <w:rPr>
          <w:color w:val="000000" w:themeColor="text1"/>
          <w:spacing w:val="-1"/>
          <w:sz w:val="28"/>
          <w:szCs w:val="28"/>
        </w:rPr>
        <w:t>ư</w:t>
      </w:r>
      <w:r w:rsidRPr="00F47617">
        <w:rPr>
          <w:color w:val="000000" w:themeColor="text1"/>
          <w:spacing w:val="-2"/>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n</w:t>
      </w:r>
      <w:r w:rsidRPr="00F47617">
        <w:rPr>
          <w:color w:val="000000" w:themeColor="text1"/>
          <w:spacing w:val="-1"/>
          <w:sz w:val="28"/>
          <w:szCs w:val="28"/>
        </w:rPr>
        <w:t>g</w:t>
      </w:r>
      <w:r w:rsidRPr="00F47617">
        <w:rPr>
          <w:color w:val="000000" w:themeColor="text1"/>
          <w:spacing w:val="1"/>
          <w:sz w:val="28"/>
          <w:szCs w:val="28"/>
        </w:rPr>
        <w:t>o</w:t>
      </w:r>
      <w:r w:rsidRPr="00F47617">
        <w:rPr>
          <w:color w:val="000000" w:themeColor="text1"/>
          <w:spacing w:val="-2"/>
          <w:sz w:val="28"/>
          <w:szCs w:val="28"/>
        </w:rPr>
        <w:t>ạ</w:t>
      </w:r>
      <w:r w:rsidRPr="00F47617">
        <w:rPr>
          <w:color w:val="000000" w:themeColor="text1"/>
          <w:sz w:val="28"/>
          <w:szCs w:val="28"/>
        </w:rPr>
        <w:t>i</w:t>
      </w:r>
      <w:r w:rsidRPr="00F47617">
        <w:rPr>
          <w:color w:val="000000" w:themeColor="text1"/>
          <w:spacing w:val="4"/>
          <w:sz w:val="28"/>
          <w:szCs w:val="28"/>
        </w:rPr>
        <w:t xml:space="preserve"> </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pacing w:val="-1"/>
          <w:sz w:val="28"/>
          <w:szCs w:val="28"/>
        </w:rPr>
        <w:t>ữ</w:t>
      </w:r>
      <w:r w:rsidRPr="00F47617">
        <w:rPr>
          <w:color w:val="000000" w:themeColor="text1"/>
          <w:sz w:val="28"/>
          <w:szCs w:val="28"/>
        </w:rPr>
        <w:t>.</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à</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4"/>
          <w:sz w:val="28"/>
          <w:szCs w:val="28"/>
        </w:rPr>
        <w:t xml:space="preserve"> </w:t>
      </w:r>
      <w:r w:rsidRPr="00F47617">
        <w:rPr>
          <w:color w:val="000000" w:themeColor="text1"/>
          <w:spacing w:val="-1"/>
          <w:sz w:val="28"/>
          <w:szCs w:val="28"/>
        </w:rPr>
        <w:t>l</w:t>
      </w:r>
      <w:r w:rsidRPr="00F47617">
        <w:rPr>
          <w:color w:val="000000" w:themeColor="text1"/>
          <w:sz w:val="28"/>
          <w:szCs w:val="28"/>
        </w:rPr>
        <w:t>ập</w:t>
      </w:r>
      <w:r w:rsidRPr="00F47617">
        <w:rPr>
          <w:color w:val="000000" w:themeColor="text1"/>
          <w:spacing w:val="4"/>
          <w:sz w:val="28"/>
          <w:szCs w:val="28"/>
        </w:rPr>
        <w:t xml:space="preserve"> </w:t>
      </w:r>
      <w:r w:rsidRPr="00F47617">
        <w:rPr>
          <w:color w:val="000000" w:themeColor="text1"/>
          <w:spacing w:val="-4"/>
          <w:sz w:val="28"/>
          <w:szCs w:val="28"/>
        </w:rPr>
        <w:t>H</w:t>
      </w:r>
      <w:r w:rsidRPr="00F47617">
        <w:rPr>
          <w:color w:val="000000" w:themeColor="text1"/>
          <w:spacing w:val="1"/>
          <w:sz w:val="28"/>
          <w:szCs w:val="28"/>
        </w:rPr>
        <w:t>ộ</w:t>
      </w:r>
      <w:r w:rsidRPr="00F47617">
        <w:rPr>
          <w:color w:val="000000" w:themeColor="text1"/>
          <w:sz w:val="28"/>
          <w:szCs w:val="28"/>
        </w:rPr>
        <w:t>i</w:t>
      </w:r>
      <w:r w:rsidRPr="00F47617">
        <w:rPr>
          <w:color w:val="000000" w:themeColor="text1"/>
          <w:spacing w:val="1"/>
          <w:sz w:val="28"/>
          <w:szCs w:val="28"/>
        </w:rPr>
        <w:t xml:space="preserve"> đ</w:t>
      </w:r>
      <w:r w:rsidRPr="00F47617">
        <w:rPr>
          <w:color w:val="000000" w:themeColor="text1"/>
          <w:spacing w:val="-1"/>
          <w:sz w:val="28"/>
          <w:szCs w:val="28"/>
        </w:rPr>
        <w:t>ồ</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4"/>
          <w:sz w:val="28"/>
          <w:szCs w:val="28"/>
        </w:rPr>
        <w:t xml:space="preserve"> </w:t>
      </w:r>
      <w:r w:rsidRPr="00F47617">
        <w:rPr>
          <w:color w:val="000000" w:themeColor="text1"/>
          <w:spacing w:val="-1"/>
          <w:sz w:val="28"/>
          <w:szCs w:val="28"/>
        </w:rPr>
        <w:t>si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4"/>
          <w:sz w:val="28"/>
          <w:szCs w:val="28"/>
        </w:rPr>
        <w:t xml:space="preserve"> </w:t>
      </w:r>
      <w:r w:rsidRPr="00F47617">
        <w:rPr>
          <w:color w:val="000000" w:themeColor="text1"/>
          <w:sz w:val="28"/>
          <w:szCs w:val="28"/>
        </w:rPr>
        <w:t>ở c</w:t>
      </w:r>
      <w:r w:rsidRPr="00F47617">
        <w:rPr>
          <w:color w:val="000000" w:themeColor="text1"/>
          <w:spacing w:val="-2"/>
          <w:sz w:val="28"/>
          <w:szCs w:val="28"/>
        </w:rPr>
        <w:t>á</w:t>
      </w:r>
      <w:r w:rsidRPr="00F47617">
        <w:rPr>
          <w:color w:val="000000" w:themeColor="text1"/>
          <w:sz w:val="28"/>
          <w:szCs w:val="28"/>
        </w:rPr>
        <w:t xml:space="preserve">c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ư</w:t>
      </w:r>
      <w:r w:rsidRPr="00F47617">
        <w:rPr>
          <w:color w:val="000000" w:themeColor="text1"/>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un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2"/>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3"/>
          <w:sz w:val="28"/>
          <w:szCs w:val="28"/>
        </w:rPr>
        <w:t xml:space="preserve"> </w:t>
      </w:r>
      <w:r w:rsidRPr="00F47617">
        <w:rPr>
          <w:color w:val="000000" w:themeColor="text1"/>
          <w:spacing w:val="1"/>
          <w:sz w:val="28"/>
          <w:szCs w:val="28"/>
        </w:rPr>
        <w:t>p</w:t>
      </w:r>
      <w:r w:rsidRPr="00F47617">
        <w:rPr>
          <w:color w:val="000000" w:themeColor="text1"/>
          <w:spacing w:val="-1"/>
          <w:sz w:val="28"/>
          <w:szCs w:val="28"/>
        </w:rPr>
        <w:t>h</w:t>
      </w:r>
      <w:r w:rsidRPr="00F47617">
        <w:rPr>
          <w:color w:val="000000" w:themeColor="text1"/>
          <w:sz w:val="28"/>
          <w:szCs w:val="28"/>
        </w:rPr>
        <w:t>ổ</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1"/>
          <w:sz w:val="28"/>
          <w:szCs w:val="28"/>
        </w:rPr>
        <w:t>hô</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đ</w:t>
      </w:r>
      <w:r w:rsidRPr="00F47617">
        <w:rPr>
          <w:color w:val="000000" w:themeColor="text1"/>
          <w:sz w:val="28"/>
          <w:szCs w:val="28"/>
        </w:rPr>
        <w:t xml:space="preserve">ể </w:t>
      </w:r>
      <w:r w:rsidRPr="00F47617">
        <w:rPr>
          <w:color w:val="000000" w:themeColor="text1"/>
          <w:spacing w:val="-2"/>
          <w:sz w:val="28"/>
          <w:szCs w:val="28"/>
        </w:rPr>
        <w:t>t</w:t>
      </w:r>
      <w:r w:rsidRPr="00F47617">
        <w:rPr>
          <w:color w:val="000000" w:themeColor="text1"/>
          <w:spacing w:val="1"/>
          <w:sz w:val="28"/>
          <w:szCs w:val="28"/>
        </w:rPr>
        <w:t>h</w:t>
      </w:r>
      <w:r w:rsidRPr="00F47617">
        <w:rPr>
          <w:color w:val="000000" w:themeColor="text1"/>
          <w:spacing w:val="-1"/>
          <w:sz w:val="28"/>
          <w:szCs w:val="28"/>
        </w:rPr>
        <w:t>ự</w:t>
      </w:r>
      <w:r w:rsidRPr="00F47617">
        <w:rPr>
          <w:color w:val="000000" w:themeColor="text1"/>
          <w:sz w:val="28"/>
          <w:szCs w:val="28"/>
        </w:rPr>
        <w:t xml:space="preserve">c </w:t>
      </w:r>
      <w:r w:rsidRPr="00F47617">
        <w:rPr>
          <w:color w:val="000000" w:themeColor="text1"/>
          <w:spacing w:val="-2"/>
          <w:sz w:val="28"/>
          <w:szCs w:val="28"/>
        </w:rPr>
        <w:t>h</w:t>
      </w:r>
      <w:r w:rsidRPr="00F47617">
        <w:rPr>
          <w:color w:val="000000" w:themeColor="text1"/>
          <w:spacing w:val="1"/>
          <w:sz w:val="28"/>
          <w:szCs w:val="28"/>
        </w:rPr>
        <w:t>i</w:t>
      </w:r>
      <w:r w:rsidRPr="00F47617">
        <w:rPr>
          <w:color w:val="000000" w:themeColor="text1"/>
          <w:spacing w:val="-2"/>
          <w:sz w:val="28"/>
          <w:szCs w:val="28"/>
        </w:rPr>
        <w:t>ệ</w:t>
      </w:r>
      <w:r w:rsidRPr="00F47617">
        <w:rPr>
          <w:color w:val="000000" w:themeColor="text1"/>
          <w:sz w:val="28"/>
          <w:szCs w:val="28"/>
        </w:rPr>
        <w:t>n</w:t>
      </w:r>
      <w:r w:rsidRPr="00F47617">
        <w:rPr>
          <w:color w:val="000000" w:themeColor="text1"/>
          <w:spacing w:val="1"/>
          <w:sz w:val="28"/>
          <w:szCs w:val="28"/>
        </w:rPr>
        <w:t xml:space="preserve"> </w:t>
      </w:r>
      <w:r w:rsidRPr="00F47617">
        <w:rPr>
          <w:color w:val="000000" w:themeColor="text1"/>
          <w:spacing w:val="-3"/>
          <w:sz w:val="28"/>
          <w:szCs w:val="28"/>
        </w:rPr>
        <w:t>c</w:t>
      </w:r>
      <w:r w:rsidRPr="00F47617">
        <w:rPr>
          <w:color w:val="000000" w:themeColor="text1"/>
          <w:spacing w:val="-1"/>
          <w:sz w:val="28"/>
          <w:szCs w:val="28"/>
        </w:rPr>
        <w:t>ô</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z w:val="28"/>
          <w:szCs w:val="28"/>
        </w:rPr>
        <w:t>ác</w:t>
      </w:r>
      <w:r w:rsidRPr="00F47617">
        <w:rPr>
          <w:color w:val="000000" w:themeColor="text1"/>
          <w:spacing w:val="-3"/>
          <w:sz w:val="28"/>
          <w:szCs w:val="28"/>
        </w:rPr>
        <w:t xml:space="preserve"> </w:t>
      </w:r>
      <w:r w:rsidRPr="00F47617">
        <w:rPr>
          <w:color w:val="000000" w:themeColor="text1"/>
          <w:spacing w:val="1"/>
          <w:sz w:val="28"/>
          <w:szCs w:val="28"/>
        </w:rPr>
        <w:t>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1"/>
          <w:sz w:val="28"/>
          <w:szCs w:val="28"/>
        </w:rPr>
        <w:t xml:space="preserve"> </w:t>
      </w:r>
      <w:r w:rsidRPr="00F47617">
        <w:rPr>
          <w:color w:val="000000" w:themeColor="text1"/>
          <w:spacing w:val="-2"/>
          <w:sz w:val="28"/>
          <w:szCs w:val="28"/>
        </w:rPr>
        <w:t>s</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pacing w:val="1"/>
          <w:sz w:val="28"/>
          <w:szCs w:val="28"/>
        </w:rPr>
        <w:t>h</w:t>
      </w:r>
      <w:r w:rsidRPr="00F47617">
        <w:rPr>
          <w:color w:val="000000" w:themeColor="text1"/>
          <w:sz w:val="28"/>
          <w:szCs w:val="28"/>
        </w:rPr>
        <w:t>.</w:t>
      </w:r>
    </w:p>
    <w:p w:rsidR="00E943E4" w:rsidRPr="00F47617" w:rsidRDefault="00B47876" w:rsidP="00F62099">
      <w:pPr>
        <w:spacing w:before="120" w:after="120" w:line="276" w:lineRule="auto"/>
        <w:ind w:left="102" w:right="68" w:firstLine="720"/>
        <w:jc w:val="both"/>
        <w:rPr>
          <w:color w:val="000000" w:themeColor="text1"/>
          <w:sz w:val="28"/>
          <w:szCs w:val="28"/>
        </w:rPr>
      </w:pPr>
      <w:r w:rsidRPr="00F47617">
        <w:rPr>
          <w:color w:val="000000" w:themeColor="text1"/>
          <w:sz w:val="28"/>
          <w:szCs w:val="28"/>
        </w:rPr>
        <w:lastRenderedPageBreak/>
        <w:t>-</w:t>
      </w:r>
      <w:r w:rsidRPr="00F47617">
        <w:rPr>
          <w:color w:val="000000" w:themeColor="text1"/>
          <w:spacing w:val="2"/>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z w:val="28"/>
          <w:szCs w:val="28"/>
        </w:rPr>
        <w:t>ỉ</w:t>
      </w:r>
      <w:r w:rsidRPr="00F47617">
        <w:rPr>
          <w:color w:val="000000" w:themeColor="text1"/>
          <w:spacing w:val="1"/>
          <w:sz w:val="28"/>
          <w:szCs w:val="28"/>
        </w:rPr>
        <w:t xml:space="preserve"> </w:t>
      </w:r>
      <w:r w:rsidRPr="00F47617">
        <w:rPr>
          <w:color w:val="000000" w:themeColor="text1"/>
          <w:sz w:val="28"/>
          <w:szCs w:val="28"/>
        </w:rPr>
        <w:t>đ</w:t>
      </w:r>
      <w:r w:rsidRPr="00F47617">
        <w:rPr>
          <w:color w:val="000000" w:themeColor="text1"/>
          <w:spacing w:val="-2"/>
          <w:sz w:val="28"/>
          <w:szCs w:val="28"/>
        </w:rPr>
        <w:t>ạ</w:t>
      </w:r>
      <w:r w:rsidRPr="00F47617">
        <w:rPr>
          <w:color w:val="000000" w:themeColor="text1"/>
          <w:sz w:val="28"/>
          <w:szCs w:val="28"/>
        </w:rPr>
        <w:t>o</w:t>
      </w:r>
      <w:r w:rsidRPr="00F47617">
        <w:rPr>
          <w:color w:val="000000" w:themeColor="text1"/>
          <w:spacing w:val="2"/>
          <w:sz w:val="28"/>
          <w:szCs w:val="28"/>
        </w:rPr>
        <w:t xml:space="preserve"> </w:t>
      </w:r>
      <w:r w:rsidRPr="00F47617">
        <w:rPr>
          <w:color w:val="000000" w:themeColor="text1"/>
          <w:sz w:val="28"/>
          <w:szCs w:val="28"/>
        </w:rPr>
        <w:t xml:space="preserve">các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ư</w:t>
      </w:r>
      <w:r w:rsidRPr="00F47617">
        <w:rPr>
          <w:color w:val="000000" w:themeColor="text1"/>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z w:val="28"/>
          <w:szCs w:val="28"/>
        </w:rPr>
        <w:t>tru</w:t>
      </w:r>
      <w:r w:rsidRPr="00F47617">
        <w:rPr>
          <w:color w:val="000000" w:themeColor="text1"/>
          <w:spacing w:val="-2"/>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 phổ</w:t>
      </w:r>
      <w:r w:rsidRPr="00F47617">
        <w:rPr>
          <w:color w:val="000000" w:themeColor="text1"/>
          <w:spacing w:val="2"/>
          <w:sz w:val="28"/>
          <w:szCs w:val="28"/>
        </w:rPr>
        <w:t xml:space="preserve"> </w:t>
      </w:r>
      <w:r w:rsidRPr="00F47617">
        <w:rPr>
          <w:color w:val="000000" w:themeColor="text1"/>
          <w:spacing w:val="-1"/>
          <w:sz w:val="28"/>
          <w:szCs w:val="28"/>
        </w:rPr>
        <w:t>th</w:t>
      </w:r>
      <w:r w:rsidRPr="00F47617">
        <w:rPr>
          <w:color w:val="000000" w:themeColor="text1"/>
          <w:spacing w:val="1"/>
          <w:sz w:val="28"/>
          <w:szCs w:val="28"/>
        </w:rPr>
        <w:t>ô</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z w:val="28"/>
          <w:szCs w:val="28"/>
        </w:rPr>
        <w:t>xây</w:t>
      </w:r>
      <w:r w:rsidRPr="00F47617">
        <w:rPr>
          <w:color w:val="000000" w:themeColor="text1"/>
          <w:spacing w:val="-1"/>
          <w:sz w:val="28"/>
          <w:szCs w:val="28"/>
        </w:rPr>
        <w:t xml:space="preserve"> </w:t>
      </w:r>
      <w:r w:rsidRPr="00F47617">
        <w:rPr>
          <w:color w:val="000000" w:themeColor="text1"/>
          <w:spacing w:val="1"/>
          <w:sz w:val="28"/>
          <w:szCs w:val="28"/>
        </w:rPr>
        <w:t>d</w:t>
      </w:r>
      <w:r w:rsidRPr="00F47617">
        <w:rPr>
          <w:color w:val="000000" w:themeColor="text1"/>
          <w:spacing w:val="-1"/>
          <w:sz w:val="28"/>
          <w:szCs w:val="28"/>
        </w:rPr>
        <w:t>ự</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z w:val="28"/>
          <w:szCs w:val="28"/>
        </w:rPr>
        <w:t>kế</w:t>
      </w:r>
      <w:r w:rsidRPr="00F47617">
        <w:rPr>
          <w:color w:val="000000" w:themeColor="text1"/>
          <w:spacing w:val="2"/>
          <w:sz w:val="28"/>
          <w:szCs w:val="28"/>
        </w:rPr>
        <w:t xml:space="preserve"> </w:t>
      </w:r>
      <w:r w:rsidRPr="00F47617">
        <w:rPr>
          <w:color w:val="000000" w:themeColor="text1"/>
          <w:spacing w:val="-1"/>
          <w:sz w:val="28"/>
          <w:szCs w:val="28"/>
        </w:rPr>
        <w:t>h</w:t>
      </w:r>
      <w:r w:rsidRPr="00F47617">
        <w:rPr>
          <w:color w:val="000000" w:themeColor="text1"/>
          <w:spacing w:val="1"/>
          <w:sz w:val="28"/>
          <w:szCs w:val="28"/>
        </w:rPr>
        <w:t>o</w:t>
      </w:r>
      <w:r w:rsidRPr="00F47617">
        <w:rPr>
          <w:color w:val="000000" w:themeColor="text1"/>
          <w:sz w:val="28"/>
          <w:szCs w:val="28"/>
        </w:rPr>
        <w:t>ạ</w:t>
      </w:r>
      <w:r w:rsidRPr="00F47617">
        <w:rPr>
          <w:color w:val="000000" w:themeColor="text1"/>
          <w:spacing w:val="-2"/>
          <w:sz w:val="28"/>
          <w:szCs w:val="28"/>
        </w:rPr>
        <w:t>c</w:t>
      </w:r>
      <w:r w:rsidRPr="00F47617">
        <w:rPr>
          <w:color w:val="000000" w:themeColor="text1"/>
          <w:sz w:val="28"/>
          <w:szCs w:val="28"/>
        </w:rPr>
        <w:t>h</w:t>
      </w:r>
      <w:r w:rsidRPr="00F47617">
        <w:rPr>
          <w:color w:val="000000" w:themeColor="text1"/>
          <w:spacing w:val="2"/>
          <w:sz w:val="28"/>
          <w:szCs w:val="28"/>
        </w:rPr>
        <w:t xml:space="preserve"> </w:t>
      </w:r>
      <w:r w:rsidRPr="00F47617">
        <w:rPr>
          <w:color w:val="000000" w:themeColor="text1"/>
          <w:spacing w:val="-1"/>
          <w:sz w:val="28"/>
          <w:szCs w:val="28"/>
        </w:rPr>
        <w:t>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3"/>
          <w:sz w:val="28"/>
          <w:szCs w:val="28"/>
        </w:rPr>
        <w:t xml:space="preserve"> </w:t>
      </w:r>
      <w:r w:rsidRPr="00F47617">
        <w:rPr>
          <w:color w:val="000000" w:themeColor="text1"/>
          <w:spacing w:val="1"/>
          <w:sz w:val="28"/>
          <w:szCs w:val="28"/>
        </w:rPr>
        <w:t>si</w:t>
      </w:r>
      <w:r w:rsidRPr="00F47617">
        <w:rPr>
          <w:color w:val="000000" w:themeColor="text1"/>
          <w:spacing w:val="-1"/>
          <w:sz w:val="28"/>
          <w:szCs w:val="28"/>
        </w:rPr>
        <w:t>n</w:t>
      </w:r>
      <w:r w:rsidRPr="00F47617">
        <w:rPr>
          <w:color w:val="000000" w:themeColor="text1"/>
          <w:spacing w:val="1"/>
          <w:sz w:val="28"/>
          <w:szCs w:val="28"/>
        </w:rPr>
        <w:t>h</w:t>
      </w:r>
      <w:r w:rsidRPr="00F47617">
        <w:rPr>
          <w:color w:val="000000" w:themeColor="text1"/>
          <w:sz w:val="28"/>
          <w:szCs w:val="28"/>
        </w:rPr>
        <w:t>;</w:t>
      </w:r>
      <w:r w:rsidRPr="00F47617">
        <w:rPr>
          <w:color w:val="000000" w:themeColor="text1"/>
          <w:spacing w:val="1"/>
          <w:sz w:val="28"/>
          <w:szCs w:val="28"/>
        </w:rPr>
        <w:t xml:space="preserve"> </w:t>
      </w:r>
      <w:r w:rsidRPr="00F47617">
        <w:rPr>
          <w:color w:val="000000" w:themeColor="text1"/>
          <w:sz w:val="28"/>
          <w:szCs w:val="28"/>
        </w:rPr>
        <w:t xml:space="preserve">giới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1"/>
          <w:sz w:val="28"/>
          <w:szCs w:val="28"/>
        </w:rPr>
        <w:t>i</w:t>
      </w:r>
      <w:r w:rsidRPr="00F47617">
        <w:rPr>
          <w:color w:val="000000" w:themeColor="text1"/>
          <w:spacing w:val="-2"/>
          <w:sz w:val="28"/>
          <w:szCs w:val="28"/>
        </w:rPr>
        <w:t>ệ</w:t>
      </w:r>
      <w:r w:rsidRPr="00F47617">
        <w:rPr>
          <w:color w:val="000000" w:themeColor="text1"/>
          <w:spacing w:val="1"/>
          <w:sz w:val="28"/>
          <w:szCs w:val="28"/>
        </w:rPr>
        <w:t>u</w:t>
      </w:r>
      <w:r w:rsidRPr="00F47617">
        <w:rPr>
          <w:color w:val="000000" w:themeColor="text1"/>
          <w:sz w:val="28"/>
          <w:szCs w:val="28"/>
        </w:rPr>
        <w:t>,</w:t>
      </w:r>
      <w:r w:rsidRPr="00F47617">
        <w:rPr>
          <w:color w:val="000000" w:themeColor="text1"/>
          <w:spacing w:val="-10"/>
          <w:sz w:val="28"/>
          <w:szCs w:val="28"/>
        </w:rPr>
        <w:t xml:space="preserve"> </w:t>
      </w:r>
      <w:r w:rsidRPr="00F47617">
        <w:rPr>
          <w:color w:val="000000" w:themeColor="text1"/>
          <w:spacing w:val="1"/>
          <w:sz w:val="28"/>
          <w:szCs w:val="28"/>
        </w:rPr>
        <w:t>t</w:t>
      </w:r>
      <w:r w:rsidRPr="00F47617">
        <w:rPr>
          <w:color w:val="000000" w:themeColor="text1"/>
          <w:spacing w:val="-2"/>
          <w:sz w:val="28"/>
          <w:szCs w:val="28"/>
        </w:rPr>
        <w:t>ạ</w:t>
      </w:r>
      <w:r w:rsidRPr="00F47617">
        <w:rPr>
          <w:color w:val="000000" w:themeColor="text1"/>
          <w:sz w:val="28"/>
          <w:szCs w:val="28"/>
        </w:rPr>
        <w:t>o</w:t>
      </w:r>
      <w:r w:rsidRPr="00F47617">
        <w:rPr>
          <w:color w:val="000000" w:themeColor="text1"/>
          <w:spacing w:val="-9"/>
          <w:sz w:val="28"/>
          <w:szCs w:val="28"/>
        </w:rPr>
        <w:t xml:space="preserve"> </w:t>
      </w:r>
      <w:r w:rsidRPr="00F47617">
        <w:rPr>
          <w:color w:val="000000" w:themeColor="text1"/>
          <w:spacing w:val="1"/>
          <w:sz w:val="28"/>
          <w:szCs w:val="28"/>
        </w:rPr>
        <w:t>đ</w:t>
      </w:r>
      <w:r w:rsidRPr="00F47617">
        <w:rPr>
          <w:color w:val="000000" w:themeColor="text1"/>
          <w:spacing w:val="-1"/>
          <w:sz w:val="28"/>
          <w:szCs w:val="28"/>
        </w:rPr>
        <w:t>i</w:t>
      </w:r>
      <w:r w:rsidRPr="00F47617">
        <w:rPr>
          <w:color w:val="000000" w:themeColor="text1"/>
          <w:sz w:val="28"/>
          <w:szCs w:val="28"/>
        </w:rPr>
        <w:t>ều</w:t>
      </w:r>
      <w:r w:rsidRPr="00F47617">
        <w:rPr>
          <w:color w:val="000000" w:themeColor="text1"/>
          <w:spacing w:val="-9"/>
          <w:sz w:val="28"/>
          <w:szCs w:val="28"/>
        </w:rPr>
        <w:t xml:space="preserve"> </w:t>
      </w:r>
      <w:r w:rsidRPr="00F47617">
        <w:rPr>
          <w:color w:val="000000" w:themeColor="text1"/>
          <w:spacing w:val="-1"/>
          <w:sz w:val="28"/>
          <w:szCs w:val="28"/>
        </w:rPr>
        <w:t>k</w:t>
      </w:r>
      <w:r w:rsidRPr="00F47617">
        <w:rPr>
          <w:color w:val="000000" w:themeColor="text1"/>
          <w:spacing w:val="1"/>
          <w:sz w:val="28"/>
          <w:szCs w:val="28"/>
        </w:rPr>
        <w:t>i</w:t>
      </w:r>
      <w:r w:rsidRPr="00F47617">
        <w:rPr>
          <w:color w:val="000000" w:themeColor="text1"/>
          <w:spacing w:val="-2"/>
          <w:sz w:val="28"/>
          <w:szCs w:val="28"/>
        </w:rPr>
        <w:t>ệ</w:t>
      </w:r>
      <w:r w:rsidRPr="00F47617">
        <w:rPr>
          <w:color w:val="000000" w:themeColor="text1"/>
          <w:sz w:val="28"/>
          <w:szCs w:val="28"/>
        </w:rPr>
        <w:t>n</w:t>
      </w:r>
      <w:r w:rsidRPr="00F47617">
        <w:rPr>
          <w:color w:val="000000" w:themeColor="text1"/>
          <w:spacing w:val="-9"/>
          <w:sz w:val="28"/>
          <w:szCs w:val="28"/>
        </w:rPr>
        <w:t xml:space="preserve"> </w:t>
      </w:r>
      <w:r w:rsidRPr="00F47617">
        <w:rPr>
          <w:color w:val="000000" w:themeColor="text1"/>
          <w:spacing w:val="1"/>
          <w:sz w:val="28"/>
          <w:szCs w:val="28"/>
        </w:rPr>
        <w:t>đ</w:t>
      </w:r>
      <w:r w:rsidRPr="00F47617">
        <w:rPr>
          <w:color w:val="000000" w:themeColor="text1"/>
          <w:sz w:val="28"/>
          <w:szCs w:val="28"/>
        </w:rPr>
        <w:t>ể</w:t>
      </w:r>
      <w:r w:rsidRPr="00F47617">
        <w:rPr>
          <w:color w:val="000000" w:themeColor="text1"/>
          <w:spacing w:val="-12"/>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z w:val="28"/>
          <w:szCs w:val="28"/>
        </w:rPr>
        <w:t>a</w:t>
      </w:r>
      <w:r w:rsidRPr="00F47617">
        <w:rPr>
          <w:color w:val="000000" w:themeColor="text1"/>
          <w:spacing w:val="-4"/>
          <w:sz w:val="28"/>
          <w:szCs w:val="28"/>
        </w:rPr>
        <w:t xml:space="preserve"> </w:t>
      </w:r>
      <w:r w:rsidRPr="00F47617">
        <w:rPr>
          <w:color w:val="000000" w:themeColor="text1"/>
          <w:spacing w:val="-5"/>
          <w:sz w:val="28"/>
          <w:szCs w:val="28"/>
        </w:rPr>
        <w:t>m</w:t>
      </w:r>
      <w:r w:rsidRPr="00F47617">
        <w:rPr>
          <w:color w:val="000000" w:themeColor="text1"/>
          <w:sz w:val="28"/>
          <w:szCs w:val="28"/>
        </w:rPr>
        <w:t>ẹ</w:t>
      </w:r>
      <w:r w:rsidRPr="00F47617">
        <w:rPr>
          <w:color w:val="000000" w:themeColor="text1"/>
          <w:spacing w:val="-10"/>
          <w:sz w:val="28"/>
          <w:szCs w:val="28"/>
        </w:rPr>
        <w:t xml:space="preserve"> </w:t>
      </w:r>
      <w:r w:rsidRPr="00F47617">
        <w:rPr>
          <w:color w:val="000000" w:themeColor="text1"/>
          <w:spacing w:val="1"/>
          <w:sz w:val="28"/>
          <w:szCs w:val="28"/>
        </w:rPr>
        <w:t>họ</w:t>
      </w:r>
      <w:r w:rsidRPr="00F47617">
        <w:rPr>
          <w:color w:val="000000" w:themeColor="text1"/>
          <w:sz w:val="28"/>
          <w:szCs w:val="28"/>
        </w:rPr>
        <w:t>c</w:t>
      </w:r>
      <w:r w:rsidRPr="00F47617">
        <w:rPr>
          <w:color w:val="000000" w:themeColor="text1"/>
          <w:spacing w:val="-10"/>
          <w:sz w:val="28"/>
          <w:szCs w:val="28"/>
        </w:rPr>
        <w:t xml:space="preserve"> </w:t>
      </w:r>
      <w:r w:rsidRPr="00F47617">
        <w:rPr>
          <w:color w:val="000000" w:themeColor="text1"/>
          <w:spacing w:val="1"/>
          <w:sz w:val="28"/>
          <w:szCs w:val="28"/>
        </w:rPr>
        <w:t>s</w:t>
      </w:r>
      <w:r w:rsidRPr="00F47617">
        <w:rPr>
          <w:color w:val="000000" w:themeColor="text1"/>
          <w:spacing w:val="-1"/>
          <w:sz w:val="28"/>
          <w:szCs w:val="28"/>
        </w:rPr>
        <w:t>in</w:t>
      </w:r>
      <w:r w:rsidRPr="00F47617">
        <w:rPr>
          <w:color w:val="000000" w:themeColor="text1"/>
          <w:sz w:val="28"/>
          <w:szCs w:val="28"/>
        </w:rPr>
        <w:t>h</w:t>
      </w:r>
      <w:r w:rsidRPr="00F47617">
        <w:rPr>
          <w:color w:val="000000" w:themeColor="text1"/>
          <w:spacing w:val="-9"/>
          <w:sz w:val="28"/>
          <w:szCs w:val="28"/>
        </w:rPr>
        <w:t xml:space="preserve">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10"/>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10"/>
          <w:sz w:val="28"/>
          <w:szCs w:val="28"/>
        </w:rPr>
        <w:t xml:space="preserve"> </w:t>
      </w:r>
      <w:r w:rsidRPr="00F47617">
        <w:rPr>
          <w:color w:val="000000" w:themeColor="text1"/>
          <w:spacing w:val="-1"/>
          <w:sz w:val="28"/>
          <w:szCs w:val="28"/>
        </w:rPr>
        <w:t>s</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9"/>
          <w:sz w:val="28"/>
          <w:szCs w:val="28"/>
        </w:rPr>
        <w:t xml:space="preserve"> </w:t>
      </w:r>
      <w:r w:rsidRPr="00F47617">
        <w:rPr>
          <w:color w:val="000000" w:themeColor="text1"/>
          <w:spacing w:val="-1"/>
          <w:sz w:val="28"/>
          <w:szCs w:val="28"/>
        </w:rPr>
        <w:t>t</w:t>
      </w:r>
      <w:r w:rsidRPr="00F47617">
        <w:rPr>
          <w:color w:val="000000" w:themeColor="text1"/>
          <w:spacing w:val="1"/>
          <w:sz w:val="28"/>
          <w:szCs w:val="28"/>
        </w:rPr>
        <w:t>ì</w:t>
      </w:r>
      <w:r w:rsidRPr="00F47617">
        <w:rPr>
          <w:color w:val="000000" w:themeColor="text1"/>
          <w:sz w:val="28"/>
          <w:szCs w:val="28"/>
        </w:rPr>
        <w:t>m</w:t>
      </w:r>
      <w:r w:rsidRPr="00F47617">
        <w:rPr>
          <w:color w:val="000000" w:themeColor="text1"/>
          <w:spacing w:val="-12"/>
          <w:sz w:val="28"/>
          <w:szCs w:val="28"/>
        </w:rPr>
        <w:t xml:space="preserve"> </w:t>
      </w:r>
      <w:r w:rsidRPr="00F47617">
        <w:rPr>
          <w:color w:val="000000" w:themeColor="text1"/>
          <w:spacing w:val="1"/>
          <w:sz w:val="28"/>
          <w:szCs w:val="28"/>
        </w:rPr>
        <w:t>hi</w:t>
      </w:r>
      <w:r w:rsidRPr="00F47617">
        <w:rPr>
          <w:color w:val="000000" w:themeColor="text1"/>
          <w:spacing w:val="-2"/>
          <w:sz w:val="28"/>
          <w:szCs w:val="28"/>
        </w:rPr>
        <w:t>ể</w:t>
      </w:r>
      <w:r w:rsidRPr="00F47617">
        <w:rPr>
          <w:color w:val="000000" w:themeColor="text1"/>
          <w:sz w:val="28"/>
          <w:szCs w:val="28"/>
        </w:rPr>
        <w:t>u</w:t>
      </w:r>
      <w:r w:rsidRPr="00F47617">
        <w:rPr>
          <w:color w:val="000000" w:themeColor="text1"/>
          <w:spacing w:val="-9"/>
          <w:sz w:val="28"/>
          <w:szCs w:val="28"/>
        </w:rPr>
        <w:t xml:space="preserve"> </w:t>
      </w:r>
      <w:r w:rsidRPr="00F47617">
        <w:rPr>
          <w:color w:val="000000" w:themeColor="text1"/>
          <w:spacing w:val="1"/>
          <w:sz w:val="28"/>
          <w:szCs w:val="28"/>
        </w:rPr>
        <w:t>v</w:t>
      </w:r>
      <w:r w:rsidRPr="00F47617">
        <w:rPr>
          <w:color w:val="000000" w:themeColor="text1"/>
          <w:sz w:val="28"/>
          <w:szCs w:val="28"/>
        </w:rPr>
        <w:t>ề</w:t>
      </w:r>
      <w:r w:rsidRPr="00F47617">
        <w:rPr>
          <w:color w:val="000000" w:themeColor="text1"/>
          <w:spacing w:val="-10"/>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ư</w:t>
      </w:r>
      <w:r w:rsidRPr="00F47617">
        <w:rPr>
          <w:color w:val="000000" w:themeColor="text1"/>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2"/>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ư</w:t>
      </w:r>
      <w:r w:rsidRPr="00F47617">
        <w:rPr>
          <w:color w:val="000000" w:themeColor="text1"/>
          <w:sz w:val="28"/>
          <w:szCs w:val="28"/>
        </w:rPr>
        <w:t>ớc</w:t>
      </w:r>
      <w:r w:rsidRPr="00F47617">
        <w:rPr>
          <w:color w:val="000000" w:themeColor="text1"/>
          <w:spacing w:val="-10"/>
          <w:sz w:val="28"/>
          <w:szCs w:val="28"/>
        </w:rPr>
        <w:t xml:space="preserve"> </w:t>
      </w:r>
      <w:r w:rsidRPr="00F47617">
        <w:rPr>
          <w:color w:val="000000" w:themeColor="text1"/>
          <w:spacing w:val="-1"/>
          <w:sz w:val="28"/>
          <w:szCs w:val="28"/>
        </w:rPr>
        <w:t>k</w:t>
      </w:r>
      <w:r w:rsidRPr="00F47617">
        <w:rPr>
          <w:color w:val="000000" w:themeColor="text1"/>
          <w:spacing w:val="1"/>
          <w:sz w:val="28"/>
          <w:szCs w:val="28"/>
        </w:rPr>
        <w:t>h</w:t>
      </w:r>
      <w:r w:rsidRPr="00F47617">
        <w:rPr>
          <w:color w:val="000000" w:themeColor="text1"/>
          <w:sz w:val="28"/>
          <w:szCs w:val="28"/>
        </w:rPr>
        <w:t>i</w:t>
      </w:r>
      <w:r w:rsidRPr="00F47617">
        <w:rPr>
          <w:color w:val="000000" w:themeColor="text1"/>
          <w:spacing w:val="-12"/>
          <w:sz w:val="28"/>
          <w:szCs w:val="28"/>
        </w:rPr>
        <w:t xml:space="preserve"> </w:t>
      </w:r>
      <w:r w:rsidRPr="00F47617">
        <w:rPr>
          <w:color w:val="000000" w:themeColor="text1"/>
          <w:spacing w:val="1"/>
          <w:sz w:val="28"/>
          <w:szCs w:val="28"/>
        </w:rPr>
        <w:t>đ</w:t>
      </w:r>
      <w:r w:rsidRPr="00F47617">
        <w:rPr>
          <w:color w:val="000000" w:themeColor="text1"/>
          <w:sz w:val="28"/>
          <w:szCs w:val="28"/>
        </w:rPr>
        <w:t>ă</w:t>
      </w:r>
      <w:r w:rsidRPr="00F47617">
        <w:rPr>
          <w:color w:val="000000" w:themeColor="text1"/>
          <w:spacing w:val="-3"/>
          <w:sz w:val="28"/>
          <w:szCs w:val="28"/>
        </w:rPr>
        <w:t>n</w:t>
      </w:r>
      <w:r w:rsidRPr="00F47617">
        <w:rPr>
          <w:color w:val="000000" w:themeColor="text1"/>
          <w:sz w:val="28"/>
          <w:szCs w:val="28"/>
        </w:rPr>
        <w:t xml:space="preserve">g </w:t>
      </w:r>
      <w:r w:rsidRPr="00F47617">
        <w:rPr>
          <w:color w:val="000000" w:themeColor="text1"/>
          <w:spacing w:val="1"/>
          <w:sz w:val="28"/>
          <w:szCs w:val="28"/>
        </w:rPr>
        <w:t>k</w:t>
      </w:r>
      <w:r w:rsidRPr="00F47617">
        <w:rPr>
          <w:color w:val="000000" w:themeColor="text1"/>
          <w:sz w:val="28"/>
          <w:szCs w:val="28"/>
        </w:rPr>
        <w:t>ý</w:t>
      </w:r>
      <w:r w:rsidRPr="00F47617">
        <w:rPr>
          <w:color w:val="000000" w:themeColor="text1"/>
          <w:spacing w:val="-9"/>
          <w:sz w:val="28"/>
          <w:szCs w:val="28"/>
        </w:rPr>
        <w:t xml:space="preserve"> </w:t>
      </w:r>
      <w:r w:rsidRPr="00F47617">
        <w:rPr>
          <w:color w:val="000000" w:themeColor="text1"/>
          <w:spacing w:val="-1"/>
          <w:sz w:val="28"/>
          <w:szCs w:val="28"/>
        </w:rPr>
        <w:t>n</w:t>
      </w:r>
      <w:r w:rsidRPr="00F47617">
        <w:rPr>
          <w:color w:val="000000" w:themeColor="text1"/>
          <w:spacing w:val="1"/>
          <w:sz w:val="28"/>
          <w:szCs w:val="28"/>
        </w:rPr>
        <w:t>gu</w:t>
      </w:r>
      <w:r w:rsidRPr="00F47617">
        <w:rPr>
          <w:color w:val="000000" w:themeColor="text1"/>
          <w:spacing w:val="-4"/>
          <w:sz w:val="28"/>
          <w:szCs w:val="28"/>
        </w:rPr>
        <w:t>y</w:t>
      </w:r>
      <w:r w:rsidRPr="00F47617">
        <w:rPr>
          <w:color w:val="000000" w:themeColor="text1"/>
          <w:sz w:val="28"/>
          <w:szCs w:val="28"/>
        </w:rPr>
        <w:t>ện</w:t>
      </w:r>
      <w:r w:rsidRPr="00F47617">
        <w:rPr>
          <w:color w:val="000000" w:themeColor="text1"/>
          <w:spacing w:val="-7"/>
          <w:sz w:val="28"/>
          <w:szCs w:val="28"/>
        </w:rPr>
        <w:t xml:space="preserve"> </w:t>
      </w:r>
      <w:r w:rsidRPr="00F47617">
        <w:rPr>
          <w:color w:val="000000" w:themeColor="text1"/>
          <w:spacing w:val="-1"/>
          <w:sz w:val="28"/>
          <w:szCs w:val="28"/>
        </w:rPr>
        <w:t>vọ</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9"/>
          <w:sz w:val="28"/>
          <w:szCs w:val="28"/>
        </w:rPr>
        <w:t xml:space="preserve"> </w:t>
      </w:r>
      <w:r w:rsidRPr="00F47617">
        <w:rPr>
          <w:color w:val="000000" w:themeColor="text1"/>
          <w:spacing w:val="1"/>
          <w:sz w:val="28"/>
          <w:szCs w:val="28"/>
        </w:rPr>
        <w:t>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7"/>
          <w:sz w:val="28"/>
          <w:szCs w:val="28"/>
        </w:rPr>
        <w:t xml:space="preserve"> </w:t>
      </w:r>
      <w:r w:rsidRPr="00F47617">
        <w:rPr>
          <w:color w:val="000000" w:themeColor="text1"/>
          <w:spacing w:val="-1"/>
          <w:sz w:val="28"/>
          <w:szCs w:val="28"/>
        </w:rPr>
        <w:t>s</w:t>
      </w:r>
      <w:r w:rsidRPr="00F47617">
        <w:rPr>
          <w:color w:val="000000" w:themeColor="text1"/>
          <w:spacing w:val="1"/>
          <w:sz w:val="28"/>
          <w:szCs w:val="28"/>
        </w:rPr>
        <w:t>i</w:t>
      </w:r>
      <w:r w:rsidRPr="00F47617">
        <w:rPr>
          <w:color w:val="000000" w:themeColor="text1"/>
          <w:spacing w:val="-1"/>
          <w:sz w:val="28"/>
          <w:szCs w:val="28"/>
        </w:rPr>
        <w:t>nh</w:t>
      </w:r>
      <w:r w:rsidRPr="00F47617">
        <w:rPr>
          <w:color w:val="000000" w:themeColor="text1"/>
          <w:sz w:val="28"/>
          <w:szCs w:val="28"/>
        </w:rPr>
        <w:t>;</w:t>
      </w:r>
      <w:r w:rsidRPr="00F47617">
        <w:rPr>
          <w:color w:val="000000" w:themeColor="text1"/>
          <w:spacing w:val="-7"/>
          <w:sz w:val="28"/>
          <w:szCs w:val="28"/>
        </w:rPr>
        <w:t xml:space="preserve"> </w:t>
      </w:r>
      <w:r w:rsidRPr="00F47617">
        <w:rPr>
          <w:color w:val="000000" w:themeColor="text1"/>
          <w:sz w:val="28"/>
          <w:szCs w:val="28"/>
        </w:rPr>
        <w:t>c</w:t>
      </w:r>
      <w:r w:rsidRPr="00F47617">
        <w:rPr>
          <w:color w:val="000000" w:themeColor="text1"/>
          <w:spacing w:val="-1"/>
          <w:sz w:val="28"/>
          <w:szCs w:val="28"/>
        </w:rPr>
        <w:t>ôn</w:t>
      </w:r>
      <w:r w:rsidRPr="00F47617">
        <w:rPr>
          <w:color w:val="000000" w:themeColor="text1"/>
          <w:sz w:val="28"/>
          <w:szCs w:val="28"/>
        </w:rPr>
        <w:t>g</w:t>
      </w:r>
      <w:r w:rsidRPr="00F47617">
        <w:rPr>
          <w:color w:val="000000" w:themeColor="text1"/>
          <w:spacing w:val="-7"/>
          <w:sz w:val="28"/>
          <w:szCs w:val="28"/>
        </w:rPr>
        <w:t xml:space="preserve"> </w:t>
      </w:r>
      <w:r w:rsidRPr="00F47617">
        <w:rPr>
          <w:color w:val="000000" w:themeColor="text1"/>
          <w:spacing w:val="-1"/>
          <w:sz w:val="28"/>
          <w:szCs w:val="28"/>
        </w:rPr>
        <w:t>k</w:t>
      </w:r>
      <w:r w:rsidRPr="00F47617">
        <w:rPr>
          <w:color w:val="000000" w:themeColor="text1"/>
          <w:spacing w:val="1"/>
          <w:sz w:val="28"/>
          <w:szCs w:val="28"/>
        </w:rPr>
        <w:t>h</w:t>
      </w:r>
      <w:r w:rsidRPr="00F47617">
        <w:rPr>
          <w:color w:val="000000" w:themeColor="text1"/>
          <w:spacing w:val="-2"/>
          <w:sz w:val="28"/>
          <w:szCs w:val="28"/>
        </w:rPr>
        <w:t>a</w:t>
      </w:r>
      <w:r w:rsidRPr="00F47617">
        <w:rPr>
          <w:color w:val="000000" w:themeColor="text1"/>
          <w:sz w:val="28"/>
          <w:szCs w:val="28"/>
        </w:rPr>
        <w:t>i</w:t>
      </w:r>
      <w:r w:rsidRPr="00F47617">
        <w:rPr>
          <w:color w:val="000000" w:themeColor="text1"/>
          <w:spacing w:val="-7"/>
          <w:sz w:val="28"/>
          <w:szCs w:val="28"/>
        </w:rPr>
        <w:t xml:space="preserve"> </w:t>
      </w:r>
      <w:r w:rsidRPr="00F47617">
        <w:rPr>
          <w:color w:val="000000" w:themeColor="text1"/>
          <w:spacing w:val="-5"/>
          <w:sz w:val="28"/>
          <w:szCs w:val="28"/>
        </w:rPr>
        <w:t>m</w:t>
      </w:r>
      <w:r w:rsidRPr="00F47617">
        <w:rPr>
          <w:color w:val="000000" w:themeColor="text1"/>
          <w:sz w:val="28"/>
          <w:szCs w:val="28"/>
        </w:rPr>
        <w:t>ẫu</w:t>
      </w:r>
      <w:r w:rsidRPr="00F47617">
        <w:rPr>
          <w:color w:val="000000" w:themeColor="text1"/>
          <w:spacing w:val="-7"/>
          <w:sz w:val="28"/>
          <w:szCs w:val="28"/>
        </w:rPr>
        <w:t xml:space="preserve"> </w:t>
      </w:r>
      <w:r w:rsidRPr="00F47617">
        <w:rPr>
          <w:color w:val="000000" w:themeColor="text1"/>
          <w:spacing w:val="1"/>
          <w:sz w:val="28"/>
          <w:szCs w:val="28"/>
        </w:rPr>
        <w:t>đ</w:t>
      </w:r>
      <w:r w:rsidRPr="00F47617">
        <w:rPr>
          <w:color w:val="000000" w:themeColor="text1"/>
          <w:spacing w:val="-2"/>
          <w:sz w:val="28"/>
          <w:szCs w:val="28"/>
        </w:rPr>
        <w:t>ơ</w:t>
      </w:r>
      <w:r w:rsidRPr="00F47617">
        <w:rPr>
          <w:color w:val="000000" w:themeColor="text1"/>
          <w:sz w:val="28"/>
          <w:szCs w:val="28"/>
        </w:rPr>
        <w:t>n</w:t>
      </w:r>
      <w:r w:rsidRPr="00F47617">
        <w:rPr>
          <w:color w:val="000000" w:themeColor="text1"/>
          <w:spacing w:val="-7"/>
          <w:sz w:val="28"/>
          <w:szCs w:val="28"/>
        </w:rPr>
        <w:t xml:space="preserve">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10"/>
          <w:sz w:val="28"/>
          <w:szCs w:val="28"/>
        </w:rPr>
        <w:t xml:space="preserve"> </w:t>
      </w:r>
      <w:r w:rsidRPr="00F47617">
        <w:rPr>
          <w:color w:val="000000" w:themeColor="text1"/>
          <w:spacing w:val="1"/>
          <w:sz w:val="28"/>
          <w:szCs w:val="28"/>
        </w:rPr>
        <w:t>t</w:t>
      </w:r>
      <w:r w:rsidRPr="00F47617">
        <w:rPr>
          <w:color w:val="000000" w:themeColor="text1"/>
          <w:sz w:val="28"/>
          <w:szCs w:val="28"/>
        </w:rPr>
        <w:t>ổ</w:t>
      </w:r>
      <w:r w:rsidRPr="00F47617">
        <w:rPr>
          <w:color w:val="000000" w:themeColor="text1"/>
          <w:spacing w:val="-9"/>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pacing w:val="-1"/>
          <w:sz w:val="28"/>
          <w:szCs w:val="28"/>
        </w:rPr>
        <w:t>ứ</w:t>
      </w:r>
      <w:r w:rsidRPr="00F47617">
        <w:rPr>
          <w:color w:val="000000" w:themeColor="text1"/>
          <w:sz w:val="28"/>
          <w:szCs w:val="28"/>
        </w:rPr>
        <w:t>c</w:t>
      </w:r>
      <w:r w:rsidRPr="00F47617">
        <w:rPr>
          <w:color w:val="000000" w:themeColor="text1"/>
          <w:spacing w:val="-7"/>
          <w:sz w:val="28"/>
          <w:szCs w:val="28"/>
        </w:rPr>
        <w:t xml:space="preserve"> </w:t>
      </w:r>
      <w:r w:rsidRPr="00F47617">
        <w:rPr>
          <w:color w:val="000000" w:themeColor="text1"/>
          <w:spacing w:val="-2"/>
          <w:sz w:val="28"/>
          <w:szCs w:val="28"/>
        </w:rPr>
        <w:t>c</w:t>
      </w:r>
      <w:r w:rsidRPr="00F47617">
        <w:rPr>
          <w:color w:val="000000" w:themeColor="text1"/>
          <w:spacing w:val="-1"/>
          <w:sz w:val="28"/>
          <w:szCs w:val="28"/>
        </w:rPr>
        <w:t>h</w:t>
      </w:r>
      <w:r w:rsidRPr="00F47617">
        <w:rPr>
          <w:color w:val="000000" w:themeColor="text1"/>
          <w:sz w:val="28"/>
          <w:szCs w:val="28"/>
        </w:rPr>
        <w:t>o</w:t>
      </w:r>
      <w:r w:rsidRPr="00F47617">
        <w:rPr>
          <w:color w:val="000000" w:themeColor="text1"/>
          <w:spacing w:val="-7"/>
          <w:sz w:val="28"/>
          <w:szCs w:val="28"/>
        </w:rPr>
        <w:t xml:space="preserve"> </w:t>
      </w:r>
      <w:r w:rsidRPr="00F47617">
        <w:rPr>
          <w:color w:val="000000" w:themeColor="text1"/>
          <w:spacing w:val="-2"/>
          <w:sz w:val="28"/>
          <w:szCs w:val="28"/>
        </w:rPr>
        <w:t>c</w:t>
      </w:r>
      <w:r w:rsidRPr="00F47617">
        <w:rPr>
          <w:color w:val="000000" w:themeColor="text1"/>
          <w:spacing w:val="1"/>
          <w:sz w:val="28"/>
          <w:szCs w:val="28"/>
        </w:rPr>
        <w:t>h</w:t>
      </w:r>
      <w:r w:rsidRPr="00F47617">
        <w:rPr>
          <w:color w:val="000000" w:themeColor="text1"/>
          <w:sz w:val="28"/>
          <w:szCs w:val="28"/>
        </w:rPr>
        <w:t>a</w:t>
      </w:r>
      <w:r w:rsidRPr="00F47617">
        <w:rPr>
          <w:color w:val="000000" w:themeColor="text1"/>
          <w:spacing w:val="-7"/>
          <w:sz w:val="28"/>
          <w:szCs w:val="28"/>
        </w:rPr>
        <w:t xml:space="preserve"> </w:t>
      </w:r>
      <w:r w:rsidRPr="00F47617">
        <w:rPr>
          <w:color w:val="000000" w:themeColor="text1"/>
          <w:spacing w:val="-5"/>
          <w:sz w:val="28"/>
          <w:szCs w:val="28"/>
        </w:rPr>
        <w:t>m</w:t>
      </w:r>
      <w:r w:rsidRPr="00F47617">
        <w:rPr>
          <w:color w:val="000000" w:themeColor="text1"/>
          <w:sz w:val="28"/>
          <w:szCs w:val="28"/>
        </w:rPr>
        <w:t>ẹ</w:t>
      </w:r>
      <w:r w:rsidRPr="00F47617">
        <w:rPr>
          <w:color w:val="000000" w:themeColor="text1"/>
          <w:spacing w:val="-7"/>
          <w:sz w:val="28"/>
          <w:szCs w:val="28"/>
        </w:rPr>
        <w:t xml:space="preserve"> </w:t>
      </w:r>
      <w:r w:rsidRPr="00F47617">
        <w:rPr>
          <w:color w:val="000000" w:themeColor="text1"/>
          <w:spacing w:val="1"/>
          <w:sz w:val="28"/>
          <w:szCs w:val="28"/>
        </w:rPr>
        <w:t>họ</w:t>
      </w:r>
      <w:r w:rsidRPr="00F47617">
        <w:rPr>
          <w:color w:val="000000" w:themeColor="text1"/>
          <w:sz w:val="28"/>
          <w:szCs w:val="28"/>
        </w:rPr>
        <w:t>c</w:t>
      </w:r>
      <w:r w:rsidRPr="00F47617">
        <w:rPr>
          <w:color w:val="000000" w:themeColor="text1"/>
          <w:spacing w:val="-7"/>
          <w:sz w:val="28"/>
          <w:szCs w:val="28"/>
        </w:rPr>
        <w:t xml:space="preserve"> </w:t>
      </w:r>
      <w:r w:rsidRPr="00F47617">
        <w:rPr>
          <w:color w:val="000000" w:themeColor="text1"/>
          <w:spacing w:val="-1"/>
          <w:sz w:val="28"/>
          <w:szCs w:val="28"/>
        </w:rPr>
        <w:t>s</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9"/>
          <w:sz w:val="28"/>
          <w:szCs w:val="28"/>
        </w:rPr>
        <w:t xml:space="preserve"> </w:t>
      </w:r>
      <w:r w:rsidRPr="00F47617">
        <w:rPr>
          <w:color w:val="000000" w:themeColor="text1"/>
          <w:spacing w:val="1"/>
          <w:sz w:val="28"/>
          <w:szCs w:val="28"/>
        </w:rPr>
        <w:t>đ</w:t>
      </w:r>
      <w:r w:rsidRPr="00F47617">
        <w:rPr>
          <w:color w:val="000000" w:themeColor="text1"/>
          <w:sz w:val="28"/>
          <w:szCs w:val="28"/>
        </w:rPr>
        <w:t>ă</w:t>
      </w:r>
      <w:r w:rsidRPr="00F47617">
        <w:rPr>
          <w:color w:val="000000" w:themeColor="text1"/>
          <w:spacing w:val="-1"/>
          <w:sz w:val="28"/>
          <w:szCs w:val="28"/>
        </w:rPr>
        <w:t>n</w:t>
      </w:r>
      <w:r w:rsidRPr="00F47617">
        <w:rPr>
          <w:color w:val="000000" w:themeColor="text1"/>
          <w:sz w:val="28"/>
          <w:szCs w:val="28"/>
        </w:rPr>
        <w:t xml:space="preserve">g </w:t>
      </w:r>
      <w:r w:rsidRPr="00F47617">
        <w:rPr>
          <w:color w:val="000000" w:themeColor="text1"/>
          <w:spacing w:val="1"/>
          <w:sz w:val="28"/>
          <w:szCs w:val="28"/>
        </w:rPr>
        <w:t>k</w:t>
      </w:r>
      <w:r w:rsidRPr="00F47617">
        <w:rPr>
          <w:color w:val="000000" w:themeColor="text1"/>
          <w:sz w:val="28"/>
          <w:szCs w:val="28"/>
        </w:rPr>
        <w:t>ý</w:t>
      </w:r>
      <w:r w:rsidRPr="00F47617">
        <w:rPr>
          <w:color w:val="000000" w:themeColor="text1"/>
          <w:spacing w:val="-2"/>
          <w:sz w:val="28"/>
          <w:szCs w:val="28"/>
        </w:rPr>
        <w:t xml:space="preserve"> </w:t>
      </w:r>
      <w:r w:rsidRPr="00F47617">
        <w:rPr>
          <w:color w:val="000000" w:themeColor="text1"/>
          <w:spacing w:val="1"/>
          <w:sz w:val="28"/>
          <w:szCs w:val="28"/>
        </w:rPr>
        <w:t>n</w:t>
      </w:r>
      <w:r w:rsidRPr="00F47617">
        <w:rPr>
          <w:color w:val="000000" w:themeColor="text1"/>
          <w:spacing w:val="-1"/>
          <w:sz w:val="28"/>
          <w:szCs w:val="28"/>
        </w:rPr>
        <w:t>h</w:t>
      </w:r>
      <w:r w:rsidRPr="00F47617">
        <w:rPr>
          <w:color w:val="000000" w:themeColor="text1"/>
          <w:sz w:val="28"/>
          <w:szCs w:val="28"/>
        </w:rPr>
        <w:t>ập</w:t>
      </w:r>
      <w:r w:rsidRPr="00F47617">
        <w:rPr>
          <w:color w:val="000000" w:themeColor="text1"/>
          <w:spacing w:val="-2"/>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 b</w:t>
      </w:r>
      <w:r w:rsidRPr="00F47617">
        <w:rPr>
          <w:color w:val="000000" w:themeColor="text1"/>
          <w:spacing w:val="-2"/>
          <w:sz w:val="28"/>
          <w:szCs w:val="28"/>
        </w:rPr>
        <w:t>ằ</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2"/>
          <w:sz w:val="28"/>
          <w:szCs w:val="28"/>
        </w:rPr>
        <w:t>h</w:t>
      </w:r>
      <w:r w:rsidRPr="00F47617">
        <w:rPr>
          <w:color w:val="000000" w:themeColor="text1"/>
          <w:spacing w:val="1"/>
          <w:sz w:val="28"/>
          <w:szCs w:val="28"/>
        </w:rPr>
        <w:t>ì</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1"/>
          <w:sz w:val="28"/>
          <w:szCs w:val="28"/>
        </w:rPr>
        <w:t>h</w:t>
      </w:r>
      <w:r w:rsidRPr="00F47617">
        <w:rPr>
          <w:color w:val="000000" w:themeColor="text1"/>
          <w:spacing w:val="-1"/>
          <w:sz w:val="28"/>
          <w:szCs w:val="28"/>
        </w:rPr>
        <w:t>ứ</w:t>
      </w:r>
      <w:r w:rsidRPr="00F47617">
        <w:rPr>
          <w:color w:val="000000" w:themeColor="text1"/>
          <w:sz w:val="28"/>
          <w:szCs w:val="28"/>
        </w:rPr>
        <w:t>c trực</w:t>
      </w:r>
      <w:r w:rsidRPr="00F47617">
        <w:rPr>
          <w:color w:val="000000" w:themeColor="text1"/>
          <w:spacing w:val="-3"/>
          <w:sz w:val="28"/>
          <w:szCs w:val="28"/>
        </w:rPr>
        <w:t xml:space="preserve"> </w:t>
      </w:r>
      <w:r w:rsidRPr="00F47617">
        <w:rPr>
          <w:color w:val="000000" w:themeColor="text1"/>
          <w:spacing w:val="1"/>
          <w:sz w:val="28"/>
          <w:szCs w:val="28"/>
        </w:rPr>
        <w:t>tu</w:t>
      </w:r>
      <w:r w:rsidRPr="00F47617">
        <w:rPr>
          <w:color w:val="000000" w:themeColor="text1"/>
          <w:spacing w:val="-4"/>
          <w:sz w:val="28"/>
          <w:szCs w:val="28"/>
        </w:rPr>
        <w:t>y</w:t>
      </w:r>
      <w:r w:rsidRPr="00F47617">
        <w:rPr>
          <w:color w:val="000000" w:themeColor="text1"/>
          <w:sz w:val="28"/>
          <w:szCs w:val="28"/>
        </w:rPr>
        <w:t>ến</w:t>
      </w:r>
      <w:r w:rsidRPr="00F47617">
        <w:rPr>
          <w:color w:val="000000" w:themeColor="text1"/>
          <w:spacing w:val="1"/>
          <w:sz w:val="28"/>
          <w:szCs w:val="28"/>
        </w:rPr>
        <w:t xml:space="preserve"> </w:t>
      </w:r>
      <w:r w:rsidRPr="00F47617">
        <w:rPr>
          <w:color w:val="000000" w:themeColor="text1"/>
          <w:spacing w:val="-2"/>
          <w:sz w:val="28"/>
          <w:szCs w:val="28"/>
        </w:rPr>
        <w:t>q</w:t>
      </w:r>
      <w:r w:rsidRPr="00F47617">
        <w:rPr>
          <w:color w:val="000000" w:themeColor="text1"/>
          <w:spacing w:val="1"/>
          <w:sz w:val="28"/>
          <w:szCs w:val="28"/>
        </w:rPr>
        <w:t>u</w:t>
      </w:r>
      <w:r w:rsidRPr="00F47617">
        <w:rPr>
          <w:color w:val="000000" w:themeColor="text1"/>
          <w:sz w:val="28"/>
          <w:szCs w:val="28"/>
        </w:rPr>
        <w:t>a</w:t>
      </w:r>
      <w:r w:rsidRPr="00F47617">
        <w:rPr>
          <w:color w:val="000000" w:themeColor="text1"/>
          <w:spacing w:val="-2"/>
          <w:sz w:val="28"/>
          <w:szCs w:val="28"/>
        </w:rPr>
        <w:t xml:space="preserve"> </w:t>
      </w:r>
      <w:r w:rsidRPr="00F47617">
        <w:rPr>
          <w:color w:val="000000" w:themeColor="text1"/>
          <w:sz w:val="28"/>
          <w:szCs w:val="28"/>
        </w:rPr>
        <w:t xml:space="preserve">Cổng </w:t>
      </w:r>
      <w:r w:rsidRPr="00F47617">
        <w:rPr>
          <w:color w:val="000000" w:themeColor="text1"/>
          <w:spacing w:val="-1"/>
          <w:sz w:val="28"/>
          <w:szCs w:val="28"/>
        </w:rPr>
        <w:t>th</w:t>
      </w:r>
      <w:r w:rsidRPr="00F47617">
        <w:rPr>
          <w:color w:val="000000" w:themeColor="text1"/>
          <w:spacing w:val="1"/>
          <w:sz w:val="28"/>
          <w:szCs w:val="28"/>
        </w:rPr>
        <w:t>ô</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1"/>
          <w:sz w:val="28"/>
          <w:szCs w:val="28"/>
        </w:rPr>
        <w:t>i</w:t>
      </w:r>
      <w:r w:rsidRPr="00F47617">
        <w:rPr>
          <w:color w:val="000000" w:themeColor="text1"/>
          <w:sz w:val="28"/>
          <w:szCs w:val="28"/>
        </w:rPr>
        <w:t>n</w:t>
      </w:r>
      <w:r w:rsidRPr="00F47617">
        <w:rPr>
          <w:color w:val="000000" w:themeColor="text1"/>
          <w:spacing w:val="1"/>
          <w:sz w:val="28"/>
          <w:szCs w:val="28"/>
        </w:rPr>
        <w:t xml:space="preserve"> </w:t>
      </w:r>
      <w:r w:rsidRPr="00F47617">
        <w:rPr>
          <w:color w:val="000000" w:themeColor="text1"/>
          <w:spacing w:val="-2"/>
          <w:sz w:val="28"/>
          <w:szCs w:val="28"/>
        </w:rPr>
        <w:t>đ</w:t>
      </w:r>
      <w:r w:rsidRPr="00F47617">
        <w:rPr>
          <w:color w:val="000000" w:themeColor="text1"/>
          <w:spacing w:val="1"/>
          <w:sz w:val="28"/>
          <w:szCs w:val="28"/>
        </w:rPr>
        <w:t>i</w:t>
      </w:r>
      <w:r w:rsidRPr="00F47617">
        <w:rPr>
          <w:color w:val="000000" w:themeColor="text1"/>
          <w:spacing w:val="-2"/>
          <w:sz w:val="28"/>
          <w:szCs w:val="28"/>
        </w:rPr>
        <w:t>ệ</w:t>
      </w:r>
      <w:r w:rsidRPr="00F47617">
        <w:rPr>
          <w:color w:val="000000" w:themeColor="text1"/>
          <w:sz w:val="28"/>
          <w:szCs w:val="28"/>
        </w:rPr>
        <w:t>n</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z w:val="28"/>
          <w:szCs w:val="28"/>
        </w:rPr>
        <w:t>ử</w:t>
      </w:r>
      <w:r w:rsidRPr="00F47617">
        <w:rPr>
          <w:color w:val="000000" w:themeColor="text1"/>
          <w:spacing w:val="-1"/>
          <w:sz w:val="28"/>
          <w:szCs w:val="28"/>
        </w:rPr>
        <w:t xml:space="preserve"> </w:t>
      </w:r>
      <w:r w:rsidRPr="00F47617">
        <w:rPr>
          <w:color w:val="000000" w:themeColor="text1"/>
          <w:sz w:val="28"/>
          <w:szCs w:val="28"/>
        </w:rPr>
        <w:t>của</w:t>
      </w:r>
      <w:r w:rsidRPr="00F47617">
        <w:rPr>
          <w:color w:val="000000" w:themeColor="text1"/>
          <w:spacing w:val="1"/>
          <w:sz w:val="28"/>
          <w:szCs w:val="28"/>
        </w:rPr>
        <w:t xml:space="preserve"> </w:t>
      </w:r>
      <w:r w:rsidRPr="00F47617">
        <w:rPr>
          <w:color w:val="000000" w:themeColor="text1"/>
          <w:sz w:val="28"/>
          <w:szCs w:val="28"/>
        </w:rPr>
        <w:t>đ</w:t>
      </w:r>
      <w:r w:rsidRPr="00F47617">
        <w:rPr>
          <w:color w:val="000000" w:themeColor="text1"/>
          <w:spacing w:val="-1"/>
          <w:sz w:val="28"/>
          <w:szCs w:val="28"/>
        </w:rPr>
        <w:t>ơ</w:t>
      </w:r>
      <w:r w:rsidRPr="00F47617">
        <w:rPr>
          <w:color w:val="000000" w:themeColor="text1"/>
          <w:sz w:val="28"/>
          <w:szCs w:val="28"/>
        </w:rPr>
        <w:t>n</w:t>
      </w:r>
      <w:r w:rsidRPr="00F47617">
        <w:rPr>
          <w:color w:val="000000" w:themeColor="text1"/>
          <w:spacing w:val="-2"/>
          <w:sz w:val="28"/>
          <w:szCs w:val="28"/>
        </w:rPr>
        <w:t xml:space="preserve"> </w:t>
      </w:r>
      <w:r w:rsidRPr="00F47617">
        <w:rPr>
          <w:color w:val="000000" w:themeColor="text1"/>
          <w:spacing w:val="1"/>
          <w:sz w:val="28"/>
          <w:szCs w:val="28"/>
        </w:rPr>
        <w:t>vị</w:t>
      </w:r>
      <w:r w:rsidRPr="00F47617">
        <w:rPr>
          <w:color w:val="000000" w:themeColor="text1"/>
          <w:sz w:val="28"/>
          <w:szCs w:val="28"/>
        </w:rPr>
        <w:t>.</w:t>
      </w:r>
    </w:p>
    <w:p w:rsidR="00E943E4" w:rsidRPr="00F47617" w:rsidRDefault="00B47876" w:rsidP="00F62099">
      <w:pPr>
        <w:spacing w:before="120" w:after="120" w:line="288" w:lineRule="auto"/>
        <w:ind w:left="102" w:right="66" w:firstLine="720"/>
        <w:jc w:val="both"/>
        <w:rPr>
          <w:color w:val="000000" w:themeColor="text1"/>
          <w:sz w:val="28"/>
          <w:szCs w:val="28"/>
        </w:rPr>
      </w:pPr>
      <w:r w:rsidRPr="00F47617">
        <w:rPr>
          <w:color w:val="000000" w:themeColor="text1"/>
          <w:sz w:val="28"/>
          <w:szCs w:val="28"/>
        </w:rPr>
        <w:t>-</w:t>
      </w:r>
      <w:r w:rsidRPr="00F47617">
        <w:rPr>
          <w:color w:val="000000" w:themeColor="text1"/>
          <w:spacing w:val="-10"/>
          <w:sz w:val="28"/>
          <w:szCs w:val="28"/>
        </w:rPr>
        <w:t xml:space="preserve"> </w:t>
      </w:r>
      <w:r w:rsidRPr="00F47617">
        <w:rPr>
          <w:color w:val="000000" w:themeColor="text1"/>
          <w:spacing w:val="-1"/>
          <w:sz w:val="28"/>
          <w:szCs w:val="28"/>
        </w:rPr>
        <w:t>T</w:t>
      </w:r>
      <w:r w:rsidRPr="00F47617">
        <w:rPr>
          <w:color w:val="000000" w:themeColor="text1"/>
          <w:sz w:val="28"/>
          <w:szCs w:val="28"/>
        </w:rPr>
        <w:t>ổ</w:t>
      </w:r>
      <w:r w:rsidRPr="00F47617">
        <w:rPr>
          <w:color w:val="000000" w:themeColor="text1"/>
          <w:spacing w:val="-9"/>
          <w:sz w:val="28"/>
          <w:szCs w:val="28"/>
        </w:rPr>
        <w:t xml:space="preserve"> </w:t>
      </w:r>
      <w:r w:rsidRPr="00F47617">
        <w:rPr>
          <w:color w:val="000000" w:themeColor="text1"/>
          <w:spacing w:val="-2"/>
          <w:sz w:val="28"/>
          <w:szCs w:val="28"/>
        </w:rPr>
        <w:t>c</w:t>
      </w:r>
      <w:r w:rsidRPr="00F47617">
        <w:rPr>
          <w:color w:val="000000" w:themeColor="text1"/>
          <w:spacing w:val="1"/>
          <w:sz w:val="28"/>
          <w:szCs w:val="28"/>
        </w:rPr>
        <w:t>h</w:t>
      </w:r>
      <w:r w:rsidRPr="00F47617">
        <w:rPr>
          <w:color w:val="000000" w:themeColor="text1"/>
          <w:spacing w:val="-1"/>
          <w:sz w:val="28"/>
          <w:szCs w:val="28"/>
        </w:rPr>
        <w:t>ứ</w:t>
      </w:r>
      <w:r w:rsidRPr="00F47617">
        <w:rPr>
          <w:color w:val="000000" w:themeColor="text1"/>
          <w:sz w:val="28"/>
          <w:szCs w:val="28"/>
        </w:rPr>
        <w:t>c</w:t>
      </w:r>
      <w:r w:rsidRPr="00F47617">
        <w:rPr>
          <w:color w:val="000000" w:themeColor="text1"/>
          <w:spacing w:val="-12"/>
          <w:sz w:val="28"/>
          <w:szCs w:val="28"/>
        </w:rPr>
        <w:t xml:space="preserve"> </w:t>
      </w:r>
      <w:r w:rsidRPr="00F47617">
        <w:rPr>
          <w:color w:val="000000" w:themeColor="text1"/>
          <w:sz w:val="28"/>
          <w:szCs w:val="28"/>
        </w:rPr>
        <w:t>các</w:t>
      </w:r>
      <w:r w:rsidRPr="00F47617">
        <w:rPr>
          <w:color w:val="000000" w:themeColor="text1"/>
          <w:spacing w:val="-12"/>
          <w:sz w:val="28"/>
          <w:szCs w:val="28"/>
        </w:rPr>
        <w:t xml:space="preserve"> </w:t>
      </w:r>
      <w:r w:rsidRPr="00F47617">
        <w:rPr>
          <w:color w:val="000000" w:themeColor="text1"/>
          <w:spacing w:val="1"/>
          <w:sz w:val="28"/>
          <w:szCs w:val="28"/>
        </w:rPr>
        <w:t>k</w:t>
      </w:r>
      <w:r w:rsidRPr="00F47617">
        <w:rPr>
          <w:color w:val="000000" w:themeColor="text1"/>
          <w:sz w:val="28"/>
          <w:szCs w:val="28"/>
        </w:rPr>
        <w:t>ỳ</w:t>
      </w:r>
      <w:r w:rsidRPr="00F47617">
        <w:rPr>
          <w:color w:val="000000" w:themeColor="text1"/>
          <w:spacing w:val="-14"/>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1"/>
          <w:sz w:val="28"/>
          <w:szCs w:val="28"/>
        </w:rPr>
        <w:t>i</w:t>
      </w:r>
      <w:r w:rsidRPr="00F47617">
        <w:rPr>
          <w:color w:val="000000" w:themeColor="text1"/>
          <w:sz w:val="28"/>
          <w:szCs w:val="28"/>
        </w:rPr>
        <w:t>,</w:t>
      </w:r>
      <w:r w:rsidRPr="00F47617">
        <w:rPr>
          <w:color w:val="000000" w:themeColor="text1"/>
          <w:spacing w:val="-13"/>
          <w:sz w:val="28"/>
          <w:szCs w:val="28"/>
        </w:rPr>
        <w:t xml:space="preserve"> </w:t>
      </w:r>
      <w:r w:rsidRPr="00F47617">
        <w:rPr>
          <w:color w:val="000000" w:themeColor="text1"/>
          <w:spacing w:val="1"/>
          <w:sz w:val="28"/>
          <w:szCs w:val="28"/>
        </w:rPr>
        <w:t>k</w:t>
      </w:r>
      <w:r w:rsidRPr="00F47617">
        <w:rPr>
          <w:color w:val="000000" w:themeColor="text1"/>
          <w:spacing w:val="-1"/>
          <w:sz w:val="28"/>
          <w:szCs w:val="28"/>
        </w:rPr>
        <w:t>h</w:t>
      </w:r>
      <w:r w:rsidRPr="00F47617">
        <w:rPr>
          <w:color w:val="000000" w:themeColor="text1"/>
          <w:sz w:val="28"/>
          <w:szCs w:val="28"/>
        </w:rPr>
        <w:t>ảo</w:t>
      </w:r>
      <w:r w:rsidRPr="00F47617">
        <w:rPr>
          <w:color w:val="000000" w:themeColor="text1"/>
          <w:spacing w:val="-11"/>
          <w:sz w:val="28"/>
          <w:szCs w:val="28"/>
        </w:rPr>
        <w:t xml:space="preserve"> </w:t>
      </w:r>
      <w:r w:rsidRPr="00F47617">
        <w:rPr>
          <w:color w:val="000000" w:themeColor="text1"/>
          <w:spacing w:val="1"/>
          <w:sz w:val="28"/>
          <w:szCs w:val="28"/>
        </w:rPr>
        <w:t>s</w:t>
      </w:r>
      <w:r w:rsidRPr="00F47617">
        <w:rPr>
          <w:color w:val="000000" w:themeColor="text1"/>
          <w:spacing w:val="-2"/>
          <w:sz w:val="28"/>
          <w:szCs w:val="28"/>
        </w:rPr>
        <w:t>á</w:t>
      </w:r>
      <w:r w:rsidRPr="00F47617">
        <w:rPr>
          <w:color w:val="000000" w:themeColor="text1"/>
          <w:sz w:val="28"/>
          <w:szCs w:val="28"/>
        </w:rPr>
        <w:t>t</w:t>
      </w:r>
      <w:r w:rsidRPr="00F47617">
        <w:rPr>
          <w:color w:val="000000" w:themeColor="text1"/>
          <w:spacing w:val="-12"/>
          <w:sz w:val="28"/>
          <w:szCs w:val="28"/>
        </w:rPr>
        <w:t xml:space="preserve"> </w:t>
      </w:r>
      <w:r w:rsidRPr="00F47617">
        <w:rPr>
          <w:color w:val="000000" w:themeColor="text1"/>
          <w:spacing w:val="1"/>
          <w:sz w:val="28"/>
          <w:szCs w:val="28"/>
        </w:rPr>
        <w:t>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11"/>
          <w:sz w:val="28"/>
          <w:szCs w:val="28"/>
        </w:rPr>
        <w:t xml:space="preserve"> </w:t>
      </w:r>
      <w:r w:rsidRPr="00F47617">
        <w:rPr>
          <w:color w:val="000000" w:themeColor="text1"/>
          <w:spacing w:val="-1"/>
          <w:sz w:val="28"/>
          <w:szCs w:val="28"/>
        </w:rPr>
        <w:t>s</w:t>
      </w:r>
      <w:r w:rsidRPr="00F47617">
        <w:rPr>
          <w:color w:val="000000" w:themeColor="text1"/>
          <w:spacing w:val="5"/>
          <w:sz w:val="28"/>
          <w:szCs w:val="28"/>
        </w:rPr>
        <w:t>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2"/>
          <w:sz w:val="28"/>
          <w:szCs w:val="28"/>
        </w:rPr>
        <w:t xml:space="preserve"> </w:t>
      </w:r>
      <w:r w:rsidRPr="00F47617">
        <w:rPr>
          <w:color w:val="000000" w:themeColor="text1"/>
          <w:spacing w:val="1"/>
          <w:sz w:val="28"/>
          <w:szCs w:val="28"/>
        </w:rPr>
        <w:t>đ</w:t>
      </w:r>
      <w:r w:rsidRPr="00F47617">
        <w:rPr>
          <w:color w:val="000000" w:themeColor="text1"/>
          <w:spacing w:val="-2"/>
          <w:sz w:val="28"/>
          <w:szCs w:val="28"/>
        </w:rPr>
        <w:t>ả</w:t>
      </w:r>
      <w:r w:rsidRPr="00F47617">
        <w:rPr>
          <w:color w:val="000000" w:themeColor="text1"/>
          <w:sz w:val="28"/>
          <w:szCs w:val="28"/>
        </w:rPr>
        <w:t>m</w:t>
      </w:r>
      <w:r w:rsidRPr="00F47617">
        <w:rPr>
          <w:color w:val="000000" w:themeColor="text1"/>
          <w:spacing w:val="-15"/>
          <w:sz w:val="28"/>
          <w:szCs w:val="28"/>
        </w:rPr>
        <w:t xml:space="preserve"> </w:t>
      </w:r>
      <w:r w:rsidRPr="00F47617">
        <w:rPr>
          <w:color w:val="000000" w:themeColor="text1"/>
          <w:spacing w:val="1"/>
          <w:sz w:val="28"/>
          <w:szCs w:val="28"/>
        </w:rPr>
        <w:t>b</w:t>
      </w:r>
      <w:r w:rsidRPr="00F47617">
        <w:rPr>
          <w:color w:val="000000" w:themeColor="text1"/>
          <w:sz w:val="28"/>
          <w:szCs w:val="28"/>
        </w:rPr>
        <w:t>ảo</w:t>
      </w:r>
      <w:r w:rsidRPr="00F47617">
        <w:rPr>
          <w:color w:val="000000" w:themeColor="text1"/>
          <w:spacing w:val="-9"/>
          <w:sz w:val="28"/>
          <w:szCs w:val="28"/>
        </w:rPr>
        <w:t xml:space="preserve"> </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pacing w:val="-1"/>
          <w:sz w:val="28"/>
          <w:szCs w:val="28"/>
        </w:rPr>
        <w:t>h</w:t>
      </w:r>
      <w:r w:rsidRPr="00F47617">
        <w:rPr>
          <w:color w:val="000000" w:themeColor="text1"/>
          <w:spacing w:val="1"/>
          <w:sz w:val="28"/>
          <w:szCs w:val="28"/>
        </w:rPr>
        <w:t>i</w:t>
      </w:r>
      <w:r w:rsidRPr="00F47617">
        <w:rPr>
          <w:color w:val="000000" w:themeColor="text1"/>
          <w:sz w:val="28"/>
          <w:szCs w:val="28"/>
        </w:rPr>
        <w:t>êm</w:t>
      </w:r>
      <w:r w:rsidRPr="00F47617">
        <w:rPr>
          <w:color w:val="000000" w:themeColor="text1"/>
          <w:spacing w:val="-15"/>
          <w:sz w:val="28"/>
          <w:szCs w:val="28"/>
        </w:rPr>
        <w:t xml:space="preserve"> </w:t>
      </w:r>
      <w:r w:rsidRPr="00F47617">
        <w:rPr>
          <w:color w:val="000000" w:themeColor="text1"/>
          <w:spacing w:val="1"/>
          <w:sz w:val="28"/>
          <w:szCs w:val="28"/>
        </w:rPr>
        <w:t>tú</w:t>
      </w:r>
      <w:r w:rsidRPr="00F47617">
        <w:rPr>
          <w:color w:val="000000" w:themeColor="text1"/>
          <w:sz w:val="28"/>
          <w:szCs w:val="28"/>
        </w:rPr>
        <w:t>c,</w:t>
      </w:r>
      <w:r w:rsidRPr="00F47617">
        <w:rPr>
          <w:color w:val="000000" w:themeColor="text1"/>
          <w:spacing w:val="-13"/>
          <w:sz w:val="28"/>
          <w:szCs w:val="28"/>
        </w:rPr>
        <w:t xml:space="preserve"> </w:t>
      </w:r>
      <w:r w:rsidRPr="00F47617">
        <w:rPr>
          <w:color w:val="000000" w:themeColor="text1"/>
          <w:spacing w:val="-1"/>
          <w:sz w:val="28"/>
          <w:szCs w:val="28"/>
        </w:rPr>
        <w:t>h</w:t>
      </w:r>
      <w:r w:rsidRPr="00F47617">
        <w:rPr>
          <w:color w:val="000000" w:themeColor="text1"/>
          <w:spacing w:val="1"/>
          <w:sz w:val="28"/>
          <w:szCs w:val="28"/>
        </w:rPr>
        <w:t>i</w:t>
      </w:r>
      <w:r w:rsidRPr="00F47617">
        <w:rPr>
          <w:color w:val="000000" w:themeColor="text1"/>
          <w:spacing w:val="-2"/>
          <w:sz w:val="28"/>
          <w:szCs w:val="28"/>
        </w:rPr>
        <w:t>ệ</w:t>
      </w:r>
      <w:r w:rsidRPr="00F47617">
        <w:rPr>
          <w:color w:val="000000" w:themeColor="text1"/>
          <w:sz w:val="28"/>
          <w:szCs w:val="28"/>
        </w:rPr>
        <w:t>u</w:t>
      </w:r>
      <w:r w:rsidRPr="00F47617">
        <w:rPr>
          <w:color w:val="000000" w:themeColor="text1"/>
          <w:spacing w:val="-12"/>
          <w:sz w:val="28"/>
          <w:szCs w:val="28"/>
        </w:rPr>
        <w:t xml:space="preserve"> </w:t>
      </w:r>
      <w:r w:rsidRPr="00F47617">
        <w:rPr>
          <w:color w:val="000000" w:themeColor="text1"/>
          <w:spacing w:val="1"/>
          <w:sz w:val="28"/>
          <w:szCs w:val="28"/>
        </w:rPr>
        <w:t>q</w:t>
      </w:r>
      <w:r w:rsidRPr="00F47617">
        <w:rPr>
          <w:color w:val="000000" w:themeColor="text1"/>
          <w:spacing w:val="-1"/>
          <w:sz w:val="28"/>
          <w:szCs w:val="28"/>
        </w:rPr>
        <w:t>u</w:t>
      </w:r>
      <w:r w:rsidRPr="00F47617">
        <w:rPr>
          <w:color w:val="000000" w:themeColor="text1"/>
          <w:sz w:val="28"/>
          <w:szCs w:val="28"/>
        </w:rPr>
        <w:t>ả</w:t>
      </w:r>
      <w:r w:rsidRPr="00F47617">
        <w:rPr>
          <w:color w:val="000000" w:themeColor="text1"/>
          <w:spacing w:val="-10"/>
          <w:sz w:val="28"/>
          <w:szCs w:val="28"/>
        </w:rPr>
        <w:t xml:space="preserve"> </w:t>
      </w:r>
      <w:r w:rsidRPr="00F47617">
        <w:rPr>
          <w:color w:val="000000" w:themeColor="text1"/>
          <w:spacing w:val="-2"/>
          <w:sz w:val="28"/>
          <w:szCs w:val="28"/>
        </w:rPr>
        <w:t>a</w:t>
      </w:r>
      <w:r w:rsidRPr="00F47617">
        <w:rPr>
          <w:color w:val="000000" w:themeColor="text1"/>
          <w:sz w:val="28"/>
          <w:szCs w:val="28"/>
        </w:rPr>
        <w:t>n</w:t>
      </w:r>
      <w:r w:rsidRPr="00F47617">
        <w:rPr>
          <w:color w:val="000000" w:themeColor="text1"/>
          <w:spacing w:val="-12"/>
          <w:sz w:val="28"/>
          <w:szCs w:val="28"/>
        </w:rPr>
        <w:t xml:space="preserve"> </w:t>
      </w:r>
      <w:r w:rsidRPr="00F47617">
        <w:rPr>
          <w:color w:val="000000" w:themeColor="text1"/>
          <w:spacing w:val="1"/>
          <w:sz w:val="28"/>
          <w:szCs w:val="28"/>
        </w:rPr>
        <w:t>to</w:t>
      </w:r>
      <w:r w:rsidRPr="00F47617">
        <w:rPr>
          <w:color w:val="000000" w:themeColor="text1"/>
          <w:spacing w:val="-2"/>
          <w:sz w:val="28"/>
          <w:szCs w:val="28"/>
        </w:rPr>
        <w:t>à</w:t>
      </w:r>
      <w:r w:rsidRPr="00F47617">
        <w:rPr>
          <w:color w:val="000000" w:themeColor="text1"/>
          <w:sz w:val="28"/>
          <w:szCs w:val="28"/>
        </w:rPr>
        <w:t xml:space="preserve">n </w:t>
      </w:r>
      <w:r w:rsidRPr="00F47617">
        <w:rPr>
          <w:color w:val="000000" w:themeColor="text1"/>
          <w:spacing w:val="1"/>
          <w:sz w:val="28"/>
          <w:szCs w:val="28"/>
        </w:rPr>
        <w:t>v</w:t>
      </w:r>
      <w:r w:rsidRPr="00F47617">
        <w:rPr>
          <w:color w:val="000000" w:themeColor="text1"/>
          <w:sz w:val="28"/>
          <w:szCs w:val="28"/>
        </w:rPr>
        <w:t xml:space="preserve">à </w:t>
      </w:r>
      <w:r w:rsidRPr="00F47617">
        <w:rPr>
          <w:color w:val="000000" w:themeColor="text1"/>
          <w:spacing w:val="-3"/>
          <w:sz w:val="28"/>
          <w:szCs w:val="28"/>
        </w:rPr>
        <w:t>c</w:t>
      </w:r>
      <w:r w:rsidRPr="00F47617">
        <w:rPr>
          <w:color w:val="000000" w:themeColor="text1"/>
          <w:spacing w:val="1"/>
          <w:sz w:val="28"/>
          <w:szCs w:val="28"/>
        </w:rPr>
        <w:t>ô</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2"/>
          <w:sz w:val="28"/>
          <w:szCs w:val="28"/>
        </w:rPr>
        <w:t>b</w:t>
      </w:r>
      <w:r w:rsidRPr="00F47617">
        <w:rPr>
          <w:color w:val="000000" w:themeColor="text1"/>
          <w:sz w:val="28"/>
          <w:szCs w:val="28"/>
        </w:rPr>
        <w:t>ằ</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z w:val="28"/>
          <w:szCs w:val="28"/>
        </w:rPr>
        <w:t>.</w:t>
      </w:r>
    </w:p>
    <w:p w:rsidR="00E943E4" w:rsidRPr="00F47617" w:rsidRDefault="00B47876" w:rsidP="00F62099">
      <w:pPr>
        <w:spacing w:before="120" w:after="120" w:line="288" w:lineRule="auto"/>
        <w:ind w:left="102" w:right="77" w:firstLine="720"/>
        <w:jc w:val="both"/>
        <w:rPr>
          <w:color w:val="000000" w:themeColor="text1"/>
          <w:sz w:val="28"/>
          <w:szCs w:val="28"/>
        </w:rPr>
      </w:pPr>
      <w:r w:rsidRPr="00F47617">
        <w:rPr>
          <w:color w:val="000000" w:themeColor="text1"/>
          <w:sz w:val="28"/>
          <w:szCs w:val="28"/>
        </w:rPr>
        <w:t>-</w:t>
      </w:r>
      <w:r w:rsidRPr="00F47617">
        <w:rPr>
          <w:color w:val="000000" w:themeColor="text1"/>
          <w:spacing w:val="4"/>
          <w:sz w:val="28"/>
          <w:szCs w:val="28"/>
        </w:rPr>
        <w:t xml:space="preserve"> </w:t>
      </w:r>
      <w:r w:rsidRPr="00F47617">
        <w:rPr>
          <w:color w:val="000000" w:themeColor="text1"/>
          <w:sz w:val="28"/>
          <w:szCs w:val="28"/>
        </w:rPr>
        <w:t>P</w:t>
      </w:r>
      <w:r w:rsidRPr="00F47617">
        <w:rPr>
          <w:color w:val="000000" w:themeColor="text1"/>
          <w:spacing w:val="1"/>
          <w:sz w:val="28"/>
          <w:szCs w:val="28"/>
        </w:rPr>
        <w:t>h</w:t>
      </w:r>
      <w:r w:rsidRPr="00F47617">
        <w:rPr>
          <w:color w:val="000000" w:themeColor="text1"/>
          <w:sz w:val="28"/>
          <w:szCs w:val="28"/>
        </w:rPr>
        <w:t>ê</w:t>
      </w:r>
      <w:r w:rsidRPr="00F47617">
        <w:rPr>
          <w:color w:val="000000" w:themeColor="text1"/>
          <w:spacing w:val="4"/>
          <w:sz w:val="28"/>
          <w:szCs w:val="28"/>
        </w:rPr>
        <w:t xml:space="preserve"> </w:t>
      </w:r>
      <w:r w:rsidRPr="00F47617">
        <w:rPr>
          <w:color w:val="000000" w:themeColor="text1"/>
          <w:spacing w:val="-1"/>
          <w:sz w:val="28"/>
          <w:szCs w:val="28"/>
        </w:rPr>
        <w:t>d</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ệt</w:t>
      </w:r>
      <w:r w:rsidRPr="00F47617">
        <w:rPr>
          <w:color w:val="000000" w:themeColor="text1"/>
          <w:spacing w:val="5"/>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z w:val="28"/>
          <w:szCs w:val="28"/>
        </w:rPr>
        <w:t>ỉ</w:t>
      </w:r>
      <w:r w:rsidRPr="00F47617">
        <w:rPr>
          <w:color w:val="000000" w:themeColor="text1"/>
          <w:spacing w:val="5"/>
          <w:sz w:val="28"/>
          <w:szCs w:val="28"/>
        </w:rPr>
        <w:t xml:space="preserve"> </w:t>
      </w:r>
      <w:r w:rsidRPr="00F47617">
        <w:rPr>
          <w:color w:val="000000" w:themeColor="text1"/>
          <w:spacing w:val="-1"/>
          <w:sz w:val="28"/>
          <w:szCs w:val="28"/>
        </w:rPr>
        <w:t>t</w:t>
      </w:r>
      <w:r w:rsidRPr="00F47617">
        <w:rPr>
          <w:color w:val="000000" w:themeColor="text1"/>
          <w:spacing w:val="1"/>
          <w:sz w:val="28"/>
          <w:szCs w:val="28"/>
        </w:rPr>
        <w:t>i</w:t>
      </w:r>
      <w:r w:rsidRPr="00F47617">
        <w:rPr>
          <w:color w:val="000000" w:themeColor="text1"/>
          <w:spacing w:val="-2"/>
          <w:sz w:val="28"/>
          <w:szCs w:val="28"/>
        </w:rPr>
        <w:t>ê</w:t>
      </w:r>
      <w:r w:rsidRPr="00F47617">
        <w:rPr>
          <w:color w:val="000000" w:themeColor="text1"/>
          <w:spacing w:val="1"/>
          <w:sz w:val="28"/>
          <w:szCs w:val="28"/>
        </w:rPr>
        <w:t>u</w:t>
      </w:r>
      <w:r w:rsidRPr="00F47617">
        <w:rPr>
          <w:color w:val="000000" w:themeColor="text1"/>
          <w:sz w:val="28"/>
          <w:szCs w:val="28"/>
        </w:rPr>
        <w:t>,</w:t>
      </w:r>
      <w:r w:rsidRPr="00F47617">
        <w:rPr>
          <w:color w:val="000000" w:themeColor="text1"/>
          <w:spacing w:val="4"/>
          <w:sz w:val="28"/>
          <w:szCs w:val="28"/>
        </w:rPr>
        <w:t xml:space="preserve"> </w:t>
      </w:r>
      <w:r w:rsidRPr="00F47617">
        <w:rPr>
          <w:color w:val="000000" w:themeColor="text1"/>
          <w:spacing w:val="1"/>
          <w:sz w:val="28"/>
          <w:szCs w:val="28"/>
        </w:rPr>
        <w:t>d</w:t>
      </w:r>
      <w:r w:rsidRPr="00F47617">
        <w:rPr>
          <w:color w:val="000000" w:themeColor="text1"/>
          <w:spacing w:val="-2"/>
          <w:sz w:val="28"/>
          <w:szCs w:val="28"/>
        </w:rPr>
        <w:t>a</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5"/>
          <w:sz w:val="28"/>
          <w:szCs w:val="28"/>
        </w:rPr>
        <w:t xml:space="preserve"> </w:t>
      </w:r>
      <w:r w:rsidRPr="00F47617">
        <w:rPr>
          <w:color w:val="000000" w:themeColor="text1"/>
          <w:spacing w:val="-1"/>
          <w:sz w:val="28"/>
          <w:szCs w:val="28"/>
        </w:rPr>
        <w:t>s</w:t>
      </w:r>
      <w:r w:rsidRPr="00F47617">
        <w:rPr>
          <w:color w:val="000000" w:themeColor="text1"/>
          <w:sz w:val="28"/>
          <w:szCs w:val="28"/>
        </w:rPr>
        <w:t>á</w:t>
      </w:r>
      <w:r w:rsidRPr="00F47617">
        <w:rPr>
          <w:color w:val="000000" w:themeColor="text1"/>
          <w:spacing w:val="-2"/>
          <w:sz w:val="28"/>
          <w:szCs w:val="28"/>
        </w:rPr>
        <w:t>c</w:t>
      </w:r>
      <w:r w:rsidRPr="00F47617">
        <w:rPr>
          <w:color w:val="000000" w:themeColor="text1"/>
          <w:sz w:val="28"/>
          <w:szCs w:val="28"/>
        </w:rPr>
        <w:t>h</w:t>
      </w:r>
      <w:r w:rsidRPr="00F47617">
        <w:rPr>
          <w:color w:val="000000" w:themeColor="text1"/>
          <w:spacing w:val="5"/>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ú</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5"/>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5"/>
          <w:sz w:val="28"/>
          <w:szCs w:val="28"/>
        </w:rPr>
        <w:t xml:space="preserve"> </w:t>
      </w:r>
      <w:r w:rsidRPr="00F47617">
        <w:rPr>
          <w:color w:val="000000" w:themeColor="text1"/>
          <w:spacing w:val="1"/>
          <w:sz w:val="28"/>
          <w:szCs w:val="28"/>
        </w:rPr>
        <w:t>l</w:t>
      </w:r>
      <w:r w:rsidRPr="00F47617">
        <w:rPr>
          <w:color w:val="000000" w:themeColor="text1"/>
          <w:spacing w:val="-2"/>
          <w:sz w:val="28"/>
          <w:szCs w:val="28"/>
        </w:rPr>
        <w:t>ớ</w:t>
      </w:r>
      <w:r w:rsidRPr="00F47617">
        <w:rPr>
          <w:color w:val="000000" w:themeColor="text1"/>
          <w:sz w:val="28"/>
          <w:szCs w:val="28"/>
        </w:rPr>
        <w:t>p</w:t>
      </w:r>
      <w:r w:rsidRPr="00F47617">
        <w:rPr>
          <w:color w:val="000000" w:themeColor="text1"/>
          <w:spacing w:val="5"/>
          <w:sz w:val="28"/>
          <w:szCs w:val="28"/>
        </w:rPr>
        <w:t xml:space="preserve"> </w:t>
      </w:r>
      <w:r w:rsidRPr="00F47617">
        <w:rPr>
          <w:color w:val="000000" w:themeColor="text1"/>
          <w:spacing w:val="-1"/>
          <w:sz w:val="28"/>
          <w:szCs w:val="28"/>
        </w:rPr>
        <w:t>1</w:t>
      </w:r>
      <w:r w:rsidRPr="00F47617">
        <w:rPr>
          <w:color w:val="000000" w:themeColor="text1"/>
          <w:sz w:val="28"/>
          <w:szCs w:val="28"/>
        </w:rPr>
        <w:t>0</w:t>
      </w:r>
      <w:r w:rsidRPr="00F47617">
        <w:rPr>
          <w:color w:val="000000" w:themeColor="text1"/>
          <w:spacing w:val="5"/>
          <w:sz w:val="28"/>
          <w:szCs w:val="28"/>
        </w:rPr>
        <w:t xml:space="preserve">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2"/>
          <w:sz w:val="28"/>
          <w:szCs w:val="28"/>
        </w:rPr>
        <w:t xml:space="preserve"> </w:t>
      </w:r>
      <w:r w:rsidRPr="00F47617">
        <w:rPr>
          <w:color w:val="000000" w:themeColor="text1"/>
          <w:spacing w:val="1"/>
          <w:sz w:val="28"/>
          <w:szCs w:val="28"/>
        </w:rPr>
        <w:t>ki</w:t>
      </w:r>
      <w:r w:rsidRPr="00F47617">
        <w:rPr>
          <w:color w:val="000000" w:themeColor="text1"/>
          <w:sz w:val="28"/>
          <w:szCs w:val="28"/>
        </w:rPr>
        <w:t xml:space="preserve">ểm </w:t>
      </w:r>
      <w:r w:rsidRPr="00F47617">
        <w:rPr>
          <w:color w:val="000000" w:themeColor="text1"/>
          <w:spacing w:val="1"/>
          <w:sz w:val="28"/>
          <w:szCs w:val="28"/>
        </w:rPr>
        <w:t>t</w:t>
      </w:r>
      <w:r w:rsidRPr="00F47617">
        <w:rPr>
          <w:color w:val="000000" w:themeColor="text1"/>
          <w:sz w:val="28"/>
          <w:szCs w:val="28"/>
        </w:rPr>
        <w:t>ra</w:t>
      </w:r>
      <w:r w:rsidRPr="00F47617">
        <w:rPr>
          <w:color w:val="000000" w:themeColor="text1"/>
          <w:spacing w:val="4"/>
          <w:sz w:val="28"/>
          <w:szCs w:val="28"/>
        </w:rPr>
        <w:t xml:space="preserve"> </w:t>
      </w:r>
      <w:r w:rsidRPr="00F47617">
        <w:rPr>
          <w:color w:val="000000" w:themeColor="text1"/>
          <w:sz w:val="28"/>
          <w:szCs w:val="28"/>
        </w:rPr>
        <w:t>c</w:t>
      </w:r>
      <w:r w:rsidRPr="00F47617">
        <w:rPr>
          <w:color w:val="000000" w:themeColor="text1"/>
          <w:spacing w:val="-1"/>
          <w:sz w:val="28"/>
          <w:szCs w:val="28"/>
        </w:rPr>
        <w:t>ô</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5"/>
          <w:sz w:val="28"/>
          <w:szCs w:val="28"/>
        </w:rPr>
        <w:t xml:space="preserve"> </w:t>
      </w:r>
      <w:r w:rsidRPr="00F47617">
        <w:rPr>
          <w:color w:val="000000" w:themeColor="text1"/>
          <w:spacing w:val="-1"/>
          <w:sz w:val="28"/>
          <w:szCs w:val="28"/>
        </w:rPr>
        <w:t>t</w:t>
      </w:r>
      <w:r w:rsidRPr="00F47617">
        <w:rPr>
          <w:color w:val="000000" w:themeColor="text1"/>
          <w:sz w:val="28"/>
          <w:szCs w:val="28"/>
        </w:rPr>
        <w:t>ác</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 xml:space="preserve">ển </w:t>
      </w:r>
      <w:r w:rsidRPr="00F47617">
        <w:rPr>
          <w:color w:val="000000" w:themeColor="text1"/>
          <w:spacing w:val="1"/>
          <w:sz w:val="28"/>
          <w:szCs w:val="28"/>
        </w:rPr>
        <w:t>s</w:t>
      </w:r>
      <w:r w:rsidRPr="00F47617">
        <w:rPr>
          <w:color w:val="000000" w:themeColor="text1"/>
          <w:spacing w:val="-1"/>
          <w:sz w:val="28"/>
          <w:szCs w:val="28"/>
        </w:rPr>
        <w:t>in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z w:val="28"/>
          <w:szCs w:val="28"/>
        </w:rPr>
        <w:t>của</w:t>
      </w:r>
      <w:r w:rsidRPr="00F47617">
        <w:rPr>
          <w:color w:val="000000" w:themeColor="text1"/>
          <w:spacing w:val="1"/>
          <w:sz w:val="28"/>
          <w:szCs w:val="28"/>
        </w:rPr>
        <w:t xml:space="preserve"> </w:t>
      </w:r>
      <w:r w:rsidRPr="00F47617">
        <w:rPr>
          <w:color w:val="000000" w:themeColor="text1"/>
          <w:spacing w:val="-3"/>
          <w:sz w:val="28"/>
          <w:szCs w:val="28"/>
        </w:rPr>
        <w:t>c</w:t>
      </w:r>
      <w:r w:rsidRPr="00F47617">
        <w:rPr>
          <w:color w:val="000000" w:themeColor="text1"/>
          <w:sz w:val="28"/>
          <w:szCs w:val="28"/>
        </w:rPr>
        <w:t xml:space="preserve">ác </w:t>
      </w:r>
      <w:r w:rsidRPr="00F47617">
        <w:rPr>
          <w:color w:val="000000" w:themeColor="text1"/>
          <w:spacing w:val="-2"/>
          <w:sz w:val="28"/>
          <w:szCs w:val="28"/>
        </w:rPr>
        <w:t>đ</w:t>
      </w:r>
      <w:r w:rsidRPr="00F47617">
        <w:rPr>
          <w:color w:val="000000" w:themeColor="text1"/>
          <w:sz w:val="28"/>
          <w:szCs w:val="28"/>
        </w:rPr>
        <w:t>ơn</w:t>
      </w:r>
      <w:r w:rsidRPr="00F47617">
        <w:rPr>
          <w:color w:val="000000" w:themeColor="text1"/>
          <w:spacing w:val="-2"/>
          <w:sz w:val="28"/>
          <w:szCs w:val="28"/>
        </w:rPr>
        <w:t xml:space="preserve"> </w:t>
      </w:r>
      <w:r w:rsidRPr="00F47617">
        <w:rPr>
          <w:color w:val="000000" w:themeColor="text1"/>
          <w:spacing w:val="1"/>
          <w:sz w:val="28"/>
          <w:szCs w:val="28"/>
        </w:rPr>
        <w:t>vị</w:t>
      </w:r>
      <w:r w:rsidRPr="00F47617">
        <w:rPr>
          <w:color w:val="000000" w:themeColor="text1"/>
          <w:sz w:val="28"/>
          <w:szCs w:val="28"/>
        </w:rPr>
        <w:t>.</w:t>
      </w:r>
    </w:p>
    <w:p w:rsidR="00E943E4" w:rsidRPr="00F47617" w:rsidRDefault="00B47876" w:rsidP="00F62099">
      <w:pPr>
        <w:spacing w:before="120" w:after="120" w:line="288" w:lineRule="auto"/>
        <w:ind w:left="822"/>
        <w:rPr>
          <w:color w:val="000000" w:themeColor="text1"/>
          <w:sz w:val="28"/>
          <w:szCs w:val="28"/>
        </w:rPr>
      </w:pPr>
      <w:r w:rsidRPr="00F47617">
        <w:rPr>
          <w:b/>
          <w:color w:val="000000" w:themeColor="text1"/>
          <w:spacing w:val="1"/>
          <w:sz w:val="28"/>
          <w:szCs w:val="28"/>
        </w:rPr>
        <w:t>2</w:t>
      </w:r>
      <w:r w:rsidRPr="00F47617">
        <w:rPr>
          <w:b/>
          <w:color w:val="000000" w:themeColor="text1"/>
          <w:sz w:val="28"/>
          <w:szCs w:val="28"/>
        </w:rPr>
        <w:t>.</w:t>
      </w:r>
      <w:r w:rsidRPr="00F47617">
        <w:rPr>
          <w:b/>
          <w:color w:val="000000" w:themeColor="text1"/>
          <w:spacing w:val="-1"/>
          <w:sz w:val="28"/>
          <w:szCs w:val="28"/>
        </w:rPr>
        <w:t xml:space="preserve"> Ủ</w:t>
      </w:r>
      <w:r w:rsidRPr="00F47617">
        <w:rPr>
          <w:b/>
          <w:color w:val="000000" w:themeColor="text1"/>
          <w:sz w:val="28"/>
          <w:szCs w:val="28"/>
        </w:rPr>
        <w:t>y</w:t>
      </w:r>
      <w:r w:rsidRPr="00F47617">
        <w:rPr>
          <w:b/>
          <w:color w:val="000000" w:themeColor="text1"/>
          <w:spacing w:val="1"/>
          <w:sz w:val="28"/>
          <w:szCs w:val="28"/>
        </w:rPr>
        <w:t xml:space="preserve"> </w:t>
      </w:r>
      <w:r w:rsidRPr="00F47617">
        <w:rPr>
          <w:b/>
          <w:color w:val="000000" w:themeColor="text1"/>
          <w:sz w:val="28"/>
          <w:szCs w:val="28"/>
        </w:rPr>
        <w:t>ban n</w:t>
      </w:r>
      <w:r w:rsidRPr="00F47617">
        <w:rPr>
          <w:b/>
          <w:color w:val="000000" w:themeColor="text1"/>
          <w:spacing w:val="-3"/>
          <w:sz w:val="28"/>
          <w:szCs w:val="28"/>
        </w:rPr>
        <w:t>h</w:t>
      </w:r>
      <w:r w:rsidRPr="00F47617">
        <w:rPr>
          <w:b/>
          <w:color w:val="000000" w:themeColor="text1"/>
          <w:spacing w:val="1"/>
          <w:sz w:val="28"/>
          <w:szCs w:val="28"/>
        </w:rPr>
        <w:t>â</w:t>
      </w:r>
      <w:r w:rsidRPr="00F47617">
        <w:rPr>
          <w:b/>
          <w:color w:val="000000" w:themeColor="text1"/>
          <w:sz w:val="28"/>
          <w:szCs w:val="28"/>
        </w:rPr>
        <w:t xml:space="preserve">n </w:t>
      </w:r>
      <w:r w:rsidRPr="00F47617">
        <w:rPr>
          <w:b/>
          <w:color w:val="000000" w:themeColor="text1"/>
          <w:spacing w:val="-3"/>
          <w:sz w:val="28"/>
          <w:szCs w:val="28"/>
        </w:rPr>
        <w:t>d</w:t>
      </w:r>
      <w:r w:rsidRPr="00F47617">
        <w:rPr>
          <w:b/>
          <w:color w:val="000000" w:themeColor="text1"/>
          <w:spacing w:val="1"/>
          <w:sz w:val="28"/>
          <w:szCs w:val="28"/>
        </w:rPr>
        <w:t>â</w:t>
      </w:r>
      <w:r w:rsidRPr="00F47617">
        <w:rPr>
          <w:b/>
          <w:color w:val="000000" w:themeColor="text1"/>
          <w:sz w:val="28"/>
          <w:szCs w:val="28"/>
        </w:rPr>
        <w:t>n</w:t>
      </w:r>
      <w:r w:rsidRPr="00F47617">
        <w:rPr>
          <w:b/>
          <w:color w:val="000000" w:themeColor="text1"/>
          <w:spacing w:val="-3"/>
          <w:sz w:val="28"/>
          <w:szCs w:val="28"/>
        </w:rPr>
        <w:t xml:space="preserve"> </w:t>
      </w:r>
      <w:r w:rsidRPr="00F47617">
        <w:rPr>
          <w:b/>
          <w:color w:val="000000" w:themeColor="text1"/>
          <w:sz w:val="28"/>
          <w:szCs w:val="28"/>
        </w:rPr>
        <w:t>th</w:t>
      </w:r>
      <w:r w:rsidRPr="00F47617">
        <w:rPr>
          <w:b/>
          <w:color w:val="000000" w:themeColor="text1"/>
          <w:spacing w:val="1"/>
          <w:sz w:val="28"/>
          <w:szCs w:val="28"/>
        </w:rPr>
        <w:t>à</w:t>
      </w:r>
      <w:r w:rsidRPr="00F47617">
        <w:rPr>
          <w:b/>
          <w:color w:val="000000" w:themeColor="text1"/>
          <w:sz w:val="28"/>
          <w:szCs w:val="28"/>
        </w:rPr>
        <w:t>nh p</w:t>
      </w:r>
      <w:r w:rsidRPr="00F47617">
        <w:rPr>
          <w:b/>
          <w:color w:val="000000" w:themeColor="text1"/>
          <w:spacing w:val="-3"/>
          <w:sz w:val="28"/>
          <w:szCs w:val="28"/>
        </w:rPr>
        <w:t>h</w:t>
      </w:r>
      <w:r w:rsidRPr="00F47617">
        <w:rPr>
          <w:b/>
          <w:color w:val="000000" w:themeColor="text1"/>
          <w:sz w:val="28"/>
          <w:szCs w:val="28"/>
        </w:rPr>
        <w:t>ố</w:t>
      </w:r>
      <w:r w:rsidRPr="00F47617">
        <w:rPr>
          <w:b/>
          <w:color w:val="000000" w:themeColor="text1"/>
          <w:spacing w:val="1"/>
          <w:sz w:val="28"/>
          <w:szCs w:val="28"/>
        </w:rPr>
        <w:t xml:space="preserve"> </w:t>
      </w:r>
      <w:r w:rsidRPr="00F47617">
        <w:rPr>
          <w:b/>
          <w:color w:val="000000" w:themeColor="text1"/>
          <w:sz w:val="28"/>
          <w:szCs w:val="28"/>
        </w:rPr>
        <w:t xml:space="preserve">Thủ </w:t>
      </w:r>
      <w:r w:rsidRPr="00F47617">
        <w:rPr>
          <w:b/>
          <w:color w:val="000000" w:themeColor="text1"/>
          <w:spacing w:val="-2"/>
          <w:sz w:val="28"/>
          <w:szCs w:val="28"/>
        </w:rPr>
        <w:t>Đ</w:t>
      </w:r>
      <w:r w:rsidRPr="00F47617">
        <w:rPr>
          <w:b/>
          <w:color w:val="000000" w:themeColor="text1"/>
          <w:sz w:val="28"/>
          <w:szCs w:val="28"/>
        </w:rPr>
        <w:t>ức,</w:t>
      </w:r>
      <w:r w:rsidRPr="00F47617">
        <w:rPr>
          <w:b/>
          <w:color w:val="000000" w:themeColor="text1"/>
          <w:spacing w:val="-3"/>
          <w:sz w:val="28"/>
          <w:szCs w:val="28"/>
        </w:rPr>
        <w:t xml:space="preserve"> </w:t>
      </w:r>
      <w:r w:rsidRPr="00F47617">
        <w:rPr>
          <w:b/>
          <w:color w:val="000000" w:themeColor="text1"/>
          <w:sz w:val="28"/>
          <w:szCs w:val="28"/>
        </w:rPr>
        <w:t>các</w:t>
      </w:r>
      <w:r w:rsidRPr="00F47617">
        <w:rPr>
          <w:b/>
          <w:color w:val="000000" w:themeColor="text1"/>
          <w:spacing w:val="1"/>
          <w:sz w:val="28"/>
          <w:szCs w:val="28"/>
        </w:rPr>
        <w:t xml:space="preserve"> </w:t>
      </w:r>
      <w:r w:rsidRPr="00F47617">
        <w:rPr>
          <w:b/>
          <w:color w:val="000000" w:themeColor="text1"/>
          <w:sz w:val="28"/>
          <w:szCs w:val="28"/>
        </w:rPr>
        <w:t>q</w:t>
      </w:r>
      <w:r w:rsidRPr="00F47617">
        <w:rPr>
          <w:b/>
          <w:color w:val="000000" w:themeColor="text1"/>
          <w:spacing w:val="-3"/>
          <w:sz w:val="28"/>
          <w:szCs w:val="28"/>
        </w:rPr>
        <w:t>u</w:t>
      </w:r>
      <w:r w:rsidRPr="00F47617">
        <w:rPr>
          <w:b/>
          <w:color w:val="000000" w:themeColor="text1"/>
          <w:spacing w:val="1"/>
          <w:sz w:val="28"/>
          <w:szCs w:val="28"/>
        </w:rPr>
        <w:t>ậ</w:t>
      </w:r>
      <w:r w:rsidRPr="00F47617">
        <w:rPr>
          <w:b/>
          <w:color w:val="000000" w:themeColor="text1"/>
          <w:sz w:val="28"/>
          <w:szCs w:val="28"/>
        </w:rPr>
        <w:t>n,</w:t>
      </w:r>
      <w:r w:rsidRPr="00F47617">
        <w:rPr>
          <w:b/>
          <w:color w:val="000000" w:themeColor="text1"/>
          <w:spacing w:val="-1"/>
          <w:sz w:val="28"/>
          <w:szCs w:val="28"/>
        </w:rPr>
        <w:t xml:space="preserve"> </w:t>
      </w:r>
      <w:r w:rsidRPr="00F47617">
        <w:rPr>
          <w:b/>
          <w:color w:val="000000" w:themeColor="text1"/>
          <w:sz w:val="28"/>
          <w:szCs w:val="28"/>
        </w:rPr>
        <w:t>hu</w:t>
      </w:r>
      <w:r w:rsidRPr="00F47617">
        <w:rPr>
          <w:b/>
          <w:color w:val="000000" w:themeColor="text1"/>
          <w:spacing w:val="-1"/>
          <w:sz w:val="28"/>
          <w:szCs w:val="28"/>
        </w:rPr>
        <w:t>y</w:t>
      </w:r>
      <w:r w:rsidRPr="00F47617">
        <w:rPr>
          <w:b/>
          <w:color w:val="000000" w:themeColor="text1"/>
          <w:sz w:val="28"/>
          <w:szCs w:val="28"/>
        </w:rPr>
        <w:t>ện:</w:t>
      </w:r>
    </w:p>
    <w:p w:rsidR="00E943E4" w:rsidRPr="00F47617" w:rsidRDefault="00B47876" w:rsidP="00F62099">
      <w:pPr>
        <w:spacing w:before="120" w:after="120" w:line="288" w:lineRule="auto"/>
        <w:ind w:firstLine="822"/>
        <w:rPr>
          <w:color w:val="000000" w:themeColor="text1"/>
          <w:sz w:val="28"/>
          <w:szCs w:val="28"/>
        </w:rPr>
      </w:pPr>
      <w:r w:rsidRPr="00F47617">
        <w:rPr>
          <w:color w:val="000000" w:themeColor="text1"/>
          <w:sz w:val="28"/>
          <w:szCs w:val="28"/>
        </w:rPr>
        <w:t>-</w:t>
      </w:r>
      <w:r w:rsidRPr="00F47617">
        <w:rPr>
          <w:color w:val="000000" w:themeColor="text1"/>
          <w:spacing w:val="-15"/>
          <w:sz w:val="28"/>
          <w:szCs w:val="28"/>
        </w:rPr>
        <w:t xml:space="preserve"> </w:t>
      </w:r>
      <w:r w:rsidRPr="00F47617">
        <w:rPr>
          <w:color w:val="000000" w:themeColor="text1"/>
          <w:sz w:val="28"/>
          <w:szCs w:val="28"/>
        </w:rPr>
        <w:t>C</w:t>
      </w:r>
      <w:r w:rsidRPr="00F47617">
        <w:rPr>
          <w:color w:val="000000" w:themeColor="text1"/>
          <w:spacing w:val="-2"/>
          <w:sz w:val="28"/>
          <w:szCs w:val="28"/>
        </w:rPr>
        <w:t>ă</w:t>
      </w:r>
      <w:r w:rsidRPr="00F47617">
        <w:rPr>
          <w:color w:val="000000" w:themeColor="text1"/>
          <w:sz w:val="28"/>
          <w:szCs w:val="28"/>
        </w:rPr>
        <w:t>n</w:t>
      </w:r>
      <w:r w:rsidRPr="00F47617">
        <w:rPr>
          <w:color w:val="000000" w:themeColor="text1"/>
          <w:spacing w:val="-14"/>
          <w:sz w:val="28"/>
          <w:szCs w:val="28"/>
        </w:rPr>
        <w:t xml:space="preserve"> </w:t>
      </w:r>
      <w:r w:rsidRPr="00F47617">
        <w:rPr>
          <w:color w:val="000000" w:themeColor="text1"/>
          <w:sz w:val="28"/>
          <w:szCs w:val="28"/>
        </w:rPr>
        <w:t>cứ</w:t>
      </w:r>
      <w:r w:rsidRPr="00F47617">
        <w:rPr>
          <w:color w:val="000000" w:themeColor="text1"/>
          <w:spacing w:val="-16"/>
          <w:sz w:val="28"/>
          <w:szCs w:val="28"/>
        </w:rPr>
        <w:t xml:space="preserve"> </w:t>
      </w:r>
      <w:r w:rsidRPr="00F47617">
        <w:rPr>
          <w:color w:val="000000" w:themeColor="text1"/>
          <w:spacing w:val="-1"/>
          <w:sz w:val="28"/>
          <w:szCs w:val="28"/>
        </w:rPr>
        <w:t>K</w:t>
      </w:r>
      <w:r w:rsidRPr="00F47617">
        <w:rPr>
          <w:color w:val="000000" w:themeColor="text1"/>
          <w:sz w:val="28"/>
          <w:szCs w:val="28"/>
        </w:rPr>
        <w:t>ế</w:t>
      </w:r>
      <w:r w:rsidRPr="00F47617">
        <w:rPr>
          <w:color w:val="000000" w:themeColor="text1"/>
          <w:spacing w:val="-17"/>
          <w:sz w:val="28"/>
          <w:szCs w:val="28"/>
        </w:rPr>
        <w:t xml:space="preserve"> </w:t>
      </w:r>
      <w:r w:rsidRPr="00F47617">
        <w:rPr>
          <w:color w:val="000000" w:themeColor="text1"/>
          <w:spacing w:val="-1"/>
          <w:sz w:val="28"/>
          <w:szCs w:val="28"/>
        </w:rPr>
        <w:t>h</w:t>
      </w:r>
      <w:r w:rsidRPr="00F47617">
        <w:rPr>
          <w:color w:val="000000" w:themeColor="text1"/>
          <w:spacing w:val="1"/>
          <w:sz w:val="28"/>
          <w:szCs w:val="28"/>
        </w:rPr>
        <w:t>o</w:t>
      </w:r>
      <w:r w:rsidRPr="00F47617">
        <w:rPr>
          <w:color w:val="000000" w:themeColor="text1"/>
          <w:sz w:val="28"/>
          <w:szCs w:val="28"/>
        </w:rPr>
        <w:t>ạ</w:t>
      </w:r>
      <w:r w:rsidRPr="00F47617">
        <w:rPr>
          <w:color w:val="000000" w:themeColor="text1"/>
          <w:spacing w:val="-2"/>
          <w:sz w:val="28"/>
          <w:szCs w:val="28"/>
        </w:rPr>
        <w:t>c</w:t>
      </w:r>
      <w:r w:rsidRPr="00F47617">
        <w:rPr>
          <w:color w:val="000000" w:themeColor="text1"/>
          <w:sz w:val="28"/>
          <w:szCs w:val="28"/>
        </w:rPr>
        <w:t>h</w:t>
      </w:r>
      <w:r w:rsidRPr="00F47617">
        <w:rPr>
          <w:color w:val="000000" w:themeColor="text1"/>
          <w:spacing w:val="-16"/>
          <w:sz w:val="28"/>
          <w:szCs w:val="28"/>
        </w:rPr>
        <w:t xml:space="preserve"> </w:t>
      </w:r>
      <w:r w:rsidRPr="00F47617">
        <w:rPr>
          <w:color w:val="000000" w:themeColor="text1"/>
          <w:spacing w:val="1"/>
          <w:sz w:val="28"/>
          <w:szCs w:val="28"/>
        </w:rPr>
        <w:t>n</w:t>
      </w:r>
      <w:r w:rsidRPr="00F47617">
        <w:rPr>
          <w:color w:val="000000" w:themeColor="text1"/>
          <w:spacing w:val="-2"/>
          <w:sz w:val="28"/>
          <w:szCs w:val="28"/>
        </w:rPr>
        <w:t>à</w:t>
      </w:r>
      <w:r w:rsidRPr="00F47617">
        <w:rPr>
          <w:color w:val="000000" w:themeColor="text1"/>
          <w:spacing w:val="-1"/>
          <w:sz w:val="28"/>
          <w:szCs w:val="28"/>
        </w:rPr>
        <w:t>y</w:t>
      </w:r>
      <w:r w:rsidRPr="00F47617">
        <w:rPr>
          <w:color w:val="000000" w:themeColor="text1"/>
          <w:sz w:val="28"/>
          <w:szCs w:val="28"/>
        </w:rPr>
        <w:t>,</w:t>
      </w:r>
      <w:r w:rsidRPr="00F47617">
        <w:rPr>
          <w:color w:val="000000" w:themeColor="text1"/>
          <w:spacing w:val="-16"/>
          <w:sz w:val="28"/>
          <w:szCs w:val="28"/>
        </w:rPr>
        <w:t xml:space="preserve"> </w:t>
      </w:r>
      <w:r w:rsidRPr="00F47617">
        <w:rPr>
          <w:color w:val="000000" w:themeColor="text1"/>
          <w:spacing w:val="1"/>
          <w:sz w:val="28"/>
          <w:szCs w:val="28"/>
        </w:rPr>
        <w:t>Ủ</w:t>
      </w:r>
      <w:r w:rsidRPr="00F47617">
        <w:rPr>
          <w:color w:val="000000" w:themeColor="text1"/>
          <w:sz w:val="28"/>
          <w:szCs w:val="28"/>
        </w:rPr>
        <w:t>y</w:t>
      </w:r>
      <w:r w:rsidRPr="00F47617">
        <w:rPr>
          <w:color w:val="000000" w:themeColor="text1"/>
          <w:spacing w:val="-18"/>
          <w:sz w:val="28"/>
          <w:szCs w:val="28"/>
        </w:rPr>
        <w:t xml:space="preserve"> </w:t>
      </w:r>
      <w:r w:rsidRPr="00F47617">
        <w:rPr>
          <w:color w:val="000000" w:themeColor="text1"/>
          <w:spacing w:val="1"/>
          <w:sz w:val="28"/>
          <w:szCs w:val="28"/>
        </w:rPr>
        <w:t>b</w:t>
      </w:r>
      <w:r w:rsidRPr="00F47617">
        <w:rPr>
          <w:color w:val="000000" w:themeColor="text1"/>
          <w:sz w:val="28"/>
          <w:szCs w:val="28"/>
        </w:rPr>
        <w:t>an</w:t>
      </w:r>
      <w:r w:rsidRPr="00F47617">
        <w:rPr>
          <w:color w:val="000000" w:themeColor="text1"/>
          <w:spacing w:val="-16"/>
          <w:sz w:val="28"/>
          <w:szCs w:val="28"/>
        </w:rPr>
        <w:t xml:space="preserve"> </w:t>
      </w:r>
      <w:r w:rsidRPr="00F47617">
        <w:rPr>
          <w:color w:val="000000" w:themeColor="text1"/>
          <w:spacing w:val="-1"/>
          <w:sz w:val="28"/>
          <w:szCs w:val="28"/>
        </w:rPr>
        <w:t>n</w:t>
      </w:r>
      <w:r w:rsidRPr="00F47617">
        <w:rPr>
          <w:color w:val="000000" w:themeColor="text1"/>
          <w:spacing w:val="1"/>
          <w:sz w:val="28"/>
          <w:szCs w:val="28"/>
        </w:rPr>
        <w:t>h</w:t>
      </w:r>
      <w:r w:rsidRPr="00F47617">
        <w:rPr>
          <w:color w:val="000000" w:themeColor="text1"/>
          <w:spacing w:val="-2"/>
          <w:sz w:val="28"/>
          <w:szCs w:val="28"/>
        </w:rPr>
        <w:t>â</w:t>
      </w:r>
      <w:r w:rsidRPr="00F47617">
        <w:rPr>
          <w:color w:val="000000" w:themeColor="text1"/>
          <w:sz w:val="28"/>
          <w:szCs w:val="28"/>
        </w:rPr>
        <w:t>n</w:t>
      </w:r>
      <w:r w:rsidRPr="00F47617">
        <w:rPr>
          <w:color w:val="000000" w:themeColor="text1"/>
          <w:spacing w:val="-16"/>
          <w:sz w:val="28"/>
          <w:szCs w:val="28"/>
        </w:rPr>
        <w:t xml:space="preserve"> </w:t>
      </w:r>
      <w:r w:rsidRPr="00F47617">
        <w:rPr>
          <w:color w:val="000000" w:themeColor="text1"/>
          <w:spacing w:val="1"/>
          <w:sz w:val="28"/>
          <w:szCs w:val="28"/>
        </w:rPr>
        <w:t>d</w:t>
      </w:r>
      <w:r w:rsidRPr="00F47617">
        <w:rPr>
          <w:color w:val="000000" w:themeColor="text1"/>
          <w:sz w:val="28"/>
          <w:szCs w:val="28"/>
        </w:rPr>
        <w:t>ân</w:t>
      </w:r>
      <w:r w:rsidRPr="00F47617">
        <w:rPr>
          <w:color w:val="000000" w:themeColor="text1"/>
          <w:spacing w:val="-16"/>
          <w:sz w:val="28"/>
          <w:szCs w:val="28"/>
        </w:rPr>
        <w:t xml:space="preserve"> </w:t>
      </w:r>
      <w:r w:rsidRPr="00F47617">
        <w:rPr>
          <w:color w:val="000000" w:themeColor="text1"/>
          <w:spacing w:val="-1"/>
          <w:sz w:val="28"/>
          <w:szCs w:val="28"/>
        </w:rPr>
        <w:t>th</w:t>
      </w:r>
      <w:r w:rsidRPr="00F47617">
        <w:rPr>
          <w:color w:val="000000" w:themeColor="text1"/>
          <w:sz w:val="28"/>
          <w:szCs w:val="28"/>
        </w:rPr>
        <w:t>à</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6"/>
          <w:sz w:val="28"/>
          <w:szCs w:val="28"/>
        </w:rPr>
        <w:t xml:space="preserve"> </w:t>
      </w:r>
      <w:r w:rsidRPr="00F47617">
        <w:rPr>
          <w:color w:val="000000" w:themeColor="text1"/>
          <w:spacing w:val="1"/>
          <w:sz w:val="28"/>
          <w:szCs w:val="28"/>
        </w:rPr>
        <w:t>p</w:t>
      </w:r>
      <w:r w:rsidRPr="00F47617">
        <w:rPr>
          <w:color w:val="000000" w:themeColor="text1"/>
          <w:spacing w:val="-1"/>
          <w:sz w:val="28"/>
          <w:szCs w:val="28"/>
        </w:rPr>
        <w:t>h</w:t>
      </w:r>
      <w:r w:rsidRPr="00F47617">
        <w:rPr>
          <w:color w:val="000000" w:themeColor="text1"/>
          <w:sz w:val="28"/>
          <w:szCs w:val="28"/>
        </w:rPr>
        <w:t>ố</w:t>
      </w:r>
      <w:r w:rsidRPr="00F47617">
        <w:rPr>
          <w:color w:val="000000" w:themeColor="text1"/>
          <w:spacing w:val="-14"/>
          <w:sz w:val="28"/>
          <w:szCs w:val="28"/>
        </w:rPr>
        <w:t xml:space="preserve"> </w:t>
      </w:r>
      <w:r w:rsidRPr="00F47617">
        <w:rPr>
          <w:color w:val="000000" w:themeColor="text1"/>
          <w:spacing w:val="-4"/>
          <w:sz w:val="28"/>
          <w:szCs w:val="28"/>
        </w:rPr>
        <w:t>T</w:t>
      </w:r>
      <w:r w:rsidRPr="00F47617">
        <w:rPr>
          <w:color w:val="000000" w:themeColor="text1"/>
          <w:spacing w:val="1"/>
          <w:sz w:val="28"/>
          <w:szCs w:val="28"/>
        </w:rPr>
        <w:t>h</w:t>
      </w:r>
      <w:r w:rsidRPr="00F47617">
        <w:rPr>
          <w:color w:val="000000" w:themeColor="text1"/>
          <w:sz w:val="28"/>
          <w:szCs w:val="28"/>
        </w:rPr>
        <w:t>ủ</w:t>
      </w:r>
      <w:r w:rsidRPr="00F47617">
        <w:rPr>
          <w:color w:val="000000" w:themeColor="text1"/>
          <w:spacing w:val="-16"/>
          <w:sz w:val="28"/>
          <w:szCs w:val="28"/>
        </w:rPr>
        <w:t xml:space="preserve"> </w:t>
      </w:r>
      <w:r w:rsidRPr="00F47617">
        <w:rPr>
          <w:color w:val="000000" w:themeColor="text1"/>
          <w:spacing w:val="-1"/>
          <w:sz w:val="28"/>
          <w:szCs w:val="28"/>
        </w:rPr>
        <w:t>Đứ</w:t>
      </w:r>
      <w:r w:rsidRPr="00F47617">
        <w:rPr>
          <w:color w:val="000000" w:themeColor="text1"/>
          <w:sz w:val="28"/>
          <w:szCs w:val="28"/>
        </w:rPr>
        <w:t>c,</w:t>
      </w:r>
      <w:r w:rsidRPr="00F47617">
        <w:rPr>
          <w:color w:val="000000" w:themeColor="text1"/>
          <w:spacing w:val="-15"/>
          <w:sz w:val="28"/>
          <w:szCs w:val="28"/>
        </w:rPr>
        <w:t xml:space="preserve"> </w:t>
      </w:r>
      <w:r w:rsidRPr="00F47617">
        <w:rPr>
          <w:color w:val="000000" w:themeColor="text1"/>
          <w:sz w:val="28"/>
          <w:szCs w:val="28"/>
        </w:rPr>
        <w:t>các</w:t>
      </w:r>
      <w:r w:rsidRPr="00F47617">
        <w:rPr>
          <w:color w:val="000000" w:themeColor="text1"/>
          <w:spacing w:val="-17"/>
          <w:sz w:val="28"/>
          <w:szCs w:val="28"/>
        </w:rPr>
        <w:t xml:space="preserve"> </w:t>
      </w:r>
      <w:r w:rsidRPr="00F47617">
        <w:rPr>
          <w:color w:val="000000" w:themeColor="text1"/>
          <w:spacing w:val="-1"/>
          <w:sz w:val="28"/>
          <w:szCs w:val="28"/>
        </w:rPr>
        <w:t>q</w:t>
      </w:r>
      <w:r w:rsidRPr="00F47617">
        <w:rPr>
          <w:color w:val="000000" w:themeColor="text1"/>
          <w:spacing w:val="1"/>
          <w:sz w:val="28"/>
          <w:szCs w:val="28"/>
        </w:rPr>
        <w:t>u</w:t>
      </w:r>
      <w:r w:rsidRPr="00F47617">
        <w:rPr>
          <w:color w:val="000000" w:themeColor="text1"/>
          <w:spacing w:val="-2"/>
          <w:sz w:val="28"/>
          <w:szCs w:val="28"/>
        </w:rPr>
        <w:t>ậ</w:t>
      </w:r>
      <w:r w:rsidRPr="00F47617">
        <w:rPr>
          <w:color w:val="000000" w:themeColor="text1"/>
          <w:sz w:val="28"/>
          <w:szCs w:val="28"/>
        </w:rPr>
        <w:t>n</w:t>
      </w:r>
      <w:r w:rsidRPr="00F47617">
        <w:rPr>
          <w:color w:val="000000" w:themeColor="text1"/>
          <w:spacing w:val="-14"/>
          <w:sz w:val="28"/>
          <w:szCs w:val="28"/>
        </w:rPr>
        <w:t xml:space="preserve"> </w:t>
      </w:r>
      <w:r w:rsidRPr="00F47617">
        <w:rPr>
          <w:color w:val="000000" w:themeColor="text1"/>
          <w:spacing w:val="-2"/>
          <w:sz w:val="28"/>
          <w:szCs w:val="28"/>
        </w:rPr>
        <w:t>(</w:t>
      </w:r>
      <w:r w:rsidRPr="00F47617">
        <w:rPr>
          <w:color w:val="000000" w:themeColor="text1"/>
          <w:spacing w:val="1"/>
          <w:sz w:val="28"/>
          <w:szCs w:val="28"/>
        </w:rPr>
        <w:t>hu</w:t>
      </w:r>
      <w:r w:rsidRPr="00F47617">
        <w:rPr>
          <w:color w:val="000000" w:themeColor="text1"/>
          <w:spacing w:val="-4"/>
          <w:sz w:val="28"/>
          <w:szCs w:val="28"/>
        </w:rPr>
        <w:t>y</w:t>
      </w:r>
      <w:r w:rsidRPr="00F47617">
        <w:rPr>
          <w:color w:val="000000" w:themeColor="text1"/>
          <w:sz w:val="28"/>
          <w:szCs w:val="28"/>
        </w:rPr>
        <w:t>ệ</w:t>
      </w:r>
      <w:r w:rsidRPr="00F47617">
        <w:rPr>
          <w:color w:val="000000" w:themeColor="text1"/>
          <w:spacing w:val="1"/>
          <w:sz w:val="28"/>
          <w:szCs w:val="28"/>
        </w:rPr>
        <w:t>n</w:t>
      </w:r>
      <w:r w:rsidRPr="00F47617">
        <w:rPr>
          <w:color w:val="000000" w:themeColor="text1"/>
          <w:sz w:val="28"/>
          <w:szCs w:val="28"/>
        </w:rPr>
        <w:t>)</w:t>
      </w:r>
      <w:r w:rsidR="00F62099">
        <w:rPr>
          <w:color w:val="000000" w:themeColor="text1"/>
          <w:sz w:val="28"/>
          <w:szCs w:val="28"/>
        </w:rPr>
        <w:t xml:space="preserve"> </w:t>
      </w:r>
      <w:r w:rsidRPr="00F47617">
        <w:rPr>
          <w:color w:val="000000" w:themeColor="text1"/>
          <w:spacing w:val="1"/>
          <w:sz w:val="28"/>
          <w:szCs w:val="28"/>
        </w:rPr>
        <w:t>x</w:t>
      </w:r>
      <w:r w:rsidRPr="00F47617">
        <w:rPr>
          <w:color w:val="000000" w:themeColor="text1"/>
          <w:sz w:val="28"/>
          <w:szCs w:val="28"/>
        </w:rPr>
        <w:t>ây</w:t>
      </w:r>
      <w:r w:rsidRPr="00F47617">
        <w:rPr>
          <w:color w:val="000000" w:themeColor="text1"/>
          <w:spacing w:val="8"/>
          <w:sz w:val="28"/>
          <w:szCs w:val="28"/>
        </w:rPr>
        <w:t xml:space="preserve"> </w:t>
      </w:r>
      <w:r w:rsidRPr="00F47617">
        <w:rPr>
          <w:color w:val="000000" w:themeColor="text1"/>
          <w:spacing w:val="1"/>
          <w:sz w:val="28"/>
          <w:szCs w:val="28"/>
        </w:rPr>
        <w:t>d</w:t>
      </w:r>
      <w:r w:rsidRPr="00F47617">
        <w:rPr>
          <w:color w:val="000000" w:themeColor="text1"/>
          <w:spacing w:val="-1"/>
          <w:sz w:val="28"/>
          <w:szCs w:val="28"/>
        </w:rPr>
        <w:t>ự</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0"/>
          <w:sz w:val="28"/>
          <w:szCs w:val="28"/>
        </w:rPr>
        <w:t xml:space="preserve"> </w:t>
      </w:r>
      <w:r w:rsidRPr="00F47617">
        <w:rPr>
          <w:color w:val="000000" w:themeColor="text1"/>
          <w:spacing w:val="1"/>
          <w:sz w:val="28"/>
          <w:szCs w:val="28"/>
        </w:rPr>
        <w:t>k</w:t>
      </w:r>
      <w:r w:rsidRPr="00F47617">
        <w:rPr>
          <w:color w:val="000000" w:themeColor="text1"/>
          <w:sz w:val="28"/>
          <w:szCs w:val="28"/>
        </w:rPr>
        <w:t>ế</w:t>
      </w:r>
      <w:r w:rsidRPr="00F47617">
        <w:rPr>
          <w:color w:val="000000" w:themeColor="text1"/>
          <w:spacing w:val="9"/>
          <w:sz w:val="28"/>
          <w:szCs w:val="28"/>
        </w:rPr>
        <w:t xml:space="preserve"> </w:t>
      </w:r>
      <w:r w:rsidRPr="00F47617">
        <w:rPr>
          <w:color w:val="000000" w:themeColor="text1"/>
          <w:spacing w:val="-1"/>
          <w:sz w:val="28"/>
          <w:szCs w:val="28"/>
        </w:rPr>
        <w:t>h</w:t>
      </w:r>
      <w:r w:rsidRPr="00F47617">
        <w:rPr>
          <w:color w:val="000000" w:themeColor="text1"/>
          <w:spacing w:val="1"/>
          <w:sz w:val="28"/>
          <w:szCs w:val="28"/>
        </w:rPr>
        <w:t>o</w:t>
      </w:r>
      <w:r w:rsidRPr="00F47617">
        <w:rPr>
          <w:color w:val="000000" w:themeColor="text1"/>
          <w:sz w:val="28"/>
          <w:szCs w:val="28"/>
        </w:rPr>
        <w:t>ạ</w:t>
      </w:r>
      <w:r w:rsidRPr="00F47617">
        <w:rPr>
          <w:color w:val="000000" w:themeColor="text1"/>
          <w:spacing w:val="-2"/>
          <w:sz w:val="28"/>
          <w:szCs w:val="28"/>
        </w:rPr>
        <w:t>c</w:t>
      </w:r>
      <w:r w:rsidRPr="00F47617">
        <w:rPr>
          <w:color w:val="000000" w:themeColor="text1"/>
          <w:sz w:val="28"/>
          <w:szCs w:val="28"/>
        </w:rPr>
        <w:t>h</w:t>
      </w:r>
      <w:r w:rsidRPr="00F47617">
        <w:rPr>
          <w:color w:val="000000" w:themeColor="text1"/>
          <w:spacing w:val="13"/>
          <w:sz w:val="28"/>
          <w:szCs w:val="28"/>
        </w:rPr>
        <w:t xml:space="preserve"> </w:t>
      </w:r>
      <w:r w:rsidRPr="00F47617">
        <w:rPr>
          <w:color w:val="000000" w:themeColor="text1"/>
          <w:spacing w:val="-1"/>
          <w:sz w:val="28"/>
          <w:szCs w:val="28"/>
        </w:rPr>
        <w:t>h</w:t>
      </w:r>
      <w:r w:rsidRPr="00F47617">
        <w:rPr>
          <w:color w:val="000000" w:themeColor="text1"/>
          <w:spacing w:val="1"/>
          <w:sz w:val="28"/>
          <w:szCs w:val="28"/>
        </w:rPr>
        <w:t>u</w:t>
      </w:r>
      <w:r w:rsidRPr="00F47617">
        <w:rPr>
          <w:color w:val="000000" w:themeColor="text1"/>
          <w:sz w:val="28"/>
          <w:szCs w:val="28"/>
        </w:rPr>
        <w:t>y</w:t>
      </w:r>
      <w:r w:rsidRPr="00F47617">
        <w:rPr>
          <w:color w:val="000000" w:themeColor="text1"/>
          <w:spacing w:val="8"/>
          <w:sz w:val="28"/>
          <w:szCs w:val="28"/>
        </w:rPr>
        <w:t xml:space="preserve"> </w:t>
      </w:r>
      <w:r w:rsidRPr="00F47617">
        <w:rPr>
          <w:color w:val="000000" w:themeColor="text1"/>
          <w:spacing w:val="1"/>
          <w:sz w:val="28"/>
          <w:szCs w:val="28"/>
        </w:rPr>
        <w:t>độ</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0"/>
          <w:sz w:val="28"/>
          <w:szCs w:val="28"/>
        </w:rPr>
        <w:t xml:space="preserve"> </w:t>
      </w:r>
      <w:r w:rsidRPr="00F47617">
        <w:rPr>
          <w:color w:val="000000" w:themeColor="text1"/>
          <w:spacing w:val="1"/>
          <w:sz w:val="28"/>
          <w:szCs w:val="28"/>
        </w:rPr>
        <w:t>t</w:t>
      </w:r>
      <w:r w:rsidRPr="00F47617">
        <w:rPr>
          <w:color w:val="000000" w:themeColor="text1"/>
          <w:sz w:val="28"/>
          <w:szCs w:val="28"/>
        </w:rPr>
        <w:t>rẻ</w:t>
      </w:r>
      <w:r w:rsidRPr="00F47617">
        <w:rPr>
          <w:color w:val="000000" w:themeColor="text1"/>
          <w:spacing w:val="9"/>
          <w:sz w:val="28"/>
          <w:szCs w:val="28"/>
        </w:rPr>
        <w:t xml:space="preserve"> </w:t>
      </w:r>
      <w:r w:rsidRPr="00F47617">
        <w:rPr>
          <w:color w:val="000000" w:themeColor="text1"/>
          <w:sz w:val="28"/>
          <w:szCs w:val="28"/>
        </w:rPr>
        <w:t>ra</w:t>
      </w:r>
      <w:r w:rsidRPr="00F47617">
        <w:rPr>
          <w:color w:val="000000" w:themeColor="text1"/>
          <w:spacing w:val="11"/>
          <w:sz w:val="28"/>
          <w:szCs w:val="28"/>
        </w:rPr>
        <w:t xml:space="preserve"> </w:t>
      </w:r>
      <w:r w:rsidRPr="00F47617">
        <w:rPr>
          <w:color w:val="000000" w:themeColor="text1"/>
          <w:spacing w:val="-1"/>
          <w:sz w:val="28"/>
          <w:szCs w:val="28"/>
        </w:rPr>
        <w:t>l</w:t>
      </w:r>
      <w:r w:rsidRPr="00F47617">
        <w:rPr>
          <w:color w:val="000000" w:themeColor="text1"/>
          <w:sz w:val="28"/>
          <w:szCs w:val="28"/>
        </w:rPr>
        <w:t>ớp</w:t>
      </w:r>
      <w:r w:rsidRPr="00F47617">
        <w:rPr>
          <w:color w:val="000000" w:themeColor="text1"/>
          <w:spacing w:val="11"/>
          <w:sz w:val="28"/>
          <w:szCs w:val="28"/>
        </w:rPr>
        <w:t xml:space="preserve">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13"/>
          <w:sz w:val="28"/>
          <w:szCs w:val="28"/>
        </w:rPr>
        <w:t xml:space="preserve"> </w:t>
      </w:r>
      <w:r w:rsidRPr="00F47617">
        <w:rPr>
          <w:color w:val="000000" w:themeColor="text1"/>
          <w:spacing w:val="1"/>
          <w:sz w:val="28"/>
          <w:szCs w:val="28"/>
        </w:rPr>
        <w:t>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10"/>
          <w:sz w:val="28"/>
          <w:szCs w:val="28"/>
        </w:rPr>
        <w:t xml:space="preserve"> </w:t>
      </w:r>
      <w:r w:rsidRPr="00F47617">
        <w:rPr>
          <w:color w:val="000000" w:themeColor="text1"/>
          <w:spacing w:val="1"/>
          <w:sz w:val="28"/>
          <w:szCs w:val="28"/>
        </w:rPr>
        <w:t>s</w:t>
      </w:r>
      <w:r w:rsidRPr="00F47617">
        <w:rPr>
          <w:color w:val="000000" w:themeColor="text1"/>
          <w:spacing w:val="-1"/>
          <w:sz w:val="28"/>
          <w:szCs w:val="28"/>
        </w:rPr>
        <w:t>in</w:t>
      </w:r>
      <w:r w:rsidRPr="00F47617">
        <w:rPr>
          <w:color w:val="000000" w:themeColor="text1"/>
          <w:sz w:val="28"/>
          <w:szCs w:val="28"/>
        </w:rPr>
        <w:t>h</w:t>
      </w:r>
      <w:r w:rsidRPr="00F47617">
        <w:rPr>
          <w:color w:val="000000" w:themeColor="text1"/>
          <w:spacing w:val="12"/>
          <w:sz w:val="28"/>
          <w:szCs w:val="28"/>
        </w:rPr>
        <w:t xml:space="preserve"> </w:t>
      </w:r>
      <w:r w:rsidRPr="00F47617">
        <w:rPr>
          <w:color w:val="000000" w:themeColor="text1"/>
          <w:spacing w:val="-1"/>
          <w:sz w:val="28"/>
          <w:szCs w:val="28"/>
        </w:rPr>
        <w:t>v</w:t>
      </w:r>
      <w:r w:rsidRPr="00F47617">
        <w:rPr>
          <w:color w:val="000000" w:themeColor="text1"/>
          <w:sz w:val="28"/>
          <w:szCs w:val="28"/>
        </w:rPr>
        <w:t>ào</w:t>
      </w:r>
      <w:r w:rsidRPr="00F47617">
        <w:rPr>
          <w:color w:val="000000" w:themeColor="text1"/>
          <w:spacing w:val="10"/>
          <w:sz w:val="28"/>
          <w:szCs w:val="28"/>
        </w:rPr>
        <w:t xml:space="preserve"> </w:t>
      </w:r>
      <w:r w:rsidRPr="00F47617">
        <w:rPr>
          <w:color w:val="000000" w:themeColor="text1"/>
          <w:sz w:val="28"/>
          <w:szCs w:val="28"/>
        </w:rPr>
        <w:t>các</w:t>
      </w:r>
      <w:r w:rsidRPr="00F47617">
        <w:rPr>
          <w:color w:val="000000" w:themeColor="text1"/>
          <w:spacing w:val="9"/>
          <w:sz w:val="28"/>
          <w:szCs w:val="28"/>
        </w:rPr>
        <w:t xml:space="preserve"> </w:t>
      </w:r>
      <w:r w:rsidRPr="00F47617">
        <w:rPr>
          <w:color w:val="000000" w:themeColor="text1"/>
          <w:spacing w:val="-1"/>
          <w:sz w:val="28"/>
          <w:szCs w:val="28"/>
        </w:rPr>
        <w:t>l</w:t>
      </w:r>
      <w:r w:rsidRPr="00F47617">
        <w:rPr>
          <w:color w:val="000000" w:themeColor="text1"/>
          <w:sz w:val="28"/>
          <w:szCs w:val="28"/>
        </w:rPr>
        <w:t>ớp</w:t>
      </w:r>
      <w:r w:rsidRPr="00F47617">
        <w:rPr>
          <w:color w:val="000000" w:themeColor="text1"/>
          <w:spacing w:val="10"/>
          <w:sz w:val="28"/>
          <w:szCs w:val="28"/>
        </w:rPr>
        <w:t xml:space="preserve"> </w:t>
      </w:r>
      <w:r w:rsidRPr="00F47617">
        <w:rPr>
          <w:color w:val="000000" w:themeColor="text1"/>
          <w:spacing w:val="1"/>
          <w:sz w:val="28"/>
          <w:szCs w:val="28"/>
        </w:rPr>
        <w:t>đ</w:t>
      </w:r>
      <w:r w:rsidRPr="00F47617">
        <w:rPr>
          <w:color w:val="000000" w:themeColor="text1"/>
          <w:spacing w:val="-2"/>
          <w:sz w:val="28"/>
          <w:szCs w:val="28"/>
        </w:rPr>
        <w:t>ầ</w:t>
      </w:r>
      <w:r w:rsidRPr="00F47617">
        <w:rPr>
          <w:color w:val="000000" w:themeColor="text1"/>
          <w:sz w:val="28"/>
          <w:szCs w:val="28"/>
        </w:rPr>
        <w:t>u</w:t>
      </w:r>
      <w:r w:rsidRPr="00F47617">
        <w:rPr>
          <w:color w:val="000000" w:themeColor="text1"/>
          <w:spacing w:val="12"/>
          <w:sz w:val="28"/>
          <w:szCs w:val="28"/>
        </w:rPr>
        <w:t xml:space="preserve"> </w:t>
      </w:r>
      <w:r w:rsidRPr="00F47617">
        <w:rPr>
          <w:color w:val="000000" w:themeColor="text1"/>
          <w:sz w:val="28"/>
          <w:szCs w:val="28"/>
        </w:rPr>
        <w:t>c</w:t>
      </w:r>
      <w:r w:rsidRPr="00F47617">
        <w:rPr>
          <w:color w:val="000000" w:themeColor="text1"/>
          <w:spacing w:val="-2"/>
          <w:sz w:val="28"/>
          <w:szCs w:val="28"/>
        </w:rPr>
        <w:t>ấ</w:t>
      </w:r>
      <w:r w:rsidRPr="00F47617">
        <w:rPr>
          <w:color w:val="000000" w:themeColor="text1"/>
          <w:sz w:val="28"/>
          <w:szCs w:val="28"/>
        </w:rPr>
        <w:t>p</w:t>
      </w:r>
      <w:r w:rsidRPr="00F47617">
        <w:rPr>
          <w:color w:val="000000" w:themeColor="text1"/>
          <w:spacing w:val="10"/>
          <w:sz w:val="28"/>
          <w:szCs w:val="28"/>
        </w:rPr>
        <w:t xml:space="preserve"> </w:t>
      </w:r>
      <w:r w:rsidRPr="00F47617">
        <w:rPr>
          <w:color w:val="000000" w:themeColor="text1"/>
          <w:spacing w:val="1"/>
          <w:sz w:val="28"/>
          <w:szCs w:val="28"/>
        </w:rPr>
        <w:t>n</w:t>
      </w:r>
      <w:r w:rsidRPr="00F47617">
        <w:rPr>
          <w:color w:val="000000" w:themeColor="text1"/>
          <w:sz w:val="28"/>
          <w:szCs w:val="28"/>
        </w:rPr>
        <w:t>ăm</w:t>
      </w:r>
      <w:r w:rsidRPr="00F47617">
        <w:rPr>
          <w:color w:val="000000" w:themeColor="text1"/>
          <w:spacing w:val="7"/>
          <w:sz w:val="28"/>
          <w:szCs w:val="28"/>
        </w:rPr>
        <w:t xml:space="preserve"> </w:t>
      </w:r>
      <w:r w:rsidRPr="00F47617">
        <w:rPr>
          <w:color w:val="000000" w:themeColor="text1"/>
          <w:spacing w:val="1"/>
          <w:sz w:val="28"/>
          <w:szCs w:val="28"/>
        </w:rPr>
        <w:t>họ</w:t>
      </w:r>
      <w:r w:rsidRPr="00F47617">
        <w:rPr>
          <w:color w:val="000000" w:themeColor="text1"/>
          <w:sz w:val="28"/>
          <w:szCs w:val="28"/>
        </w:rPr>
        <w:t>c</w:t>
      </w:r>
      <w:r w:rsidR="00F62099">
        <w:rPr>
          <w:color w:val="000000" w:themeColor="text1"/>
          <w:sz w:val="28"/>
          <w:szCs w:val="28"/>
        </w:rPr>
        <w:t xml:space="preserve"> </w:t>
      </w:r>
      <w:r w:rsidRPr="00F47617">
        <w:rPr>
          <w:color w:val="000000" w:themeColor="text1"/>
          <w:spacing w:val="1"/>
          <w:sz w:val="28"/>
          <w:szCs w:val="28"/>
        </w:rPr>
        <w:t>2</w:t>
      </w:r>
      <w:r w:rsidRPr="00F47617">
        <w:rPr>
          <w:color w:val="000000" w:themeColor="text1"/>
          <w:spacing w:val="-1"/>
          <w:sz w:val="28"/>
          <w:szCs w:val="28"/>
        </w:rPr>
        <w:t>02</w:t>
      </w:r>
      <w:r w:rsidRPr="00F47617">
        <w:rPr>
          <w:color w:val="000000" w:themeColor="text1"/>
          <w:sz w:val="28"/>
          <w:szCs w:val="28"/>
        </w:rPr>
        <w:t>3</w:t>
      </w:r>
      <w:r w:rsidRPr="00F47617">
        <w:rPr>
          <w:color w:val="000000" w:themeColor="text1"/>
          <w:spacing w:val="20"/>
          <w:sz w:val="28"/>
          <w:szCs w:val="28"/>
        </w:rPr>
        <w:t xml:space="preserve"> </w:t>
      </w:r>
      <w:r w:rsidRPr="00F47617">
        <w:rPr>
          <w:color w:val="000000" w:themeColor="text1"/>
          <w:sz w:val="28"/>
          <w:szCs w:val="28"/>
        </w:rPr>
        <w:t>-</w:t>
      </w:r>
      <w:r w:rsidRPr="00F47617">
        <w:rPr>
          <w:color w:val="000000" w:themeColor="text1"/>
          <w:spacing w:val="19"/>
          <w:sz w:val="28"/>
          <w:szCs w:val="28"/>
        </w:rPr>
        <w:t xml:space="preserve"> </w:t>
      </w:r>
      <w:r w:rsidRPr="00F47617">
        <w:rPr>
          <w:color w:val="000000" w:themeColor="text1"/>
          <w:spacing w:val="-1"/>
          <w:sz w:val="28"/>
          <w:szCs w:val="28"/>
        </w:rPr>
        <w:t>2</w:t>
      </w:r>
      <w:r w:rsidRPr="00F47617">
        <w:rPr>
          <w:color w:val="000000" w:themeColor="text1"/>
          <w:spacing w:val="1"/>
          <w:sz w:val="28"/>
          <w:szCs w:val="28"/>
        </w:rPr>
        <w:t>0</w:t>
      </w:r>
      <w:r w:rsidRPr="00F47617">
        <w:rPr>
          <w:color w:val="000000" w:themeColor="text1"/>
          <w:spacing w:val="-1"/>
          <w:sz w:val="28"/>
          <w:szCs w:val="28"/>
        </w:rPr>
        <w:t>2</w:t>
      </w:r>
      <w:r w:rsidRPr="00F47617">
        <w:rPr>
          <w:color w:val="000000" w:themeColor="text1"/>
          <w:sz w:val="28"/>
          <w:szCs w:val="28"/>
        </w:rPr>
        <w:t>4</w:t>
      </w:r>
      <w:r w:rsidRPr="00F47617">
        <w:rPr>
          <w:color w:val="000000" w:themeColor="text1"/>
          <w:spacing w:val="19"/>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2"/>
          <w:sz w:val="28"/>
          <w:szCs w:val="28"/>
        </w:rPr>
        <w:t>ê</w:t>
      </w:r>
      <w:r w:rsidRPr="00F47617">
        <w:rPr>
          <w:color w:val="000000" w:themeColor="text1"/>
          <w:sz w:val="28"/>
          <w:szCs w:val="28"/>
        </w:rPr>
        <w:t>n</w:t>
      </w:r>
      <w:r w:rsidRPr="00F47617">
        <w:rPr>
          <w:color w:val="000000" w:themeColor="text1"/>
          <w:spacing w:val="19"/>
          <w:sz w:val="28"/>
          <w:szCs w:val="28"/>
        </w:rPr>
        <w:t xml:space="preserve"> </w:t>
      </w:r>
      <w:r w:rsidRPr="00F47617">
        <w:rPr>
          <w:color w:val="000000" w:themeColor="text1"/>
          <w:spacing w:val="-1"/>
          <w:sz w:val="28"/>
          <w:szCs w:val="28"/>
        </w:rPr>
        <w:t>đ</w:t>
      </w:r>
      <w:r w:rsidRPr="00F47617">
        <w:rPr>
          <w:color w:val="000000" w:themeColor="text1"/>
          <w:spacing w:val="1"/>
          <w:sz w:val="28"/>
          <w:szCs w:val="28"/>
        </w:rPr>
        <w:t>ị</w:t>
      </w:r>
      <w:r w:rsidRPr="00F47617">
        <w:rPr>
          <w:color w:val="000000" w:themeColor="text1"/>
          <w:sz w:val="28"/>
          <w:szCs w:val="28"/>
        </w:rPr>
        <w:t>a</w:t>
      </w:r>
      <w:r w:rsidRPr="00F47617">
        <w:rPr>
          <w:color w:val="000000" w:themeColor="text1"/>
          <w:spacing w:val="16"/>
          <w:sz w:val="28"/>
          <w:szCs w:val="28"/>
        </w:rPr>
        <w:t xml:space="preserve"> </w:t>
      </w:r>
      <w:r w:rsidRPr="00F47617">
        <w:rPr>
          <w:color w:val="000000" w:themeColor="text1"/>
          <w:spacing w:val="1"/>
          <w:sz w:val="28"/>
          <w:szCs w:val="28"/>
        </w:rPr>
        <w:t>b</w:t>
      </w:r>
      <w:r w:rsidRPr="00F47617">
        <w:rPr>
          <w:color w:val="000000" w:themeColor="text1"/>
          <w:spacing w:val="-2"/>
          <w:sz w:val="28"/>
          <w:szCs w:val="28"/>
        </w:rPr>
        <w:t>à</w:t>
      </w:r>
      <w:r w:rsidRPr="00F47617">
        <w:rPr>
          <w:color w:val="000000" w:themeColor="text1"/>
          <w:sz w:val="28"/>
          <w:szCs w:val="28"/>
        </w:rPr>
        <w:t>n</w:t>
      </w:r>
      <w:r w:rsidRPr="00F47617">
        <w:rPr>
          <w:color w:val="000000" w:themeColor="text1"/>
          <w:spacing w:val="19"/>
          <w:sz w:val="28"/>
          <w:szCs w:val="28"/>
        </w:rPr>
        <w:t xml:space="preserve">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16"/>
          <w:sz w:val="28"/>
          <w:szCs w:val="28"/>
        </w:rPr>
        <w:t xml:space="preserve"> </w:t>
      </w:r>
      <w:r w:rsidRPr="00F47617">
        <w:rPr>
          <w:color w:val="000000" w:themeColor="text1"/>
          <w:spacing w:val="1"/>
          <w:sz w:val="28"/>
          <w:szCs w:val="28"/>
        </w:rPr>
        <w:t>n</w:t>
      </w:r>
      <w:r w:rsidRPr="00F47617">
        <w:rPr>
          <w:color w:val="000000" w:themeColor="text1"/>
          <w:spacing w:val="-1"/>
          <w:sz w:val="28"/>
          <w:szCs w:val="28"/>
        </w:rPr>
        <w:t>ộ</w:t>
      </w:r>
      <w:r w:rsidRPr="00F47617">
        <w:rPr>
          <w:color w:val="000000" w:themeColor="text1"/>
          <w:sz w:val="28"/>
          <w:szCs w:val="28"/>
        </w:rPr>
        <w:t>p</w:t>
      </w:r>
      <w:r w:rsidRPr="00F47617">
        <w:rPr>
          <w:color w:val="000000" w:themeColor="text1"/>
          <w:spacing w:val="19"/>
          <w:sz w:val="28"/>
          <w:szCs w:val="28"/>
        </w:rPr>
        <w:t xml:space="preserve"> </w:t>
      </w:r>
      <w:r w:rsidRPr="00F47617">
        <w:rPr>
          <w:color w:val="000000" w:themeColor="text1"/>
          <w:spacing w:val="-1"/>
          <w:sz w:val="28"/>
          <w:szCs w:val="28"/>
        </w:rPr>
        <w:t>K</w:t>
      </w:r>
      <w:r w:rsidRPr="00F47617">
        <w:rPr>
          <w:color w:val="000000" w:themeColor="text1"/>
          <w:sz w:val="28"/>
          <w:szCs w:val="28"/>
        </w:rPr>
        <w:t>ế</w:t>
      </w:r>
      <w:r w:rsidRPr="00F47617">
        <w:rPr>
          <w:color w:val="000000" w:themeColor="text1"/>
          <w:spacing w:val="19"/>
          <w:sz w:val="28"/>
          <w:szCs w:val="28"/>
        </w:rPr>
        <w:t xml:space="preserve"> </w:t>
      </w:r>
      <w:r w:rsidRPr="00F47617">
        <w:rPr>
          <w:color w:val="000000" w:themeColor="text1"/>
          <w:spacing w:val="-1"/>
          <w:sz w:val="28"/>
          <w:szCs w:val="28"/>
        </w:rPr>
        <w:t>h</w:t>
      </w:r>
      <w:r w:rsidRPr="00F47617">
        <w:rPr>
          <w:color w:val="000000" w:themeColor="text1"/>
          <w:spacing w:val="1"/>
          <w:sz w:val="28"/>
          <w:szCs w:val="28"/>
        </w:rPr>
        <w:t>o</w:t>
      </w:r>
      <w:r w:rsidRPr="00F47617">
        <w:rPr>
          <w:color w:val="000000" w:themeColor="text1"/>
          <w:sz w:val="28"/>
          <w:szCs w:val="28"/>
        </w:rPr>
        <w:t>ạ</w:t>
      </w:r>
      <w:r w:rsidRPr="00F47617">
        <w:rPr>
          <w:color w:val="000000" w:themeColor="text1"/>
          <w:spacing w:val="-2"/>
          <w:sz w:val="28"/>
          <w:szCs w:val="28"/>
        </w:rPr>
        <w:t>c</w:t>
      </w:r>
      <w:r w:rsidRPr="00F47617">
        <w:rPr>
          <w:color w:val="000000" w:themeColor="text1"/>
          <w:sz w:val="28"/>
          <w:szCs w:val="28"/>
        </w:rPr>
        <w:t>h</w:t>
      </w:r>
      <w:r w:rsidRPr="00F47617">
        <w:rPr>
          <w:color w:val="000000" w:themeColor="text1"/>
          <w:spacing w:val="17"/>
          <w:sz w:val="28"/>
          <w:szCs w:val="28"/>
        </w:rPr>
        <w:t xml:space="preserve"> </w:t>
      </w:r>
      <w:r w:rsidRPr="00F47617">
        <w:rPr>
          <w:color w:val="000000" w:themeColor="text1"/>
          <w:spacing w:val="1"/>
          <w:sz w:val="28"/>
          <w:szCs w:val="28"/>
        </w:rPr>
        <w:t>v</w:t>
      </w:r>
      <w:r w:rsidRPr="00F47617">
        <w:rPr>
          <w:color w:val="000000" w:themeColor="text1"/>
          <w:sz w:val="28"/>
          <w:szCs w:val="28"/>
        </w:rPr>
        <w:t>ề</w:t>
      </w:r>
      <w:r w:rsidRPr="00F47617">
        <w:rPr>
          <w:color w:val="000000" w:themeColor="text1"/>
          <w:spacing w:val="19"/>
          <w:sz w:val="28"/>
          <w:szCs w:val="28"/>
        </w:rPr>
        <w:t xml:space="preserve"> </w:t>
      </w:r>
      <w:r w:rsidRPr="00F47617">
        <w:rPr>
          <w:color w:val="000000" w:themeColor="text1"/>
          <w:sz w:val="28"/>
          <w:szCs w:val="28"/>
        </w:rPr>
        <w:t>Sở</w:t>
      </w:r>
      <w:r w:rsidRPr="00F47617">
        <w:rPr>
          <w:color w:val="000000" w:themeColor="text1"/>
          <w:spacing w:val="19"/>
          <w:sz w:val="28"/>
          <w:szCs w:val="28"/>
        </w:rPr>
        <w:t xml:space="preserve"> </w:t>
      </w:r>
      <w:r w:rsidRPr="00F47617">
        <w:rPr>
          <w:color w:val="000000" w:themeColor="text1"/>
          <w:spacing w:val="-1"/>
          <w:sz w:val="28"/>
          <w:szCs w:val="28"/>
        </w:rPr>
        <w:t>G</w:t>
      </w:r>
      <w:r w:rsidRPr="00F47617">
        <w:rPr>
          <w:color w:val="000000" w:themeColor="text1"/>
          <w:spacing w:val="1"/>
          <w:sz w:val="28"/>
          <w:szCs w:val="28"/>
        </w:rPr>
        <w:t>i</w:t>
      </w:r>
      <w:r w:rsidRPr="00F47617">
        <w:rPr>
          <w:color w:val="000000" w:themeColor="text1"/>
          <w:spacing w:val="-2"/>
          <w:sz w:val="28"/>
          <w:szCs w:val="28"/>
        </w:rPr>
        <w:t>á</w:t>
      </w:r>
      <w:r w:rsidRPr="00F47617">
        <w:rPr>
          <w:color w:val="000000" w:themeColor="text1"/>
          <w:sz w:val="28"/>
          <w:szCs w:val="28"/>
        </w:rPr>
        <w:t>o</w:t>
      </w:r>
      <w:r w:rsidRPr="00F47617">
        <w:rPr>
          <w:color w:val="000000" w:themeColor="text1"/>
          <w:spacing w:val="19"/>
          <w:sz w:val="28"/>
          <w:szCs w:val="28"/>
        </w:rPr>
        <w:t xml:space="preserve"> </w:t>
      </w:r>
      <w:r w:rsidRPr="00F47617">
        <w:rPr>
          <w:color w:val="000000" w:themeColor="text1"/>
          <w:spacing w:val="-1"/>
          <w:sz w:val="28"/>
          <w:szCs w:val="28"/>
        </w:rPr>
        <w:t>d</w:t>
      </w:r>
      <w:r w:rsidRPr="00F47617">
        <w:rPr>
          <w:color w:val="000000" w:themeColor="text1"/>
          <w:spacing w:val="1"/>
          <w:sz w:val="28"/>
          <w:szCs w:val="28"/>
        </w:rPr>
        <w:t>ụ</w:t>
      </w:r>
      <w:r w:rsidRPr="00F47617">
        <w:rPr>
          <w:color w:val="000000" w:themeColor="text1"/>
          <w:sz w:val="28"/>
          <w:szCs w:val="28"/>
        </w:rPr>
        <w:t>c</w:t>
      </w:r>
      <w:r w:rsidRPr="00F47617">
        <w:rPr>
          <w:color w:val="000000" w:themeColor="text1"/>
          <w:spacing w:val="16"/>
          <w:sz w:val="28"/>
          <w:szCs w:val="28"/>
        </w:rPr>
        <w:t xml:space="preserve">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16"/>
          <w:sz w:val="28"/>
          <w:szCs w:val="28"/>
        </w:rPr>
        <w:t xml:space="preserve"> </w:t>
      </w:r>
      <w:r w:rsidRPr="00F47617">
        <w:rPr>
          <w:color w:val="000000" w:themeColor="text1"/>
          <w:spacing w:val="-1"/>
          <w:sz w:val="28"/>
          <w:szCs w:val="28"/>
        </w:rPr>
        <w:t>Đ</w:t>
      </w:r>
      <w:r w:rsidRPr="00F47617">
        <w:rPr>
          <w:color w:val="000000" w:themeColor="text1"/>
          <w:sz w:val="28"/>
          <w:szCs w:val="28"/>
        </w:rPr>
        <w:t>ào</w:t>
      </w:r>
      <w:r w:rsidRPr="00F47617">
        <w:rPr>
          <w:color w:val="000000" w:themeColor="text1"/>
          <w:spacing w:val="20"/>
          <w:sz w:val="28"/>
          <w:szCs w:val="28"/>
        </w:rPr>
        <w:t xml:space="preserve"> </w:t>
      </w:r>
      <w:r w:rsidRPr="00F47617">
        <w:rPr>
          <w:color w:val="000000" w:themeColor="text1"/>
          <w:spacing w:val="1"/>
          <w:sz w:val="28"/>
          <w:szCs w:val="28"/>
        </w:rPr>
        <w:t>t</w:t>
      </w:r>
      <w:r w:rsidRPr="00F47617">
        <w:rPr>
          <w:color w:val="000000" w:themeColor="text1"/>
          <w:spacing w:val="-2"/>
          <w:sz w:val="28"/>
          <w:szCs w:val="28"/>
        </w:rPr>
        <w:t>ạ</w:t>
      </w:r>
      <w:r w:rsidRPr="00F47617">
        <w:rPr>
          <w:color w:val="000000" w:themeColor="text1"/>
          <w:sz w:val="28"/>
          <w:szCs w:val="28"/>
        </w:rPr>
        <w:t>o</w:t>
      </w:r>
      <w:r w:rsidRPr="00F47617">
        <w:rPr>
          <w:color w:val="000000" w:themeColor="text1"/>
          <w:spacing w:val="19"/>
          <w:sz w:val="28"/>
          <w:szCs w:val="28"/>
        </w:rPr>
        <w:t xml:space="preserve"> </w:t>
      </w:r>
      <w:r w:rsidRPr="00F47617">
        <w:rPr>
          <w:color w:val="000000" w:themeColor="text1"/>
          <w:sz w:val="28"/>
          <w:szCs w:val="28"/>
        </w:rPr>
        <w:t>(</w:t>
      </w:r>
      <w:r w:rsidRPr="00F47617">
        <w:rPr>
          <w:color w:val="000000" w:themeColor="text1"/>
          <w:spacing w:val="-1"/>
          <w:sz w:val="28"/>
          <w:szCs w:val="28"/>
        </w:rPr>
        <w:t>th</w:t>
      </w:r>
      <w:r w:rsidRPr="00F47617">
        <w:rPr>
          <w:color w:val="000000" w:themeColor="text1"/>
          <w:spacing w:val="1"/>
          <w:sz w:val="28"/>
          <w:szCs w:val="28"/>
        </w:rPr>
        <w:t>ô</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7"/>
          <w:sz w:val="28"/>
          <w:szCs w:val="28"/>
        </w:rPr>
        <w:t xml:space="preserve"> </w:t>
      </w:r>
      <w:r w:rsidRPr="00F47617">
        <w:rPr>
          <w:color w:val="000000" w:themeColor="text1"/>
          <w:spacing w:val="1"/>
          <w:sz w:val="28"/>
          <w:szCs w:val="28"/>
        </w:rPr>
        <w:t>qu</w:t>
      </w:r>
      <w:r w:rsidRPr="00F47617">
        <w:rPr>
          <w:color w:val="000000" w:themeColor="text1"/>
          <w:sz w:val="28"/>
          <w:szCs w:val="28"/>
        </w:rPr>
        <w:t>a</w:t>
      </w:r>
      <w:r w:rsidR="00F62099">
        <w:rPr>
          <w:color w:val="000000" w:themeColor="text1"/>
          <w:sz w:val="28"/>
          <w:szCs w:val="28"/>
        </w:rPr>
        <w:t xml:space="preserve"> </w:t>
      </w:r>
      <w:r w:rsidRPr="00F47617">
        <w:rPr>
          <w:color w:val="000000" w:themeColor="text1"/>
          <w:sz w:val="28"/>
          <w:szCs w:val="28"/>
        </w:rPr>
        <w:t>P</w:t>
      </w:r>
      <w:r w:rsidRPr="00F47617">
        <w:rPr>
          <w:color w:val="000000" w:themeColor="text1"/>
          <w:spacing w:val="1"/>
          <w:sz w:val="28"/>
          <w:szCs w:val="28"/>
        </w:rPr>
        <w:t>h</w:t>
      </w:r>
      <w:r w:rsidRPr="00F47617">
        <w:rPr>
          <w:color w:val="000000" w:themeColor="text1"/>
          <w:spacing w:val="-1"/>
          <w:sz w:val="28"/>
          <w:szCs w:val="28"/>
        </w:rPr>
        <w:t>òn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1"/>
          <w:sz w:val="28"/>
          <w:szCs w:val="28"/>
        </w:rPr>
        <w:t>K</w:t>
      </w:r>
      <w:r w:rsidRPr="00F47617">
        <w:rPr>
          <w:color w:val="000000" w:themeColor="text1"/>
          <w:spacing w:val="1"/>
          <w:sz w:val="28"/>
          <w:szCs w:val="28"/>
        </w:rPr>
        <w:t>h</w:t>
      </w:r>
      <w:r w:rsidRPr="00F47617">
        <w:rPr>
          <w:color w:val="000000" w:themeColor="text1"/>
          <w:spacing w:val="-2"/>
          <w:sz w:val="28"/>
          <w:szCs w:val="28"/>
        </w:rPr>
        <w:t>ả</w:t>
      </w:r>
      <w:r w:rsidRPr="00F47617">
        <w:rPr>
          <w:color w:val="000000" w:themeColor="text1"/>
          <w:sz w:val="28"/>
          <w:szCs w:val="28"/>
        </w:rPr>
        <w:t>o</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1"/>
          <w:sz w:val="28"/>
          <w:szCs w:val="28"/>
        </w:rPr>
        <w:t>h</w:t>
      </w:r>
      <w:r w:rsidRPr="00F47617">
        <w:rPr>
          <w:color w:val="000000" w:themeColor="text1"/>
          <w:sz w:val="28"/>
          <w:szCs w:val="28"/>
        </w:rPr>
        <w:t>í</w:t>
      </w:r>
      <w:r w:rsidRPr="00F47617">
        <w:rPr>
          <w:color w:val="000000" w:themeColor="text1"/>
          <w:spacing w:val="1"/>
          <w:sz w:val="28"/>
          <w:szCs w:val="28"/>
        </w:rPr>
        <w:t xml:space="preserve"> </w:t>
      </w:r>
      <w:r w:rsidRPr="00F47617">
        <w:rPr>
          <w:color w:val="000000" w:themeColor="text1"/>
          <w:sz w:val="28"/>
          <w:szCs w:val="28"/>
        </w:rPr>
        <w:t>và</w:t>
      </w:r>
      <w:r w:rsidRPr="00F47617">
        <w:rPr>
          <w:color w:val="000000" w:themeColor="text1"/>
          <w:spacing w:val="2"/>
          <w:sz w:val="28"/>
          <w:szCs w:val="28"/>
        </w:rPr>
        <w:t xml:space="preserve"> </w:t>
      </w:r>
      <w:r w:rsidRPr="00F47617">
        <w:rPr>
          <w:color w:val="000000" w:themeColor="text1"/>
          <w:spacing w:val="-1"/>
          <w:sz w:val="28"/>
          <w:szCs w:val="28"/>
        </w:rPr>
        <w:t>Ki</w:t>
      </w:r>
      <w:r w:rsidRPr="00F47617">
        <w:rPr>
          <w:color w:val="000000" w:themeColor="text1"/>
          <w:spacing w:val="2"/>
          <w:sz w:val="28"/>
          <w:szCs w:val="28"/>
        </w:rPr>
        <w:t>ể</w:t>
      </w:r>
      <w:r w:rsidRPr="00F47617">
        <w:rPr>
          <w:color w:val="000000" w:themeColor="text1"/>
          <w:sz w:val="28"/>
          <w:szCs w:val="28"/>
        </w:rPr>
        <w:t>m</w:t>
      </w:r>
      <w:r w:rsidRPr="00F47617">
        <w:rPr>
          <w:color w:val="000000" w:themeColor="text1"/>
          <w:spacing w:val="-5"/>
          <w:sz w:val="28"/>
          <w:szCs w:val="28"/>
        </w:rPr>
        <w:t xml:space="preserve"> </w:t>
      </w:r>
      <w:r w:rsidRPr="00F47617">
        <w:rPr>
          <w:color w:val="000000" w:themeColor="text1"/>
          <w:spacing w:val="1"/>
          <w:sz w:val="28"/>
          <w:szCs w:val="28"/>
        </w:rPr>
        <w:t>đị</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pacing w:val="-3"/>
          <w:sz w:val="28"/>
          <w:szCs w:val="28"/>
        </w:rPr>
        <w:t>c</w:t>
      </w:r>
      <w:r w:rsidRPr="00F47617">
        <w:rPr>
          <w:color w:val="000000" w:themeColor="text1"/>
          <w:spacing w:val="1"/>
          <w:sz w:val="28"/>
          <w:szCs w:val="28"/>
        </w:rPr>
        <w:t>h</w:t>
      </w:r>
      <w:r w:rsidRPr="00F47617">
        <w:rPr>
          <w:color w:val="000000" w:themeColor="text1"/>
          <w:sz w:val="28"/>
          <w:szCs w:val="28"/>
        </w:rPr>
        <w:t>ất</w:t>
      </w:r>
      <w:r w:rsidRPr="00F47617">
        <w:rPr>
          <w:color w:val="000000" w:themeColor="text1"/>
          <w:spacing w:val="-2"/>
          <w:sz w:val="28"/>
          <w:szCs w:val="28"/>
        </w:rPr>
        <w:t xml:space="preserve"> </w:t>
      </w:r>
      <w:r w:rsidRPr="00F47617">
        <w:rPr>
          <w:color w:val="000000" w:themeColor="text1"/>
          <w:spacing w:val="1"/>
          <w:sz w:val="28"/>
          <w:szCs w:val="28"/>
        </w:rPr>
        <w:t>l</w:t>
      </w:r>
      <w:r w:rsidRPr="00F47617">
        <w:rPr>
          <w:color w:val="000000" w:themeColor="text1"/>
          <w:spacing w:val="-1"/>
          <w:sz w:val="28"/>
          <w:szCs w:val="28"/>
        </w:rPr>
        <w:t>ư</w:t>
      </w:r>
      <w:r w:rsidRPr="00F47617">
        <w:rPr>
          <w:color w:val="000000" w:themeColor="text1"/>
          <w:spacing w:val="-2"/>
          <w:sz w:val="28"/>
          <w:szCs w:val="28"/>
        </w:rPr>
        <w:t>ợ</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g</w:t>
      </w:r>
      <w:r w:rsidRPr="00F47617">
        <w:rPr>
          <w:color w:val="000000" w:themeColor="text1"/>
          <w:spacing w:val="1"/>
          <w:sz w:val="28"/>
          <w:szCs w:val="28"/>
        </w:rPr>
        <w:t>i</w:t>
      </w:r>
      <w:r w:rsidRPr="00F47617">
        <w:rPr>
          <w:color w:val="000000" w:themeColor="text1"/>
          <w:sz w:val="28"/>
          <w:szCs w:val="28"/>
        </w:rPr>
        <w:t>áo</w:t>
      </w:r>
      <w:r w:rsidRPr="00F47617">
        <w:rPr>
          <w:color w:val="000000" w:themeColor="text1"/>
          <w:spacing w:val="-2"/>
          <w:sz w:val="28"/>
          <w:szCs w:val="28"/>
        </w:rPr>
        <w:t xml:space="preserve"> </w:t>
      </w:r>
      <w:r w:rsidRPr="00F47617">
        <w:rPr>
          <w:color w:val="000000" w:themeColor="text1"/>
          <w:spacing w:val="-1"/>
          <w:sz w:val="28"/>
          <w:szCs w:val="28"/>
        </w:rPr>
        <w:t>d</w:t>
      </w:r>
      <w:r w:rsidRPr="00F47617">
        <w:rPr>
          <w:color w:val="000000" w:themeColor="text1"/>
          <w:spacing w:val="1"/>
          <w:sz w:val="28"/>
          <w:szCs w:val="28"/>
        </w:rPr>
        <w:t>ụ</w:t>
      </w:r>
      <w:r w:rsidRPr="00F47617">
        <w:rPr>
          <w:color w:val="000000" w:themeColor="text1"/>
          <w:spacing w:val="4"/>
          <w:sz w:val="28"/>
          <w:szCs w:val="28"/>
        </w:rPr>
        <w:t>c</w:t>
      </w:r>
      <w:r w:rsidRPr="00F47617">
        <w:rPr>
          <w:color w:val="000000" w:themeColor="text1"/>
          <w:sz w:val="28"/>
          <w:szCs w:val="28"/>
        </w:rPr>
        <w:t xml:space="preserve">) </w:t>
      </w:r>
      <w:r w:rsidRPr="00F47617">
        <w:rPr>
          <w:color w:val="000000" w:themeColor="text1"/>
          <w:spacing w:val="-2"/>
          <w:sz w:val="28"/>
          <w:szCs w:val="28"/>
        </w:rPr>
        <w:t>t</w:t>
      </w:r>
      <w:r w:rsidRPr="00F47617">
        <w:rPr>
          <w:color w:val="000000" w:themeColor="text1"/>
          <w:sz w:val="28"/>
          <w:szCs w:val="28"/>
        </w:rPr>
        <w:t>r</w:t>
      </w:r>
      <w:r w:rsidRPr="00F47617">
        <w:rPr>
          <w:color w:val="000000" w:themeColor="text1"/>
          <w:spacing w:val="-1"/>
          <w:sz w:val="28"/>
          <w:szCs w:val="28"/>
        </w:rPr>
        <w:t>ư</w:t>
      </w:r>
      <w:r w:rsidRPr="00F47617">
        <w:rPr>
          <w:color w:val="000000" w:themeColor="text1"/>
          <w:sz w:val="28"/>
          <w:szCs w:val="28"/>
        </w:rPr>
        <w:t xml:space="preserve">ớc </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z w:val="28"/>
          <w:szCs w:val="28"/>
        </w:rPr>
        <w:t>ày</w:t>
      </w:r>
      <w:r w:rsidRPr="00F47617">
        <w:rPr>
          <w:color w:val="000000" w:themeColor="text1"/>
          <w:spacing w:val="-3"/>
          <w:sz w:val="28"/>
          <w:szCs w:val="28"/>
        </w:rPr>
        <w:t xml:space="preserve"> </w:t>
      </w:r>
      <w:r w:rsidRPr="00F47617">
        <w:rPr>
          <w:color w:val="000000" w:themeColor="text1"/>
          <w:sz w:val="28"/>
          <w:szCs w:val="28"/>
        </w:rPr>
        <w:t>3</w:t>
      </w:r>
      <w:r w:rsidRPr="00F47617">
        <w:rPr>
          <w:color w:val="000000" w:themeColor="text1"/>
          <w:spacing w:val="1"/>
          <w:sz w:val="28"/>
          <w:szCs w:val="28"/>
        </w:rPr>
        <w:t>0</w:t>
      </w:r>
      <w:r w:rsidRPr="00F47617">
        <w:rPr>
          <w:color w:val="000000" w:themeColor="text1"/>
          <w:spacing w:val="-1"/>
          <w:sz w:val="28"/>
          <w:szCs w:val="28"/>
        </w:rPr>
        <w:t>/</w:t>
      </w:r>
      <w:r w:rsidRPr="00F47617">
        <w:rPr>
          <w:color w:val="000000" w:themeColor="text1"/>
          <w:spacing w:val="1"/>
          <w:sz w:val="28"/>
          <w:szCs w:val="28"/>
        </w:rPr>
        <w:t>4</w:t>
      </w:r>
      <w:r w:rsidRPr="00F47617">
        <w:rPr>
          <w:color w:val="000000" w:themeColor="text1"/>
          <w:spacing w:val="-1"/>
          <w:sz w:val="28"/>
          <w:szCs w:val="28"/>
        </w:rPr>
        <w:t>/2</w:t>
      </w:r>
      <w:r w:rsidRPr="00F47617">
        <w:rPr>
          <w:color w:val="000000" w:themeColor="text1"/>
          <w:spacing w:val="1"/>
          <w:sz w:val="28"/>
          <w:szCs w:val="28"/>
        </w:rPr>
        <w:t>0</w:t>
      </w:r>
      <w:r w:rsidRPr="00F47617">
        <w:rPr>
          <w:color w:val="000000" w:themeColor="text1"/>
          <w:spacing w:val="-1"/>
          <w:sz w:val="28"/>
          <w:szCs w:val="28"/>
        </w:rPr>
        <w:t>2</w:t>
      </w:r>
      <w:r w:rsidRPr="00F47617">
        <w:rPr>
          <w:color w:val="000000" w:themeColor="text1"/>
          <w:spacing w:val="1"/>
          <w:sz w:val="28"/>
          <w:szCs w:val="28"/>
        </w:rPr>
        <w:t>3</w:t>
      </w:r>
      <w:r w:rsidRPr="00F47617">
        <w:rPr>
          <w:color w:val="000000" w:themeColor="text1"/>
          <w:sz w:val="28"/>
          <w:szCs w:val="28"/>
        </w:rPr>
        <w:t>.</w:t>
      </w:r>
    </w:p>
    <w:p w:rsidR="00E943E4" w:rsidRPr="00F47617" w:rsidRDefault="00B47876" w:rsidP="00F62099">
      <w:pPr>
        <w:spacing w:before="120" w:after="120" w:line="288" w:lineRule="auto"/>
        <w:ind w:left="102" w:right="65" w:firstLine="720"/>
        <w:jc w:val="both"/>
        <w:rPr>
          <w:color w:val="000000" w:themeColor="text1"/>
          <w:sz w:val="28"/>
          <w:szCs w:val="28"/>
        </w:rPr>
      </w:pPr>
      <w:r w:rsidRPr="00F47617">
        <w:rPr>
          <w:color w:val="000000" w:themeColor="text1"/>
          <w:sz w:val="28"/>
          <w:szCs w:val="28"/>
        </w:rPr>
        <w:t>-</w:t>
      </w:r>
      <w:r w:rsidRPr="00F47617">
        <w:rPr>
          <w:color w:val="000000" w:themeColor="text1"/>
          <w:spacing w:val="4"/>
          <w:sz w:val="28"/>
          <w:szCs w:val="28"/>
        </w:rPr>
        <w:t xml:space="preserve"> </w:t>
      </w:r>
      <w:r w:rsidRPr="00F47617">
        <w:rPr>
          <w:color w:val="000000" w:themeColor="text1"/>
          <w:sz w:val="28"/>
          <w:szCs w:val="28"/>
        </w:rPr>
        <w:t>Ban</w:t>
      </w:r>
      <w:r w:rsidRPr="00F47617">
        <w:rPr>
          <w:color w:val="000000" w:themeColor="text1"/>
          <w:spacing w:val="6"/>
          <w:sz w:val="28"/>
          <w:szCs w:val="28"/>
        </w:rPr>
        <w:t xml:space="preserve"> </w:t>
      </w:r>
      <w:r w:rsidRPr="00F47617">
        <w:rPr>
          <w:color w:val="000000" w:themeColor="text1"/>
          <w:spacing w:val="-3"/>
          <w:sz w:val="28"/>
          <w:szCs w:val="28"/>
        </w:rPr>
        <w:t>C</w:t>
      </w:r>
      <w:r w:rsidRPr="00F47617">
        <w:rPr>
          <w:color w:val="000000" w:themeColor="text1"/>
          <w:spacing w:val="-1"/>
          <w:sz w:val="28"/>
          <w:szCs w:val="28"/>
        </w:rPr>
        <w:t>h</w:t>
      </w:r>
      <w:r w:rsidRPr="00F47617">
        <w:rPr>
          <w:color w:val="000000" w:themeColor="text1"/>
          <w:sz w:val="28"/>
          <w:szCs w:val="28"/>
        </w:rPr>
        <w:t>ỉ</w:t>
      </w:r>
      <w:r w:rsidRPr="00F47617">
        <w:rPr>
          <w:color w:val="000000" w:themeColor="text1"/>
          <w:spacing w:val="5"/>
          <w:sz w:val="28"/>
          <w:szCs w:val="28"/>
        </w:rPr>
        <w:t xml:space="preserve"> </w:t>
      </w:r>
      <w:r w:rsidRPr="00F47617">
        <w:rPr>
          <w:color w:val="000000" w:themeColor="text1"/>
          <w:spacing w:val="-1"/>
          <w:sz w:val="28"/>
          <w:szCs w:val="28"/>
        </w:rPr>
        <w:t>đ</w:t>
      </w:r>
      <w:r w:rsidRPr="00F47617">
        <w:rPr>
          <w:color w:val="000000" w:themeColor="text1"/>
          <w:sz w:val="28"/>
          <w:szCs w:val="28"/>
        </w:rPr>
        <w:t>ạo</w:t>
      </w:r>
      <w:r w:rsidRPr="00F47617">
        <w:rPr>
          <w:color w:val="000000" w:themeColor="text1"/>
          <w:spacing w:val="6"/>
          <w:sz w:val="28"/>
          <w:szCs w:val="28"/>
        </w:rPr>
        <w:t xml:space="preserve"> </w:t>
      </w:r>
      <w:r w:rsidRPr="00F47617">
        <w:rPr>
          <w:color w:val="000000" w:themeColor="text1"/>
          <w:spacing w:val="-4"/>
          <w:sz w:val="28"/>
          <w:szCs w:val="28"/>
        </w:rPr>
        <w:t>T</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6"/>
          <w:sz w:val="28"/>
          <w:szCs w:val="28"/>
        </w:rPr>
        <w:t xml:space="preserve"> </w:t>
      </w:r>
      <w:r w:rsidRPr="00F47617">
        <w:rPr>
          <w:color w:val="000000" w:themeColor="text1"/>
          <w:spacing w:val="1"/>
          <w:sz w:val="28"/>
          <w:szCs w:val="28"/>
        </w:rPr>
        <w:t>s</w:t>
      </w:r>
      <w:r w:rsidRPr="00F47617">
        <w:rPr>
          <w:color w:val="000000" w:themeColor="text1"/>
          <w:spacing w:val="-1"/>
          <w:sz w:val="28"/>
          <w:szCs w:val="28"/>
        </w:rPr>
        <w:t>in</w:t>
      </w:r>
      <w:r w:rsidRPr="00F47617">
        <w:rPr>
          <w:color w:val="000000" w:themeColor="text1"/>
          <w:sz w:val="28"/>
          <w:szCs w:val="28"/>
        </w:rPr>
        <w:t>h</w:t>
      </w:r>
      <w:r w:rsidRPr="00F47617">
        <w:rPr>
          <w:color w:val="000000" w:themeColor="text1"/>
          <w:spacing w:val="5"/>
          <w:sz w:val="28"/>
          <w:szCs w:val="28"/>
        </w:rPr>
        <w:t xml:space="preserve"> </w:t>
      </w:r>
      <w:r w:rsidRPr="00F47617">
        <w:rPr>
          <w:color w:val="000000" w:themeColor="text1"/>
          <w:spacing w:val="1"/>
          <w:sz w:val="28"/>
          <w:szCs w:val="28"/>
        </w:rPr>
        <w:t>đ</w:t>
      </w:r>
      <w:r w:rsidRPr="00F47617">
        <w:rPr>
          <w:color w:val="000000" w:themeColor="text1"/>
          <w:spacing w:val="-2"/>
          <w:sz w:val="28"/>
          <w:szCs w:val="28"/>
        </w:rPr>
        <w:t>ầ</w:t>
      </w:r>
      <w:r w:rsidRPr="00F47617">
        <w:rPr>
          <w:color w:val="000000" w:themeColor="text1"/>
          <w:sz w:val="28"/>
          <w:szCs w:val="28"/>
        </w:rPr>
        <w:t>u</w:t>
      </w:r>
      <w:r w:rsidRPr="00F47617">
        <w:rPr>
          <w:color w:val="000000" w:themeColor="text1"/>
          <w:spacing w:val="5"/>
          <w:sz w:val="28"/>
          <w:szCs w:val="28"/>
        </w:rPr>
        <w:t xml:space="preserve"> </w:t>
      </w:r>
      <w:r w:rsidRPr="00F47617">
        <w:rPr>
          <w:color w:val="000000" w:themeColor="text1"/>
          <w:spacing w:val="-2"/>
          <w:sz w:val="28"/>
          <w:szCs w:val="28"/>
        </w:rPr>
        <w:t>c</w:t>
      </w:r>
      <w:r w:rsidRPr="00F47617">
        <w:rPr>
          <w:color w:val="000000" w:themeColor="text1"/>
          <w:sz w:val="28"/>
          <w:szCs w:val="28"/>
        </w:rPr>
        <w:t>ấp</w:t>
      </w:r>
      <w:r w:rsidRPr="00F47617">
        <w:rPr>
          <w:color w:val="000000" w:themeColor="text1"/>
          <w:spacing w:val="3"/>
          <w:sz w:val="28"/>
          <w:szCs w:val="28"/>
        </w:rPr>
        <w:t xml:space="preserve"> </w:t>
      </w:r>
      <w:r w:rsidRPr="00F47617">
        <w:rPr>
          <w:color w:val="000000" w:themeColor="text1"/>
          <w:spacing w:val="1"/>
          <w:sz w:val="28"/>
          <w:szCs w:val="28"/>
        </w:rPr>
        <w:t>x</w:t>
      </w:r>
      <w:r w:rsidRPr="00F47617">
        <w:rPr>
          <w:color w:val="000000" w:themeColor="text1"/>
          <w:sz w:val="28"/>
          <w:szCs w:val="28"/>
        </w:rPr>
        <w:t>ây</w:t>
      </w:r>
      <w:r w:rsidRPr="00F47617">
        <w:rPr>
          <w:color w:val="000000" w:themeColor="text1"/>
          <w:spacing w:val="1"/>
          <w:sz w:val="28"/>
          <w:szCs w:val="28"/>
        </w:rPr>
        <w:t xml:space="preserve"> d</w:t>
      </w:r>
      <w:r w:rsidRPr="00F47617">
        <w:rPr>
          <w:color w:val="000000" w:themeColor="text1"/>
          <w:spacing w:val="-1"/>
          <w:sz w:val="28"/>
          <w:szCs w:val="28"/>
        </w:rPr>
        <w:t>ựn</w:t>
      </w:r>
      <w:r w:rsidRPr="00F47617">
        <w:rPr>
          <w:color w:val="000000" w:themeColor="text1"/>
          <w:sz w:val="28"/>
          <w:szCs w:val="28"/>
        </w:rPr>
        <w:t>g</w:t>
      </w:r>
      <w:r w:rsidRPr="00F47617">
        <w:rPr>
          <w:color w:val="000000" w:themeColor="text1"/>
          <w:spacing w:val="5"/>
          <w:sz w:val="28"/>
          <w:szCs w:val="28"/>
        </w:rPr>
        <w:t xml:space="preserve"> </w:t>
      </w:r>
      <w:r w:rsidRPr="00F47617">
        <w:rPr>
          <w:color w:val="000000" w:themeColor="text1"/>
          <w:spacing w:val="-1"/>
          <w:sz w:val="28"/>
          <w:szCs w:val="28"/>
        </w:rPr>
        <w:t>K</w:t>
      </w:r>
      <w:r w:rsidRPr="00F47617">
        <w:rPr>
          <w:color w:val="000000" w:themeColor="text1"/>
          <w:sz w:val="28"/>
          <w:szCs w:val="28"/>
        </w:rPr>
        <w:t>ế</w:t>
      </w:r>
      <w:r w:rsidRPr="00F47617">
        <w:rPr>
          <w:color w:val="000000" w:themeColor="text1"/>
          <w:spacing w:val="4"/>
          <w:sz w:val="28"/>
          <w:szCs w:val="28"/>
        </w:rPr>
        <w:t xml:space="preserve"> </w:t>
      </w:r>
      <w:r w:rsidRPr="00F47617">
        <w:rPr>
          <w:color w:val="000000" w:themeColor="text1"/>
          <w:spacing w:val="-1"/>
          <w:sz w:val="28"/>
          <w:szCs w:val="28"/>
        </w:rPr>
        <w:t>h</w:t>
      </w:r>
      <w:r w:rsidRPr="00F47617">
        <w:rPr>
          <w:color w:val="000000" w:themeColor="text1"/>
          <w:spacing w:val="1"/>
          <w:sz w:val="28"/>
          <w:szCs w:val="28"/>
        </w:rPr>
        <w:t>o</w:t>
      </w:r>
      <w:r w:rsidRPr="00F47617">
        <w:rPr>
          <w:color w:val="000000" w:themeColor="text1"/>
          <w:sz w:val="28"/>
          <w:szCs w:val="28"/>
        </w:rPr>
        <w:t>ạ</w:t>
      </w:r>
      <w:r w:rsidRPr="00F47617">
        <w:rPr>
          <w:color w:val="000000" w:themeColor="text1"/>
          <w:spacing w:val="-2"/>
          <w:sz w:val="28"/>
          <w:szCs w:val="28"/>
        </w:rPr>
        <w:t>c</w:t>
      </w:r>
      <w:r w:rsidRPr="00F47617">
        <w:rPr>
          <w:color w:val="000000" w:themeColor="text1"/>
          <w:sz w:val="28"/>
          <w:szCs w:val="28"/>
        </w:rPr>
        <w:t>h</w:t>
      </w:r>
      <w:r w:rsidRPr="00F47617">
        <w:rPr>
          <w:color w:val="000000" w:themeColor="text1"/>
          <w:spacing w:val="8"/>
          <w:sz w:val="28"/>
          <w:szCs w:val="28"/>
        </w:rPr>
        <w:t xml:space="preserve"> </w:t>
      </w:r>
      <w:r w:rsidRPr="00F47617">
        <w:rPr>
          <w:color w:val="000000" w:themeColor="text1"/>
          <w:spacing w:val="1"/>
          <w:sz w:val="28"/>
          <w:szCs w:val="28"/>
        </w:rPr>
        <w:t>hu</w:t>
      </w:r>
      <w:r w:rsidRPr="00F47617">
        <w:rPr>
          <w:color w:val="000000" w:themeColor="text1"/>
          <w:sz w:val="28"/>
          <w:szCs w:val="28"/>
        </w:rPr>
        <w:t xml:space="preserve">y </w:t>
      </w:r>
      <w:r w:rsidRPr="00F47617">
        <w:rPr>
          <w:color w:val="000000" w:themeColor="text1"/>
          <w:spacing w:val="-1"/>
          <w:sz w:val="28"/>
          <w:szCs w:val="28"/>
        </w:rPr>
        <w:t>đ</w:t>
      </w:r>
      <w:r w:rsidRPr="00F47617">
        <w:rPr>
          <w:color w:val="000000" w:themeColor="text1"/>
          <w:spacing w:val="1"/>
          <w:sz w:val="28"/>
          <w:szCs w:val="28"/>
        </w:rPr>
        <w:t>ộ</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z w:val="28"/>
          <w:szCs w:val="28"/>
        </w:rPr>
        <w:t>rẻ</w:t>
      </w:r>
      <w:r w:rsidRPr="00F47617">
        <w:rPr>
          <w:color w:val="000000" w:themeColor="text1"/>
          <w:spacing w:val="4"/>
          <w:sz w:val="28"/>
          <w:szCs w:val="28"/>
        </w:rPr>
        <w:t xml:space="preserve"> </w:t>
      </w:r>
      <w:r w:rsidRPr="00F47617">
        <w:rPr>
          <w:color w:val="000000" w:themeColor="text1"/>
          <w:sz w:val="28"/>
          <w:szCs w:val="28"/>
        </w:rPr>
        <w:t>ra</w:t>
      </w:r>
      <w:r w:rsidRPr="00F47617">
        <w:rPr>
          <w:color w:val="000000" w:themeColor="text1"/>
          <w:spacing w:val="2"/>
          <w:sz w:val="28"/>
          <w:szCs w:val="28"/>
        </w:rPr>
        <w:t xml:space="preserve"> </w:t>
      </w:r>
      <w:r w:rsidRPr="00F47617">
        <w:rPr>
          <w:color w:val="000000" w:themeColor="text1"/>
          <w:spacing w:val="1"/>
          <w:sz w:val="28"/>
          <w:szCs w:val="28"/>
        </w:rPr>
        <w:t>l</w:t>
      </w:r>
      <w:r w:rsidRPr="00F47617">
        <w:rPr>
          <w:color w:val="000000" w:themeColor="text1"/>
          <w:spacing w:val="-2"/>
          <w:sz w:val="28"/>
          <w:szCs w:val="28"/>
        </w:rPr>
        <w:t>ớ</w:t>
      </w:r>
      <w:r w:rsidRPr="00F47617">
        <w:rPr>
          <w:color w:val="000000" w:themeColor="text1"/>
          <w:sz w:val="28"/>
          <w:szCs w:val="28"/>
        </w:rPr>
        <w:t>p</w:t>
      </w:r>
      <w:r w:rsidRPr="00F47617">
        <w:rPr>
          <w:color w:val="000000" w:themeColor="text1"/>
          <w:spacing w:val="2"/>
          <w:sz w:val="28"/>
          <w:szCs w:val="28"/>
        </w:rPr>
        <w:t xml:space="preserve"> </w:t>
      </w:r>
      <w:r w:rsidRPr="00F47617">
        <w:rPr>
          <w:color w:val="000000" w:themeColor="text1"/>
          <w:spacing w:val="1"/>
          <w:sz w:val="28"/>
          <w:szCs w:val="28"/>
        </w:rPr>
        <w:t>v</w:t>
      </w:r>
      <w:r w:rsidRPr="00F47617">
        <w:rPr>
          <w:color w:val="000000" w:themeColor="text1"/>
          <w:sz w:val="28"/>
          <w:szCs w:val="28"/>
        </w:rPr>
        <w:t xml:space="preserve">à </w:t>
      </w:r>
      <w:r w:rsidRPr="00F47617">
        <w:rPr>
          <w:color w:val="000000" w:themeColor="text1"/>
          <w:spacing w:val="1"/>
          <w:sz w:val="28"/>
          <w:szCs w:val="28"/>
        </w:rPr>
        <w:t>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3"/>
          <w:sz w:val="28"/>
          <w:szCs w:val="28"/>
        </w:rPr>
        <w:t xml:space="preserve"> </w:t>
      </w:r>
      <w:r w:rsidRPr="00F47617">
        <w:rPr>
          <w:color w:val="000000" w:themeColor="text1"/>
          <w:spacing w:val="1"/>
          <w:sz w:val="28"/>
          <w:szCs w:val="28"/>
        </w:rPr>
        <w:t>s</w:t>
      </w:r>
      <w:r w:rsidRPr="00F47617">
        <w:rPr>
          <w:color w:val="000000" w:themeColor="text1"/>
          <w:spacing w:val="-1"/>
          <w:sz w:val="28"/>
          <w:szCs w:val="28"/>
        </w:rPr>
        <w:t>in</w:t>
      </w:r>
      <w:r w:rsidRPr="00F47617">
        <w:rPr>
          <w:color w:val="000000" w:themeColor="text1"/>
          <w:sz w:val="28"/>
          <w:szCs w:val="28"/>
        </w:rPr>
        <w:t>h</w:t>
      </w:r>
      <w:r w:rsidRPr="00F47617">
        <w:rPr>
          <w:color w:val="000000" w:themeColor="text1"/>
          <w:spacing w:val="2"/>
          <w:sz w:val="28"/>
          <w:szCs w:val="28"/>
        </w:rPr>
        <w:t xml:space="preserve"> </w:t>
      </w:r>
      <w:r w:rsidRPr="00F47617">
        <w:rPr>
          <w:color w:val="000000" w:themeColor="text1"/>
          <w:spacing w:val="1"/>
          <w:sz w:val="28"/>
          <w:szCs w:val="28"/>
        </w:rPr>
        <w:t>v</w:t>
      </w:r>
      <w:r w:rsidRPr="00F47617">
        <w:rPr>
          <w:color w:val="000000" w:themeColor="text1"/>
          <w:spacing w:val="-2"/>
          <w:sz w:val="28"/>
          <w:szCs w:val="28"/>
        </w:rPr>
        <w:t>à</w:t>
      </w:r>
      <w:r w:rsidRPr="00F47617">
        <w:rPr>
          <w:color w:val="000000" w:themeColor="text1"/>
          <w:sz w:val="28"/>
          <w:szCs w:val="28"/>
        </w:rPr>
        <w:t>o</w:t>
      </w:r>
      <w:r w:rsidRPr="00F47617">
        <w:rPr>
          <w:color w:val="000000" w:themeColor="text1"/>
          <w:spacing w:val="2"/>
          <w:sz w:val="28"/>
          <w:szCs w:val="28"/>
        </w:rPr>
        <w:t xml:space="preserve"> </w:t>
      </w:r>
      <w:r w:rsidRPr="00F47617">
        <w:rPr>
          <w:color w:val="000000" w:themeColor="text1"/>
          <w:sz w:val="28"/>
          <w:szCs w:val="28"/>
        </w:rPr>
        <w:t>các</w:t>
      </w:r>
      <w:r w:rsidRPr="00F47617">
        <w:rPr>
          <w:color w:val="000000" w:themeColor="text1"/>
          <w:spacing w:val="2"/>
          <w:sz w:val="28"/>
          <w:szCs w:val="28"/>
        </w:rPr>
        <w:t xml:space="preserve"> </w:t>
      </w:r>
      <w:r w:rsidRPr="00F47617">
        <w:rPr>
          <w:color w:val="000000" w:themeColor="text1"/>
          <w:spacing w:val="1"/>
          <w:sz w:val="28"/>
          <w:szCs w:val="28"/>
        </w:rPr>
        <w:t>l</w:t>
      </w:r>
      <w:r w:rsidRPr="00F47617">
        <w:rPr>
          <w:color w:val="000000" w:themeColor="text1"/>
          <w:spacing w:val="-2"/>
          <w:sz w:val="28"/>
          <w:szCs w:val="28"/>
        </w:rPr>
        <w:t>ớ</w:t>
      </w:r>
      <w:r w:rsidRPr="00F47617">
        <w:rPr>
          <w:color w:val="000000" w:themeColor="text1"/>
          <w:sz w:val="28"/>
          <w:szCs w:val="28"/>
        </w:rPr>
        <w:t>p</w:t>
      </w:r>
      <w:r w:rsidRPr="00F47617">
        <w:rPr>
          <w:color w:val="000000" w:themeColor="text1"/>
          <w:spacing w:val="2"/>
          <w:sz w:val="28"/>
          <w:szCs w:val="28"/>
        </w:rPr>
        <w:t xml:space="preserve"> </w:t>
      </w:r>
      <w:r w:rsidRPr="00F47617">
        <w:rPr>
          <w:color w:val="000000" w:themeColor="text1"/>
          <w:spacing w:val="1"/>
          <w:sz w:val="28"/>
          <w:szCs w:val="28"/>
        </w:rPr>
        <w:t>đ</w:t>
      </w:r>
      <w:r w:rsidRPr="00F47617">
        <w:rPr>
          <w:color w:val="000000" w:themeColor="text1"/>
          <w:spacing w:val="-2"/>
          <w:sz w:val="28"/>
          <w:szCs w:val="28"/>
        </w:rPr>
        <w:t>ầ</w:t>
      </w:r>
      <w:r w:rsidRPr="00F47617">
        <w:rPr>
          <w:color w:val="000000" w:themeColor="text1"/>
          <w:sz w:val="28"/>
          <w:szCs w:val="28"/>
        </w:rPr>
        <w:t>u</w:t>
      </w:r>
      <w:r w:rsidRPr="00F47617">
        <w:rPr>
          <w:color w:val="000000" w:themeColor="text1"/>
          <w:spacing w:val="2"/>
          <w:sz w:val="28"/>
          <w:szCs w:val="28"/>
        </w:rPr>
        <w:t xml:space="preserve"> </w:t>
      </w:r>
      <w:r w:rsidRPr="00F47617">
        <w:rPr>
          <w:color w:val="000000" w:themeColor="text1"/>
          <w:sz w:val="28"/>
          <w:szCs w:val="28"/>
        </w:rPr>
        <w:t>cấp</w:t>
      </w:r>
      <w:r w:rsidRPr="00F47617">
        <w:rPr>
          <w:color w:val="000000" w:themeColor="text1"/>
          <w:spacing w:val="3"/>
          <w:sz w:val="28"/>
          <w:szCs w:val="28"/>
        </w:rPr>
        <w:t xml:space="preserve"> </w:t>
      </w:r>
      <w:r w:rsidRPr="00F47617">
        <w:rPr>
          <w:color w:val="000000" w:themeColor="text1"/>
          <w:spacing w:val="1"/>
          <w:sz w:val="28"/>
          <w:szCs w:val="28"/>
        </w:rPr>
        <w:t>n</w:t>
      </w:r>
      <w:r w:rsidRPr="00F47617">
        <w:rPr>
          <w:color w:val="000000" w:themeColor="text1"/>
          <w:sz w:val="28"/>
          <w:szCs w:val="28"/>
        </w:rPr>
        <w:t>ăm</w:t>
      </w:r>
      <w:r w:rsidRPr="00F47617">
        <w:rPr>
          <w:color w:val="000000" w:themeColor="text1"/>
          <w:spacing w:val="-3"/>
          <w:sz w:val="28"/>
          <w:szCs w:val="28"/>
        </w:rPr>
        <w:t xml:space="preserve"> </w:t>
      </w:r>
      <w:r w:rsidRPr="00F47617">
        <w:rPr>
          <w:color w:val="000000" w:themeColor="text1"/>
          <w:spacing w:val="1"/>
          <w:sz w:val="28"/>
          <w:szCs w:val="28"/>
        </w:rPr>
        <w:t>họ</w:t>
      </w:r>
      <w:r w:rsidRPr="00F47617">
        <w:rPr>
          <w:color w:val="000000" w:themeColor="text1"/>
          <w:sz w:val="28"/>
          <w:szCs w:val="28"/>
        </w:rPr>
        <w:t>c</w:t>
      </w:r>
      <w:r w:rsidRPr="00F47617">
        <w:rPr>
          <w:color w:val="000000" w:themeColor="text1"/>
          <w:spacing w:val="2"/>
          <w:sz w:val="28"/>
          <w:szCs w:val="28"/>
        </w:rPr>
        <w:t xml:space="preserve"> </w:t>
      </w:r>
      <w:r w:rsidRPr="00F47617">
        <w:rPr>
          <w:color w:val="000000" w:themeColor="text1"/>
          <w:spacing w:val="-1"/>
          <w:sz w:val="28"/>
          <w:szCs w:val="28"/>
        </w:rPr>
        <w:t>2</w:t>
      </w:r>
      <w:r w:rsidRPr="00F47617">
        <w:rPr>
          <w:color w:val="000000" w:themeColor="text1"/>
          <w:spacing w:val="1"/>
          <w:sz w:val="28"/>
          <w:szCs w:val="28"/>
        </w:rPr>
        <w:t>0</w:t>
      </w:r>
      <w:r w:rsidRPr="00F47617">
        <w:rPr>
          <w:color w:val="000000" w:themeColor="text1"/>
          <w:spacing w:val="-1"/>
          <w:sz w:val="28"/>
          <w:szCs w:val="28"/>
        </w:rPr>
        <w:t>2</w:t>
      </w:r>
      <w:r w:rsidRPr="00F47617">
        <w:rPr>
          <w:color w:val="000000" w:themeColor="text1"/>
          <w:sz w:val="28"/>
          <w:szCs w:val="28"/>
        </w:rPr>
        <w:t>3</w:t>
      </w:r>
      <w:r w:rsidRPr="00F47617">
        <w:rPr>
          <w:color w:val="000000" w:themeColor="text1"/>
          <w:spacing w:val="12"/>
          <w:sz w:val="28"/>
          <w:szCs w:val="28"/>
        </w:rPr>
        <w:t xml:space="preserve"> </w:t>
      </w:r>
      <w:r w:rsidRPr="00F47617">
        <w:rPr>
          <w:color w:val="000000" w:themeColor="text1"/>
          <w:sz w:val="28"/>
          <w:szCs w:val="28"/>
        </w:rPr>
        <w:t>–</w:t>
      </w:r>
      <w:r w:rsidRPr="00F47617">
        <w:rPr>
          <w:color w:val="000000" w:themeColor="text1"/>
          <w:spacing w:val="3"/>
          <w:sz w:val="28"/>
          <w:szCs w:val="28"/>
        </w:rPr>
        <w:t xml:space="preserve"> </w:t>
      </w:r>
      <w:r w:rsidRPr="00F47617">
        <w:rPr>
          <w:color w:val="000000" w:themeColor="text1"/>
          <w:spacing w:val="-1"/>
          <w:sz w:val="28"/>
          <w:szCs w:val="28"/>
        </w:rPr>
        <w:t>20</w:t>
      </w:r>
      <w:r w:rsidRPr="00F47617">
        <w:rPr>
          <w:color w:val="000000" w:themeColor="text1"/>
          <w:spacing w:val="1"/>
          <w:sz w:val="28"/>
          <w:szCs w:val="28"/>
        </w:rPr>
        <w:t>24</w:t>
      </w:r>
      <w:r w:rsidRPr="00F47617">
        <w:rPr>
          <w:color w:val="000000" w:themeColor="text1"/>
          <w:sz w:val="28"/>
          <w:szCs w:val="28"/>
        </w:rPr>
        <w:t>,</w:t>
      </w:r>
      <w:r w:rsidRPr="00F47617">
        <w:rPr>
          <w:color w:val="000000" w:themeColor="text1"/>
          <w:spacing w:val="1"/>
          <w:sz w:val="28"/>
          <w:szCs w:val="28"/>
        </w:rPr>
        <w:t xml:space="preserve"> </w:t>
      </w:r>
      <w:r w:rsidRPr="00F47617">
        <w:rPr>
          <w:color w:val="000000" w:themeColor="text1"/>
          <w:spacing w:val="-1"/>
          <w:sz w:val="28"/>
          <w:szCs w:val="28"/>
        </w:rPr>
        <w:t>đ</w:t>
      </w:r>
      <w:r w:rsidRPr="00F47617">
        <w:rPr>
          <w:color w:val="000000" w:themeColor="text1"/>
          <w:spacing w:val="1"/>
          <w:sz w:val="28"/>
          <w:szCs w:val="28"/>
        </w:rPr>
        <w:t>ồ</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2"/>
          <w:sz w:val="28"/>
          <w:szCs w:val="28"/>
        </w:rPr>
        <w:t>ờ</w:t>
      </w:r>
      <w:r w:rsidRPr="00F47617">
        <w:rPr>
          <w:color w:val="000000" w:themeColor="text1"/>
          <w:sz w:val="28"/>
          <w:szCs w:val="28"/>
        </w:rPr>
        <w:t>i</w:t>
      </w:r>
      <w:r w:rsidRPr="00F47617">
        <w:rPr>
          <w:color w:val="000000" w:themeColor="text1"/>
          <w:spacing w:val="2"/>
          <w:sz w:val="28"/>
          <w:szCs w:val="28"/>
        </w:rPr>
        <w:t xml:space="preserve"> </w:t>
      </w:r>
      <w:r w:rsidRPr="00F47617">
        <w:rPr>
          <w:color w:val="000000" w:themeColor="text1"/>
          <w:spacing w:val="1"/>
          <w:sz w:val="28"/>
          <w:szCs w:val="28"/>
        </w:rPr>
        <w:t>p</w:t>
      </w:r>
      <w:r w:rsidRPr="00F47617">
        <w:rPr>
          <w:color w:val="000000" w:themeColor="text1"/>
          <w:spacing w:val="-1"/>
          <w:sz w:val="28"/>
          <w:szCs w:val="28"/>
        </w:rPr>
        <w:t>hố</w:t>
      </w:r>
      <w:r w:rsidRPr="00F47617">
        <w:rPr>
          <w:color w:val="000000" w:themeColor="text1"/>
          <w:sz w:val="28"/>
          <w:szCs w:val="28"/>
        </w:rPr>
        <w:t>i</w:t>
      </w:r>
      <w:r w:rsidRPr="00F47617">
        <w:rPr>
          <w:color w:val="000000" w:themeColor="text1"/>
          <w:spacing w:val="2"/>
          <w:sz w:val="28"/>
          <w:szCs w:val="28"/>
        </w:rPr>
        <w:t xml:space="preserve"> </w:t>
      </w:r>
      <w:r w:rsidRPr="00F47617">
        <w:rPr>
          <w:color w:val="000000" w:themeColor="text1"/>
          <w:spacing w:val="1"/>
          <w:sz w:val="28"/>
          <w:szCs w:val="28"/>
        </w:rPr>
        <w:t>h</w:t>
      </w:r>
      <w:r w:rsidRPr="00F47617">
        <w:rPr>
          <w:color w:val="000000" w:themeColor="text1"/>
          <w:spacing w:val="-2"/>
          <w:sz w:val="28"/>
          <w:szCs w:val="28"/>
        </w:rPr>
        <w:t>ợ</w:t>
      </w:r>
      <w:r w:rsidRPr="00F47617">
        <w:rPr>
          <w:color w:val="000000" w:themeColor="text1"/>
          <w:sz w:val="28"/>
          <w:szCs w:val="28"/>
        </w:rPr>
        <w:t>p</w:t>
      </w:r>
      <w:r w:rsidRPr="00F47617">
        <w:rPr>
          <w:color w:val="000000" w:themeColor="text1"/>
          <w:spacing w:val="2"/>
          <w:sz w:val="28"/>
          <w:szCs w:val="28"/>
        </w:rPr>
        <w:t xml:space="preserve"> </w:t>
      </w:r>
      <w:r w:rsidRPr="00F47617">
        <w:rPr>
          <w:color w:val="000000" w:themeColor="text1"/>
          <w:spacing w:val="1"/>
          <w:sz w:val="28"/>
          <w:szCs w:val="28"/>
        </w:rPr>
        <w:t>v</w:t>
      </w:r>
      <w:r w:rsidRPr="00F47617">
        <w:rPr>
          <w:color w:val="000000" w:themeColor="text1"/>
          <w:spacing w:val="-2"/>
          <w:sz w:val="28"/>
          <w:szCs w:val="28"/>
        </w:rPr>
        <w:t>ớ</w:t>
      </w:r>
      <w:r w:rsidRPr="00F47617">
        <w:rPr>
          <w:color w:val="000000" w:themeColor="text1"/>
          <w:sz w:val="28"/>
          <w:szCs w:val="28"/>
        </w:rPr>
        <w:t>i</w:t>
      </w:r>
      <w:r w:rsidRPr="00F47617">
        <w:rPr>
          <w:color w:val="000000" w:themeColor="text1"/>
          <w:spacing w:val="2"/>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pacing w:val="1"/>
          <w:sz w:val="28"/>
          <w:szCs w:val="28"/>
        </w:rPr>
        <w:t>í</w:t>
      </w:r>
      <w:r w:rsidRPr="00F47617">
        <w:rPr>
          <w:color w:val="000000" w:themeColor="text1"/>
          <w:spacing w:val="-1"/>
          <w:sz w:val="28"/>
          <w:szCs w:val="28"/>
        </w:rPr>
        <w:t>n</w:t>
      </w:r>
      <w:r w:rsidRPr="00F47617">
        <w:rPr>
          <w:color w:val="000000" w:themeColor="text1"/>
          <w:sz w:val="28"/>
          <w:szCs w:val="28"/>
        </w:rPr>
        <w:t xml:space="preserve">h </w:t>
      </w:r>
      <w:r w:rsidRPr="00F47617">
        <w:rPr>
          <w:color w:val="000000" w:themeColor="text1"/>
          <w:spacing w:val="1"/>
          <w:sz w:val="28"/>
          <w:szCs w:val="28"/>
        </w:rPr>
        <w:t>qu</w:t>
      </w:r>
      <w:r w:rsidRPr="00F47617">
        <w:rPr>
          <w:color w:val="000000" w:themeColor="text1"/>
          <w:spacing w:val="-4"/>
          <w:sz w:val="28"/>
          <w:szCs w:val="28"/>
        </w:rPr>
        <w:t>y</w:t>
      </w:r>
      <w:r w:rsidRPr="00F47617">
        <w:rPr>
          <w:color w:val="000000" w:themeColor="text1"/>
          <w:sz w:val="28"/>
          <w:szCs w:val="28"/>
        </w:rPr>
        <w:t>ền</w:t>
      </w:r>
      <w:r w:rsidRPr="00F47617">
        <w:rPr>
          <w:color w:val="000000" w:themeColor="text1"/>
          <w:spacing w:val="1"/>
          <w:sz w:val="28"/>
          <w:szCs w:val="28"/>
        </w:rPr>
        <w:t xml:space="preserve"> đ</w:t>
      </w:r>
      <w:r w:rsidRPr="00F47617">
        <w:rPr>
          <w:color w:val="000000" w:themeColor="text1"/>
          <w:spacing w:val="-1"/>
          <w:sz w:val="28"/>
          <w:szCs w:val="28"/>
        </w:rPr>
        <w:t>ị</w:t>
      </w:r>
      <w:r w:rsidRPr="00F47617">
        <w:rPr>
          <w:color w:val="000000" w:themeColor="text1"/>
          <w:sz w:val="28"/>
          <w:szCs w:val="28"/>
        </w:rPr>
        <w:t xml:space="preserve">a </w:t>
      </w:r>
      <w:r w:rsidRPr="00F47617">
        <w:rPr>
          <w:color w:val="000000" w:themeColor="text1"/>
          <w:spacing w:val="1"/>
          <w:sz w:val="28"/>
          <w:szCs w:val="28"/>
        </w:rPr>
        <w:t>ph</w:t>
      </w:r>
      <w:r w:rsidRPr="00F47617">
        <w:rPr>
          <w:color w:val="000000" w:themeColor="text1"/>
          <w:spacing w:val="-1"/>
          <w:sz w:val="28"/>
          <w:szCs w:val="28"/>
        </w:rPr>
        <w:t>ư</w:t>
      </w:r>
      <w:r w:rsidRPr="00F47617">
        <w:rPr>
          <w:color w:val="000000" w:themeColor="text1"/>
          <w:spacing w:val="-2"/>
          <w:sz w:val="28"/>
          <w:szCs w:val="28"/>
        </w:rPr>
        <w:t>ơ</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z w:val="28"/>
          <w:szCs w:val="28"/>
        </w:rPr>
        <w:t>,</w:t>
      </w:r>
      <w:r w:rsidRPr="00F47617">
        <w:rPr>
          <w:color w:val="000000" w:themeColor="text1"/>
          <w:spacing w:val="2"/>
          <w:sz w:val="28"/>
          <w:szCs w:val="28"/>
        </w:rPr>
        <w:t xml:space="preserve"> </w:t>
      </w:r>
      <w:r w:rsidRPr="00F47617">
        <w:rPr>
          <w:color w:val="000000" w:themeColor="text1"/>
          <w:spacing w:val="-1"/>
          <w:sz w:val="28"/>
          <w:szCs w:val="28"/>
        </w:rPr>
        <w:t>k</w:t>
      </w:r>
      <w:r w:rsidRPr="00F47617">
        <w:rPr>
          <w:color w:val="000000" w:themeColor="text1"/>
          <w:spacing w:val="1"/>
          <w:sz w:val="28"/>
          <w:szCs w:val="28"/>
        </w:rPr>
        <w:t>h</w:t>
      </w:r>
      <w:r w:rsidRPr="00F47617">
        <w:rPr>
          <w:color w:val="000000" w:themeColor="text1"/>
          <w:sz w:val="28"/>
          <w:szCs w:val="28"/>
        </w:rPr>
        <w:t>u</w:t>
      </w:r>
      <w:r w:rsidRPr="00F47617">
        <w:rPr>
          <w:color w:val="000000" w:themeColor="text1"/>
          <w:spacing w:val="1"/>
          <w:sz w:val="28"/>
          <w:szCs w:val="28"/>
        </w:rPr>
        <w:t xml:space="preserve"> </w:t>
      </w:r>
      <w:r w:rsidRPr="00F47617">
        <w:rPr>
          <w:color w:val="000000" w:themeColor="text1"/>
          <w:spacing w:val="-1"/>
          <w:sz w:val="28"/>
          <w:szCs w:val="28"/>
        </w:rPr>
        <w:t>ph</w:t>
      </w:r>
      <w:r w:rsidRPr="00F47617">
        <w:rPr>
          <w:color w:val="000000" w:themeColor="text1"/>
          <w:sz w:val="28"/>
          <w:szCs w:val="28"/>
        </w:rPr>
        <w:t>ố</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on</w:t>
      </w:r>
      <w:r w:rsidRPr="00F47617">
        <w:rPr>
          <w:color w:val="000000" w:themeColor="text1"/>
          <w:sz w:val="28"/>
          <w:szCs w:val="28"/>
        </w:rPr>
        <w:t>g</w:t>
      </w:r>
      <w:r w:rsidRPr="00F47617">
        <w:rPr>
          <w:color w:val="000000" w:themeColor="text1"/>
          <w:spacing w:val="1"/>
          <w:sz w:val="28"/>
          <w:szCs w:val="28"/>
        </w:rPr>
        <w:t xml:space="preserve"> đi</w:t>
      </w:r>
      <w:r w:rsidRPr="00F47617">
        <w:rPr>
          <w:color w:val="000000" w:themeColor="text1"/>
          <w:spacing w:val="-2"/>
          <w:sz w:val="28"/>
          <w:szCs w:val="28"/>
        </w:rPr>
        <w:t>ề</w:t>
      </w:r>
      <w:r w:rsidRPr="00F47617">
        <w:rPr>
          <w:color w:val="000000" w:themeColor="text1"/>
          <w:sz w:val="28"/>
          <w:szCs w:val="28"/>
        </w:rPr>
        <w:t>u</w:t>
      </w:r>
      <w:r w:rsidRPr="00F47617">
        <w:rPr>
          <w:color w:val="000000" w:themeColor="text1"/>
          <w:spacing w:val="1"/>
          <w:sz w:val="28"/>
          <w:szCs w:val="28"/>
        </w:rPr>
        <w:t xml:space="preserve"> t</w:t>
      </w:r>
      <w:r w:rsidRPr="00F47617">
        <w:rPr>
          <w:color w:val="000000" w:themeColor="text1"/>
          <w:sz w:val="28"/>
          <w:szCs w:val="28"/>
        </w:rPr>
        <w:t xml:space="preserve">ra </w:t>
      </w:r>
      <w:r w:rsidRPr="00F47617">
        <w:rPr>
          <w:color w:val="000000" w:themeColor="text1"/>
          <w:spacing w:val="1"/>
          <w:sz w:val="28"/>
          <w:szCs w:val="28"/>
        </w:rPr>
        <w:t>l</w:t>
      </w:r>
      <w:r w:rsidRPr="00F47617">
        <w:rPr>
          <w:color w:val="000000" w:themeColor="text1"/>
          <w:spacing w:val="-2"/>
          <w:sz w:val="28"/>
          <w:szCs w:val="28"/>
        </w:rPr>
        <w:t>ậ</w:t>
      </w:r>
      <w:r w:rsidRPr="00F47617">
        <w:rPr>
          <w:color w:val="000000" w:themeColor="text1"/>
          <w:sz w:val="28"/>
          <w:szCs w:val="28"/>
        </w:rPr>
        <w:t>p</w:t>
      </w:r>
      <w:r w:rsidRPr="00F47617">
        <w:rPr>
          <w:color w:val="000000" w:themeColor="text1"/>
          <w:spacing w:val="1"/>
          <w:sz w:val="28"/>
          <w:szCs w:val="28"/>
        </w:rPr>
        <w:t xml:space="preserve"> d</w:t>
      </w:r>
      <w:r w:rsidRPr="00F47617">
        <w:rPr>
          <w:color w:val="000000" w:themeColor="text1"/>
          <w:spacing w:val="-2"/>
          <w:sz w:val="28"/>
          <w:szCs w:val="28"/>
        </w:rPr>
        <w:t>a</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
          <w:sz w:val="28"/>
          <w:szCs w:val="28"/>
        </w:rPr>
        <w:t xml:space="preserve"> s</w:t>
      </w:r>
      <w:r w:rsidRPr="00F47617">
        <w:rPr>
          <w:color w:val="000000" w:themeColor="text1"/>
          <w:sz w:val="28"/>
          <w:szCs w:val="28"/>
        </w:rPr>
        <w:t>á</w:t>
      </w:r>
      <w:r w:rsidRPr="00F47617">
        <w:rPr>
          <w:color w:val="000000" w:themeColor="text1"/>
          <w:spacing w:val="-2"/>
          <w:sz w:val="28"/>
          <w:szCs w:val="28"/>
        </w:rPr>
        <w:t>c</w:t>
      </w:r>
      <w:r w:rsidRPr="00F47617">
        <w:rPr>
          <w:color w:val="000000" w:themeColor="text1"/>
          <w:sz w:val="28"/>
          <w:szCs w:val="28"/>
        </w:rPr>
        <w:t>h</w:t>
      </w:r>
      <w:r w:rsidRPr="00F47617">
        <w:rPr>
          <w:color w:val="000000" w:themeColor="text1"/>
          <w:spacing w:val="1"/>
          <w:sz w:val="28"/>
          <w:szCs w:val="28"/>
        </w:rPr>
        <w:t xml:space="preserve"> v</w:t>
      </w:r>
      <w:r w:rsidRPr="00F47617">
        <w:rPr>
          <w:color w:val="000000" w:themeColor="text1"/>
          <w:sz w:val="28"/>
          <w:szCs w:val="28"/>
        </w:rPr>
        <w:t xml:space="preserve">à </w:t>
      </w:r>
      <w:r w:rsidRPr="00F47617">
        <w:rPr>
          <w:color w:val="000000" w:themeColor="text1"/>
          <w:spacing w:val="1"/>
          <w:sz w:val="28"/>
          <w:szCs w:val="28"/>
        </w:rPr>
        <w:t>đ</w:t>
      </w:r>
      <w:r w:rsidRPr="00F47617">
        <w:rPr>
          <w:color w:val="000000" w:themeColor="text1"/>
          <w:spacing w:val="-3"/>
          <w:sz w:val="28"/>
          <w:szCs w:val="28"/>
        </w:rPr>
        <w:t>ư</w:t>
      </w:r>
      <w:r w:rsidRPr="00F47617">
        <w:rPr>
          <w:color w:val="000000" w:themeColor="text1"/>
          <w:sz w:val="28"/>
          <w:szCs w:val="28"/>
        </w:rPr>
        <w:t>a</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1"/>
          <w:sz w:val="28"/>
          <w:szCs w:val="28"/>
        </w:rPr>
        <w:t>ôn</w:t>
      </w:r>
      <w:r w:rsidRPr="00F47617">
        <w:rPr>
          <w:color w:val="000000" w:themeColor="text1"/>
          <w:sz w:val="28"/>
          <w:szCs w:val="28"/>
        </w:rPr>
        <w:t>g</w:t>
      </w:r>
      <w:r w:rsidRPr="00F47617">
        <w:rPr>
          <w:color w:val="000000" w:themeColor="text1"/>
          <w:spacing w:val="1"/>
          <w:sz w:val="28"/>
          <w:szCs w:val="28"/>
        </w:rPr>
        <w:t xml:space="preserve"> t</w:t>
      </w:r>
      <w:r w:rsidRPr="00F47617">
        <w:rPr>
          <w:color w:val="000000" w:themeColor="text1"/>
          <w:spacing w:val="-1"/>
          <w:sz w:val="28"/>
          <w:szCs w:val="28"/>
        </w:rPr>
        <w:t>i</w:t>
      </w:r>
      <w:r w:rsidRPr="00F47617">
        <w:rPr>
          <w:color w:val="000000" w:themeColor="text1"/>
          <w:sz w:val="28"/>
          <w:szCs w:val="28"/>
        </w:rPr>
        <w:t>n</w:t>
      </w:r>
      <w:r w:rsidRPr="00F47617">
        <w:rPr>
          <w:color w:val="000000" w:themeColor="text1"/>
          <w:spacing w:val="1"/>
          <w:sz w:val="28"/>
          <w:szCs w:val="28"/>
        </w:rPr>
        <w:t xml:space="preserve"> 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2"/>
          <w:sz w:val="28"/>
          <w:szCs w:val="28"/>
        </w:rPr>
        <w:t xml:space="preserve"> </w:t>
      </w:r>
      <w:r w:rsidRPr="00F47617">
        <w:rPr>
          <w:color w:val="000000" w:themeColor="text1"/>
          <w:spacing w:val="-1"/>
          <w:sz w:val="28"/>
          <w:szCs w:val="28"/>
        </w:rPr>
        <w:t>sin</w:t>
      </w:r>
      <w:r w:rsidRPr="00F47617">
        <w:rPr>
          <w:color w:val="000000" w:themeColor="text1"/>
          <w:sz w:val="28"/>
          <w:szCs w:val="28"/>
        </w:rPr>
        <w:t xml:space="preserve">h </w:t>
      </w:r>
      <w:r w:rsidRPr="00F47617">
        <w:rPr>
          <w:color w:val="000000" w:themeColor="text1"/>
          <w:spacing w:val="1"/>
          <w:sz w:val="28"/>
          <w:szCs w:val="28"/>
        </w:rPr>
        <w:t>l</w:t>
      </w:r>
      <w:r w:rsidRPr="00F47617">
        <w:rPr>
          <w:color w:val="000000" w:themeColor="text1"/>
          <w:sz w:val="28"/>
          <w:szCs w:val="28"/>
        </w:rPr>
        <w:t>ên</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ụ</w:t>
      </w:r>
      <w:r w:rsidRPr="00F47617">
        <w:rPr>
          <w:color w:val="000000" w:themeColor="text1"/>
          <w:sz w:val="28"/>
          <w:szCs w:val="28"/>
        </w:rPr>
        <w:t>c</w:t>
      </w:r>
      <w:r w:rsidRPr="00F47617">
        <w:rPr>
          <w:color w:val="000000" w:themeColor="text1"/>
          <w:spacing w:val="1"/>
          <w:sz w:val="28"/>
          <w:szCs w:val="28"/>
        </w:rPr>
        <w:t xml:space="preserve"> d</w:t>
      </w:r>
      <w:r w:rsidRPr="00F47617">
        <w:rPr>
          <w:color w:val="000000" w:themeColor="text1"/>
          <w:sz w:val="28"/>
          <w:szCs w:val="28"/>
        </w:rPr>
        <w:t>ữ</w:t>
      </w:r>
      <w:r w:rsidRPr="00F47617">
        <w:rPr>
          <w:color w:val="000000" w:themeColor="text1"/>
          <w:spacing w:val="-4"/>
          <w:sz w:val="28"/>
          <w:szCs w:val="28"/>
        </w:rPr>
        <w:t xml:space="preserve"> </w:t>
      </w:r>
      <w:r w:rsidRPr="00F47617">
        <w:rPr>
          <w:color w:val="000000" w:themeColor="text1"/>
          <w:spacing w:val="1"/>
          <w:sz w:val="28"/>
          <w:szCs w:val="28"/>
        </w:rPr>
        <w:t>li</w:t>
      </w:r>
      <w:r w:rsidRPr="00F47617">
        <w:rPr>
          <w:color w:val="000000" w:themeColor="text1"/>
          <w:spacing w:val="-2"/>
          <w:sz w:val="28"/>
          <w:szCs w:val="28"/>
        </w:rPr>
        <w:t>ệ</w:t>
      </w:r>
      <w:r w:rsidRPr="00F47617">
        <w:rPr>
          <w:color w:val="000000" w:themeColor="text1"/>
          <w:sz w:val="28"/>
          <w:szCs w:val="28"/>
        </w:rPr>
        <w:t>u</w:t>
      </w:r>
      <w:r w:rsidRPr="00F47617">
        <w:rPr>
          <w:color w:val="000000" w:themeColor="text1"/>
          <w:spacing w:val="-2"/>
          <w:sz w:val="28"/>
          <w:szCs w:val="28"/>
        </w:rPr>
        <w:t xml:space="preserve"> </w:t>
      </w:r>
      <w:r w:rsidRPr="00F47617">
        <w:rPr>
          <w:color w:val="000000" w:themeColor="text1"/>
          <w:spacing w:val="1"/>
          <w:sz w:val="28"/>
          <w:szCs w:val="28"/>
        </w:rPr>
        <w:t>h</w:t>
      </w:r>
      <w:r w:rsidRPr="00F47617">
        <w:rPr>
          <w:color w:val="000000" w:themeColor="text1"/>
          <w:sz w:val="28"/>
          <w:szCs w:val="28"/>
        </w:rPr>
        <w:t xml:space="preserve">ệ </w:t>
      </w:r>
      <w:r w:rsidRPr="00F47617">
        <w:rPr>
          <w:color w:val="000000" w:themeColor="text1"/>
          <w:spacing w:val="-2"/>
          <w:sz w:val="28"/>
          <w:szCs w:val="28"/>
        </w:rPr>
        <w:t>t</w:t>
      </w:r>
      <w:r w:rsidRPr="00F47617">
        <w:rPr>
          <w:color w:val="000000" w:themeColor="text1"/>
          <w:spacing w:val="-1"/>
          <w:sz w:val="28"/>
          <w:szCs w:val="28"/>
        </w:rPr>
        <w:t>h</w:t>
      </w:r>
      <w:r w:rsidRPr="00F47617">
        <w:rPr>
          <w:color w:val="000000" w:themeColor="text1"/>
          <w:spacing w:val="1"/>
          <w:sz w:val="28"/>
          <w:szCs w:val="28"/>
        </w:rPr>
        <w:t>ố</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1"/>
          <w:sz w:val="28"/>
          <w:szCs w:val="28"/>
        </w:rPr>
        <w:t xml:space="preserve"> </w:t>
      </w:r>
      <w:r w:rsidRPr="00F47617">
        <w:rPr>
          <w:color w:val="000000" w:themeColor="text1"/>
          <w:spacing w:val="-2"/>
          <w:sz w:val="28"/>
          <w:szCs w:val="28"/>
        </w:rPr>
        <w:t>s</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pacing w:val="-3"/>
          <w:sz w:val="28"/>
          <w:szCs w:val="28"/>
        </w:rPr>
        <w:t>c</w:t>
      </w:r>
      <w:r w:rsidRPr="00F47617">
        <w:rPr>
          <w:color w:val="000000" w:themeColor="text1"/>
          <w:spacing w:val="1"/>
          <w:sz w:val="28"/>
          <w:szCs w:val="28"/>
        </w:rPr>
        <w:t>ủ</w:t>
      </w:r>
      <w:r w:rsidRPr="00F47617">
        <w:rPr>
          <w:color w:val="000000" w:themeColor="text1"/>
          <w:sz w:val="28"/>
          <w:szCs w:val="28"/>
        </w:rPr>
        <w:t xml:space="preserve">a </w:t>
      </w:r>
      <w:r w:rsidRPr="00F47617">
        <w:rPr>
          <w:color w:val="000000" w:themeColor="text1"/>
          <w:spacing w:val="-2"/>
          <w:sz w:val="28"/>
          <w:szCs w:val="28"/>
        </w:rPr>
        <w:t>n</w:t>
      </w:r>
      <w:r w:rsidRPr="00F47617">
        <w:rPr>
          <w:color w:val="000000" w:themeColor="text1"/>
          <w:spacing w:val="1"/>
          <w:sz w:val="28"/>
          <w:szCs w:val="28"/>
        </w:rPr>
        <w:t>g</w:t>
      </w:r>
      <w:r w:rsidRPr="00F47617">
        <w:rPr>
          <w:color w:val="000000" w:themeColor="text1"/>
          <w:spacing w:val="-2"/>
          <w:sz w:val="28"/>
          <w:szCs w:val="28"/>
        </w:rPr>
        <w:t>à</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pacing w:val="-2"/>
          <w:sz w:val="28"/>
          <w:szCs w:val="28"/>
        </w:rPr>
        <w:t>G</w:t>
      </w:r>
      <w:r w:rsidRPr="00F47617">
        <w:rPr>
          <w:color w:val="000000" w:themeColor="text1"/>
          <w:spacing w:val="-1"/>
          <w:sz w:val="28"/>
          <w:szCs w:val="28"/>
        </w:rPr>
        <w:t>i</w:t>
      </w:r>
      <w:r w:rsidRPr="00F47617">
        <w:rPr>
          <w:color w:val="000000" w:themeColor="text1"/>
          <w:sz w:val="28"/>
          <w:szCs w:val="28"/>
        </w:rPr>
        <w:t>áo</w:t>
      </w:r>
      <w:r w:rsidRPr="00F47617">
        <w:rPr>
          <w:color w:val="000000" w:themeColor="text1"/>
          <w:spacing w:val="-2"/>
          <w:sz w:val="28"/>
          <w:szCs w:val="28"/>
        </w:rPr>
        <w:t xml:space="preserve"> </w:t>
      </w:r>
      <w:r w:rsidRPr="00F47617">
        <w:rPr>
          <w:color w:val="000000" w:themeColor="text1"/>
          <w:spacing w:val="1"/>
          <w:sz w:val="28"/>
          <w:szCs w:val="28"/>
        </w:rPr>
        <w:t>d</w:t>
      </w:r>
      <w:r w:rsidRPr="00F47617">
        <w:rPr>
          <w:color w:val="000000" w:themeColor="text1"/>
          <w:spacing w:val="-1"/>
          <w:sz w:val="28"/>
          <w:szCs w:val="28"/>
        </w:rPr>
        <w:t>ụ</w:t>
      </w:r>
      <w:r w:rsidRPr="00F47617">
        <w:rPr>
          <w:color w:val="000000" w:themeColor="text1"/>
          <w:sz w:val="28"/>
          <w:szCs w:val="28"/>
        </w:rPr>
        <w:t>c</w:t>
      </w:r>
      <w:r w:rsidRPr="00F47617">
        <w:rPr>
          <w:color w:val="000000" w:themeColor="text1"/>
          <w:spacing w:val="5"/>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2"/>
          <w:sz w:val="28"/>
          <w:szCs w:val="28"/>
        </w:rPr>
        <w:t>à</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pacing w:val="1"/>
          <w:sz w:val="28"/>
          <w:szCs w:val="28"/>
        </w:rPr>
        <w:t>p</w:t>
      </w:r>
      <w:r w:rsidRPr="00F47617">
        <w:rPr>
          <w:color w:val="000000" w:themeColor="text1"/>
          <w:spacing w:val="-1"/>
          <w:sz w:val="28"/>
          <w:szCs w:val="28"/>
        </w:rPr>
        <w:t>h</w:t>
      </w:r>
      <w:r w:rsidRPr="00F47617">
        <w:rPr>
          <w:color w:val="000000" w:themeColor="text1"/>
          <w:sz w:val="28"/>
          <w:szCs w:val="28"/>
        </w:rPr>
        <w:t>ố</w:t>
      </w:r>
      <w:r w:rsidRPr="00F47617">
        <w:rPr>
          <w:color w:val="000000" w:themeColor="text1"/>
          <w:spacing w:val="1"/>
          <w:sz w:val="28"/>
          <w:szCs w:val="28"/>
        </w:rPr>
        <w:t xml:space="preserve"> </w:t>
      </w:r>
      <w:r w:rsidRPr="00F47617">
        <w:rPr>
          <w:color w:val="000000" w:themeColor="text1"/>
          <w:spacing w:val="-2"/>
          <w:sz w:val="28"/>
          <w:szCs w:val="28"/>
        </w:rPr>
        <w:t>H</w:t>
      </w:r>
      <w:r w:rsidRPr="00F47617">
        <w:rPr>
          <w:color w:val="000000" w:themeColor="text1"/>
          <w:sz w:val="28"/>
          <w:szCs w:val="28"/>
        </w:rPr>
        <w:t>ồ</w:t>
      </w:r>
      <w:r w:rsidRPr="00F47617">
        <w:rPr>
          <w:color w:val="000000" w:themeColor="text1"/>
          <w:spacing w:val="1"/>
          <w:sz w:val="28"/>
          <w:szCs w:val="28"/>
        </w:rPr>
        <w:t xml:space="preserve"> </w:t>
      </w:r>
      <w:r w:rsidRPr="00F47617">
        <w:rPr>
          <w:color w:val="000000" w:themeColor="text1"/>
          <w:spacing w:val="-3"/>
          <w:sz w:val="28"/>
          <w:szCs w:val="28"/>
        </w:rPr>
        <w:t>C</w:t>
      </w:r>
      <w:r w:rsidRPr="00F47617">
        <w:rPr>
          <w:color w:val="000000" w:themeColor="text1"/>
          <w:spacing w:val="1"/>
          <w:sz w:val="28"/>
          <w:szCs w:val="28"/>
        </w:rPr>
        <w:t>h</w:t>
      </w:r>
      <w:r w:rsidRPr="00F47617">
        <w:rPr>
          <w:color w:val="000000" w:themeColor="text1"/>
          <w:sz w:val="28"/>
          <w:szCs w:val="28"/>
        </w:rPr>
        <w:t>í</w:t>
      </w:r>
      <w:r w:rsidRPr="00F47617">
        <w:rPr>
          <w:color w:val="000000" w:themeColor="text1"/>
          <w:spacing w:val="1"/>
          <w:sz w:val="28"/>
          <w:szCs w:val="28"/>
        </w:rPr>
        <w:t xml:space="preserve"> </w:t>
      </w:r>
      <w:r w:rsidRPr="00F47617">
        <w:rPr>
          <w:color w:val="000000" w:themeColor="text1"/>
          <w:spacing w:val="-3"/>
          <w:sz w:val="28"/>
          <w:szCs w:val="28"/>
        </w:rPr>
        <w:t>M</w:t>
      </w:r>
      <w:r w:rsidRPr="00F47617">
        <w:rPr>
          <w:color w:val="000000" w:themeColor="text1"/>
          <w:spacing w:val="-1"/>
          <w:sz w:val="28"/>
          <w:szCs w:val="28"/>
        </w:rPr>
        <w:t>i</w:t>
      </w:r>
      <w:r w:rsidRPr="00F47617">
        <w:rPr>
          <w:color w:val="000000" w:themeColor="text1"/>
          <w:spacing w:val="1"/>
          <w:sz w:val="28"/>
          <w:szCs w:val="28"/>
        </w:rPr>
        <w:t>nh</w:t>
      </w:r>
      <w:r w:rsidRPr="00F47617">
        <w:rPr>
          <w:color w:val="000000" w:themeColor="text1"/>
          <w:sz w:val="28"/>
          <w:szCs w:val="28"/>
        </w:rPr>
        <w:t>.</w:t>
      </w:r>
    </w:p>
    <w:p w:rsidR="00E943E4" w:rsidRPr="00F47617" w:rsidRDefault="00B47876" w:rsidP="00F62099">
      <w:pPr>
        <w:spacing w:before="120" w:after="120" w:line="288" w:lineRule="auto"/>
        <w:ind w:left="102" w:right="66" w:firstLine="720"/>
        <w:jc w:val="both"/>
        <w:rPr>
          <w:color w:val="000000" w:themeColor="text1"/>
          <w:sz w:val="28"/>
          <w:szCs w:val="28"/>
        </w:rPr>
      </w:pPr>
      <w:r w:rsidRPr="00F47617">
        <w:rPr>
          <w:color w:val="000000" w:themeColor="text1"/>
          <w:sz w:val="28"/>
          <w:szCs w:val="28"/>
        </w:rPr>
        <w:t>-</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à</w:t>
      </w:r>
      <w:r w:rsidRPr="00F47617">
        <w:rPr>
          <w:color w:val="000000" w:themeColor="text1"/>
          <w:spacing w:val="-1"/>
          <w:sz w:val="28"/>
          <w:szCs w:val="28"/>
        </w:rPr>
        <w:t>n</w:t>
      </w:r>
      <w:r w:rsidRPr="00F47617">
        <w:rPr>
          <w:color w:val="000000" w:themeColor="text1"/>
          <w:sz w:val="28"/>
          <w:szCs w:val="28"/>
        </w:rPr>
        <w:t xml:space="preserve">h </w:t>
      </w:r>
      <w:r w:rsidRPr="00F47617">
        <w:rPr>
          <w:color w:val="000000" w:themeColor="text1"/>
          <w:spacing w:val="1"/>
          <w:sz w:val="28"/>
          <w:szCs w:val="28"/>
        </w:rPr>
        <w:t>l</w:t>
      </w:r>
      <w:r w:rsidRPr="00F47617">
        <w:rPr>
          <w:color w:val="000000" w:themeColor="text1"/>
          <w:sz w:val="28"/>
          <w:szCs w:val="28"/>
        </w:rPr>
        <w:t>ập</w:t>
      </w:r>
      <w:r w:rsidRPr="00F47617">
        <w:rPr>
          <w:color w:val="000000" w:themeColor="text1"/>
          <w:spacing w:val="1"/>
          <w:sz w:val="28"/>
          <w:szCs w:val="28"/>
        </w:rPr>
        <w:t xml:space="preserve"> </w:t>
      </w:r>
      <w:r w:rsidRPr="00F47617">
        <w:rPr>
          <w:color w:val="000000" w:themeColor="text1"/>
          <w:sz w:val="28"/>
          <w:szCs w:val="28"/>
        </w:rPr>
        <w:t>B</w:t>
      </w:r>
      <w:r w:rsidRPr="00F47617">
        <w:rPr>
          <w:color w:val="000000" w:themeColor="text1"/>
          <w:spacing w:val="-2"/>
          <w:sz w:val="28"/>
          <w:szCs w:val="28"/>
        </w:rPr>
        <w:t>a</w:t>
      </w:r>
      <w:r w:rsidRPr="00F47617">
        <w:rPr>
          <w:color w:val="000000" w:themeColor="text1"/>
          <w:sz w:val="28"/>
          <w:szCs w:val="28"/>
        </w:rPr>
        <w:t>n</w:t>
      </w:r>
      <w:r w:rsidRPr="00F47617">
        <w:rPr>
          <w:color w:val="000000" w:themeColor="text1"/>
          <w:spacing w:val="3"/>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z w:val="28"/>
          <w:szCs w:val="28"/>
        </w:rPr>
        <w:t xml:space="preserve">ỉ </w:t>
      </w:r>
      <w:r w:rsidRPr="00F47617">
        <w:rPr>
          <w:color w:val="000000" w:themeColor="text1"/>
          <w:spacing w:val="1"/>
          <w:sz w:val="28"/>
          <w:szCs w:val="28"/>
        </w:rPr>
        <w:t>đ</w:t>
      </w:r>
      <w:r w:rsidRPr="00F47617">
        <w:rPr>
          <w:color w:val="000000" w:themeColor="text1"/>
          <w:spacing w:val="-2"/>
          <w:sz w:val="28"/>
          <w:szCs w:val="28"/>
        </w:rPr>
        <w:t>ạ</w:t>
      </w:r>
      <w:r w:rsidRPr="00F47617">
        <w:rPr>
          <w:color w:val="000000" w:themeColor="text1"/>
          <w:sz w:val="28"/>
          <w:szCs w:val="28"/>
        </w:rPr>
        <w:t>o</w:t>
      </w:r>
      <w:r w:rsidRPr="00F47617">
        <w:rPr>
          <w:color w:val="000000" w:themeColor="text1"/>
          <w:spacing w:val="7"/>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4"/>
          <w:sz w:val="28"/>
          <w:szCs w:val="28"/>
        </w:rPr>
        <w:t xml:space="preserve"> </w:t>
      </w:r>
      <w:r w:rsidRPr="00F47617">
        <w:rPr>
          <w:color w:val="000000" w:themeColor="text1"/>
          <w:spacing w:val="-1"/>
          <w:sz w:val="28"/>
          <w:szCs w:val="28"/>
        </w:rPr>
        <w:t>s</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
          <w:sz w:val="28"/>
          <w:szCs w:val="28"/>
        </w:rPr>
        <w:t xml:space="preserve"> đ</w:t>
      </w:r>
      <w:r w:rsidRPr="00F47617">
        <w:rPr>
          <w:color w:val="000000" w:themeColor="text1"/>
          <w:sz w:val="28"/>
          <w:szCs w:val="28"/>
        </w:rPr>
        <w:t xml:space="preserve">ầu </w:t>
      </w:r>
      <w:r w:rsidRPr="00F47617">
        <w:rPr>
          <w:color w:val="000000" w:themeColor="text1"/>
          <w:spacing w:val="-2"/>
          <w:sz w:val="28"/>
          <w:szCs w:val="28"/>
        </w:rPr>
        <w:t>c</w:t>
      </w:r>
      <w:r w:rsidRPr="00F47617">
        <w:rPr>
          <w:color w:val="000000" w:themeColor="text1"/>
          <w:sz w:val="28"/>
          <w:szCs w:val="28"/>
        </w:rPr>
        <w:t>ấp</w:t>
      </w:r>
      <w:r w:rsidRPr="00F47617">
        <w:rPr>
          <w:color w:val="000000" w:themeColor="text1"/>
          <w:spacing w:val="1"/>
          <w:sz w:val="28"/>
          <w:szCs w:val="28"/>
        </w:rPr>
        <w:t xml:space="preserve"> v</w:t>
      </w:r>
      <w:r w:rsidRPr="00F47617">
        <w:rPr>
          <w:color w:val="000000" w:themeColor="text1"/>
          <w:sz w:val="28"/>
          <w:szCs w:val="28"/>
        </w:rPr>
        <w:t>à</w:t>
      </w:r>
      <w:r w:rsidRPr="00F47617">
        <w:rPr>
          <w:color w:val="000000" w:themeColor="text1"/>
          <w:spacing w:val="2"/>
          <w:sz w:val="28"/>
          <w:szCs w:val="28"/>
        </w:rPr>
        <w:t xml:space="preserve"> </w:t>
      </w:r>
      <w:r w:rsidRPr="00F47617">
        <w:rPr>
          <w:color w:val="000000" w:themeColor="text1"/>
          <w:spacing w:val="-2"/>
          <w:sz w:val="28"/>
          <w:szCs w:val="28"/>
        </w:rPr>
        <w:t>c</w:t>
      </w:r>
      <w:r w:rsidRPr="00F47617">
        <w:rPr>
          <w:color w:val="000000" w:themeColor="text1"/>
          <w:spacing w:val="1"/>
          <w:sz w:val="28"/>
          <w:szCs w:val="28"/>
        </w:rPr>
        <w:t>h</w:t>
      </w:r>
      <w:r w:rsidRPr="00F47617">
        <w:rPr>
          <w:color w:val="000000" w:themeColor="text1"/>
          <w:sz w:val="28"/>
          <w:szCs w:val="28"/>
        </w:rPr>
        <w:t xml:space="preserve">ỉ </w:t>
      </w:r>
      <w:r w:rsidRPr="00F47617">
        <w:rPr>
          <w:color w:val="000000" w:themeColor="text1"/>
          <w:spacing w:val="1"/>
          <w:sz w:val="28"/>
          <w:szCs w:val="28"/>
        </w:rPr>
        <w:t>đ</w:t>
      </w:r>
      <w:r w:rsidRPr="00F47617">
        <w:rPr>
          <w:color w:val="000000" w:themeColor="text1"/>
          <w:spacing w:val="-2"/>
          <w:sz w:val="28"/>
          <w:szCs w:val="28"/>
        </w:rPr>
        <w:t>ạ</w:t>
      </w:r>
      <w:r w:rsidRPr="00F47617">
        <w:rPr>
          <w:color w:val="000000" w:themeColor="text1"/>
          <w:sz w:val="28"/>
          <w:szCs w:val="28"/>
        </w:rPr>
        <w:t>o</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2"/>
          <w:sz w:val="28"/>
          <w:szCs w:val="28"/>
        </w:rPr>
        <w:t>à</w:t>
      </w:r>
      <w:r w:rsidRPr="00F47617">
        <w:rPr>
          <w:color w:val="000000" w:themeColor="text1"/>
          <w:spacing w:val="1"/>
          <w:sz w:val="28"/>
          <w:szCs w:val="28"/>
        </w:rPr>
        <w:t>n</w:t>
      </w:r>
      <w:r w:rsidRPr="00F47617">
        <w:rPr>
          <w:color w:val="000000" w:themeColor="text1"/>
          <w:sz w:val="28"/>
          <w:szCs w:val="28"/>
        </w:rPr>
        <w:t xml:space="preserve">h </w:t>
      </w:r>
      <w:r w:rsidRPr="00F47617">
        <w:rPr>
          <w:color w:val="000000" w:themeColor="text1"/>
          <w:spacing w:val="-1"/>
          <w:sz w:val="28"/>
          <w:szCs w:val="28"/>
        </w:rPr>
        <w:t>l</w:t>
      </w:r>
      <w:r w:rsidRPr="00F47617">
        <w:rPr>
          <w:color w:val="000000" w:themeColor="text1"/>
          <w:sz w:val="28"/>
          <w:szCs w:val="28"/>
        </w:rPr>
        <w:t>ập</w:t>
      </w:r>
      <w:r w:rsidRPr="00F47617">
        <w:rPr>
          <w:color w:val="000000" w:themeColor="text1"/>
          <w:spacing w:val="3"/>
          <w:sz w:val="28"/>
          <w:szCs w:val="28"/>
        </w:rPr>
        <w:t xml:space="preserve"> </w:t>
      </w:r>
      <w:r w:rsidRPr="00F47617">
        <w:rPr>
          <w:color w:val="000000" w:themeColor="text1"/>
          <w:spacing w:val="-1"/>
          <w:sz w:val="28"/>
          <w:szCs w:val="28"/>
        </w:rPr>
        <w:t>Hộ</w:t>
      </w:r>
      <w:r w:rsidRPr="00F47617">
        <w:rPr>
          <w:color w:val="000000" w:themeColor="text1"/>
          <w:sz w:val="28"/>
          <w:szCs w:val="28"/>
        </w:rPr>
        <w:t>i</w:t>
      </w:r>
      <w:r w:rsidRPr="00F47617">
        <w:rPr>
          <w:color w:val="000000" w:themeColor="text1"/>
          <w:spacing w:val="3"/>
          <w:sz w:val="28"/>
          <w:szCs w:val="28"/>
        </w:rPr>
        <w:t xml:space="preserve"> </w:t>
      </w:r>
      <w:r w:rsidRPr="00F47617">
        <w:rPr>
          <w:color w:val="000000" w:themeColor="text1"/>
          <w:spacing w:val="-1"/>
          <w:sz w:val="28"/>
          <w:szCs w:val="28"/>
        </w:rPr>
        <w:t>đồ</w:t>
      </w:r>
      <w:r w:rsidRPr="00F47617">
        <w:rPr>
          <w:color w:val="000000" w:themeColor="text1"/>
          <w:spacing w:val="1"/>
          <w:sz w:val="28"/>
          <w:szCs w:val="28"/>
        </w:rPr>
        <w:t>n</w:t>
      </w:r>
      <w:r w:rsidRPr="00F47617">
        <w:rPr>
          <w:color w:val="000000" w:themeColor="text1"/>
          <w:sz w:val="28"/>
          <w:szCs w:val="28"/>
        </w:rPr>
        <w:t xml:space="preserve">g </w:t>
      </w:r>
      <w:r w:rsidRPr="00F47617">
        <w:rPr>
          <w:color w:val="000000" w:themeColor="text1"/>
          <w:spacing w:val="1"/>
          <w:sz w:val="28"/>
          <w:szCs w:val="28"/>
        </w:rPr>
        <w:t>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1"/>
          <w:sz w:val="28"/>
          <w:szCs w:val="28"/>
        </w:rPr>
        <w:t xml:space="preserve"> </w:t>
      </w:r>
      <w:r w:rsidRPr="00F47617">
        <w:rPr>
          <w:color w:val="000000" w:themeColor="text1"/>
          <w:spacing w:val="-2"/>
          <w:sz w:val="28"/>
          <w:szCs w:val="28"/>
        </w:rPr>
        <w:t>s</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pacing w:val="-3"/>
          <w:sz w:val="28"/>
          <w:szCs w:val="28"/>
        </w:rPr>
        <w:t>c</w:t>
      </w:r>
      <w:r w:rsidRPr="00F47617">
        <w:rPr>
          <w:color w:val="000000" w:themeColor="text1"/>
          <w:spacing w:val="1"/>
          <w:sz w:val="28"/>
          <w:szCs w:val="28"/>
        </w:rPr>
        <w:t>ủ</w:t>
      </w:r>
      <w:r w:rsidRPr="00F47617">
        <w:rPr>
          <w:color w:val="000000" w:themeColor="text1"/>
          <w:sz w:val="28"/>
          <w:szCs w:val="28"/>
        </w:rPr>
        <w:t>a c</w:t>
      </w:r>
      <w:r w:rsidRPr="00F47617">
        <w:rPr>
          <w:color w:val="000000" w:themeColor="text1"/>
          <w:spacing w:val="-3"/>
          <w:sz w:val="28"/>
          <w:szCs w:val="28"/>
        </w:rPr>
        <w:t>á</w:t>
      </w:r>
      <w:r w:rsidRPr="00F47617">
        <w:rPr>
          <w:color w:val="000000" w:themeColor="text1"/>
          <w:sz w:val="28"/>
          <w:szCs w:val="28"/>
        </w:rPr>
        <w:t>c tr</w:t>
      </w:r>
      <w:r w:rsidRPr="00F47617">
        <w:rPr>
          <w:color w:val="000000" w:themeColor="text1"/>
          <w:spacing w:val="-3"/>
          <w:sz w:val="28"/>
          <w:szCs w:val="28"/>
        </w:rPr>
        <w:t>ư</w:t>
      </w:r>
      <w:r w:rsidRPr="00F47617">
        <w:rPr>
          <w:color w:val="000000" w:themeColor="text1"/>
          <w:sz w:val="28"/>
          <w:szCs w:val="28"/>
        </w:rPr>
        <w:t>ờ</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z w:val="28"/>
          <w:szCs w:val="28"/>
        </w:rPr>
        <w:t>để</w:t>
      </w:r>
      <w:r w:rsidRPr="00F47617">
        <w:rPr>
          <w:color w:val="000000" w:themeColor="text1"/>
          <w:spacing w:val="-2"/>
          <w:sz w:val="28"/>
          <w:szCs w:val="28"/>
        </w:rPr>
        <w:t xml:space="preserve"> </w:t>
      </w:r>
      <w:r w:rsidRPr="00F47617">
        <w:rPr>
          <w:color w:val="000000" w:themeColor="text1"/>
          <w:spacing w:val="1"/>
          <w:sz w:val="28"/>
          <w:szCs w:val="28"/>
        </w:rPr>
        <w:t>th</w:t>
      </w:r>
      <w:r w:rsidRPr="00F47617">
        <w:rPr>
          <w:color w:val="000000" w:themeColor="text1"/>
          <w:spacing w:val="-1"/>
          <w:sz w:val="28"/>
          <w:szCs w:val="28"/>
        </w:rPr>
        <w:t>ự</w:t>
      </w:r>
      <w:r w:rsidRPr="00F47617">
        <w:rPr>
          <w:color w:val="000000" w:themeColor="text1"/>
          <w:sz w:val="28"/>
          <w:szCs w:val="28"/>
        </w:rPr>
        <w:t>c</w:t>
      </w:r>
      <w:r w:rsidRPr="00F47617">
        <w:rPr>
          <w:color w:val="000000" w:themeColor="text1"/>
          <w:spacing w:val="-3"/>
          <w:sz w:val="28"/>
          <w:szCs w:val="28"/>
        </w:rPr>
        <w:t xml:space="preserve"> </w:t>
      </w:r>
      <w:r w:rsidRPr="00F47617">
        <w:rPr>
          <w:color w:val="000000" w:themeColor="text1"/>
          <w:spacing w:val="1"/>
          <w:sz w:val="28"/>
          <w:szCs w:val="28"/>
        </w:rPr>
        <w:t>h</w:t>
      </w:r>
      <w:r w:rsidRPr="00F47617">
        <w:rPr>
          <w:color w:val="000000" w:themeColor="text1"/>
          <w:spacing w:val="-1"/>
          <w:sz w:val="28"/>
          <w:szCs w:val="28"/>
        </w:rPr>
        <w:t>i</w:t>
      </w:r>
      <w:r w:rsidRPr="00F47617">
        <w:rPr>
          <w:color w:val="000000" w:themeColor="text1"/>
          <w:sz w:val="28"/>
          <w:szCs w:val="28"/>
        </w:rPr>
        <w:t>ện</w:t>
      </w:r>
      <w:r w:rsidRPr="00F47617">
        <w:rPr>
          <w:color w:val="000000" w:themeColor="text1"/>
          <w:spacing w:val="1"/>
          <w:sz w:val="28"/>
          <w:szCs w:val="28"/>
        </w:rPr>
        <w:t xml:space="preserve"> </w:t>
      </w:r>
      <w:r w:rsidRPr="00F47617">
        <w:rPr>
          <w:color w:val="000000" w:themeColor="text1"/>
          <w:spacing w:val="-3"/>
          <w:sz w:val="28"/>
          <w:szCs w:val="28"/>
        </w:rPr>
        <w:t>c</w:t>
      </w:r>
      <w:r w:rsidRPr="00F47617">
        <w:rPr>
          <w:color w:val="000000" w:themeColor="text1"/>
          <w:spacing w:val="-1"/>
          <w:sz w:val="28"/>
          <w:szCs w:val="28"/>
        </w:rPr>
        <w:t>ôn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z w:val="28"/>
          <w:szCs w:val="28"/>
        </w:rPr>
        <w:t>t</w:t>
      </w:r>
      <w:r w:rsidRPr="00F47617">
        <w:rPr>
          <w:color w:val="000000" w:themeColor="text1"/>
          <w:spacing w:val="-2"/>
          <w:sz w:val="28"/>
          <w:szCs w:val="28"/>
        </w:rPr>
        <w:t>á</w:t>
      </w:r>
      <w:r w:rsidRPr="00F47617">
        <w:rPr>
          <w:color w:val="000000" w:themeColor="text1"/>
          <w:sz w:val="28"/>
          <w:szCs w:val="28"/>
        </w:rPr>
        <w:t xml:space="preserve">c </w:t>
      </w:r>
      <w:r w:rsidRPr="00F47617">
        <w:rPr>
          <w:color w:val="000000" w:themeColor="text1"/>
          <w:spacing w:val="-2"/>
          <w:sz w:val="28"/>
          <w:szCs w:val="28"/>
        </w:rPr>
        <w:t>t</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1"/>
          <w:sz w:val="28"/>
          <w:szCs w:val="28"/>
        </w:rPr>
        <w:t xml:space="preserve"> </w:t>
      </w:r>
      <w:r w:rsidRPr="00F47617">
        <w:rPr>
          <w:color w:val="000000" w:themeColor="text1"/>
          <w:sz w:val="28"/>
          <w:szCs w:val="28"/>
        </w:rPr>
        <w:t>sinh</w:t>
      </w:r>
      <w:r w:rsidRPr="00F47617">
        <w:rPr>
          <w:color w:val="000000" w:themeColor="text1"/>
          <w:spacing w:val="-1"/>
          <w:sz w:val="28"/>
          <w:szCs w:val="28"/>
        </w:rPr>
        <w:t xml:space="preserve"> t</w:t>
      </w:r>
      <w:r w:rsidRPr="00F47617">
        <w:rPr>
          <w:color w:val="000000" w:themeColor="text1"/>
          <w:spacing w:val="1"/>
          <w:sz w:val="28"/>
          <w:szCs w:val="28"/>
        </w:rPr>
        <w:t>h</w:t>
      </w:r>
      <w:r w:rsidRPr="00F47617">
        <w:rPr>
          <w:color w:val="000000" w:themeColor="text1"/>
          <w:sz w:val="28"/>
          <w:szCs w:val="28"/>
        </w:rPr>
        <w:t>eo</w:t>
      </w:r>
      <w:r w:rsidRPr="00F47617">
        <w:rPr>
          <w:color w:val="000000" w:themeColor="text1"/>
          <w:spacing w:val="-2"/>
          <w:sz w:val="28"/>
          <w:szCs w:val="28"/>
        </w:rPr>
        <w:t xml:space="preserve"> </w:t>
      </w:r>
      <w:r w:rsidRPr="00F47617">
        <w:rPr>
          <w:color w:val="000000" w:themeColor="text1"/>
          <w:spacing w:val="1"/>
          <w:sz w:val="28"/>
          <w:szCs w:val="28"/>
        </w:rPr>
        <w:t>đ</w:t>
      </w:r>
      <w:r w:rsidRPr="00F47617">
        <w:rPr>
          <w:color w:val="000000" w:themeColor="text1"/>
          <w:spacing w:val="-1"/>
          <w:sz w:val="28"/>
          <w:szCs w:val="28"/>
        </w:rPr>
        <w:t>ún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z w:val="28"/>
          <w:szCs w:val="28"/>
        </w:rPr>
        <w:t>kế</w:t>
      </w:r>
      <w:r w:rsidRPr="00F47617">
        <w:rPr>
          <w:color w:val="000000" w:themeColor="text1"/>
          <w:spacing w:val="-2"/>
          <w:sz w:val="28"/>
          <w:szCs w:val="28"/>
        </w:rPr>
        <w:t xml:space="preserve"> </w:t>
      </w:r>
      <w:r w:rsidRPr="00F47617">
        <w:rPr>
          <w:color w:val="000000" w:themeColor="text1"/>
          <w:spacing w:val="-1"/>
          <w:sz w:val="28"/>
          <w:szCs w:val="28"/>
        </w:rPr>
        <w:t>h</w:t>
      </w:r>
      <w:r w:rsidRPr="00F47617">
        <w:rPr>
          <w:color w:val="000000" w:themeColor="text1"/>
          <w:spacing w:val="1"/>
          <w:sz w:val="28"/>
          <w:szCs w:val="28"/>
        </w:rPr>
        <w:t>o</w:t>
      </w:r>
      <w:r w:rsidRPr="00F47617">
        <w:rPr>
          <w:color w:val="000000" w:themeColor="text1"/>
          <w:sz w:val="28"/>
          <w:szCs w:val="28"/>
        </w:rPr>
        <w:t>ạ</w:t>
      </w:r>
      <w:r w:rsidRPr="00F47617">
        <w:rPr>
          <w:color w:val="000000" w:themeColor="text1"/>
          <w:spacing w:val="-2"/>
          <w:sz w:val="28"/>
          <w:szCs w:val="28"/>
        </w:rPr>
        <w:t>c</w:t>
      </w:r>
      <w:r w:rsidRPr="00F47617">
        <w:rPr>
          <w:color w:val="000000" w:themeColor="text1"/>
          <w:spacing w:val="1"/>
          <w:sz w:val="28"/>
          <w:szCs w:val="28"/>
        </w:rPr>
        <w:t>h</w:t>
      </w:r>
      <w:r w:rsidRPr="00F47617">
        <w:rPr>
          <w:color w:val="000000" w:themeColor="text1"/>
          <w:sz w:val="28"/>
          <w:szCs w:val="28"/>
        </w:rPr>
        <w:t>.</w:t>
      </w:r>
    </w:p>
    <w:p w:rsidR="00E943E4" w:rsidRPr="00F47617" w:rsidRDefault="00B47876" w:rsidP="00F62099">
      <w:pPr>
        <w:spacing w:before="120" w:after="120" w:line="288" w:lineRule="auto"/>
        <w:ind w:left="822"/>
        <w:rPr>
          <w:color w:val="000000" w:themeColor="text1"/>
          <w:sz w:val="28"/>
          <w:szCs w:val="28"/>
        </w:rPr>
      </w:pPr>
      <w:r w:rsidRPr="00F47617">
        <w:rPr>
          <w:color w:val="000000" w:themeColor="text1"/>
          <w:sz w:val="28"/>
          <w:szCs w:val="28"/>
        </w:rPr>
        <w:t>- C</w:t>
      </w:r>
      <w:r w:rsidRPr="00F47617">
        <w:rPr>
          <w:color w:val="000000" w:themeColor="text1"/>
          <w:spacing w:val="1"/>
          <w:sz w:val="28"/>
          <w:szCs w:val="28"/>
        </w:rPr>
        <w:t>h</w:t>
      </w:r>
      <w:r w:rsidRPr="00F47617">
        <w:rPr>
          <w:color w:val="000000" w:themeColor="text1"/>
          <w:sz w:val="28"/>
          <w:szCs w:val="28"/>
        </w:rPr>
        <w:t>ỉ</w:t>
      </w:r>
      <w:r w:rsidRPr="00F47617">
        <w:rPr>
          <w:color w:val="000000" w:themeColor="text1"/>
          <w:spacing w:val="-2"/>
          <w:sz w:val="28"/>
          <w:szCs w:val="28"/>
        </w:rPr>
        <w:t xml:space="preserve"> </w:t>
      </w:r>
      <w:r w:rsidRPr="00F47617">
        <w:rPr>
          <w:color w:val="000000" w:themeColor="text1"/>
          <w:spacing w:val="1"/>
          <w:sz w:val="28"/>
          <w:szCs w:val="28"/>
        </w:rPr>
        <w:t>đ</w:t>
      </w:r>
      <w:r w:rsidRPr="00F47617">
        <w:rPr>
          <w:color w:val="000000" w:themeColor="text1"/>
          <w:spacing w:val="-2"/>
          <w:sz w:val="28"/>
          <w:szCs w:val="28"/>
        </w:rPr>
        <w:t>ạ</w:t>
      </w:r>
      <w:r w:rsidRPr="00F47617">
        <w:rPr>
          <w:color w:val="000000" w:themeColor="text1"/>
          <w:sz w:val="28"/>
          <w:szCs w:val="28"/>
        </w:rPr>
        <w:t>o</w:t>
      </w:r>
      <w:r w:rsidRPr="00F47617">
        <w:rPr>
          <w:color w:val="000000" w:themeColor="text1"/>
          <w:spacing w:val="1"/>
          <w:sz w:val="28"/>
          <w:szCs w:val="28"/>
        </w:rPr>
        <w:t xml:space="preserve"> </w:t>
      </w:r>
      <w:r w:rsidRPr="00F47617">
        <w:rPr>
          <w:color w:val="000000" w:themeColor="text1"/>
          <w:sz w:val="28"/>
          <w:szCs w:val="28"/>
        </w:rPr>
        <w:t>P</w:t>
      </w:r>
      <w:r w:rsidRPr="00F47617">
        <w:rPr>
          <w:color w:val="000000" w:themeColor="text1"/>
          <w:spacing w:val="-2"/>
          <w:sz w:val="28"/>
          <w:szCs w:val="28"/>
        </w:rPr>
        <w:t>h</w:t>
      </w:r>
      <w:r w:rsidRPr="00F47617">
        <w:rPr>
          <w:color w:val="000000" w:themeColor="text1"/>
          <w:spacing w:val="-1"/>
          <w:sz w:val="28"/>
          <w:szCs w:val="28"/>
        </w:rPr>
        <w:t>ò</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4"/>
          <w:sz w:val="28"/>
          <w:szCs w:val="28"/>
        </w:rPr>
        <w:t>G</w:t>
      </w:r>
      <w:r w:rsidRPr="00F47617">
        <w:rPr>
          <w:color w:val="000000" w:themeColor="text1"/>
          <w:spacing w:val="1"/>
          <w:sz w:val="28"/>
          <w:szCs w:val="28"/>
        </w:rPr>
        <w:t>i</w:t>
      </w:r>
      <w:r w:rsidRPr="00F47617">
        <w:rPr>
          <w:color w:val="000000" w:themeColor="text1"/>
          <w:sz w:val="28"/>
          <w:szCs w:val="28"/>
        </w:rPr>
        <w:t>áo</w:t>
      </w:r>
      <w:r w:rsidRPr="00F47617">
        <w:rPr>
          <w:color w:val="000000" w:themeColor="text1"/>
          <w:spacing w:val="-1"/>
          <w:sz w:val="28"/>
          <w:szCs w:val="28"/>
        </w:rPr>
        <w:t xml:space="preserve"> </w:t>
      </w:r>
      <w:r w:rsidRPr="00F47617">
        <w:rPr>
          <w:color w:val="000000" w:themeColor="text1"/>
          <w:sz w:val="28"/>
          <w:szCs w:val="28"/>
        </w:rPr>
        <w:t>d</w:t>
      </w:r>
      <w:r w:rsidRPr="00F47617">
        <w:rPr>
          <w:color w:val="000000" w:themeColor="text1"/>
          <w:spacing w:val="1"/>
          <w:sz w:val="28"/>
          <w:szCs w:val="28"/>
        </w:rPr>
        <w:t>ụ</w:t>
      </w:r>
      <w:r w:rsidRPr="00F47617">
        <w:rPr>
          <w:color w:val="000000" w:themeColor="text1"/>
          <w:sz w:val="28"/>
          <w:szCs w:val="28"/>
        </w:rPr>
        <w:t>c</w:t>
      </w:r>
      <w:r w:rsidRPr="00F47617">
        <w:rPr>
          <w:color w:val="000000" w:themeColor="text1"/>
          <w:spacing w:val="-3"/>
          <w:sz w:val="28"/>
          <w:szCs w:val="28"/>
        </w:rPr>
        <w:t xml:space="preserve"> </w:t>
      </w:r>
      <w:r w:rsidRPr="00F47617">
        <w:rPr>
          <w:color w:val="000000" w:themeColor="text1"/>
          <w:spacing w:val="1"/>
          <w:sz w:val="28"/>
          <w:szCs w:val="28"/>
        </w:rPr>
        <w:t>v</w:t>
      </w:r>
      <w:r w:rsidRPr="00F47617">
        <w:rPr>
          <w:color w:val="000000" w:themeColor="text1"/>
          <w:sz w:val="28"/>
          <w:szCs w:val="28"/>
        </w:rPr>
        <w:t xml:space="preserve">à </w:t>
      </w:r>
      <w:r w:rsidRPr="00F47617">
        <w:rPr>
          <w:color w:val="000000" w:themeColor="text1"/>
          <w:spacing w:val="-2"/>
          <w:sz w:val="28"/>
          <w:szCs w:val="28"/>
        </w:rPr>
        <w:t>Đà</w:t>
      </w:r>
      <w:r w:rsidRPr="00F47617">
        <w:rPr>
          <w:color w:val="000000" w:themeColor="text1"/>
          <w:sz w:val="28"/>
          <w:szCs w:val="28"/>
        </w:rPr>
        <w:t>o</w:t>
      </w:r>
      <w:r w:rsidRPr="00F47617">
        <w:rPr>
          <w:color w:val="000000" w:themeColor="text1"/>
          <w:spacing w:val="1"/>
          <w:sz w:val="28"/>
          <w:szCs w:val="28"/>
        </w:rPr>
        <w:t xml:space="preserve"> </w:t>
      </w:r>
      <w:r w:rsidRPr="00F47617">
        <w:rPr>
          <w:color w:val="000000" w:themeColor="text1"/>
          <w:sz w:val="28"/>
          <w:szCs w:val="28"/>
        </w:rPr>
        <w:t>t</w:t>
      </w:r>
      <w:r w:rsidRPr="00F47617">
        <w:rPr>
          <w:color w:val="000000" w:themeColor="text1"/>
          <w:spacing w:val="-2"/>
          <w:sz w:val="28"/>
          <w:szCs w:val="28"/>
        </w:rPr>
        <w:t>ạ</w:t>
      </w:r>
      <w:r w:rsidRPr="00F47617">
        <w:rPr>
          <w:color w:val="000000" w:themeColor="text1"/>
          <w:spacing w:val="1"/>
          <w:sz w:val="28"/>
          <w:szCs w:val="28"/>
        </w:rPr>
        <w:t>o</w:t>
      </w:r>
      <w:r w:rsidRPr="00F47617">
        <w:rPr>
          <w:color w:val="000000" w:themeColor="text1"/>
          <w:sz w:val="28"/>
          <w:szCs w:val="28"/>
        </w:rPr>
        <w:t>,</w:t>
      </w:r>
      <w:r w:rsidRPr="00F47617">
        <w:rPr>
          <w:color w:val="000000" w:themeColor="text1"/>
          <w:spacing w:val="-1"/>
          <w:sz w:val="28"/>
          <w:szCs w:val="28"/>
        </w:rPr>
        <w:t xml:space="preserve"> </w:t>
      </w:r>
      <w:r w:rsidRPr="00F47617">
        <w:rPr>
          <w:color w:val="000000" w:themeColor="text1"/>
          <w:sz w:val="28"/>
          <w:szCs w:val="28"/>
        </w:rPr>
        <w:t>các</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ư</w:t>
      </w:r>
      <w:r w:rsidRPr="00F47617">
        <w:rPr>
          <w:color w:val="000000" w:themeColor="text1"/>
          <w:sz w:val="28"/>
          <w:szCs w:val="28"/>
        </w:rPr>
        <w:t>ờ</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z w:val="28"/>
          <w:szCs w:val="28"/>
        </w:rPr>
        <w:t>:</w:t>
      </w:r>
    </w:p>
    <w:p w:rsidR="00E943E4" w:rsidRPr="00F47617" w:rsidRDefault="00B47876" w:rsidP="00F62099">
      <w:pPr>
        <w:spacing w:before="120" w:after="120" w:line="288" w:lineRule="auto"/>
        <w:ind w:left="102" w:right="63" w:firstLine="720"/>
        <w:jc w:val="both"/>
        <w:rPr>
          <w:color w:val="000000" w:themeColor="text1"/>
          <w:sz w:val="24"/>
          <w:szCs w:val="24"/>
        </w:rPr>
      </w:pPr>
      <w:r w:rsidRPr="00F47617">
        <w:rPr>
          <w:color w:val="000000" w:themeColor="text1"/>
          <w:sz w:val="28"/>
          <w:szCs w:val="28"/>
        </w:rPr>
        <w:t>+</w:t>
      </w:r>
      <w:r w:rsidRPr="00F47617">
        <w:rPr>
          <w:color w:val="000000" w:themeColor="text1"/>
          <w:spacing w:val="-5"/>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z w:val="28"/>
          <w:szCs w:val="28"/>
        </w:rPr>
        <w:t>ủ</w:t>
      </w:r>
      <w:r w:rsidRPr="00F47617">
        <w:rPr>
          <w:color w:val="000000" w:themeColor="text1"/>
          <w:spacing w:val="-4"/>
          <w:sz w:val="28"/>
          <w:szCs w:val="28"/>
        </w:rPr>
        <w:t xml:space="preserve"> </w:t>
      </w:r>
      <w:r w:rsidRPr="00F47617">
        <w:rPr>
          <w:color w:val="000000" w:themeColor="text1"/>
          <w:spacing w:val="-1"/>
          <w:sz w:val="28"/>
          <w:szCs w:val="28"/>
        </w:rPr>
        <w:t>đ</w:t>
      </w:r>
      <w:r w:rsidRPr="00F47617">
        <w:rPr>
          <w:color w:val="000000" w:themeColor="text1"/>
          <w:spacing w:val="1"/>
          <w:sz w:val="28"/>
          <w:szCs w:val="28"/>
        </w:rPr>
        <w:t>ộ</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7"/>
          <w:sz w:val="28"/>
          <w:szCs w:val="28"/>
        </w:rPr>
        <w:t xml:space="preserve"> </w:t>
      </w:r>
      <w:r w:rsidRPr="00F47617">
        <w:rPr>
          <w:color w:val="000000" w:themeColor="text1"/>
          <w:spacing w:val="1"/>
          <w:sz w:val="28"/>
          <w:szCs w:val="28"/>
        </w:rPr>
        <w:t>tu</w:t>
      </w:r>
      <w:r w:rsidRPr="00F47617">
        <w:rPr>
          <w:color w:val="000000" w:themeColor="text1"/>
          <w:spacing w:val="-4"/>
          <w:sz w:val="28"/>
          <w:szCs w:val="28"/>
        </w:rPr>
        <w:t>y</w:t>
      </w:r>
      <w:r w:rsidRPr="00F47617">
        <w:rPr>
          <w:color w:val="000000" w:themeColor="text1"/>
          <w:sz w:val="28"/>
          <w:szCs w:val="28"/>
        </w:rPr>
        <w:t>ên</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ề</w:t>
      </w:r>
      <w:r w:rsidRPr="00F47617">
        <w:rPr>
          <w:color w:val="000000" w:themeColor="text1"/>
          <w:spacing w:val="1"/>
          <w:sz w:val="28"/>
          <w:szCs w:val="28"/>
        </w:rPr>
        <w:t>n</w:t>
      </w:r>
      <w:r w:rsidRPr="00F47617">
        <w:rPr>
          <w:color w:val="000000" w:themeColor="text1"/>
          <w:sz w:val="28"/>
          <w:szCs w:val="28"/>
        </w:rPr>
        <w:t>,</w:t>
      </w:r>
      <w:r w:rsidRPr="00F47617">
        <w:rPr>
          <w:color w:val="000000" w:themeColor="text1"/>
          <w:spacing w:val="-6"/>
          <w:sz w:val="28"/>
          <w:szCs w:val="28"/>
        </w:rPr>
        <w:t xml:space="preserve"> </w:t>
      </w:r>
      <w:r w:rsidRPr="00F47617">
        <w:rPr>
          <w:color w:val="000000" w:themeColor="text1"/>
          <w:spacing w:val="1"/>
          <w:sz w:val="28"/>
          <w:szCs w:val="28"/>
        </w:rPr>
        <w:t>h</w:t>
      </w:r>
      <w:r w:rsidRPr="00F47617">
        <w:rPr>
          <w:color w:val="000000" w:themeColor="text1"/>
          <w:spacing w:val="-1"/>
          <w:sz w:val="28"/>
          <w:szCs w:val="28"/>
        </w:rPr>
        <w:t>ư</w:t>
      </w:r>
      <w:r w:rsidRPr="00F47617">
        <w:rPr>
          <w:color w:val="000000" w:themeColor="text1"/>
          <w:sz w:val="28"/>
          <w:szCs w:val="28"/>
        </w:rPr>
        <w:t>ớ</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7"/>
          <w:sz w:val="28"/>
          <w:szCs w:val="28"/>
        </w:rPr>
        <w:t xml:space="preserve"> </w:t>
      </w:r>
      <w:r w:rsidRPr="00F47617">
        <w:rPr>
          <w:color w:val="000000" w:themeColor="text1"/>
          <w:spacing w:val="1"/>
          <w:sz w:val="28"/>
          <w:szCs w:val="28"/>
        </w:rPr>
        <w:t>d</w:t>
      </w:r>
      <w:r w:rsidRPr="00F47617">
        <w:rPr>
          <w:color w:val="000000" w:themeColor="text1"/>
          <w:spacing w:val="-2"/>
          <w:sz w:val="28"/>
          <w:szCs w:val="28"/>
        </w:rPr>
        <w:t>ẫ</w:t>
      </w:r>
      <w:r w:rsidRPr="00F47617">
        <w:rPr>
          <w:color w:val="000000" w:themeColor="text1"/>
          <w:sz w:val="28"/>
          <w:szCs w:val="28"/>
        </w:rPr>
        <w:t>n</w:t>
      </w:r>
      <w:r w:rsidRPr="00F47617">
        <w:rPr>
          <w:color w:val="000000" w:themeColor="text1"/>
          <w:spacing w:val="-4"/>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z w:val="28"/>
          <w:szCs w:val="28"/>
        </w:rPr>
        <w:t>a</w:t>
      </w:r>
      <w:r w:rsidRPr="00F47617">
        <w:rPr>
          <w:color w:val="000000" w:themeColor="text1"/>
          <w:spacing w:val="-7"/>
          <w:sz w:val="28"/>
          <w:szCs w:val="28"/>
        </w:rPr>
        <w:t xml:space="preserve"> </w:t>
      </w:r>
      <w:r w:rsidRPr="00F47617">
        <w:rPr>
          <w:color w:val="000000" w:themeColor="text1"/>
          <w:spacing w:val="-3"/>
          <w:sz w:val="28"/>
          <w:szCs w:val="28"/>
        </w:rPr>
        <w:t>m</w:t>
      </w:r>
      <w:r w:rsidRPr="00F47617">
        <w:rPr>
          <w:color w:val="000000" w:themeColor="text1"/>
          <w:sz w:val="28"/>
          <w:szCs w:val="28"/>
        </w:rPr>
        <w:t>ẹ</w:t>
      </w:r>
      <w:r w:rsidRPr="00F47617">
        <w:rPr>
          <w:color w:val="000000" w:themeColor="text1"/>
          <w:spacing w:val="-5"/>
          <w:sz w:val="28"/>
          <w:szCs w:val="28"/>
        </w:rPr>
        <w:t xml:space="preserve"> </w:t>
      </w:r>
      <w:r w:rsidRPr="00F47617">
        <w:rPr>
          <w:color w:val="000000" w:themeColor="text1"/>
          <w:spacing w:val="1"/>
          <w:sz w:val="28"/>
          <w:szCs w:val="28"/>
        </w:rPr>
        <w:t>họ</w:t>
      </w:r>
      <w:r w:rsidRPr="00F47617">
        <w:rPr>
          <w:color w:val="000000" w:themeColor="text1"/>
          <w:sz w:val="28"/>
          <w:szCs w:val="28"/>
        </w:rPr>
        <w:t>c</w:t>
      </w:r>
      <w:r w:rsidRPr="00F47617">
        <w:rPr>
          <w:color w:val="000000" w:themeColor="text1"/>
          <w:spacing w:val="-5"/>
          <w:sz w:val="28"/>
          <w:szCs w:val="28"/>
        </w:rPr>
        <w:t xml:space="preserve"> </w:t>
      </w:r>
      <w:r w:rsidRPr="00F47617">
        <w:rPr>
          <w:color w:val="000000" w:themeColor="text1"/>
          <w:spacing w:val="-1"/>
          <w:sz w:val="28"/>
          <w:szCs w:val="28"/>
        </w:rPr>
        <w:t>si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7"/>
          <w:sz w:val="28"/>
          <w:szCs w:val="28"/>
        </w:rPr>
        <w:t xml:space="preserve"> </w:t>
      </w:r>
      <w:r w:rsidRPr="00F47617">
        <w:rPr>
          <w:color w:val="000000" w:themeColor="text1"/>
          <w:spacing w:val="1"/>
          <w:sz w:val="28"/>
          <w:szCs w:val="28"/>
        </w:rPr>
        <w:t>t</w:t>
      </w:r>
      <w:r w:rsidRPr="00F47617">
        <w:rPr>
          <w:color w:val="000000" w:themeColor="text1"/>
          <w:spacing w:val="8"/>
          <w:sz w:val="28"/>
          <w:szCs w:val="28"/>
        </w:rPr>
        <w:t>h</w:t>
      </w:r>
      <w:r w:rsidRPr="00F47617">
        <w:rPr>
          <w:color w:val="000000" w:themeColor="text1"/>
          <w:spacing w:val="-1"/>
          <w:sz w:val="28"/>
          <w:szCs w:val="28"/>
        </w:rPr>
        <w:t>ự</w:t>
      </w:r>
      <w:r w:rsidRPr="00F47617">
        <w:rPr>
          <w:color w:val="000000" w:themeColor="text1"/>
          <w:sz w:val="28"/>
          <w:szCs w:val="28"/>
        </w:rPr>
        <w:t>c</w:t>
      </w:r>
      <w:r w:rsidRPr="00F47617">
        <w:rPr>
          <w:color w:val="000000" w:themeColor="text1"/>
          <w:spacing w:val="-7"/>
          <w:sz w:val="28"/>
          <w:szCs w:val="28"/>
        </w:rPr>
        <w:t xml:space="preserve"> </w:t>
      </w:r>
      <w:r w:rsidRPr="00F47617">
        <w:rPr>
          <w:color w:val="000000" w:themeColor="text1"/>
          <w:spacing w:val="1"/>
          <w:sz w:val="28"/>
          <w:szCs w:val="28"/>
        </w:rPr>
        <w:t>h</w:t>
      </w:r>
      <w:r w:rsidRPr="00F47617">
        <w:rPr>
          <w:color w:val="000000" w:themeColor="text1"/>
          <w:spacing w:val="-1"/>
          <w:sz w:val="28"/>
          <w:szCs w:val="28"/>
        </w:rPr>
        <w:t>i</w:t>
      </w:r>
      <w:r w:rsidRPr="00F47617">
        <w:rPr>
          <w:color w:val="000000" w:themeColor="text1"/>
          <w:sz w:val="28"/>
          <w:szCs w:val="28"/>
        </w:rPr>
        <w:t>ện</w:t>
      </w:r>
      <w:r w:rsidRPr="00F47617">
        <w:rPr>
          <w:color w:val="000000" w:themeColor="text1"/>
          <w:spacing w:val="-6"/>
          <w:sz w:val="28"/>
          <w:szCs w:val="28"/>
        </w:rPr>
        <w:t xml:space="preserve"> </w:t>
      </w:r>
      <w:r w:rsidRPr="00F47617">
        <w:rPr>
          <w:color w:val="000000" w:themeColor="text1"/>
          <w:sz w:val="28"/>
          <w:szCs w:val="28"/>
        </w:rPr>
        <w:t>c</w:t>
      </w:r>
      <w:r w:rsidRPr="00F47617">
        <w:rPr>
          <w:color w:val="000000" w:themeColor="text1"/>
          <w:spacing w:val="1"/>
          <w:sz w:val="28"/>
          <w:szCs w:val="28"/>
        </w:rPr>
        <w:t>ô</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7"/>
          <w:sz w:val="28"/>
          <w:szCs w:val="28"/>
        </w:rPr>
        <w:t xml:space="preserve"> </w:t>
      </w:r>
      <w:r w:rsidRPr="00F47617">
        <w:rPr>
          <w:color w:val="000000" w:themeColor="text1"/>
          <w:spacing w:val="1"/>
          <w:sz w:val="28"/>
          <w:szCs w:val="28"/>
        </w:rPr>
        <w:t>t</w:t>
      </w:r>
      <w:r w:rsidRPr="00F47617">
        <w:rPr>
          <w:color w:val="000000" w:themeColor="text1"/>
          <w:sz w:val="28"/>
          <w:szCs w:val="28"/>
        </w:rPr>
        <w:t>ác</w:t>
      </w:r>
      <w:r w:rsidRPr="00F47617">
        <w:rPr>
          <w:color w:val="000000" w:themeColor="text1"/>
          <w:spacing w:val="-7"/>
          <w:sz w:val="28"/>
          <w:szCs w:val="28"/>
        </w:rPr>
        <w:t xml:space="preserve"> </w:t>
      </w:r>
      <w:r w:rsidRPr="00F47617">
        <w:rPr>
          <w:color w:val="000000" w:themeColor="text1"/>
          <w:spacing w:val="1"/>
          <w:sz w:val="28"/>
          <w:szCs w:val="28"/>
        </w:rPr>
        <w:t>đ</w:t>
      </w:r>
      <w:r w:rsidRPr="00F47617">
        <w:rPr>
          <w:color w:val="000000" w:themeColor="text1"/>
          <w:sz w:val="28"/>
          <w:szCs w:val="28"/>
        </w:rPr>
        <w:t>ă</w:t>
      </w:r>
      <w:r w:rsidRPr="00F47617">
        <w:rPr>
          <w:color w:val="000000" w:themeColor="text1"/>
          <w:spacing w:val="-1"/>
          <w:sz w:val="28"/>
          <w:szCs w:val="28"/>
        </w:rPr>
        <w:t>n</w:t>
      </w:r>
      <w:r w:rsidRPr="00F47617">
        <w:rPr>
          <w:color w:val="000000" w:themeColor="text1"/>
          <w:sz w:val="28"/>
          <w:szCs w:val="28"/>
        </w:rPr>
        <w:t xml:space="preserve">g </w:t>
      </w:r>
      <w:r w:rsidRPr="00F47617">
        <w:rPr>
          <w:color w:val="000000" w:themeColor="text1"/>
          <w:spacing w:val="1"/>
          <w:sz w:val="28"/>
          <w:szCs w:val="28"/>
        </w:rPr>
        <w:t>k</w:t>
      </w:r>
      <w:r w:rsidRPr="00F47617">
        <w:rPr>
          <w:color w:val="000000" w:themeColor="text1"/>
          <w:sz w:val="28"/>
          <w:szCs w:val="28"/>
        </w:rPr>
        <w:t>ý</w:t>
      </w:r>
      <w:r w:rsidRPr="00F47617">
        <w:rPr>
          <w:color w:val="000000" w:themeColor="text1"/>
          <w:spacing w:val="3"/>
          <w:sz w:val="28"/>
          <w:szCs w:val="28"/>
        </w:rPr>
        <w:t xml:space="preserve">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3"/>
          <w:sz w:val="28"/>
          <w:szCs w:val="28"/>
        </w:rPr>
        <w:t xml:space="preserve"> </w:t>
      </w:r>
      <w:r w:rsidRPr="00F47617">
        <w:rPr>
          <w:color w:val="000000" w:themeColor="text1"/>
          <w:spacing w:val="1"/>
          <w:sz w:val="28"/>
          <w:szCs w:val="28"/>
        </w:rPr>
        <w:t>n</w:t>
      </w:r>
      <w:r w:rsidRPr="00F47617">
        <w:rPr>
          <w:color w:val="000000" w:themeColor="text1"/>
          <w:spacing w:val="-1"/>
          <w:sz w:val="28"/>
          <w:szCs w:val="28"/>
        </w:rPr>
        <w:t>ộ</w:t>
      </w:r>
      <w:r w:rsidRPr="00F47617">
        <w:rPr>
          <w:color w:val="000000" w:themeColor="text1"/>
          <w:sz w:val="28"/>
          <w:szCs w:val="28"/>
        </w:rPr>
        <w:t>p</w:t>
      </w:r>
      <w:r w:rsidRPr="00F47617">
        <w:rPr>
          <w:color w:val="000000" w:themeColor="text1"/>
          <w:spacing w:val="3"/>
          <w:sz w:val="28"/>
          <w:szCs w:val="28"/>
        </w:rPr>
        <w:t xml:space="preserve"> </w:t>
      </w:r>
      <w:r w:rsidRPr="00F47617">
        <w:rPr>
          <w:color w:val="000000" w:themeColor="text1"/>
          <w:spacing w:val="-1"/>
          <w:sz w:val="28"/>
          <w:szCs w:val="28"/>
        </w:rPr>
        <w:t>h</w:t>
      </w:r>
      <w:r w:rsidRPr="00F47617">
        <w:rPr>
          <w:color w:val="000000" w:themeColor="text1"/>
          <w:sz w:val="28"/>
          <w:szCs w:val="28"/>
        </w:rPr>
        <w:t>ồ</w:t>
      </w:r>
      <w:r w:rsidRPr="00F47617">
        <w:rPr>
          <w:color w:val="000000" w:themeColor="text1"/>
          <w:spacing w:val="3"/>
          <w:sz w:val="28"/>
          <w:szCs w:val="28"/>
        </w:rPr>
        <w:t xml:space="preserve"> </w:t>
      </w:r>
      <w:r w:rsidRPr="00F47617">
        <w:rPr>
          <w:color w:val="000000" w:themeColor="text1"/>
          <w:spacing w:val="1"/>
          <w:sz w:val="28"/>
          <w:szCs w:val="28"/>
        </w:rPr>
        <w:t>s</w:t>
      </w:r>
      <w:r w:rsidRPr="00F47617">
        <w:rPr>
          <w:color w:val="000000" w:themeColor="text1"/>
          <w:sz w:val="28"/>
          <w:szCs w:val="28"/>
        </w:rPr>
        <w:t>ơ</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ự</w:t>
      </w:r>
      <w:r w:rsidRPr="00F47617">
        <w:rPr>
          <w:color w:val="000000" w:themeColor="text1"/>
          <w:sz w:val="28"/>
          <w:szCs w:val="28"/>
        </w:rPr>
        <w:t xml:space="preserve">c </w:t>
      </w:r>
      <w:r w:rsidRPr="00F47617">
        <w:rPr>
          <w:color w:val="000000" w:themeColor="text1"/>
          <w:spacing w:val="1"/>
          <w:sz w:val="28"/>
          <w:szCs w:val="28"/>
        </w:rPr>
        <w:t>tu</w:t>
      </w:r>
      <w:r w:rsidRPr="00F47617">
        <w:rPr>
          <w:color w:val="000000" w:themeColor="text1"/>
          <w:spacing w:val="-4"/>
          <w:sz w:val="28"/>
          <w:szCs w:val="28"/>
        </w:rPr>
        <w:t>y</w:t>
      </w:r>
      <w:r w:rsidRPr="00F47617">
        <w:rPr>
          <w:color w:val="000000" w:themeColor="text1"/>
          <w:sz w:val="28"/>
          <w:szCs w:val="28"/>
        </w:rPr>
        <w:t>ế</w:t>
      </w:r>
      <w:r w:rsidRPr="00F47617">
        <w:rPr>
          <w:color w:val="000000" w:themeColor="text1"/>
          <w:spacing w:val="1"/>
          <w:sz w:val="28"/>
          <w:szCs w:val="28"/>
        </w:rPr>
        <w:t>n</w:t>
      </w:r>
      <w:r w:rsidRPr="00F47617">
        <w:rPr>
          <w:color w:val="000000" w:themeColor="text1"/>
          <w:sz w:val="28"/>
          <w:szCs w:val="28"/>
        </w:rPr>
        <w:t>,</w:t>
      </w:r>
      <w:r w:rsidRPr="00F47617">
        <w:rPr>
          <w:color w:val="000000" w:themeColor="text1"/>
          <w:spacing w:val="2"/>
          <w:sz w:val="28"/>
          <w:szCs w:val="28"/>
        </w:rPr>
        <w:t xml:space="preserve"> </w:t>
      </w:r>
      <w:r w:rsidRPr="00F47617">
        <w:rPr>
          <w:color w:val="000000" w:themeColor="text1"/>
          <w:spacing w:val="1"/>
          <w:sz w:val="28"/>
          <w:szCs w:val="28"/>
        </w:rPr>
        <w:t>h</w:t>
      </w:r>
      <w:r w:rsidRPr="00F47617">
        <w:rPr>
          <w:color w:val="000000" w:themeColor="text1"/>
          <w:spacing w:val="-1"/>
          <w:sz w:val="28"/>
          <w:szCs w:val="28"/>
        </w:rPr>
        <w:t>ư</w:t>
      </w:r>
      <w:r w:rsidRPr="00F47617">
        <w:rPr>
          <w:color w:val="000000" w:themeColor="text1"/>
          <w:sz w:val="28"/>
          <w:szCs w:val="28"/>
        </w:rPr>
        <w:t>ớ</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3"/>
          <w:sz w:val="28"/>
          <w:szCs w:val="28"/>
        </w:rPr>
        <w:t xml:space="preserve"> </w:t>
      </w:r>
      <w:r w:rsidRPr="00F47617">
        <w:rPr>
          <w:color w:val="000000" w:themeColor="text1"/>
          <w:spacing w:val="1"/>
          <w:sz w:val="28"/>
          <w:szCs w:val="28"/>
        </w:rPr>
        <w:t>d</w:t>
      </w:r>
      <w:r w:rsidRPr="00F47617">
        <w:rPr>
          <w:color w:val="000000" w:themeColor="text1"/>
          <w:spacing w:val="-2"/>
          <w:sz w:val="28"/>
          <w:szCs w:val="28"/>
        </w:rPr>
        <w:t>ẫ</w:t>
      </w:r>
      <w:r w:rsidRPr="00F47617">
        <w:rPr>
          <w:color w:val="000000" w:themeColor="text1"/>
          <w:sz w:val="28"/>
          <w:szCs w:val="28"/>
        </w:rPr>
        <w:t>n</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1"/>
          <w:sz w:val="28"/>
          <w:szCs w:val="28"/>
        </w:rPr>
        <w:t>ì</w:t>
      </w:r>
      <w:r w:rsidRPr="00F47617">
        <w:rPr>
          <w:color w:val="000000" w:themeColor="text1"/>
          <w:sz w:val="28"/>
          <w:szCs w:val="28"/>
        </w:rPr>
        <w:t xml:space="preserve">m </w:t>
      </w:r>
      <w:r w:rsidRPr="00F47617">
        <w:rPr>
          <w:color w:val="000000" w:themeColor="text1"/>
          <w:spacing w:val="1"/>
          <w:sz w:val="28"/>
          <w:szCs w:val="28"/>
        </w:rPr>
        <w:t>hi</w:t>
      </w:r>
      <w:r w:rsidRPr="00F47617">
        <w:rPr>
          <w:color w:val="000000" w:themeColor="text1"/>
          <w:sz w:val="28"/>
          <w:szCs w:val="28"/>
        </w:rPr>
        <w:t>ểu</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1"/>
          <w:sz w:val="28"/>
          <w:szCs w:val="28"/>
        </w:rPr>
        <w:t>ôn</w:t>
      </w:r>
      <w:r w:rsidRPr="00F47617">
        <w:rPr>
          <w:color w:val="000000" w:themeColor="text1"/>
          <w:sz w:val="28"/>
          <w:szCs w:val="28"/>
        </w:rPr>
        <w:t>g</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1"/>
          <w:sz w:val="28"/>
          <w:szCs w:val="28"/>
        </w:rPr>
        <w:t>i</w:t>
      </w:r>
      <w:r w:rsidRPr="00F47617">
        <w:rPr>
          <w:color w:val="000000" w:themeColor="text1"/>
          <w:sz w:val="28"/>
          <w:szCs w:val="28"/>
        </w:rPr>
        <w:t>n</w:t>
      </w:r>
      <w:r w:rsidRPr="00F47617">
        <w:rPr>
          <w:color w:val="000000" w:themeColor="text1"/>
          <w:spacing w:val="3"/>
          <w:sz w:val="28"/>
          <w:szCs w:val="28"/>
        </w:rPr>
        <w:t xml:space="preserve"> </w:t>
      </w:r>
      <w:r w:rsidRPr="00F47617">
        <w:rPr>
          <w:color w:val="000000" w:themeColor="text1"/>
          <w:sz w:val="28"/>
          <w:szCs w:val="28"/>
        </w:rPr>
        <w:t xml:space="preserve">các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ư</w:t>
      </w:r>
      <w:r w:rsidRPr="00F47617">
        <w:rPr>
          <w:color w:val="000000" w:themeColor="text1"/>
          <w:sz w:val="28"/>
          <w:szCs w:val="28"/>
        </w:rPr>
        <w:t>ờ</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z w:val="28"/>
          <w:szCs w:val="28"/>
        </w:rPr>
        <w:t>,</w:t>
      </w:r>
      <w:r w:rsidRPr="00F47617">
        <w:rPr>
          <w:color w:val="000000" w:themeColor="text1"/>
          <w:spacing w:val="2"/>
          <w:sz w:val="28"/>
          <w:szCs w:val="28"/>
        </w:rPr>
        <w:t xml:space="preserve"> </w:t>
      </w:r>
      <w:r w:rsidRPr="00F47617">
        <w:rPr>
          <w:color w:val="000000" w:themeColor="text1"/>
          <w:sz w:val="28"/>
          <w:szCs w:val="28"/>
        </w:rPr>
        <w:t>các</w:t>
      </w:r>
      <w:r w:rsidRPr="00F47617">
        <w:rPr>
          <w:color w:val="000000" w:themeColor="text1"/>
          <w:spacing w:val="3"/>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pacing w:val="-1"/>
          <w:sz w:val="28"/>
          <w:szCs w:val="28"/>
        </w:rPr>
        <w:t>ư</w:t>
      </w:r>
      <w:r w:rsidRPr="00F47617">
        <w:rPr>
          <w:color w:val="000000" w:themeColor="text1"/>
          <w:spacing w:val="-2"/>
          <w:sz w:val="28"/>
          <w:szCs w:val="28"/>
        </w:rPr>
        <w:t>ơ</w:t>
      </w:r>
      <w:r w:rsidRPr="00F47617">
        <w:rPr>
          <w:color w:val="000000" w:themeColor="text1"/>
          <w:spacing w:val="-1"/>
          <w:sz w:val="28"/>
          <w:szCs w:val="28"/>
        </w:rPr>
        <w:t>n</w:t>
      </w:r>
      <w:r w:rsidRPr="00F47617">
        <w:rPr>
          <w:color w:val="000000" w:themeColor="text1"/>
          <w:sz w:val="28"/>
          <w:szCs w:val="28"/>
        </w:rPr>
        <w:t xml:space="preserve">g </w:t>
      </w:r>
      <w:r w:rsidRPr="00F47617">
        <w:rPr>
          <w:color w:val="000000" w:themeColor="text1"/>
          <w:spacing w:val="1"/>
          <w:sz w:val="28"/>
          <w:szCs w:val="28"/>
        </w:rPr>
        <w:t>t</w:t>
      </w:r>
      <w:r w:rsidRPr="00F47617">
        <w:rPr>
          <w:color w:val="000000" w:themeColor="text1"/>
          <w:sz w:val="28"/>
          <w:szCs w:val="28"/>
        </w:rPr>
        <w:t>r</w:t>
      </w:r>
      <w:r w:rsidRPr="00F47617">
        <w:rPr>
          <w:color w:val="000000" w:themeColor="text1"/>
          <w:spacing w:val="-1"/>
          <w:sz w:val="28"/>
          <w:szCs w:val="28"/>
        </w:rPr>
        <w:t>ìn</w:t>
      </w:r>
      <w:r w:rsidRPr="00F47617">
        <w:rPr>
          <w:color w:val="000000" w:themeColor="text1"/>
          <w:spacing w:val="1"/>
          <w:sz w:val="28"/>
          <w:szCs w:val="28"/>
        </w:rPr>
        <w:t>h</w:t>
      </w:r>
      <w:r w:rsidRPr="00F47617">
        <w:rPr>
          <w:color w:val="000000" w:themeColor="text1"/>
          <w:sz w:val="28"/>
          <w:szCs w:val="28"/>
        </w:rPr>
        <w:t>,</w:t>
      </w:r>
      <w:r w:rsidRPr="00F47617">
        <w:rPr>
          <w:color w:val="000000" w:themeColor="text1"/>
          <w:spacing w:val="-3"/>
          <w:sz w:val="28"/>
          <w:szCs w:val="28"/>
        </w:rPr>
        <w:t xml:space="preserve"> </w:t>
      </w:r>
      <w:r w:rsidRPr="00F47617">
        <w:rPr>
          <w:color w:val="000000" w:themeColor="text1"/>
          <w:spacing w:val="-1"/>
          <w:sz w:val="28"/>
          <w:szCs w:val="28"/>
        </w:rPr>
        <w:t>l</w:t>
      </w:r>
      <w:r w:rsidRPr="00F47617">
        <w:rPr>
          <w:color w:val="000000" w:themeColor="text1"/>
          <w:spacing w:val="1"/>
          <w:sz w:val="28"/>
          <w:szCs w:val="28"/>
        </w:rPr>
        <w:t>o</w:t>
      </w:r>
      <w:r w:rsidRPr="00F47617">
        <w:rPr>
          <w:color w:val="000000" w:themeColor="text1"/>
          <w:spacing w:val="-2"/>
          <w:sz w:val="28"/>
          <w:szCs w:val="28"/>
        </w:rPr>
        <w:t>ạ</w:t>
      </w:r>
      <w:r w:rsidRPr="00F47617">
        <w:rPr>
          <w:color w:val="000000" w:themeColor="text1"/>
          <w:sz w:val="28"/>
          <w:szCs w:val="28"/>
        </w:rPr>
        <w:t>i</w:t>
      </w:r>
      <w:r w:rsidRPr="00F47617">
        <w:rPr>
          <w:color w:val="000000" w:themeColor="text1"/>
          <w:spacing w:val="-2"/>
          <w:sz w:val="28"/>
          <w:szCs w:val="28"/>
        </w:rPr>
        <w:t xml:space="preserve"> </w:t>
      </w:r>
      <w:r w:rsidRPr="00F47617">
        <w:rPr>
          <w:color w:val="000000" w:themeColor="text1"/>
          <w:spacing w:val="-1"/>
          <w:sz w:val="28"/>
          <w:szCs w:val="28"/>
        </w:rPr>
        <w:t>hì</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4"/>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5"/>
          <w:sz w:val="28"/>
          <w:szCs w:val="28"/>
        </w:rPr>
        <w:t xml:space="preserve"> </w:t>
      </w:r>
      <w:r w:rsidRPr="00F47617">
        <w:rPr>
          <w:color w:val="000000" w:themeColor="text1"/>
          <w:spacing w:val="1"/>
          <w:sz w:val="28"/>
          <w:szCs w:val="28"/>
        </w:rPr>
        <w:t>t</w:t>
      </w:r>
      <w:r w:rsidRPr="00F47617">
        <w:rPr>
          <w:color w:val="000000" w:themeColor="text1"/>
          <w:spacing w:val="-2"/>
          <w:sz w:val="28"/>
          <w:szCs w:val="28"/>
        </w:rPr>
        <w:t>ậ</w:t>
      </w:r>
      <w:r w:rsidRPr="00F47617">
        <w:rPr>
          <w:color w:val="000000" w:themeColor="text1"/>
          <w:sz w:val="28"/>
          <w:szCs w:val="28"/>
        </w:rPr>
        <w:t>p</w:t>
      </w:r>
      <w:r w:rsidRPr="00F47617">
        <w:rPr>
          <w:color w:val="000000" w:themeColor="text1"/>
          <w:spacing w:val="-2"/>
          <w:sz w:val="28"/>
          <w:szCs w:val="28"/>
        </w:rPr>
        <w:t xml:space="preserve"> </w:t>
      </w:r>
      <w:r w:rsidRPr="00F47617">
        <w:rPr>
          <w:color w:val="000000" w:themeColor="text1"/>
          <w:spacing w:val="-1"/>
          <w:sz w:val="28"/>
          <w:szCs w:val="28"/>
        </w:rPr>
        <w:t>đ</w:t>
      </w:r>
      <w:r w:rsidRPr="00F47617">
        <w:rPr>
          <w:color w:val="000000" w:themeColor="text1"/>
          <w:sz w:val="28"/>
          <w:szCs w:val="28"/>
        </w:rPr>
        <w:t>ể</w:t>
      </w:r>
      <w:r w:rsidRPr="00F47617">
        <w:rPr>
          <w:color w:val="000000" w:themeColor="text1"/>
          <w:spacing w:val="-3"/>
          <w:sz w:val="28"/>
          <w:szCs w:val="28"/>
        </w:rPr>
        <w:t xml:space="preserve"> </w:t>
      </w:r>
      <w:r w:rsidRPr="00F47617">
        <w:rPr>
          <w:color w:val="000000" w:themeColor="text1"/>
          <w:spacing w:val="-2"/>
          <w:sz w:val="28"/>
          <w:szCs w:val="28"/>
        </w:rPr>
        <w:t>c</w:t>
      </w:r>
      <w:r w:rsidRPr="00F47617">
        <w:rPr>
          <w:color w:val="000000" w:themeColor="text1"/>
          <w:spacing w:val="1"/>
          <w:sz w:val="28"/>
          <w:szCs w:val="28"/>
        </w:rPr>
        <w:t>h</w:t>
      </w:r>
      <w:r w:rsidRPr="00F47617">
        <w:rPr>
          <w:color w:val="000000" w:themeColor="text1"/>
          <w:sz w:val="28"/>
          <w:szCs w:val="28"/>
        </w:rPr>
        <w:t>a</w:t>
      </w:r>
      <w:r w:rsidRPr="00F47617">
        <w:rPr>
          <w:color w:val="000000" w:themeColor="text1"/>
          <w:spacing w:val="-3"/>
          <w:sz w:val="28"/>
          <w:szCs w:val="28"/>
        </w:rPr>
        <w:t xml:space="preserve"> </w:t>
      </w:r>
      <w:r w:rsidRPr="00F47617">
        <w:rPr>
          <w:color w:val="000000" w:themeColor="text1"/>
          <w:spacing w:val="-5"/>
          <w:sz w:val="28"/>
          <w:szCs w:val="28"/>
        </w:rPr>
        <w:t>m</w:t>
      </w:r>
      <w:r w:rsidRPr="00F47617">
        <w:rPr>
          <w:color w:val="000000" w:themeColor="text1"/>
          <w:sz w:val="28"/>
          <w:szCs w:val="28"/>
        </w:rPr>
        <w:t>ẹ</w:t>
      </w:r>
      <w:r w:rsidRPr="00F47617">
        <w:rPr>
          <w:color w:val="000000" w:themeColor="text1"/>
          <w:spacing w:val="-3"/>
          <w:sz w:val="28"/>
          <w:szCs w:val="28"/>
        </w:rPr>
        <w:t xml:space="preserve"> </w:t>
      </w:r>
      <w:r w:rsidRPr="00F47617">
        <w:rPr>
          <w:color w:val="000000" w:themeColor="text1"/>
          <w:spacing w:val="1"/>
          <w:sz w:val="28"/>
          <w:szCs w:val="28"/>
        </w:rPr>
        <w:t>đ</w:t>
      </w:r>
      <w:r w:rsidRPr="00F47617">
        <w:rPr>
          <w:color w:val="000000" w:themeColor="text1"/>
          <w:sz w:val="28"/>
          <w:szCs w:val="28"/>
        </w:rPr>
        <w:t>ă</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k</w:t>
      </w:r>
      <w:r w:rsidRPr="00F47617">
        <w:rPr>
          <w:color w:val="000000" w:themeColor="text1"/>
          <w:sz w:val="28"/>
          <w:szCs w:val="28"/>
        </w:rPr>
        <w:t>í</w:t>
      </w:r>
      <w:r w:rsidRPr="00F47617">
        <w:rPr>
          <w:color w:val="000000" w:themeColor="text1"/>
          <w:spacing w:val="-4"/>
          <w:sz w:val="28"/>
          <w:szCs w:val="28"/>
        </w:rPr>
        <w:t xml:space="preserve"> </w:t>
      </w:r>
      <w:r w:rsidRPr="00F47617">
        <w:rPr>
          <w:color w:val="000000" w:themeColor="text1"/>
          <w:spacing w:val="-1"/>
          <w:sz w:val="28"/>
          <w:szCs w:val="28"/>
        </w:rPr>
        <w:t>n</w:t>
      </w:r>
      <w:r w:rsidRPr="00F47617">
        <w:rPr>
          <w:color w:val="000000" w:themeColor="text1"/>
          <w:spacing w:val="1"/>
          <w:sz w:val="28"/>
          <w:szCs w:val="28"/>
        </w:rPr>
        <w:t>gu</w:t>
      </w:r>
      <w:r w:rsidRPr="00F47617">
        <w:rPr>
          <w:color w:val="000000" w:themeColor="text1"/>
          <w:spacing w:val="-4"/>
          <w:sz w:val="28"/>
          <w:szCs w:val="28"/>
        </w:rPr>
        <w:t>y</w:t>
      </w:r>
      <w:r w:rsidRPr="00F47617">
        <w:rPr>
          <w:color w:val="000000" w:themeColor="text1"/>
          <w:sz w:val="28"/>
          <w:szCs w:val="28"/>
        </w:rPr>
        <w:t>ện</w:t>
      </w:r>
      <w:r w:rsidRPr="00F47617">
        <w:rPr>
          <w:color w:val="000000" w:themeColor="text1"/>
          <w:spacing w:val="-4"/>
          <w:sz w:val="28"/>
          <w:szCs w:val="28"/>
        </w:rPr>
        <w:t xml:space="preserve"> </w:t>
      </w:r>
      <w:r w:rsidRPr="00F47617">
        <w:rPr>
          <w:color w:val="000000" w:themeColor="text1"/>
          <w:spacing w:val="1"/>
          <w:sz w:val="28"/>
          <w:szCs w:val="28"/>
        </w:rPr>
        <w:t>v</w:t>
      </w:r>
      <w:r w:rsidRPr="00F47617">
        <w:rPr>
          <w:color w:val="000000" w:themeColor="text1"/>
          <w:spacing w:val="-1"/>
          <w:sz w:val="28"/>
          <w:szCs w:val="28"/>
        </w:rPr>
        <w:t>ọn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ph</w:t>
      </w:r>
      <w:r w:rsidRPr="00F47617">
        <w:rPr>
          <w:color w:val="000000" w:themeColor="text1"/>
          <w:sz w:val="28"/>
          <w:szCs w:val="28"/>
        </w:rPr>
        <w:t>ù</w:t>
      </w:r>
      <w:r w:rsidRPr="00F47617">
        <w:rPr>
          <w:color w:val="000000" w:themeColor="text1"/>
          <w:spacing w:val="-2"/>
          <w:sz w:val="28"/>
          <w:szCs w:val="28"/>
        </w:rPr>
        <w:t xml:space="preserve"> </w:t>
      </w:r>
      <w:r w:rsidRPr="00F47617">
        <w:rPr>
          <w:color w:val="000000" w:themeColor="text1"/>
          <w:spacing w:val="-1"/>
          <w:sz w:val="28"/>
          <w:szCs w:val="28"/>
        </w:rPr>
        <w:t>h</w:t>
      </w:r>
      <w:r w:rsidRPr="00F47617">
        <w:rPr>
          <w:color w:val="000000" w:themeColor="text1"/>
          <w:sz w:val="28"/>
          <w:szCs w:val="28"/>
        </w:rPr>
        <w:t>ợ</w:t>
      </w:r>
      <w:r w:rsidRPr="00F47617">
        <w:rPr>
          <w:color w:val="000000" w:themeColor="text1"/>
          <w:spacing w:val="1"/>
          <w:sz w:val="28"/>
          <w:szCs w:val="28"/>
        </w:rPr>
        <w:t>p</w:t>
      </w:r>
      <w:r w:rsidRPr="00F47617">
        <w:rPr>
          <w:color w:val="000000" w:themeColor="text1"/>
          <w:sz w:val="28"/>
          <w:szCs w:val="28"/>
        </w:rPr>
        <w:t>.</w:t>
      </w:r>
      <w:r w:rsidRPr="00F47617">
        <w:rPr>
          <w:color w:val="000000" w:themeColor="text1"/>
          <w:spacing w:val="-6"/>
          <w:sz w:val="28"/>
          <w:szCs w:val="28"/>
        </w:rPr>
        <w:t xml:space="preserve"> </w:t>
      </w:r>
      <w:r w:rsidRPr="00F47617">
        <w:rPr>
          <w:color w:val="000000" w:themeColor="text1"/>
          <w:sz w:val="28"/>
          <w:szCs w:val="28"/>
        </w:rPr>
        <w:t>C</w:t>
      </w:r>
      <w:r w:rsidRPr="00F47617">
        <w:rPr>
          <w:color w:val="000000" w:themeColor="text1"/>
          <w:spacing w:val="-1"/>
          <w:sz w:val="28"/>
          <w:szCs w:val="28"/>
        </w:rPr>
        <w:t>ô</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4"/>
          <w:sz w:val="28"/>
          <w:szCs w:val="28"/>
        </w:rPr>
        <w:t xml:space="preserve"> </w:t>
      </w:r>
      <w:r w:rsidRPr="00F47617">
        <w:rPr>
          <w:color w:val="000000" w:themeColor="text1"/>
          <w:spacing w:val="-1"/>
          <w:sz w:val="28"/>
          <w:szCs w:val="28"/>
        </w:rPr>
        <w:t>k</w:t>
      </w:r>
      <w:r w:rsidRPr="00F47617">
        <w:rPr>
          <w:color w:val="000000" w:themeColor="text1"/>
          <w:spacing w:val="1"/>
          <w:sz w:val="28"/>
          <w:szCs w:val="28"/>
        </w:rPr>
        <w:t>h</w:t>
      </w:r>
      <w:r w:rsidRPr="00F47617">
        <w:rPr>
          <w:color w:val="000000" w:themeColor="text1"/>
          <w:sz w:val="28"/>
          <w:szCs w:val="28"/>
        </w:rPr>
        <w:t>ai</w:t>
      </w:r>
      <w:r w:rsidRPr="00F47617">
        <w:rPr>
          <w:color w:val="000000" w:themeColor="text1"/>
          <w:spacing w:val="-4"/>
          <w:sz w:val="28"/>
          <w:szCs w:val="28"/>
        </w:rPr>
        <w:t xml:space="preserve"> </w:t>
      </w:r>
      <w:r w:rsidRPr="00F47617">
        <w:rPr>
          <w:color w:val="000000" w:themeColor="text1"/>
          <w:sz w:val="28"/>
          <w:szCs w:val="28"/>
        </w:rPr>
        <w:t>các</w:t>
      </w:r>
      <w:r w:rsidRPr="00F47617">
        <w:rPr>
          <w:color w:val="000000" w:themeColor="text1"/>
          <w:spacing w:val="-2"/>
          <w:sz w:val="28"/>
          <w:szCs w:val="28"/>
        </w:rPr>
        <w:t xml:space="preserve"> </w:t>
      </w:r>
      <w:r w:rsidRPr="00F47617">
        <w:rPr>
          <w:color w:val="000000" w:themeColor="text1"/>
          <w:spacing w:val="-5"/>
          <w:sz w:val="28"/>
          <w:szCs w:val="28"/>
        </w:rPr>
        <w:t>m</w:t>
      </w:r>
      <w:r w:rsidRPr="00F47617">
        <w:rPr>
          <w:color w:val="000000" w:themeColor="text1"/>
          <w:sz w:val="28"/>
          <w:szCs w:val="28"/>
        </w:rPr>
        <w:t xml:space="preserve">ẫu </w:t>
      </w:r>
      <w:r w:rsidRPr="00F47617">
        <w:rPr>
          <w:color w:val="000000" w:themeColor="text1"/>
          <w:spacing w:val="1"/>
          <w:sz w:val="28"/>
          <w:szCs w:val="28"/>
        </w:rPr>
        <w:t>đ</w:t>
      </w:r>
      <w:r w:rsidRPr="00F47617">
        <w:rPr>
          <w:color w:val="000000" w:themeColor="text1"/>
          <w:spacing w:val="-2"/>
          <w:sz w:val="28"/>
          <w:szCs w:val="28"/>
        </w:rPr>
        <w:t>ơ</w:t>
      </w:r>
      <w:r w:rsidRPr="00F47617">
        <w:rPr>
          <w:color w:val="000000" w:themeColor="text1"/>
          <w:sz w:val="28"/>
          <w:szCs w:val="28"/>
        </w:rPr>
        <w:t>n</w:t>
      </w:r>
      <w:r w:rsidRPr="00F47617">
        <w:rPr>
          <w:color w:val="000000" w:themeColor="text1"/>
          <w:spacing w:val="3"/>
          <w:sz w:val="28"/>
          <w:szCs w:val="28"/>
        </w:rPr>
        <w:t xml:space="preserve">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2"/>
          <w:sz w:val="28"/>
          <w:szCs w:val="28"/>
        </w:rPr>
        <w:t xml:space="preserve"> </w:t>
      </w:r>
      <w:r w:rsidRPr="00F47617">
        <w:rPr>
          <w:color w:val="000000" w:themeColor="text1"/>
          <w:spacing w:val="-1"/>
          <w:sz w:val="28"/>
          <w:szCs w:val="28"/>
        </w:rPr>
        <w:t>th</w:t>
      </w:r>
      <w:r w:rsidRPr="00F47617">
        <w:rPr>
          <w:color w:val="000000" w:themeColor="text1"/>
          <w:sz w:val="28"/>
          <w:szCs w:val="28"/>
        </w:rPr>
        <w:t>ủ</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1"/>
          <w:sz w:val="28"/>
          <w:szCs w:val="28"/>
        </w:rPr>
        <w:t>ụ</w:t>
      </w:r>
      <w:r w:rsidRPr="00F47617">
        <w:rPr>
          <w:color w:val="000000" w:themeColor="text1"/>
          <w:sz w:val="28"/>
          <w:szCs w:val="28"/>
        </w:rPr>
        <w:t xml:space="preserve">c </w:t>
      </w:r>
      <w:r w:rsidRPr="00F47617">
        <w:rPr>
          <w:color w:val="000000" w:themeColor="text1"/>
          <w:spacing w:val="-1"/>
          <w:sz w:val="28"/>
          <w:szCs w:val="28"/>
        </w:rPr>
        <w:t>n</w:t>
      </w:r>
      <w:r w:rsidRPr="00F47617">
        <w:rPr>
          <w:color w:val="000000" w:themeColor="text1"/>
          <w:spacing w:val="1"/>
          <w:sz w:val="28"/>
          <w:szCs w:val="28"/>
        </w:rPr>
        <w:t>h</w:t>
      </w:r>
      <w:r w:rsidRPr="00F47617">
        <w:rPr>
          <w:color w:val="000000" w:themeColor="text1"/>
          <w:spacing w:val="-2"/>
          <w:sz w:val="28"/>
          <w:szCs w:val="28"/>
        </w:rPr>
        <w:t>ậ</w:t>
      </w:r>
      <w:r w:rsidRPr="00F47617">
        <w:rPr>
          <w:color w:val="000000" w:themeColor="text1"/>
          <w:sz w:val="28"/>
          <w:szCs w:val="28"/>
        </w:rPr>
        <w:t>p</w:t>
      </w:r>
      <w:r w:rsidRPr="00F47617">
        <w:rPr>
          <w:color w:val="000000" w:themeColor="text1"/>
          <w:spacing w:val="1"/>
          <w:sz w:val="28"/>
          <w:szCs w:val="28"/>
        </w:rPr>
        <w:t xml:space="preserve"> 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z w:val="28"/>
          <w:szCs w:val="28"/>
        </w:rPr>
        <w:t>ên</w:t>
      </w:r>
      <w:r w:rsidRPr="00F47617">
        <w:rPr>
          <w:color w:val="000000" w:themeColor="text1"/>
          <w:spacing w:val="1"/>
          <w:sz w:val="28"/>
          <w:szCs w:val="28"/>
        </w:rPr>
        <w:t xml:space="preserve"> </w:t>
      </w:r>
      <w:r w:rsidRPr="00F47617">
        <w:rPr>
          <w:color w:val="000000" w:themeColor="text1"/>
          <w:sz w:val="28"/>
          <w:szCs w:val="28"/>
        </w:rPr>
        <w:t>C</w:t>
      </w:r>
      <w:r w:rsidRPr="00F47617">
        <w:rPr>
          <w:color w:val="000000" w:themeColor="text1"/>
          <w:spacing w:val="-1"/>
          <w:sz w:val="28"/>
          <w:szCs w:val="28"/>
        </w:rPr>
        <w:t>ổn</w:t>
      </w:r>
      <w:r w:rsidRPr="00F47617">
        <w:rPr>
          <w:color w:val="000000" w:themeColor="text1"/>
          <w:sz w:val="28"/>
          <w:szCs w:val="28"/>
        </w:rPr>
        <w:t>g</w:t>
      </w:r>
      <w:r w:rsidRPr="00F47617">
        <w:rPr>
          <w:color w:val="000000" w:themeColor="text1"/>
          <w:spacing w:val="3"/>
          <w:sz w:val="28"/>
          <w:szCs w:val="28"/>
        </w:rPr>
        <w:t xml:space="preserve"> </w:t>
      </w:r>
      <w:r w:rsidRPr="00F47617">
        <w:rPr>
          <w:color w:val="000000" w:themeColor="text1"/>
          <w:spacing w:val="-1"/>
          <w:sz w:val="28"/>
          <w:szCs w:val="28"/>
        </w:rPr>
        <w:t>Th</w:t>
      </w:r>
      <w:r w:rsidRPr="00F47617">
        <w:rPr>
          <w:color w:val="000000" w:themeColor="text1"/>
          <w:spacing w:val="1"/>
          <w:sz w:val="28"/>
          <w:szCs w:val="28"/>
        </w:rPr>
        <w:t>ô</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t</w:t>
      </w:r>
      <w:r w:rsidRPr="00F47617">
        <w:rPr>
          <w:color w:val="000000" w:themeColor="text1"/>
          <w:spacing w:val="-1"/>
          <w:sz w:val="28"/>
          <w:szCs w:val="28"/>
        </w:rPr>
        <w:t>i</w:t>
      </w:r>
      <w:r w:rsidRPr="00F47617">
        <w:rPr>
          <w:color w:val="000000" w:themeColor="text1"/>
          <w:sz w:val="28"/>
          <w:szCs w:val="28"/>
        </w:rPr>
        <w:t>n</w:t>
      </w:r>
      <w:r w:rsidRPr="00F47617">
        <w:rPr>
          <w:color w:val="000000" w:themeColor="text1"/>
          <w:spacing w:val="1"/>
          <w:sz w:val="28"/>
          <w:szCs w:val="28"/>
        </w:rPr>
        <w:t xml:space="preserve"> đ</w:t>
      </w:r>
      <w:r w:rsidRPr="00F47617">
        <w:rPr>
          <w:color w:val="000000" w:themeColor="text1"/>
          <w:spacing w:val="-1"/>
          <w:sz w:val="28"/>
          <w:szCs w:val="28"/>
        </w:rPr>
        <w:t>i</w:t>
      </w:r>
      <w:r w:rsidRPr="00F47617">
        <w:rPr>
          <w:color w:val="000000" w:themeColor="text1"/>
          <w:sz w:val="28"/>
          <w:szCs w:val="28"/>
        </w:rPr>
        <w:t>ện</w:t>
      </w:r>
      <w:r w:rsidRPr="00F47617">
        <w:rPr>
          <w:color w:val="000000" w:themeColor="text1"/>
          <w:spacing w:val="1"/>
          <w:sz w:val="28"/>
          <w:szCs w:val="28"/>
        </w:rPr>
        <w:t xml:space="preserve"> t</w:t>
      </w:r>
      <w:r w:rsidRPr="00F47617">
        <w:rPr>
          <w:color w:val="000000" w:themeColor="text1"/>
          <w:sz w:val="28"/>
          <w:szCs w:val="28"/>
        </w:rPr>
        <w:t>ử</w:t>
      </w:r>
      <w:r w:rsidRPr="00F47617">
        <w:rPr>
          <w:color w:val="000000" w:themeColor="text1"/>
          <w:spacing w:val="1"/>
          <w:sz w:val="28"/>
          <w:szCs w:val="28"/>
        </w:rPr>
        <w:t xml:space="preserve"> </w:t>
      </w:r>
      <w:r w:rsidRPr="00F47617">
        <w:rPr>
          <w:color w:val="000000" w:themeColor="text1"/>
          <w:spacing w:val="-2"/>
          <w:sz w:val="28"/>
          <w:szCs w:val="28"/>
        </w:rPr>
        <w:t>c</w:t>
      </w:r>
      <w:r w:rsidRPr="00F47617">
        <w:rPr>
          <w:color w:val="000000" w:themeColor="text1"/>
          <w:spacing w:val="1"/>
          <w:sz w:val="28"/>
          <w:szCs w:val="28"/>
        </w:rPr>
        <w:t>ủ</w:t>
      </w:r>
      <w:r w:rsidRPr="00F47617">
        <w:rPr>
          <w:color w:val="000000" w:themeColor="text1"/>
          <w:sz w:val="28"/>
          <w:szCs w:val="28"/>
        </w:rPr>
        <w:t>a</w:t>
      </w:r>
      <w:r w:rsidRPr="00F47617">
        <w:rPr>
          <w:color w:val="000000" w:themeColor="text1"/>
          <w:spacing w:val="2"/>
          <w:sz w:val="28"/>
          <w:szCs w:val="28"/>
        </w:rPr>
        <w:t xml:space="preserve"> </w:t>
      </w:r>
      <w:r w:rsidRPr="00F47617">
        <w:rPr>
          <w:color w:val="000000" w:themeColor="text1"/>
          <w:sz w:val="28"/>
          <w:szCs w:val="28"/>
        </w:rPr>
        <w:t>c</w:t>
      </w:r>
      <w:r w:rsidRPr="00F47617">
        <w:rPr>
          <w:color w:val="000000" w:themeColor="text1"/>
          <w:spacing w:val="-2"/>
          <w:sz w:val="28"/>
          <w:szCs w:val="28"/>
        </w:rPr>
        <w:t>á</w:t>
      </w:r>
      <w:r w:rsidRPr="00F47617">
        <w:rPr>
          <w:color w:val="000000" w:themeColor="text1"/>
          <w:sz w:val="28"/>
          <w:szCs w:val="28"/>
        </w:rPr>
        <w:t>c</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ư</w:t>
      </w:r>
      <w:r w:rsidRPr="00F47617">
        <w:rPr>
          <w:color w:val="000000" w:themeColor="text1"/>
          <w:sz w:val="28"/>
          <w:szCs w:val="28"/>
        </w:rPr>
        <w:t>ờ</w:t>
      </w:r>
      <w:r w:rsidRPr="00F47617">
        <w:rPr>
          <w:color w:val="000000" w:themeColor="text1"/>
          <w:spacing w:val="1"/>
          <w:sz w:val="28"/>
          <w:szCs w:val="28"/>
        </w:rPr>
        <w:t>n</w:t>
      </w:r>
      <w:r w:rsidRPr="00F47617">
        <w:rPr>
          <w:color w:val="000000" w:themeColor="text1"/>
          <w:spacing w:val="-1"/>
          <w:sz w:val="28"/>
          <w:szCs w:val="28"/>
        </w:rPr>
        <w:t>g</w:t>
      </w:r>
      <w:r w:rsidRPr="00F47617">
        <w:rPr>
          <w:color w:val="000000" w:themeColor="text1"/>
          <w:sz w:val="28"/>
          <w:szCs w:val="28"/>
        </w:rPr>
        <w:t>;</w:t>
      </w:r>
      <w:r w:rsidRPr="00F47617">
        <w:rPr>
          <w:color w:val="000000" w:themeColor="text1"/>
          <w:spacing w:val="1"/>
          <w:sz w:val="28"/>
          <w:szCs w:val="28"/>
        </w:rPr>
        <w:t xml:space="preserve"> t</w:t>
      </w:r>
      <w:r w:rsidRPr="00F47617">
        <w:rPr>
          <w:color w:val="000000" w:themeColor="text1"/>
          <w:sz w:val="28"/>
          <w:szCs w:val="28"/>
        </w:rPr>
        <w:t>r</w:t>
      </w:r>
      <w:r w:rsidRPr="00F47617">
        <w:rPr>
          <w:color w:val="000000" w:themeColor="text1"/>
          <w:spacing w:val="-1"/>
          <w:sz w:val="28"/>
          <w:szCs w:val="28"/>
        </w:rPr>
        <w:t>i</w:t>
      </w:r>
      <w:r w:rsidRPr="00F47617">
        <w:rPr>
          <w:color w:val="000000" w:themeColor="text1"/>
          <w:spacing w:val="11"/>
          <w:sz w:val="28"/>
          <w:szCs w:val="28"/>
        </w:rPr>
        <w:t>ể</w:t>
      </w:r>
      <w:r w:rsidRPr="00F47617">
        <w:rPr>
          <w:color w:val="000000" w:themeColor="text1"/>
          <w:sz w:val="28"/>
          <w:szCs w:val="28"/>
        </w:rPr>
        <w:t>n</w:t>
      </w:r>
      <w:r w:rsidRPr="00F47617">
        <w:rPr>
          <w:color w:val="000000" w:themeColor="text1"/>
          <w:spacing w:val="1"/>
          <w:sz w:val="28"/>
          <w:szCs w:val="28"/>
        </w:rPr>
        <w:t xml:space="preserve"> </w:t>
      </w:r>
      <w:r w:rsidRPr="00F47617">
        <w:rPr>
          <w:color w:val="000000" w:themeColor="text1"/>
          <w:spacing w:val="-1"/>
          <w:sz w:val="28"/>
          <w:szCs w:val="28"/>
        </w:rPr>
        <w:t>k</w:t>
      </w:r>
      <w:r w:rsidRPr="00F47617">
        <w:rPr>
          <w:color w:val="000000" w:themeColor="text1"/>
          <w:spacing w:val="1"/>
          <w:sz w:val="28"/>
          <w:szCs w:val="28"/>
        </w:rPr>
        <w:t>h</w:t>
      </w:r>
      <w:r w:rsidRPr="00F47617">
        <w:rPr>
          <w:color w:val="000000" w:themeColor="text1"/>
          <w:spacing w:val="-2"/>
          <w:sz w:val="28"/>
          <w:szCs w:val="28"/>
        </w:rPr>
        <w:t>a</w:t>
      </w:r>
      <w:r w:rsidRPr="00F47617">
        <w:rPr>
          <w:color w:val="000000" w:themeColor="text1"/>
          <w:sz w:val="28"/>
          <w:szCs w:val="28"/>
        </w:rPr>
        <w:t>i</w:t>
      </w:r>
      <w:r w:rsidRPr="00F47617">
        <w:rPr>
          <w:color w:val="000000" w:themeColor="text1"/>
          <w:spacing w:val="3"/>
          <w:sz w:val="28"/>
          <w:szCs w:val="28"/>
        </w:rPr>
        <w:t xml:space="preserve"> </w:t>
      </w:r>
      <w:r w:rsidRPr="00F47617">
        <w:rPr>
          <w:color w:val="000000" w:themeColor="text1"/>
          <w:spacing w:val="-1"/>
          <w:sz w:val="28"/>
          <w:szCs w:val="28"/>
        </w:rPr>
        <w:t>th</w:t>
      </w:r>
      <w:r w:rsidRPr="00F47617">
        <w:rPr>
          <w:color w:val="000000" w:themeColor="text1"/>
          <w:sz w:val="28"/>
          <w:szCs w:val="28"/>
        </w:rPr>
        <w:t xml:space="preserve">ủ </w:t>
      </w:r>
      <w:r w:rsidRPr="00F47617">
        <w:rPr>
          <w:color w:val="000000" w:themeColor="text1"/>
          <w:spacing w:val="1"/>
          <w:sz w:val="28"/>
          <w:szCs w:val="28"/>
        </w:rPr>
        <w:t>tụ</w:t>
      </w:r>
      <w:r w:rsidRPr="00F47617">
        <w:rPr>
          <w:color w:val="000000" w:themeColor="text1"/>
          <w:sz w:val="28"/>
          <w:szCs w:val="28"/>
        </w:rPr>
        <w:t>c</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1"/>
          <w:sz w:val="28"/>
          <w:szCs w:val="28"/>
        </w:rPr>
        <w:t xml:space="preserve"> </w:t>
      </w:r>
      <w:r w:rsidRPr="00F47617">
        <w:rPr>
          <w:color w:val="000000" w:themeColor="text1"/>
          <w:sz w:val="28"/>
          <w:szCs w:val="28"/>
        </w:rPr>
        <w:t>sinh</w:t>
      </w:r>
      <w:r w:rsidRPr="00F47617">
        <w:rPr>
          <w:color w:val="000000" w:themeColor="text1"/>
          <w:spacing w:val="-1"/>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eo</w:t>
      </w:r>
      <w:r w:rsidRPr="00F47617">
        <w:rPr>
          <w:color w:val="000000" w:themeColor="text1"/>
          <w:spacing w:val="1"/>
          <w:sz w:val="28"/>
          <w:szCs w:val="28"/>
        </w:rPr>
        <w:t xml:space="preserve"> </w:t>
      </w:r>
      <w:r w:rsidRPr="00F47617">
        <w:rPr>
          <w:color w:val="000000" w:themeColor="text1"/>
          <w:spacing w:val="-4"/>
          <w:sz w:val="28"/>
          <w:szCs w:val="28"/>
        </w:rPr>
        <w:t>D</w:t>
      </w:r>
      <w:r w:rsidRPr="00F47617">
        <w:rPr>
          <w:color w:val="000000" w:themeColor="text1"/>
          <w:spacing w:val="1"/>
          <w:sz w:val="28"/>
          <w:szCs w:val="28"/>
        </w:rPr>
        <w:t>ị</w:t>
      </w:r>
      <w:r w:rsidRPr="00F47617">
        <w:rPr>
          <w:color w:val="000000" w:themeColor="text1"/>
          <w:sz w:val="28"/>
          <w:szCs w:val="28"/>
        </w:rPr>
        <w:t>ch</w:t>
      </w:r>
      <w:r w:rsidRPr="00F47617">
        <w:rPr>
          <w:color w:val="000000" w:themeColor="text1"/>
          <w:spacing w:val="-2"/>
          <w:sz w:val="28"/>
          <w:szCs w:val="28"/>
        </w:rPr>
        <w:t xml:space="preserve"> </w:t>
      </w:r>
      <w:r w:rsidRPr="00F47617">
        <w:rPr>
          <w:color w:val="000000" w:themeColor="text1"/>
          <w:spacing w:val="-1"/>
          <w:sz w:val="28"/>
          <w:szCs w:val="28"/>
        </w:rPr>
        <w:t>v</w:t>
      </w:r>
      <w:r w:rsidRPr="00F47617">
        <w:rPr>
          <w:color w:val="000000" w:themeColor="text1"/>
          <w:sz w:val="28"/>
          <w:szCs w:val="28"/>
        </w:rPr>
        <w:t>ụ</w:t>
      </w:r>
      <w:r w:rsidRPr="00F47617">
        <w:rPr>
          <w:color w:val="000000" w:themeColor="text1"/>
          <w:spacing w:val="1"/>
          <w:sz w:val="28"/>
          <w:szCs w:val="28"/>
        </w:rPr>
        <w:t xml:space="preserve"> </w:t>
      </w:r>
      <w:r w:rsidRPr="00F47617">
        <w:rPr>
          <w:color w:val="000000" w:themeColor="text1"/>
          <w:sz w:val="28"/>
          <w:szCs w:val="28"/>
        </w:rPr>
        <w:t>c</w:t>
      </w:r>
      <w:r w:rsidRPr="00F47617">
        <w:rPr>
          <w:color w:val="000000" w:themeColor="text1"/>
          <w:spacing w:val="-2"/>
          <w:sz w:val="28"/>
          <w:szCs w:val="28"/>
        </w:rPr>
        <w:t>ô</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z w:val="28"/>
          <w:szCs w:val="28"/>
        </w:rPr>
        <w:t>trực</w:t>
      </w:r>
      <w:r w:rsidRPr="00F47617">
        <w:rPr>
          <w:color w:val="000000" w:themeColor="text1"/>
          <w:spacing w:val="-3"/>
          <w:sz w:val="28"/>
          <w:szCs w:val="28"/>
        </w:rPr>
        <w:t xml:space="preserve"> </w:t>
      </w:r>
      <w:r w:rsidRPr="00F47617">
        <w:rPr>
          <w:color w:val="000000" w:themeColor="text1"/>
          <w:spacing w:val="1"/>
          <w:sz w:val="28"/>
          <w:szCs w:val="28"/>
        </w:rPr>
        <w:t>tu</w:t>
      </w:r>
      <w:r w:rsidRPr="00F47617">
        <w:rPr>
          <w:color w:val="000000" w:themeColor="text1"/>
          <w:spacing w:val="-4"/>
          <w:sz w:val="28"/>
          <w:szCs w:val="28"/>
        </w:rPr>
        <w:t>y</w:t>
      </w:r>
      <w:r w:rsidRPr="00F47617">
        <w:rPr>
          <w:color w:val="000000" w:themeColor="text1"/>
          <w:sz w:val="28"/>
          <w:szCs w:val="28"/>
        </w:rPr>
        <w:t>ến</w:t>
      </w:r>
      <w:r w:rsidRPr="00F47617">
        <w:rPr>
          <w:color w:val="000000" w:themeColor="text1"/>
          <w:spacing w:val="1"/>
          <w:sz w:val="28"/>
          <w:szCs w:val="28"/>
        </w:rPr>
        <w:t xml:space="preserve"> </w:t>
      </w:r>
      <w:r w:rsidRPr="00F47617">
        <w:rPr>
          <w:color w:val="000000" w:themeColor="text1"/>
          <w:spacing w:val="-5"/>
          <w:sz w:val="28"/>
          <w:szCs w:val="28"/>
        </w:rPr>
        <w:t>m</w:t>
      </w:r>
      <w:r w:rsidRPr="00F47617">
        <w:rPr>
          <w:color w:val="000000" w:themeColor="text1"/>
          <w:spacing w:val="-1"/>
          <w:sz w:val="28"/>
          <w:szCs w:val="28"/>
        </w:rPr>
        <w:t>ứ</w:t>
      </w:r>
      <w:r w:rsidRPr="00F47617">
        <w:rPr>
          <w:color w:val="000000" w:themeColor="text1"/>
          <w:sz w:val="28"/>
          <w:szCs w:val="28"/>
        </w:rPr>
        <w:t>c độ</w:t>
      </w:r>
      <w:r w:rsidRPr="00F47617">
        <w:rPr>
          <w:color w:val="000000" w:themeColor="text1"/>
          <w:spacing w:val="2"/>
          <w:sz w:val="28"/>
          <w:szCs w:val="28"/>
        </w:rPr>
        <w:t xml:space="preserve"> </w:t>
      </w:r>
      <w:r w:rsidRPr="00F47617">
        <w:rPr>
          <w:color w:val="000000" w:themeColor="text1"/>
          <w:sz w:val="28"/>
          <w:szCs w:val="28"/>
        </w:rPr>
        <w:t>3,</w:t>
      </w:r>
      <w:r w:rsidRPr="00F47617">
        <w:rPr>
          <w:color w:val="000000" w:themeColor="text1"/>
          <w:spacing w:val="2"/>
          <w:sz w:val="28"/>
          <w:szCs w:val="28"/>
        </w:rPr>
        <w:t xml:space="preserve"> </w:t>
      </w:r>
      <w:r w:rsidRPr="00F47617">
        <w:rPr>
          <w:color w:val="000000" w:themeColor="text1"/>
          <w:spacing w:val="-5"/>
          <w:sz w:val="28"/>
          <w:szCs w:val="28"/>
        </w:rPr>
        <w:t>m</w:t>
      </w:r>
      <w:r w:rsidRPr="00F47617">
        <w:rPr>
          <w:color w:val="000000" w:themeColor="text1"/>
          <w:spacing w:val="-1"/>
          <w:sz w:val="28"/>
          <w:szCs w:val="28"/>
        </w:rPr>
        <w:t>ứ</w:t>
      </w:r>
      <w:r w:rsidRPr="00F47617">
        <w:rPr>
          <w:color w:val="000000" w:themeColor="text1"/>
          <w:sz w:val="28"/>
          <w:szCs w:val="28"/>
        </w:rPr>
        <w:t>c độ</w:t>
      </w:r>
      <w:r w:rsidRPr="00F47617">
        <w:rPr>
          <w:color w:val="000000" w:themeColor="text1"/>
          <w:spacing w:val="2"/>
          <w:sz w:val="28"/>
          <w:szCs w:val="28"/>
        </w:rPr>
        <w:t xml:space="preserve"> </w:t>
      </w:r>
      <w:r w:rsidRPr="00F47617">
        <w:rPr>
          <w:color w:val="000000" w:themeColor="text1"/>
          <w:sz w:val="28"/>
          <w:szCs w:val="28"/>
        </w:rPr>
        <w:t>4.</w:t>
      </w:r>
    </w:p>
    <w:p w:rsidR="00E943E4" w:rsidRPr="00F47617" w:rsidRDefault="00B47876" w:rsidP="00F62099">
      <w:pPr>
        <w:spacing w:before="120" w:after="120" w:line="288" w:lineRule="auto"/>
        <w:ind w:left="102" w:right="63" w:firstLine="708"/>
        <w:jc w:val="both"/>
        <w:rPr>
          <w:color w:val="000000" w:themeColor="text1"/>
          <w:sz w:val="28"/>
          <w:szCs w:val="28"/>
        </w:rPr>
      </w:pPr>
      <w:r w:rsidRPr="00F47617">
        <w:rPr>
          <w:color w:val="000000" w:themeColor="text1"/>
          <w:sz w:val="28"/>
          <w:szCs w:val="28"/>
        </w:rPr>
        <w:t>+</w:t>
      </w:r>
      <w:r w:rsidRPr="00F47617">
        <w:rPr>
          <w:color w:val="000000" w:themeColor="text1"/>
          <w:spacing w:val="-3"/>
          <w:sz w:val="28"/>
          <w:szCs w:val="28"/>
        </w:rPr>
        <w:t xml:space="preserve"> </w:t>
      </w:r>
      <w:r w:rsidRPr="00F47617">
        <w:rPr>
          <w:color w:val="000000" w:themeColor="text1"/>
          <w:sz w:val="28"/>
          <w:szCs w:val="28"/>
        </w:rPr>
        <w:t>Rà</w:t>
      </w:r>
      <w:r w:rsidRPr="00F47617">
        <w:rPr>
          <w:color w:val="000000" w:themeColor="text1"/>
          <w:spacing w:val="-3"/>
          <w:sz w:val="28"/>
          <w:szCs w:val="28"/>
        </w:rPr>
        <w:t xml:space="preserve"> </w:t>
      </w:r>
      <w:r w:rsidRPr="00F47617">
        <w:rPr>
          <w:color w:val="000000" w:themeColor="text1"/>
          <w:spacing w:val="1"/>
          <w:sz w:val="28"/>
          <w:szCs w:val="28"/>
        </w:rPr>
        <w:t>so</w:t>
      </w:r>
      <w:r w:rsidRPr="00F47617">
        <w:rPr>
          <w:color w:val="000000" w:themeColor="text1"/>
          <w:spacing w:val="-2"/>
          <w:sz w:val="28"/>
          <w:szCs w:val="28"/>
        </w:rPr>
        <w:t>á</w:t>
      </w:r>
      <w:r w:rsidRPr="00F47617">
        <w:rPr>
          <w:color w:val="000000" w:themeColor="text1"/>
          <w:sz w:val="28"/>
          <w:szCs w:val="28"/>
        </w:rPr>
        <w:t>t</w:t>
      </w:r>
      <w:r w:rsidRPr="00F47617">
        <w:rPr>
          <w:color w:val="000000" w:themeColor="text1"/>
          <w:spacing w:val="-2"/>
          <w:sz w:val="28"/>
          <w:szCs w:val="28"/>
        </w:rPr>
        <w:t xml:space="preserve"> </w:t>
      </w:r>
      <w:r w:rsidRPr="00F47617">
        <w:rPr>
          <w:color w:val="000000" w:themeColor="text1"/>
          <w:spacing w:val="1"/>
          <w:sz w:val="28"/>
          <w:szCs w:val="28"/>
        </w:rPr>
        <w:t>l</w:t>
      </w:r>
      <w:r w:rsidRPr="00F47617">
        <w:rPr>
          <w:color w:val="000000" w:themeColor="text1"/>
          <w:spacing w:val="-2"/>
          <w:sz w:val="28"/>
          <w:szCs w:val="28"/>
        </w:rPr>
        <w:t>ạ</w:t>
      </w:r>
      <w:r w:rsidRPr="00F47617">
        <w:rPr>
          <w:color w:val="000000" w:themeColor="text1"/>
          <w:sz w:val="28"/>
          <w:szCs w:val="28"/>
        </w:rPr>
        <w:t>i</w:t>
      </w:r>
      <w:r w:rsidRPr="00F47617">
        <w:rPr>
          <w:color w:val="000000" w:themeColor="text1"/>
          <w:spacing w:val="-2"/>
          <w:sz w:val="28"/>
          <w:szCs w:val="28"/>
        </w:rPr>
        <w:t xml:space="preserve"> </w:t>
      </w:r>
      <w:r w:rsidRPr="00F47617">
        <w:rPr>
          <w:color w:val="000000" w:themeColor="text1"/>
          <w:spacing w:val="1"/>
          <w:sz w:val="28"/>
          <w:szCs w:val="28"/>
        </w:rPr>
        <w:t>to</w:t>
      </w:r>
      <w:r w:rsidRPr="00F47617">
        <w:rPr>
          <w:color w:val="000000" w:themeColor="text1"/>
          <w:spacing w:val="-2"/>
          <w:sz w:val="28"/>
          <w:szCs w:val="28"/>
        </w:rPr>
        <w:t>à</w:t>
      </w:r>
      <w:r w:rsidRPr="00F47617">
        <w:rPr>
          <w:color w:val="000000" w:themeColor="text1"/>
          <w:sz w:val="28"/>
          <w:szCs w:val="28"/>
        </w:rPr>
        <w:t>n</w:t>
      </w:r>
      <w:r w:rsidRPr="00F47617">
        <w:rPr>
          <w:color w:val="000000" w:themeColor="text1"/>
          <w:spacing w:val="-2"/>
          <w:sz w:val="28"/>
          <w:szCs w:val="28"/>
        </w:rPr>
        <w:t xml:space="preserve"> </w:t>
      </w:r>
      <w:r w:rsidRPr="00F47617">
        <w:rPr>
          <w:color w:val="000000" w:themeColor="text1"/>
          <w:spacing w:val="-1"/>
          <w:sz w:val="28"/>
          <w:szCs w:val="28"/>
        </w:rPr>
        <w:t>b</w:t>
      </w:r>
      <w:r w:rsidRPr="00F47617">
        <w:rPr>
          <w:color w:val="000000" w:themeColor="text1"/>
          <w:sz w:val="28"/>
          <w:szCs w:val="28"/>
        </w:rPr>
        <w:t>ộ</w:t>
      </w:r>
      <w:r w:rsidRPr="00F47617">
        <w:rPr>
          <w:color w:val="000000" w:themeColor="text1"/>
          <w:spacing w:val="-2"/>
          <w:sz w:val="28"/>
          <w:szCs w:val="28"/>
        </w:rPr>
        <w:t xml:space="preserve"> </w:t>
      </w:r>
      <w:r w:rsidRPr="00F47617">
        <w:rPr>
          <w:color w:val="000000" w:themeColor="text1"/>
          <w:spacing w:val="1"/>
          <w:sz w:val="28"/>
          <w:szCs w:val="28"/>
        </w:rPr>
        <w:t>h</w:t>
      </w:r>
      <w:r w:rsidRPr="00F47617">
        <w:rPr>
          <w:color w:val="000000" w:themeColor="text1"/>
          <w:sz w:val="28"/>
          <w:szCs w:val="28"/>
        </w:rPr>
        <w:t>ệ</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1"/>
          <w:sz w:val="28"/>
          <w:szCs w:val="28"/>
        </w:rPr>
        <w:t>ốn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2"/>
          <w:sz w:val="28"/>
          <w:szCs w:val="28"/>
        </w:rPr>
        <w:t xml:space="preserve"> </w:t>
      </w:r>
      <w:r w:rsidRPr="00F47617">
        <w:rPr>
          <w:color w:val="000000" w:themeColor="text1"/>
          <w:spacing w:val="-1"/>
          <w:sz w:val="28"/>
          <w:szCs w:val="28"/>
        </w:rPr>
        <w:t>s</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ự</w:t>
      </w:r>
      <w:r w:rsidRPr="00F47617">
        <w:rPr>
          <w:color w:val="000000" w:themeColor="text1"/>
          <w:sz w:val="28"/>
          <w:szCs w:val="28"/>
        </w:rPr>
        <w:t>c</w:t>
      </w:r>
      <w:r w:rsidRPr="00F47617">
        <w:rPr>
          <w:color w:val="000000" w:themeColor="text1"/>
          <w:spacing w:val="-3"/>
          <w:sz w:val="28"/>
          <w:szCs w:val="28"/>
        </w:rPr>
        <w:t xml:space="preserve"> </w:t>
      </w:r>
      <w:r w:rsidRPr="00F47617">
        <w:rPr>
          <w:color w:val="000000" w:themeColor="text1"/>
          <w:spacing w:val="1"/>
          <w:sz w:val="28"/>
          <w:szCs w:val="28"/>
        </w:rPr>
        <w:t>tu</w:t>
      </w:r>
      <w:r w:rsidRPr="00F47617">
        <w:rPr>
          <w:color w:val="000000" w:themeColor="text1"/>
          <w:spacing w:val="-4"/>
          <w:sz w:val="28"/>
          <w:szCs w:val="28"/>
        </w:rPr>
        <w:t>y</w:t>
      </w:r>
      <w:r w:rsidRPr="00F47617">
        <w:rPr>
          <w:color w:val="000000" w:themeColor="text1"/>
          <w:sz w:val="28"/>
          <w:szCs w:val="28"/>
        </w:rPr>
        <w:t>ế</w:t>
      </w:r>
      <w:r w:rsidRPr="00F47617">
        <w:rPr>
          <w:color w:val="000000" w:themeColor="text1"/>
          <w:spacing w:val="1"/>
          <w:sz w:val="28"/>
          <w:szCs w:val="28"/>
        </w:rPr>
        <w:t>n</w:t>
      </w:r>
      <w:r w:rsidRPr="00F47617">
        <w:rPr>
          <w:color w:val="000000" w:themeColor="text1"/>
          <w:sz w:val="28"/>
          <w:szCs w:val="28"/>
        </w:rPr>
        <w:t>,</w:t>
      </w:r>
      <w:r w:rsidRPr="00F47617">
        <w:rPr>
          <w:color w:val="000000" w:themeColor="text1"/>
          <w:spacing w:val="-3"/>
          <w:sz w:val="28"/>
          <w:szCs w:val="28"/>
        </w:rPr>
        <w:t xml:space="preserve"> </w:t>
      </w:r>
      <w:r w:rsidRPr="00F47617">
        <w:rPr>
          <w:color w:val="000000" w:themeColor="text1"/>
          <w:spacing w:val="1"/>
          <w:sz w:val="28"/>
          <w:szCs w:val="28"/>
        </w:rPr>
        <w:t>ph</w:t>
      </w:r>
      <w:r w:rsidRPr="00F47617">
        <w:rPr>
          <w:color w:val="000000" w:themeColor="text1"/>
          <w:spacing w:val="-2"/>
          <w:sz w:val="28"/>
          <w:szCs w:val="28"/>
        </w:rPr>
        <w:t>á</w:t>
      </w:r>
      <w:r w:rsidRPr="00F47617">
        <w:rPr>
          <w:color w:val="000000" w:themeColor="text1"/>
          <w:sz w:val="28"/>
          <w:szCs w:val="28"/>
        </w:rPr>
        <w:t>t</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i</w:t>
      </w:r>
      <w:r w:rsidRPr="00F47617">
        <w:rPr>
          <w:color w:val="000000" w:themeColor="text1"/>
          <w:sz w:val="28"/>
          <w:szCs w:val="28"/>
        </w:rPr>
        <w:t>ển</w:t>
      </w:r>
      <w:r w:rsidRPr="00F47617">
        <w:rPr>
          <w:color w:val="000000" w:themeColor="text1"/>
          <w:spacing w:val="-4"/>
          <w:sz w:val="28"/>
          <w:szCs w:val="28"/>
        </w:rPr>
        <w:t xml:space="preserve"> </w:t>
      </w:r>
      <w:r w:rsidRPr="00F47617">
        <w:rPr>
          <w:color w:val="000000" w:themeColor="text1"/>
          <w:spacing w:val="-1"/>
          <w:sz w:val="28"/>
          <w:szCs w:val="28"/>
        </w:rPr>
        <w:t>v</w:t>
      </w:r>
      <w:r w:rsidRPr="00F47617">
        <w:rPr>
          <w:color w:val="000000" w:themeColor="text1"/>
          <w:sz w:val="28"/>
          <w:szCs w:val="28"/>
        </w:rPr>
        <w:t>à</w:t>
      </w:r>
      <w:r w:rsidRPr="00F47617">
        <w:rPr>
          <w:color w:val="000000" w:themeColor="text1"/>
          <w:spacing w:val="-3"/>
          <w:sz w:val="28"/>
          <w:szCs w:val="28"/>
        </w:rPr>
        <w:t xml:space="preserve"> </w:t>
      </w:r>
      <w:r w:rsidRPr="00F47617">
        <w:rPr>
          <w:color w:val="000000" w:themeColor="text1"/>
          <w:spacing w:val="1"/>
          <w:sz w:val="28"/>
          <w:szCs w:val="28"/>
        </w:rPr>
        <w:t>b</w:t>
      </w:r>
      <w:r w:rsidRPr="00F47617">
        <w:rPr>
          <w:color w:val="000000" w:themeColor="text1"/>
          <w:sz w:val="28"/>
          <w:szCs w:val="28"/>
        </w:rPr>
        <w:t>ổ</w:t>
      </w:r>
      <w:r w:rsidRPr="00F47617">
        <w:rPr>
          <w:color w:val="000000" w:themeColor="text1"/>
          <w:spacing w:val="-2"/>
          <w:sz w:val="28"/>
          <w:szCs w:val="28"/>
        </w:rPr>
        <w:t xml:space="preserve"> </w:t>
      </w:r>
      <w:r w:rsidRPr="00F47617">
        <w:rPr>
          <w:color w:val="000000" w:themeColor="text1"/>
          <w:spacing w:val="-1"/>
          <w:sz w:val="28"/>
          <w:szCs w:val="28"/>
        </w:rPr>
        <w:t>s</w:t>
      </w:r>
      <w:r w:rsidRPr="00F47617">
        <w:rPr>
          <w:color w:val="000000" w:themeColor="text1"/>
          <w:spacing w:val="1"/>
          <w:sz w:val="28"/>
          <w:szCs w:val="28"/>
        </w:rPr>
        <w:t>u</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z w:val="28"/>
          <w:szCs w:val="28"/>
        </w:rPr>
        <w:t xml:space="preserve">các </w:t>
      </w:r>
      <w:r w:rsidRPr="00F47617">
        <w:rPr>
          <w:color w:val="000000" w:themeColor="text1"/>
          <w:spacing w:val="1"/>
          <w:sz w:val="28"/>
          <w:szCs w:val="28"/>
        </w:rPr>
        <w:t>t</w:t>
      </w:r>
      <w:r w:rsidRPr="00F47617">
        <w:rPr>
          <w:color w:val="000000" w:themeColor="text1"/>
          <w:spacing w:val="-1"/>
          <w:sz w:val="28"/>
          <w:szCs w:val="28"/>
        </w:rPr>
        <w:t>í</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
          <w:sz w:val="28"/>
          <w:szCs w:val="28"/>
        </w:rPr>
        <w:t xml:space="preserve"> n</w:t>
      </w:r>
      <w:r w:rsidRPr="00F47617">
        <w:rPr>
          <w:color w:val="000000" w:themeColor="text1"/>
          <w:sz w:val="28"/>
          <w:szCs w:val="28"/>
        </w:rPr>
        <w:t>ă</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3"/>
          <w:sz w:val="28"/>
          <w:szCs w:val="28"/>
        </w:rPr>
        <w:t xml:space="preserve"> </w:t>
      </w:r>
      <w:r w:rsidRPr="00F47617">
        <w:rPr>
          <w:color w:val="000000" w:themeColor="text1"/>
          <w:sz w:val="28"/>
          <w:szCs w:val="28"/>
        </w:rPr>
        <w:t>c</w:t>
      </w:r>
      <w:r w:rsidRPr="00F47617">
        <w:rPr>
          <w:color w:val="000000" w:themeColor="text1"/>
          <w:spacing w:val="-1"/>
          <w:sz w:val="28"/>
          <w:szCs w:val="28"/>
        </w:rPr>
        <w:t>ò</w:t>
      </w:r>
      <w:r w:rsidRPr="00F47617">
        <w:rPr>
          <w:color w:val="000000" w:themeColor="text1"/>
          <w:sz w:val="28"/>
          <w:szCs w:val="28"/>
        </w:rPr>
        <w:t>n</w:t>
      </w:r>
      <w:r w:rsidRPr="00F47617">
        <w:rPr>
          <w:color w:val="000000" w:themeColor="text1"/>
          <w:spacing w:val="3"/>
          <w:sz w:val="28"/>
          <w:szCs w:val="28"/>
        </w:rPr>
        <w:t xml:space="preserve"> </w:t>
      </w:r>
      <w:r w:rsidRPr="00F47617">
        <w:rPr>
          <w:color w:val="000000" w:themeColor="text1"/>
          <w:spacing w:val="-1"/>
          <w:sz w:val="28"/>
          <w:szCs w:val="28"/>
        </w:rPr>
        <w:t>s</w:t>
      </w:r>
      <w:r w:rsidRPr="00F47617">
        <w:rPr>
          <w:color w:val="000000" w:themeColor="text1"/>
          <w:spacing w:val="1"/>
          <w:sz w:val="28"/>
          <w:szCs w:val="28"/>
        </w:rPr>
        <w:t>ó</w:t>
      </w:r>
      <w:r w:rsidRPr="00F47617">
        <w:rPr>
          <w:color w:val="000000" w:themeColor="text1"/>
          <w:sz w:val="28"/>
          <w:szCs w:val="28"/>
        </w:rPr>
        <w:t>t</w:t>
      </w:r>
      <w:r w:rsidRPr="00F47617">
        <w:rPr>
          <w:color w:val="000000" w:themeColor="text1"/>
          <w:spacing w:val="3"/>
          <w:sz w:val="28"/>
          <w:szCs w:val="28"/>
        </w:rPr>
        <w:t xml:space="preserve"> </w:t>
      </w:r>
      <w:r w:rsidRPr="00F47617">
        <w:rPr>
          <w:color w:val="000000" w:themeColor="text1"/>
          <w:spacing w:val="1"/>
          <w:sz w:val="28"/>
          <w:szCs w:val="28"/>
        </w:rPr>
        <w:t>v</w:t>
      </w:r>
      <w:r w:rsidRPr="00F47617">
        <w:rPr>
          <w:color w:val="000000" w:themeColor="text1"/>
          <w:sz w:val="28"/>
          <w:szCs w:val="28"/>
        </w:rPr>
        <w:t xml:space="preserve">à </w:t>
      </w:r>
      <w:r w:rsidRPr="00F47617">
        <w:rPr>
          <w:color w:val="000000" w:themeColor="text1"/>
          <w:spacing w:val="1"/>
          <w:sz w:val="28"/>
          <w:szCs w:val="28"/>
        </w:rPr>
        <w:t>đ</w:t>
      </w:r>
      <w:r w:rsidRPr="00F47617">
        <w:rPr>
          <w:color w:val="000000" w:themeColor="text1"/>
          <w:spacing w:val="-1"/>
          <w:sz w:val="28"/>
          <w:szCs w:val="28"/>
        </w:rPr>
        <w:t>ồn</w:t>
      </w:r>
      <w:r w:rsidRPr="00F47617">
        <w:rPr>
          <w:color w:val="000000" w:themeColor="text1"/>
          <w:sz w:val="28"/>
          <w:szCs w:val="28"/>
        </w:rPr>
        <w:t>g</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z w:val="28"/>
          <w:szCs w:val="28"/>
        </w:rPr>
        <w:t>ời</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1"/>
          <w:sz w:val="28"/>
          <w:szCs w:val="28"/>
        </w:rPr>
        <w:t>i</w:t>
      </w:r>
      <w:r w:rsidRPr="00F47617">
        <w:rPr>
          <w:color w:val="000000" w:themeColor="text1"/>
          <w:spacing w:val="-2"/>
          <w:sz w:val="28"/>
          <w:szCs w:val="28"/>
        </w:rPr>
        <w:t>ế</w:t>
      </w:r>
      <w:r w:rsidRPr="00F47617">
        <w:rPr>
          <w:color w:val="000000" w:themeColor="text1"/>
          <w:sz w:val="28"/>
          <w:szCs w:val="28"/>
        </w:rPr>
        <w:t>n</w:t>
      </w:r>
      <w:r w:rsidRPr="00F47617">
        <w:rPr>
          <w:color w:val="000000" w:themeColor="text1"/>
          <w:spacing w:val="3"/>
          <w:sz w:val="28"/>
          <w:szCs w:val="28"/>
        </w:rPr>
        <w:t xml:space="preserve"> </w:t>
      </w:r>
      <w:r w:rsidRPr="00F47617">
        <w:rPr>
          <w:color w:val="000000" w:themeColor="text1"/>
          <w:spacing w:val="1"/>
          <w:sz w:val="28"/>
          <w:szCs w:val="28"/>
        </w:rPr>
        <w:t>h</w:t>
      </w:r>
      <w:r w:rsidRPr="00F47617">
        <w:rPr>
          <w:color w:val="000000" w:themeColor="text1"/>
          <w:sz w:val="28"/>
          <w:szCs w:val="28"/>
        </w:rPr>
        <w:t>à</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3"/>
          <w:sz w:val="28"/>
          <w:szCs w:val="28"/>
        </w:rPr>
        <w:t xml:space="preserve"> </w:t>
      </w:r>
      <w:r w:rsidRPr="00F47617">
        <w:rPr>
          <w:color w:val="000000" w:themeColor="text1"/>
          <w:spacing w:val="-2"/>
          <w:sz w:val="28"/>
          <w:szCs w:val="28"/>
        </w:rPr>
        <w:t>c</w:t>
      </w:r>
      <w:r w:rsidRPr="00F47617">
        <w:rPr>
          <w:color w:val="000000" w:themeColor="text1"/>
          <w:sz w:val="28"/>
          <w:szCs w:val="28"/>
        </w:rPr>
        <w:t>ập</w:t>
      </w:r>
      <w:r w:rsidRPr="00F47617">
        <w:rPr>
          <w:color w:val="000000" w:themeColor="text1"/>
          <w:spacing w:val="3"/>
          <w:sz w:val="28"/>
          <w:szCs w:val="28"/>
        </w:rPr>
        <w:t xml:space="preserve"> </w:t>
      </w:r>
      <w:r w:rsidRPr="00F47617">
        <w:rPr>
          <w:color w:val="000000" w:themeColor="text1"/>
          <w:spacing w:val="-1"/>
          <w:sz w:val="28"/>
          <w:szCs w:val="28"/>
        </w:rPr>
        <w:t>n</w:t>
      </w:r>
      <w:r w:rsidRPr="00F47617">
        <w:rPr>
          <w:color w:val="000000" w:themeColor="text1"/>
          <w:spacing w:val="1"/>
          <w:sz w:val="28"/>
          <w:szCs w:val="28"/>
        </w:rPr>
        <w:t>h</w:t>
      </w:r>
      <w:r w:rsidRPr="00F47617">
        <w:rPr>
          <w:color w:val="000000" w:themeColor="text1"/>
          <w:sz w:val="28"/>
          <w:szCs w:val="28"/>
        </w:rPr>
        <w:t>ật</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1"/>
          <w:sz w:val="28"/>
          <w:szCs w:val="28"/>
        </w:rPr>
        <w:t>o</w:t>
      </w:r>
      <w:r w:rsidRPr="00F47617">
        <w:rPr>
          <w:color w:val="000000" w:themeColor="text1"/>
          <w:spacing w:val="-2"/>
          <w:sz w:val="28"/>
          <w:szCs w:val="28"/>
        </w:rPr>
        <w:t>à</w:t>
      </w:r>
      <w:r w:rsidRPr="00F47617">
        <w:rPr>
          <w:color w:val="000000" w:themeColor="text1"/>
          <w:sz w:val="28"/>
          <w:szCs w:val="28"/>
        </w:rPr>
        <w:t>n</w:t>
      </w:r>
      <w:r w:rsidRPr="00F47617">
        <w:rPr>
          <w:color w:val="000000" w:themeColor="text1"/>
          <w:spacing w:val="3"/>
          <w:sz w:val="28"/>
          <w:szCs w:val="28"/>
        </w:rPr>
        <w:t xml:space="preserve"> </w:t>
      </w:r>
      <w:r w:rsidRPr="00F47617">
        <w:rPr>
          <w:color w:val="000000" w:themeColor="text1"/>
          <w:spacing w:val="1"/>
          <w:sz w:val="28"/>
          <w:szCs w:val="28"/>
        </w:rPr>
        <w:t>b</w:t>
      </w:r>
      <w:r w:rsidRPr="00F47617">
        <w:rPr>
          <w:color w:val="000000" w:themeColor="text1"/>
          <w:sz w:val="28"/>
          <w:szCs w:val="28"/>
        </w:rPr>
        <w:t>ộ</w:t>
      </w:r>
      <w:r w:rsidRPr="00F47617">
        <w:rPr>
          <w:color w:val="000000" w:themeColor="text1"/>
          <w:spacing w:val="1"/>
          <w:sz w:val="28"/>
          <w:szCs w:val="28"/>
        </w:rPr>
        <w:t xml:space="preserve"> d</w:t>
      </w:r>
      <w:r w:rsidRPr="00F47617">
        <w:rPr>
          <w:color w:val="000000" w:themeColor="text1"/>
          <w:sz w:val="28"/>
          <w:szCs w:val="28"/>
        </w:rPr>
        <w:t>ữ</w:t>
      </w:r>
      <w:r w:rsidRPr="00F47617">
        <w:rPr>
          <w:color w:val="000000" w:themeColor="text1"/>
          <w:spacing w:val="1"/>
          <w:sz w:val="28"/>
          <w:szCs w:val="28"/>
        </w:rPr>
        <w:t xml:space="preserve"> l</w:t>
      </w:r>
      <w:r w:rsidRPr="00F47617">
        <w:rPr>
          <w:color w:val="000000" w:themeColor="text1"/>
          <w:spacing w:val="-1"/>
          <w:sz w:val="28"/>
          <w:szCs w:val="28"/>
        </w:rPr>
        <w:t>i</w:t>
      </w:r>
      <w:r w:rsidRPr="00F47617">
        <w:rPr>
          <w:color w:val="000000" w:themeColor="text1"/>
          <w:sz w:val="28"/>
          <w:szCs w:val="28"/>
        </w:rPr>
        <w:t>ệu</w:t>
      </w:r>
      <w:r w:rsidRPr="00F47617">
        <w:rPr>
          <w:color w:val="000000" w:themeColor="text1"/>
          <w:spacing w:val="3"/>
          <w:sz w:val="28"/>
          <w:szCs w:val="28"/>
        </w:rPr>
        <w:t xml:space="preserve"> </w:t>
      </w:r>
      <w:r w:rsidRPr="00F47617">
        <w:rPr>
          <w:color w:val="000000" w:themeColor="text1"/>
          <w:spacing w:val="-1"/>
          <w:sz w:val="28"/>
          <w:szCs w:val="28"/>
        </w:rPr>
        <w:t>h</w:t>
      </w:r>
      <w:r w:rsidRPr="00F47617">
        <w:rPr>
          <w:color w:val="000000" w:themeColor="text1"/>
          <w:spacing w:val="1"/>
          <w:sz w:val="28"/>
          <w:szCs w:val="28"/>
        </w:rPr>
        <w:t>ọ</w:t>
      </w:r>
      <w:r w:rsidRPr="00F47617">
        <w:rPr>
          <w:color w:val="000000" w:themeColor="text1"/>
          <w:sz w:val="28"/>
          <w:szCs w:val="28"/>
        </w:rPr>
        <w:t>c</w:t>
      </w:r>
      <w:r w:rsidRPr="00F47617">
        <w:rPr>
          <w:color w:val="000000" w:themeColor="text1"/>
          <w:spacing w:val="2"/>
          <w:sz w:val="28"/>
          <w:szCs w:val="28"/>
        </w:rPr>
        <w:t xml:space="preserve"> </w:t>
      </w:r>
      <w:r w:rsidRPr="00F47617">
        <w:rPr>
          <w:color w:val="000000" w:themeColor="text1"/>
          <w:spacing w:val="1"/>
          <w:sz w:val="28"/>
          <w:szCs w:val="28"/>
        </w:rPr>
        <w:t>s</w:t>
      </w:r>
      <w:r w:rsidRPr="00F47617">
        <w:rPr>
          <w:color w:val="000000" w:themeColor="text1"/>
          <w:spacing w:val="-1"/>
          <w:sz w:val="28"/>
          <w:szCs w:val="28"/>
        </w:rPr>
        <w:t>in</w:t>
      </w:r>
      <w:r w:rsidRPr="00F47617">
        <w:rPr>
          <w:color w:val="000000" w:themeColor="text1"/>
          <w:sz w:val="28"/>
          <w:szCs w:val="28"/>
        </w:rPr>
        <w:t>h</w:t>
      </w:r>
      <w:r w:rsidRPr="00F47617">
        <w:rPr>
          <w:color w:val="000000" w:themeColor="text1"/>
          <w:spacing w:val="3"/>
          <w:sz w:val="28"/>
          <w:szCs w:val="28"/>
        </w:rPr>
        <w:t xml:space="preserve"> </w:t>
      </w:r>
      <w:r w:rsidRPr="00F47617">
        <w:rPr>
          <w:color w:val="000000" w:themeColor="text1"/>
          <w:spacing w:val="1"/>
          <w:sz w:val="28"/>
          <w:szCs w:val="28"/>
        </w:rPr>
        <w:t>s</w:t>
      </w:r>
      <w:r w:rsidRPr="00F47617">
        <w:rPr>
          <w:color w:val="000000" w:themeColor="text1"/>
          <w:sz w:val="28"/>
          <w:szCs w:val="28"/>
        </w:rPr>
        <w:t>ẽ</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2"/>
          <w:sz w:val="28"/>
          <w:szCs w:val="28"/>
        </w:rPr>
        <w:t>a</w:t>
      </w:r>
      <w:r w:rsidRPr="00F47617">
        <w:rPr>
          <w:color w:val="000000" w:themeColor="text1"/>
          <w:sz w:val="28"/>
          <w:szCs w:val="28"/>
        </w:rPr>
        <w:t xml:space="preserve">m </w:t>
      </w:r>
      <w:r w:rsidRPr="00F47617">
        <w:rPr>
          <w:color w:val="000000" w:themeColor="text1"/>
          <w:spacing w:val="1"/>
          <w:sz w:val="28"/>
          <w:szCs w:val="28"/>
        </w:rPr>
        <w:t>gi</w:t>
      </w:r>
      <w:r w:rsidRPr="00F47617">
        <w:rPr>
          <w:color w:val="000000" w:themeColor="text1"/>
          <w:sz w:val="28"/>
          <w:szCs w:val="28"/>
        </w:rPr>
        <w:t>a</w:t>
      </w:r>
      <w:r w:rsidRPr="00F47617">
        <w:rPr>
          <w:color w:val="000000" w:themeColor="text1"/>
          <w:spacing w:val="1"/>
          <w:sz w:val="28"/>
          <w:szCs w:val="28"/>
        </w:rPr>
        <w:t xml:space="preserve"> 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4"/>
          <w:sz w:val="28"/>
          <w:szCs w:val="28"/>
        </w:rPr>
        <w:t xml:space="preserve"> </w:t>
      </w:r>
      <w:r w:rsidRPr="00F47617">
        <w:rPr>
          <w:color w:val="000000" w:themeColor="text1"/>
          <w:spacing w:val="-1"/>
          <w:sz w:val="28"/>
          <w:szCs w:val="28"/>
        </w:rPr>
        <w:t>si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2"/>
          <w:sz w:val="28"/>
          <w:szCs w:val="28"/>
        </w:rPr>
        <w:t xml:space="preserve"> </w:t>
      </w:r>
      <w:r w:rsidRPr="00F47617">
        <w:rPr>
          <w:color w:val="000000" w:themeColor="text1"/>
          <w:spacing w:val="1"/>
          <w:sz w:val="28"/>
          <w:szCs w:val="28"/>
        </w:rPr>
        <w:t>v</w:t>
      </w:r>
      <w:r w:rsidRPr="00F47617">
        <w:rPr>
          <w:color w:val="000000" w:themeColor="text1"/>
          <w:spacing w:val="-2"/>
          <w:sz w:val="28"/>
          <w:szCs w:val="28"/>
        </w:rPr>
        <w:t>à</w:t>
      </w:r>
      <w:r w:rsidRPr="00F47617">
        <w:rPr>
          <w:color w:val="000000" w:themeColor="text1"/>
          <w:sz w:val="28"/>
          <w:szCs w:val="28"/>
        </w:rPr>
        <w:t>o</w:t>
      </w:r>
      <w:r w:rsidRPr="00F47617">
        <w:rPr>
          <w:color w:val="000000" w:themeColor="text1"/>
          <w:spacing w:val="8"/>
          <w:sz w:val="28"/>
          <w:szCs w:val="28"/>
        </w:rPr>
        <w:t xml:space="preserve"> </w:t>
      </w:r>
      <w:r w:rsidRPr="00F47617">
        <w:rPr>
          <w:color w:val="000000" w:themeColor="text1"/>
          <w:sz w:val="28"/>
          <w:szCs w:val="28"/>
        </w:rPr>
        <w:t>c</w:t>
      </w:r>
      <w:r w:rsidRPr="00F47617">
        <w:rPr>
          <w:color w:val="000000" w:themeColor="text1"/>
          <w:spacing w:val="-2"/>
          <w:sz w:val="28"/>
          <w:szCs w:val="28"/>
        </w:rPr>
        <w:t>á</w:t>
      </w:r>
      <w:r w:rsidRPr="00F47617">
        <w:rPr>
          <w:color w:val="000000" w:themeColor="text1"/>
          <w:sz w:val="28"/>
          <w:szCs w:val="28"/>
        </w:rPr>
        <w:t>c</w:t>
      </w:r>
      <w:r w:rsidRPr="00F47617">
        <w:rPr>
          <w:color w:val="000000" w:themeColor="text1"/>
          <w:spacing w:val="3"/>
          <w:sz w:val="28"/>
          <w:szCs w:val="28"/>
        </w:rPr>
        <w:t xml:space="preserve"> </w:t>
      </w:r>
      <w:r w:rsidRPr="00F47617">
        <w:rPr>
          <w:color w:val="000000" w:themeColor="text1"/>
          <w:spacing w:val="1"/>
          <w:sz w:val="28"/>
          <w:szCs w:val="28"/>
        </w:rPr>
        <w:t>l</w:t>
      </w:r>
      <w:r w:rsidRPr="00F47617">
        <w:rPr>
          <w:color w:val="000000" w:themeColor="text1"/>
          <w:spacing w:val="-2"/>
          <w:sz w:val="28"/>
          <w:szCs w:val="28"/>
        </w:rPr>
        <w:t>ớ</w:t>
      </w:r>
      <w:r w:rsidRPr="00F47617">
        <w:rPr>
          <w:color w:val="000000" w:themeColor="text1"/>
          <w:sz w:val="28"/>
          <w:szCs w:val="28"/>
        </w:rPr>
        <w:t>p</w:t>
      </w:r>
      <w:r w:rsidRPr="00F47617">
        <w:rPr>
          <w:color w:val="000000" w:themeColor="text1"/>
          <w:spacing w:val="4"/>
          <w:sz w:val="28"/>
          <w:szCs w:val="28"/>
        </w:rPr>
        <w:t xml:space="preserve"> </w:t>
      </w:r>
      <w:r w:rsidRPr="00F47617">
        <w:rPr>
          <w:color w:val="000000" w:themeColor="text1"/>
          <w:spacing w:val="1"/>
          <w:sz w:val="28"/>
          <w:szCs w:val="28"/>
        </w:rPr>
        <w:t>đ</w:t>
      </w:r>
      <w:r w:rsidRPr="00F47617">
        <w:rPr>
          <w:color w:val="000000" w:themeColor="text1"/>
          <w:spacing w:val="-2"/>
          <w:sz w:val="28"/>
          <w:szCs w:val="28"/>
        </w:rPr>
        <w:t>ầ</w:t>
      </w:r>
      <w:r w:rsidRPr="00F47617">
        <w:rPr>
          <w:color w:val="000000" w:themeColor="text1"/>
          <w:sz w:val="28"/>
          <w:szCs w:val="28"/>
        </w:rPr>
        <w:t>u</w:t>
      </w:r>
      <w:r w:rsidRPr="00F47617">
        <w:rPr>
          <w:color w:val="000000" w:themeColor="text1"/>
          <w:spacing w:val="4"/>
          <w:sz w:val="28"/>
          <w:szCs w:val="28"/>
        </w:rPr>
        <w:t xml:space="preserve"> </w:t>
      </w:r>
      <w:r w:rsidRPr="00F47617">
        <w:rPr>
          <w:color w:val="000000" w:themeColor="text1"/>
          <w:sz w:val="28"/>
          <w:szCs w:val="28"/>
        </w:rPr>
        <w:t>c</w:t>
      </w:r>
      <w:r w:rsidRPr="00F47617">
        <w:rPr>
          <w:color w:val="000000" w:themeColor="text1"/>
          <w:spacing w:val="-2"/>
          <w:sz w:val="28"/>
          <w:szCs w:val="28"/>
        </w:rPr>
        <w:t>ấ</w:t>
      </w:r>
      <w:r w:rsidRPr="00F47617">
        <w:rPr>
          <w:color w:val="000000" w:themeColor="text1"/>
          <w:sz w:val="28"/>
          <w:szCs w:val="28"/>
        </w:rPr>
        <w:t>p</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pacing w:val="-2"/>
          <w:sz w:val="28"/>
          <w:szCs w:val="28"/>
        </w:rPr>
        <w:t>ạ</w:t>
      </w:r>
      <w:r w:rsidRPr="00F47617">
        <w:rPr>
          <w:color w:val="000000" w:themeColor="text1"/>
          <w:sz w:val="28"/>
          <w:szCs w:val="28"/>
        </w:rPr>
        <w:t>i</w:t>
      </w:r>
      <w:r w:rsidRPr="00F47617">
        <w:rPr>
          <w:color w:val="000000" w:themeColor="text1"/>
          <w:spacing w:val="4"/>
          <w:sz w:val="28"/>
          <w:szCs w:val="28"/>
        </w:rPr>
        <w:t xml:space="preserve"> </w:t>
      </w:r>
      <w:r w:rsidRPr="00F47617">
        <w:rPr>
          <w:color w:val="000000" w:themeColor="text1"/>
          <w:spacing w:val="-1"/>
          <w:sz w:val="28"/>
          <w:szCs w:val="28"/>
        </w:rPr>
        <w:t>đ</w:t>
      </w:r>
      <w:r w:rsidRPr="00F47617">
        <w:rPr>
          <w:color w:val="000000" w:themeColor="text1"/>
          <w:spacing w:val="1"/>
          <w:sz w:val="28"/>
          <w:szCs w:val="28"/>
        </w:rPr>
        <w:t>ị</w:t>
      </w:r>
      <w:r w:rsidRPr="00F47617">
        <w:rPr>
          <w:color w:val="000000" w:themeColor="text1"/>
          <w:sz w:val="28"/>
          <w:szCs w:val="28"/>
        </w:rPr>
        <w:t>a</w:t>
      </w:r>
      <w:r w:rsidRPr="00F47617">
        <w:rPr>
          <w:color w:val="000000" w:themeColor="text1"/>
          <w:spacing w:val="1"/>
          <w:sz w:val="28"/>
          <w:szCs w:val="28"/>
        </w:rPr>
        <w:t xml:space="preserve"> b</w:t>
      </w:r>
      <w:r w:rsidRPr="00F47617">
        <w:rPr>
          <w:color w:val="000000" w:themeColor="text1"/>
          <w:spacing w:val="-2"/>
          <w:sz w:val="28"/>
          <w:szCs w:val="28"/>
        </w:rPr>
        <w:t>à</w:t>
      </w:r>
      <w:r w:rsidRPr="00F47617">
        <w:rPr>
          <w:color w:val="000000" w:themeColor="text1"/>
          <w:sz w:val="28"/>
          <w:szCs w:val="28"/>
        </w:rPr>
        <w:t>n</w:t>
      </w:r>
      <w:r w:rsidRPr="00F47617">
        <w:rPr>
          <w:color w:val="000000" w:themeColor="text1"/>
          <w:spacing w:val="4"/>
          <w:sz w:val="28"/>
          <w:szCs w:val="28"/>
        </w:rPr>
        <w:t xml:space="preserve"> </w:t>
      </w:r>
      <w:r w:rsidRPr="00F47617">
        <w:rPr>
          <w:color w:val="000000" w:themeColor="text1"/>
          <w:spacing w:val="1"/>
          <w:sz w:val="28"/>
          <w:szCs w:val="28"/>
        </w:rPr>
        <w:t>l</w:t>
      </w:r>
      <w:r w:rsidRPr="00F47617">
        <w:rPr>
          <w:color w:val="000000" w:themeColor="text1"/>
          <w:spacing w:val="-2"/>
          <w:sz w:val="28"/>
          <w:szCs w:val="28"/>
        </w:rPr>
        <w:t>ê</w:t>
      </w:r>
      <w:r w:rsidRPr="00F47617">
        <w:rPr>
          <w:color w:val="000000" w:themeColor="text1"/>
          <w:sz w:val="28"/>
          <w:szCs w:val="28"/>
        </w:rPr>
        <w:t>n</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ụ</w:t>
      </w:r>
      <w:r w:rsidRPr="00F47617">
        <w:rPr>
          <w:color w:val="000000" w:themeColor="text1"/>
          <w:sz w:val="28"/>
          <w:szCs w:val="28"/>
        </w:rPr>
        <w:t>c</w:t>
      </w:r>
      <w:r w:rsidRPr="00F47617">
        <w:rPr>
          <w:color w:val="000000" w:themeColor="text1"/>
          <w:spacing w:val="3"/>
          <w:sz w:val="28"/>
          <w:szCs w:val="28"/>
        </w:rPr>
        <w:t xml:space="preserve"> </w:t>
      </w:r>
      <w:r w:rsidRPr="00F47617">
        <w:rPr>
          <w:color w:val="000000" w:themeColor="text1"/>
          <w:sz w:val="28"/>
          <w:szCs w:val="28"/>
        </w:rPr>
        <w:t>cơ</w:t>
      </w:r>
      <w:r w:rsidRPr="00F47617">
        <w:rPr>
          <w:color w:val="000000" w:themeColor="text1"/>
          <w:spacing w:val="1"/>
          <w:sz w:val="28"/>
          <w:szCs w:val="28"/>
        </w:rPr>
        <w:t xml:space="preserve"> </w:t>
      </w:r>
      <w:r w:rsidRPr="00F47617">
        <w:rPr>
          <w:color w:val="000000" w:themeColor="text1"/>
          <w:spacing w:val="9"/>
          <w:sz w:val="28"/>
          <w:szCs w:val="28"/>
        </w:rPr>
        <w:t>s</w:t>
      </w:r>
      <w:r w:rsidRPr="00F47617">
        <w:rPr>
          <w:color w:val="000000" w:themeColor="text1"/>
          <w:sz w:val="28"/>
          <w:szCs w:val="28"/>
        </w:rPr>
        <w:t>ở</w:t>
      </w:r>
      <w:r w:rsidRPr="00F47617">
        <w:rPr>
          <w:color w:val="000000" w:themeColor="text1"/>
          <w:spacing w:val="3"/>
          <w:sz w:val="28"/>
          <w:szCs w:val="28"/>
        </w:rPr>
        <w:t xml:space="preserve"> </w:t>
      </w:r>
      <w:r w:rsidRPr="00F47617">
        <w:rPr>
          <w:color w:val="000000" w:themeColor="text1"/>
          <w:spacing w:val="1"/>
          <w:sz w:val="28"/>
          <w:szCs w:val="28"/>
        </w:rPr>
        <w:t>d</w:t>
      </w:r>
      <w:r w:rsidRPr="00F47617">
        <w:rPr>
          <w:color w:val="000000" w:themeColor="text1"/>
          <w:sz w:val="28"/>
          <w:szCs w:val="28"/>
        </w:rPr>
        <w:t xml:space="preserve">ữ </w:t>
      </w:r>
      <w:r w:rsidRPr="00F47617">
        <w:rPr>
          <w:color w:val="000000" w:themeColor="text1"/>
          <w:spacing w:val="1"/>
          <w:sz w:val="28"/>
          <w:szCs w:val="28"/>
        </w:rPr>
        <w:t>l</w:t>
      </w:r>
      <w:r w:rsidRPr="00F47617">
        <w:rPr>
          <w:color w:val="000000" w:themeColor="text1"/>
          <w:spacing w:val="2"/>
          <w:sz w:val="28"/>
          <w:szCs w:val="28"/>
        </w:rPr>
        <w:t>i</w:t>
      </w:r>
      <w:r w:rsidRPr="00F47617">
        <w:rPr>
          <w:color w:val="000000" w:themeColor="text1"/>
          <w:spacing w:val="-2"/>
          <w:sz w:val="28"/>
          <w:szCs w:val="28"/>
        </w:rPr>
        <w:t>ệ</w:t>
      </w:r>
      <w:r w:rsidRPr="00F47617">
        <w:rPr>
          <w:color w:val="000000" w:themeColor="text1"/>
          <w:sz w:val="28"/>
          <w:szCs w:val="28"/>
        </w:rPr>
        <w:t>u</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4"/>
          <w:sz w:val="28"/>
          <w:szCs w:val="28"/>
        </w:rPr>
        <w:t xml:space="preserve"> </w:t>
      </w:r>
      <w:r w:rsidRPr="00F47617">
        <w:rPr>
          <w:color w:val="000000" w:themeColor="text1"/>
          <w:spacing w:val="1"/>
          <w:sz w:val="28"/>
          <w:szCs w:val="28"/>
        </w:rPr>
        <w:t>s</w:t>
      </w:r>
      <w:r w:rsidRPr="00F47617">
        <w:rPr>
          <w:color w:val="000000" w:themeColor="text1"/>
          <w:spacing w:val="-1"/>
          <w:sz w:val="28"/>
          <w:szCs w:val="28"/>
        </w:rPr>
        <w:t>in</w:t>
      </w:r>
      <w:r w:rsidRPr="00F47617">
        <w:rPr>
          <w:color w:val="000000" w:themeColor="text1"/>
          <w:sz w:val="28"/>
          <w:szCs w:val="28"/>
        </w:rPr>
        <w:t>h</w:t>
      </w:r>
      <w:r w:rsidRPr="00F47617">
        <w:rPr>
          <w:color w:val="000000" w:themeColor="text1"/>
          <w:spacing w:val="4"/>
          <w:sz w:val="28"/>
          <w:szCs w:val="28"/>
        </w:rPr>
        <w:t xml:space="preserve"> </w:t>
      </w:r>
      <w:r w:rsidRPr="00F47617">
        <w:rPr>
          <w:color w:val="000000" w:themeColor="text1"/>
          <w:sz w:val="28"/>
          <w:szCs w:val="28"/>
        </w:rPr>
        <w:t>c</w:t>
      </w:r>
      <w:r w:rsidRPr="00F47617">
        <w:rPr>
          <w:color w:val="000000" w:themeColor="text1"/>
          <w:spacing w:val="1"/>
          <w:sz w:val="28"/>
          <w:szCs w:val="28"/>
        </w:rPr>
        <w:t>ủ</w:t>
      </w:r>
      <w:r w:rsidRPr="00F47617">
        <w:rPr>
          <w:color w:val="000000" w:themeColor="text1"/>
          <w:sz w:val="28"/>
          <w:szCs w:val="28"/>
        </w:rPr>
        <w:t xml:space="preserve">a Sở </w:t>
      </w:r>
      <w:r w:rsidRPr="00F47617">
        <w:rPr>
          <w:color w:val="000000" w:themeColor="text1"/>
          <w:spacing w:val="-2"/>
          <w:sz w:val="28"/>
          <w:szCs w:val="28"/>
        </w:rPr>
        <w:t>G</w:t>
      </w:r>
      <w:r w:rsidRPr="00F47617">
        <w:rPr>
          <w:color w:val="000000" w:themeColor="text1"/>
          <w:spacing w:val="1"/>
          <w:sz w:val="28"/>
          <w:szCs w:val="28"/>
        </w:rPr>
        <w:t>i</w:t>
      </w:r>
      <w:r w:rsidRPr="00F47617">
        <w:rPr>
          <w:color w:val="000000" w:themeColor="text1"/>
          <w:sz w:val="28"/>
          <w:szCs w:val="28"/>
        </w:rPr>
        <w:t>áo</w:t>
      </w:r>
      <w:r w:rsidRPr="00F47617">
        <w:rPr>
          <w:color w:val="000000" w:themeColor="text1"/>
          <w:spacing w:val="-2"/>
          <w:sz w:val="28"/>
          <w:szCs w:val="28"/>
        </w:rPr>
        <w:t xml:space="preserve"> </w:t>
      </w:r>
      <w:r w:rsidRPr="00F47617">
        <w:rPr>
          <w:color w:val="000000" w:themeColor="text1"/>
          <w:spacing w:val="-1"/>
          <w:sz w:val="28"/>
          <w:szCs w:val="28"/>
        </w:rPr>
        <w:t>d</w:t>
      </w:r>
      <w:r w:rsidRPr="00F47617">
        <w:rPr>
          <w:color w:val="000000" w:themeColor="text1"/>
          <w:spacing w:val="1"/>
          <w:sz w:val="28"/>
          <w:szCs w:val="28"/>
        </w:rPr>
        <w:t>ụ</w:t>
      </w:r>
      <w:r w:rsidRPr="00F47617">
        <w:rPr>
          <w:color w:val="000000" w:themeColor="text1"/>
          <w:sz w:val="28"/>
          <w:szCs w:val="28"/>
        </w:rPr>
        <w:t xml:space="preserve">c </w:t>
      </w:r>
      <w:r w:rsidRPr="00F47617">
        <w:rPr>
          <w:color w:val="000000" w:themeColor="text1"/>
          <w:spacing w:val="-2"/>
          <w:sz w:val="28"/>
          <w:szCs w:val="28"/>
        </w:rPr>
        <w:t>v</w:t>
      </w:r>
      <w:r w:rsidRPr="00F47617">
        <w:rPr>
          <w:color w:val="000000" w:themeColor="text1"/>
          <w:sz w:val="28"/>
          <w:szCs w:val="28"/>
        </w:rPr>
        <w:t xml:space="preserve">à </w:t>
      </w:r>
      <w:r w:rsidRPr="00F47617">
        <w:rPr>
          <w:color w:val="000000" w:themeColor="text1"/>
          <w:spacing w:val="-2"/>
          <w:sz w:val="28"/>
          <w:szCs w:val="28"/>
        </w:rPr>
        <w:t>Đ</w:t>
      </w:r>
      <w:r w:rsidRPr="00F47617">
        <w:rPr>
          <w:color w:val="000000" w:themeColor="text1"/>
          <w:sz w:val="28"/>
          <w:szCs w:val="28"/>
        </w:rPr>
        <w:t>ào</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z w:val="28"/>
          <w:szCs w:val="28"/>
        </w:rPr>
        <w:t>ạo</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z w:val="28"/>
          <w:szCs w:val="28"/>
        </w:rPr>
        <w:t>ại</w:t>
      </w:r>
      <w:r w:rsidRPr="00F47617">
        <w:rPr>
          <w:color w:val="000000" w:themeColor="text1"/>
          <w:spacing w:val="-2"/>
          <w:sz w:val="28"/>
          <w:szCs w:val="28"/>
        </w:rPr>
        <w:t xml:space="preserve"> </w:t>
      </w:r>
      <w:r w:rsidRPr="00F47617">
        <w:rPr>
          <w:color w:val="000000" w:themeColor="text1"/>
          <w:spacing w:val="1"/>
          <w:sz w:val="28"/>
          <w:szCs w:val="28"/>
        </w:rPr>
        <w:t>đị</w:t>
      </w:r>
      <w:r w:rsidRPr="00F47617">
        <w:rPr>
          <w:color w:val="000000" w:themeColor="text1"/>
          <w:sz w:val="28"/>
          <w:szCs w:val="28"/>
        </w:rPr>
        <w:t xml:space="preserve">a </w:t>
      </w:r>
      <w:r w:rsidRPr="00F47617">
        <w:rPr>
          <w:color w:val="000000" w:themeColor="text1"/>
          <w:spacing w:val="-3"/>
          <w:sz w:val="28"/>
          <w:szCs w:val="28"/>
        </w:rPr>
        <w:t>c</w:t>
      </w:r>
      <w:r w:rsidRPr="00F47617">
        <w:rPr>
          <w:color w:val="000000" w:themeColor="text1"/>
          <w:spacing w:val="-1"/>
          <w:sz w:val="28"/>
          <w:szCs w:val="28"/>
        </w:rPr>
        <w:t>h</w:t>
      </w:r>
      <w:r w:rsidRPr="00F47617">
        <w:rPr>
          <w:color w:val="000000" w:themeColor="text1"/>
          <w:spacing w:val="1"/>
          <w:sz w:val="28"/>
          <w:szCs w:val="28"/>
        </w:rPr>
        <w:t>ỉ</w:t>
      </w:r>
      <w:r w:rsidRPr="00F47617">
        <w:rPr>
          <w:color w:val="000000" w:themeColor="text1"/>
          <w:sz w:val="28"/>
          <w:szCs w:val="28"/>
        </w:rPr>
        <w:t xml:space="preserve">: </w:t>
      </w:r>
      <w:r w:rsidRPr="00F47617">
        <w:rPr>
          <w:color w:val="000000" w:themeColor="text1"/>
          <w:spacing w:val="-66"/>
          <w:sz w:val="28"/>
          <w:szCs w:val="28"/>
        </w:rPr>
        <w:t xml:space="preserve"> </w:t>
      </w:r>
      <w:r w:rsidRPr="00F47617">
        <w:rPr>
          <w:color w:val="000000" w:themeColor="text1"/>
          <w:spacing w:val="-2"/>
          <w:sz w:val="28"/>
          <w:szCs w:val="28"/>
          <w:u w:val="single" w:color="000000"/>
        </w:rPr>
        <w:t>c</w:t>
      </w:r>
      <w:r w:rsidRPr="00F47617">
        <w:rPr>
          <w:color w:val="000000" w:themeColor="text1"/>
          <w:spacing w:val="-1"/>
          <w:sz w:val="28"/>
          <w:szCs w:val="28"/>
          <w:u w:val="single" w:color="000000"/>
        </w:rPr>
        <w:t>s</w:t>
      </w:r>
      <w:r w:rsidRPr="00F47617">
        <w:rPr>
          <w:color w:val="000000" w:themeColor="text1"/>
          <w:spacing w:val="1"/>
          <w:sz w:val="28"/>
          <w:szCs w:val="28"/>
          <w:u w:val="single" w:color="000000"/>
        </w:rPr>
        <w:t>dl</w:t>
      </w:r>
      <w:r w:rsidRPr="00F47617">
        <w:rPr>
          <w:color w:val="000000" w:themeColor="text1"/>
          <w:spacing w:val="-3"/>
          <w:sz w:val="28"/>
          <w:szCs w:val="28"/>
          <w:u w:val="single" w:color="000000"/>
        </w:rPr>
        <w:t>.</w:t>
      </w:r>
      <w:r w:rsidRPr="00F47617">
        <w:rPr>
          <w:color w:val="000000" w:themeColor="text1"/>
          <w:spacing w:val="1"/>
          <w:sz w:val="28"/>
          <w:szCs w:val="28"/>
          <w:u w:val="single" w:color="000000"/>
        </w:rPr>
        <w:t>h</w:t>
      </w:r>
      <w:r w:rsidRPr="00F47617">
        <w:rPr>
          <w:color w:val="000000" w:themeColor="text1"/>
          <w:spacing w:val="-2"/>
          <w:sz w:val="28"/>
          <w:szCs w:val="28"/>
          <w:u w:val="single" w:color="000000"/>
        </w:rPr>
        <w:t>c</w:t>
      </w:r>
      <w:r w:rsidRPr="00F47617">
        <w:rPr>
          <w:color w:val="000000" w:themeColor="text1"/>
          <w:spacing w:val="-3"/>
          <w:sz w:val="28"/>
          <w:szCs w:val="28"/>
          <w:u w:val="single" w:color="000000"/>
        </w:rPr>
        <w:t>m</w:t>
      </w:r>
      <w:r w:rsidRPr="00F47617">
        <w:rPr>
          <w:color w:val="000000" w:themeColor="text1"/>
          <w:sz w:val="28"/>
          <w:szCs w:val="28"/>
          <w:u w:val="single" w:color="000000"/>
        </w:rPr>
        <w:t>.ed</w:t>
      </w:r>
      <w:r w:rsidRPr="00F47617">
        <w:rPr>
          <w:color w:val="000000" w:themeColor="text1"/>
          <w:spacing w:val="2"/>
          <w:sz w:val="28"/>
          <w:szCs w:val="28"/>
          <w:u w:val="single" w:color="000000"/>
        </w:rPr>
        <w:t>u</w:t>
      </w:r>
      <w:r w:rsidRPr="00F47617">
        <w:rPr>
          <w:color w:val="000000" w:themeColor="text1"/>
          <w:sz w:val="28"/>
          <w:szCs w:val="28"/>
          <w:u w:val="single" w:color="000000"/>
        </w:rPr>
        <w:t>.</w:t>
      </w:r>
      <w:r w:rsidRPr="00F47617">
        <w:rPr>
          <w:color w:val="000000" w:themeColor="text1"/>
          <w:spacing w:val="-2"/>
          <w:sz w:val="28"/>
          <w:szCs w:val="28"/>
          <w:u w:val="single" w:color="000000"/>
        </w:rPr>
        <w:t>v</w:t>
      </w:r>
      <w:r w:rsidRPr="00F47617">
        <w:rPr>
          <w:color w:val="000000" w:themeColor="text1"/>
          <w:spacing w:val="1"/>
          <w:sz w:val="28"/>
          <w:szCs w:val="28"/>
          <w:u w:val="single" w:color="000000"/>
        </w:rPr>
        <w:t>n</w:t>
      </w:r>
      <w:r w:rsidRPr="00F47617">
        <w:rPr>
          <w:color w:val="000000" w:themeColor="text1"/>
          <w:sz w:val="28"/>
          <w:szCs w:val="28"/>
          <w:u w:val="single" w:color="000000"/>
        </w:rPr>
        <w:t>.</w:t>
      </w:r>
    </w:p>
    <w:p w:rsidR="00E943E4" w:rsidRPr="00F47617" w:rsidRDefault="00B47876" w:rsidP="00F62099">
      <w:pPr>
        <w:spacing w:before="120" w:after="120" w:line="288" w:lineRule="auto"/>
        <w:ind w:left="810"/>
        <w:rPr>
          <w:color w:val="000000" w:themeColor="text1"/>
          <w:sz w:val="28"/>
          <w:szCs w:val="28"/>
        </w:rPr>
      </w:pPr>
      <w:r w:rsidRPr="00F47617">
        <w:rPr>
          <w:color w:val="000000" w:themeColor="text1"/>
          <w:sz w:val="28"/>
          <w:szCs w:val="28"/>
        </w:rPr>
        <w:t xml:space="preserve">+ </w:t>
      </w:r>
      <w:r w:rsidRPr="00F47617">
        <w:rPr>
          <w:color w:val="000000" w:themeColor="text1"/>
          <w:spacing w:val="-2"/>
          <w:sz w:val="28"/>
          <w:szCs w:val="28"/>
        </w:rPr>
        <w:t>Á</w:t>
      </w:r>
      <w:r w:rsidRPr="00F47617">
        <w:rPr>
          <w:color w:val="000000" w:themeColor="text1"/>
          <w:sz w:val="28"/>
          <w:szCs w:val="28"/>
        </w:rPr>
        <w:t>p</w:t>
      </w:r>
      <w:r w:rsidRPr="00F47617">
        <w:rPr>
          <w:color w:val="000000" w:themeColor="text1"/>
          <w:spacing w:val="1"/>
          <w:sz w:val="28"/>
          <w:szCs w:val="28"/>
        </w:rPr>
        <w:t xml:space="preserve"> </w:t>
      </w:r>
      <w:r w:rsidRPr="00F47617">
        <w:rPr>
          <w:color w:val="000000" w:themeColor="text1"/>
          <w:spacing w:val="-2"/>
          <w:sz w:val="28"/>
          <w:szCs w:val="28"/>
        </w:rPr>
        <w:t>d</w:t>
      </w:r>
      <w:r w:rsidRPr="00F47617">
        <w:rPr>
          <w:color w:val="000000" w:themeColor="text1"/>
          <w:spacing w:val="1"/>
          <w:sz w:val="28"/>
          <w:szCs w:val="28"/>
        </w:rPr>
        <w:t>ụ</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pacing w:val="-1"/>
          <w:sz w:val="28"/>
          <w:szCs w:val="28"/>
        </w:rPr>
        <w:t>b</w:t>
      </w:r>
      <w:r w:rsidRPr="00F47617">
        <w:rPr>
          <w:color w:val="000000" w:themeColor="text1"/>
          <w:sz w:val="28"/>
          <w:szCs w:val="28"/>
        </w:rPr>
        <w:t>ản</w:t>
      </w:r>
      <w:r w:rsidRPr="00F47617">
        <w:rPr>
          <w:color w:val="000000" w:themeColor="text1"/>
          <w:spacing w:val="-2"/>
          <w:sz w:val="28"/>
          <w:szCs w:val="28"/>
        </w:rPr>
        <w:t xml:space="preserve"> </w:t>
      </w:r>
      <w:r w:rsidRPr="00F47617">
        <w:rPr>
          <w:color w:val="000000" w:themeColor="text1"/>
          <w:spacing w:val="2"/>
          <w:sz w:val="28"/>
          <w:szCs w:val="28"/>
        </w:rPr>
        <w:t>đ</w:t>
      </w:r>
      <w:r w:rsidRPr="00F47617">
        <w:rPr>
          <w:color w:val="000000" w:themeColor="text1"/>
          <w:sz w:val="28"/>
          <w:szCs w:val="28"/>
        </w:rPr>
        <w:t>ồ</w:t>
      </w:r>
      <w:r w:rsidRPr="00F47617">
        <w:rPr>
          <w:color w:val="000000" w:themeColor="text1"/>
          <w:spacing w:val="1"/>
          <w:sz w:val="28"/>
          <w:szCs w:val="28"/>
        </w:rPr>
        <w:t xml:space="preserve"> </w:t>
      </w:r>
      <w:r w:rsidRPr="00F47617">
        <w:rPr>
          <w:color w:val="000000" w:themeColor="text1"/>
          <w:spacing w:val="-1"/>
          <w:sz w:val="28"/>
          <w:szCs w:val="28"/>
        </w:rPr>
        <w:t>G</w:t>
      </w:r>
      <w:r w:rsidRPr="00F47617">
        <w:rPr>
          <w:color w:val="000000" w:themeColor="text1"/>
          <w:spacing w:val="-2"/>
          <w:sz w:val="28"/>
          <w:szCs w:val="28"/>
        </w:rPr>
        <w:t>I</w:t>
      </w:r>
      <w:r w:rsidRPr="00F47617">
        <w:rPr>
          <w:color w:val="000000" w:themeColor="text1"/>
          <w:sz w:val="28"/>
          <w:szCs w:val="28"/>
        </w:rPr>
        <w:t xml:space="preserve">S </w:t>
      </w:r>
      <w:r w:rsidRPr="00F47617">
        <w:rPr>
          <w:color w:val="000000" w:themeColor="text1"/>
          <w:spacing w:val="1"/>
          <w:sz w:val="28"/>
          <w:szCs w:val="28"/>
        </w:rPr>
        <w:t>v</w:t>
      </w:r>
      <w:r w:rsidRPr="00F47617">
        <w:rPr>
          <w:color w:val="000000" w:themeColor="text1"/>
          <w:sz w:val="28"/>
          <w:szCs w:val="28"/>
        </w:rPr>
        <w:t>ào</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o</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h</w:t>
      </w:r>
      <w:r w:rsidRPr="00F47617">
        <w:rPr>
          <w:color w:val="000000" w:themeColor="text1"/>
          <w:sz w:val="28"/>
          <w:szCs w:val="28"/>
        </w:rPr>
        <w:t xml:space="preserve">ệ </w:t>
      </w:r>
      <w:r w:rsidRPr="00F47617">
        <w:rPr>
          <w:color w:val="000000" w:themeColor="text1"/>
          <w:spacing w:val="-2"/>
          <w:sz w:val="28"/>
          <w:szCs w:val="28"/>
        </w:rPr>
        <w:t>t</w:t>
      </w:r>
      <w:r w:rsidRPr="00F47617">
        <w:rPr>
          <w:color w:val="000000" w:themeColor="text1"/>
          <w:spacing w:val="1"/>
          <w:sz w:val="28"/>
          <w:szCs w:val="28"/>
        </w:rPr>
        <w:t>h</w:t>
      </w:r>
      <w:r w:rsidRPr="00F47617">
        <w:rPr>
          <w:color w:val="000000" w:themeColor="text1"/>
          <w:spacing w:val="-1"/>
          <w:sz w:val="28"/>
          <w:szCs w:val="28"/>
        </w:rPr>
        <w:t>ốn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đ</w:t>
      </w:r>
      <w:r w:rsidRPr="00F47617">
        <w:rPr>
          <w:color w:val="000000" w:themeColor="text1"/>
          <w:spacing w:val="-2"/>
          <w:sz w:val="28"/>
          <w:szCs w:val="28"/>
        </w:rPr>
        <w:t>ă</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pacing w:val="1"/>
          <w:sz w:val="28"/>
          <w:szCs w:val="28"/>
        </w:rPr>
        <w:t>k</w:t>
      </w:r>
      <w:r w:rsidRPr="00F47617">
        <w:rPr>
          <w:color w:val="000000" w:themeColor="text1"/>
          <w:sz w:val="28"/>
          <w:szCs w:val="28"/>
        </w:rPr>
        <w:t>ý</w:t>
      </w:r>
      <w:r w:rsidRPr="00F47617">
        <w:rPr>
          <w:color w:val="000000" w:themeColor="text1"/>
          <w:spacing w:val="-2"/>
          <w:sz w:val="28"/>
          <w:szCs w:val="28"/>
        </w:rPr>
        <w:t xml:space="preserve"> </w:t>
      </w:r>
      <w:r w:rsidRPr="00F47617">
        <w:rPr>
          <w:color w:val="000000" w:themeColor="text1"/>
          <w:spacing w:val="1"/>
          <w:sz w:val="28"/>
          <w:szCs w:val="28"/>
        </w:rPr>
        <w:t>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1"/>
          <w:sz w:val="28"/>
          <w:szCs w:val="28"/>
        </w:rPr>
        <w:t xml:space="preserve"> </w:t>
      </w:r>
      <w:r w:rsidRPr="00F47617">
        <w:rPr>
          <w:color w:val="000000" w:themeColor="text1"/>
          <w:spacing w:val="-2"/>
          <w:sz w:val="28"/>
          <w:szCs w:val="28"/>
        </w:rPr>
        <w:t>s</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2"/>
          <w:sz w:val="28"/>
          <w:szCs w:val="28"/>
        </w:rPr>
        <w:t>r</w:t>
      </w:r>
      <w:r w:rsidRPr="00F47617">
        <w:rPr>
          <w:color w:val="000000" w:themeColor="text1"/>
          <w:spacing w:val="-1"/>
          <w:sz w:val="28"/>
          <w:szCs w:val="28"/>
        </w:rPr>
        <w:t>ự</w:t>
      </w:r>
      <w:r w:rsidRPr="00F47617">
        <w:rPr>
          <w:color w:val="000000" w:themeColor="text1"/>
          <w:sz w:val="28"/>
          <w:szCs w:val="28"/>
        </w:rPr>
        <w:t>c t</w:t>
      </w:r>
      <w:r w:rsidRPr="00F47617">
        <w:rPr>
          <w:color w:val="000000" w:themeColor="text1"/>
          <w:spacing w:val="2"/>
          <w:sz w:val="28"/>
          <w:szCs w:val="28"/>
        </w:rPr>
        <w:t>u</w:t>
      </w:r>
      <w:r w:rsidRPr="00F47617">
        <w:rPr>
          <w:color w:val="000000" w:themeColor="text1"/>
          <w:spacing w:val="-4"/>
          <w:sz w:val="28"/>
          <w:szCs w:val="28"/>
        </w:rPr>
        <w:t>y</w:t>
      </w:r>
      <w:r w:rsidRPr="00F47617">
        <w:rPr>
          <w:color w:val="000000" w:themeColor="text1"/>
          <w:sz w:val="28"/>
          <w:szCs w:val="28"/>
        </w:rPr>
        <w:t>ế</w:t>
      </w:r>
      <w:r w:rsidRPr="00F47617">
        <w:rPr>
          <w:color w:val="000000" w:themeColor="text1"/>
          <w:spacing w:val="1"/>
          <w:sz w:val="28"/>
          <w:szCs w:val="28"/>
        </w:rPr>
        <w:t>n</w:t>
      </w:r>
      <w:r w:rsidRPr="00F47617">
        <w:rPr>
          <w:color w:val="000000" w:themeColor="text1"/>
          <w:sz w:val="28"/>
          <w:szCs w:val="28"/>
        </w:rPr>
        <w:t>.</w:t>
      </w:r>
    </w:p>
    <w:p w:rsidR="00A12C35" w:rsidRDefault="00A12C35">
      <w:pPr>
        <w:rPr>
          <w:b/>
          <w:color w:val="000000" w:themeColor="text1"/>
          <w:spacing w:val="1"/>
          <w:sz w:val="28"/>
          <w:szCs w:val="28"/>
        </w:rPr>
      </w:pPr>
      <w:r>
        <w:rPr>
          <w:b/>
          <w:color w:val="000000" w:themeColor="text1"/>
          <w:spacing w:val="1"/>
          <w:sz w:val="28"/>
          <w:szCs w:val="28"/>
        </w:rPr>
        <w:br w:type="page"/>
      </w:r>
    </w:p>
    <w:p w:rsidR="00E943E4" w:rsidRPr="00F47617" w:rsidRDefault="00B47876" w:rsidP="00F62099">
      <w:pPr>
        <w:spacing w:before="120" w:after="120" w:line="288" w:lineRule="auto"/>
        <w:ind w:left="810"/>
        <w:rPr>
          <w:color w:val="000000" w:themeColor="text1"/>
          <w:sz w:val="28"/>
          <w:szCs w:val="28"/>
        </w:rPr>
      </w:pPr>
      <w:bookmarkStart w:id="0" w:name="_GoBack"/>
      <w:bookmarkEnd w:id="0"/>
      <w:r w:rsidRPr="00F47617">
        <w:rPr>
          <w:b/>
          <w:color w:val="000000" w:themeColor="text1"/>
          <w:spacing w:val="1"/>
          <w:sz w:val="28"/>
          <w:szCs w:val="28"/>
        </w:rPr>
        <w:lastRenderedPageBreak/>
        <w:t>3</w:t>
      </w:r>
      <w:r w:rsidRPr="00F47617">
        <w:rPr>
          <w:b/>
          <w:color w:val="000000" w:themeColor="text1"/>
          <w:sz w:val="28"/>
          <w:szCs w:val="28"/>
        </w:rPr>
        <w:t>.</w:t>
      </w:r>
      <w:r w:rsidRPr="00F47617">
        <w:rPr>
          <w:b/>
          <w:color w:val="000000" w:themeColor="text1"/>
          <w:spacing w:val="-1"/>
          <w:sz w:val="28"/>
          <w:szCs w:val="28"/>
        </w:rPr>
        <w:t xml:space="preserve"> </w:t>
      </w:r>
      <w:r w:rsidRPr="00F47617">
        <w:rPr>
          <w:color w:val="000000" w:themeColor="text1"/>
          <w:sz w:val="28"/>
          <w:szCs w:val="28"/>
        </w:rPr>
        <w:t>C</w:t>
      </w:r>
      <w:r w:rsidRPr="00F47617">
        <w:rPr>
          <w:color w:val="000000" w:themeColor="text1"/>
          <w:spacing w:val="-1"/>
          <w:sz w:val="28"/>
          <w:szCs w:val="28"/>
        </w:rPr>
        <w:t>ô</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
          <w:sz w:val="28"/>
          <w:szCs w:val="28"/>
        </w:rPr>
        <w:t xml:space="preserve"> </w:t>
      </w:r>
      <w:r w:rsidRPr="00F47617">
        <w:rPr>
          <w:color w:val="000000" w:themeColor="text1"/>
          <w:sz w:val="28"/>
          <w:szCs w:val="28"/>
        </w:rPr>
        <w:t>an</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pacing w:val="-1"/>
          <w:sz w:val="28"/>
          <w:szCs w:val="28"/>
        </w:rPr>
        <w:t>h</w:t>
      </w:r>
      <w:r w:rsidRPr="00F47617">
        <w:rPr>
          <w:color w:val="000000" w:themeColor="text1"/>
          <w:sz w:val="28"/>
          <w:szCs w:val="28"/>
        </w:rPr>
        <w:t>à</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pacing w:val="-2"/>
          <w:sz w:val="28"/>
          <w:szCs w:val="28"/>
        </w:rPr>
        <w:t>p</w:t>
      </w:r>
      <w:r w:rsidRPr="00F47617">
        <w:rPr>
          <w:color w:val="000000" w:themeColor="text1"/>
          <w:spacing w:val="-1"/>
          <w:sz w:val="28"/>
          <w:szCs w:val="28"/>
        </w:rPr>
        <w:t>h</w:t>
      </w:r>
      <w:r w:rsidRPr="00F47617">
        <w:rPr>
          <w:color w:val="000000" w:themeColor="text1"/>
          <w:sz w:val="28"/>
          <w:szCs w:val="28"/>
        </w:rPr>
        <w:t>ố</w:t>
      </w:r>
      <w:r w:rsidRPr="00F47617">
        <w:rPr>
          <w:color w:val="000000" w:themeColor="text1"/>
          <w:spacing w:val="1"/>
          <w:sz w:val="28"/>
          <w:szCs w:val="28"/>
        </w:rPr>
        <w:t xml:space="preserve"> </w:t>
      </w:r>
      <w:r w:rsidRPr="00F47617">
        <w:rPr>
          <w:color w:val="000000" w:themeColor="text1"/>
          <w:spacing w:val="-2"/>
          <w:sz w:val="28"/>
          <w:szCs w:val="28"/>
        </w:rPr>
        <w:t>H</w:t>
      </w:r>
      <w:r w:rsidRPr="00F47617">
        <w:rPr>
          <w:color w:val="000000" w:themeColor="text1"/>
          <w:sz w:val="28"/>
          <w:szCs w:val="28"/>
        </w:rPr>
        <w:t>ồ</w:t>
      </w:r>
      <w:r w:rsidRPr="00F47617">
        <w:rPr>
          <w:color w:val="000000" w:themeColor="text1"/>
          <w:spacing w:val="1"/>
          <w:sz w:val="28"/>
          <w:szCs w:val="28"/>
        </w:rPr>
        <w:t xml:space="preserve"> </w:t>
      </w:r>
      <w:r w:rsidRPr="00F47617">
        <w:rPr>
          <w:color w:val="000000" w:themeColor="text1"/>
          <w:spacing w:val="-3"/>
          <w:sz w:val="28"/>
          <w:szCs w:val="28"/>
        </w:rPr>
        <w:t>C</w:t>
      </w:r>
      <w:r w:rsidRPr="00F47617">
        <w:rPr>
          <w:color w:val="000000" w:themeColor="text1"/>
          <w:spacing w:val="1"/>
          <w:sz w:val="28"/>
          <w:szCs w:val="28"/>
        </w:rPr>
        <w:t>h</w:t>
      </w:r>
      <w:r w:rsidRPr="00F47617">
        <w:rPr>
          <w:color w:val="000000" w:themeColor="text1"/>
          <w:sz w:val="28"/>
          <w:szCs w:val="28"/>
        </w:rPr>
        <w:t>í</w:t>
      </w:r>
      <w:r w:rsidRPr="00F47617">
        <w:rPr>
          <w:color w:val="000000" w:themeColor="text1"/>
          <w:spacing w:val="1"/>
          <w:sz w:val="28"/>
          <w:szCs w:val="28"/>
        </w:rPr>
        <w:t xml:space="preserve"> </w:t>
      </w:r>
      <w:r w:rsidRPr="00F47617">
        <w:rPr>
          <w:color w:val="000000" w:themeColor="text1"/>
          <w:spacing w:val="-3"/>
          <w:sz w:val="28"/>
          <w:szCs w:val="28"/>
        </w:rPr>
        <w:t>M</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pacing w:val="1"/>
          <w:sz w:val="28"/>
          <w:szCs w:val="28"/>
        </w:rPr>
        <w:t>h</w:t>
      </w:r>
      <w:r w:rsidRPr="00F47617">
        <w:rPr>
          <w:color w:val="000000" w:themeColor="text1"/>
          <w:sz w:val="28"/>
          <w:szCs w:val="28"/>
        </w:rPr>
        <w:t>,</w:t>
      </w:r>
      <w:r w:rsidRPr="00F47617">
        <w:rPr>
          <w:color w:val="000000" w:themeColor="text1"/>
          <w:spacing w:val="-1"/>
          <w:sz w:val="28"/>
          <w:szCs w:val="28"/>
        </w:rPr>
        <w:t xml:space="preserve"> </w:t>
      </w:r>
      <w:r w:rsidRPr="00F47617">
        <w:rPr>
          <w:color w:val="000000" w:themeColor="text1"/>
          <w:sz w:val="28"/>
          <w:szCs w:val="28"/>
        </w:rPr>
        <w:t>B</w:t>
      </w:r>
      <w:r w:rsidRPr="00F47617">
        <w:rPr>
          <w:color w:val="000000" w:themeColor="text1"/>
          <w:spacing w:val="-2"/>
          <w:sz w:val="28"/>
          <w:szCs w:val="28"/>
        </w:rPr>
        <w:t>a</w:t>
      </w:r>
      <w:r w:rsidRPr="00F47617">
        <w:rPr>
          <w:color w:val="000000" w:themeColor="text1"/>
          <w:sz w:val="28"/>
          <w:szCs w:val="28"/>
        </w:rPr>
        <w:t>n</w:t>
      </w:r>
      <w:r w:rsidRPr="00F47617">
        <w:rPr>
          <w:color w:val="000000" w:themeColor="text1"/>
          <w:spacing w:val="-2"/>
          <w:sz w:val="28"/>
          <w:szCs w:val="28"/>
        </w:rPr>
        <w:t xml:space="preserve"> </w:t>
      </w:r>
      <w:r w:rsidRPr="00F47617">
        <w:rPr>
          <w:color w:val="000000" w:themeColor="text1"/>
          <w:sz w:val="28"/>
          <w:szCs w:val="28"/>
        </w:rPr>
        <w:t>c</w:t>
      </w:r>
      <w:r w:rsidRPr="00F47617">
        <w:rPr>
          <w:color w:val="000000" w:themeColor="text1"/>
          <w:spacing w:val="1"/>
          <w:sz w:val="28"/>
          <w:szCs w:val="28"/>
        </w:rPr>
        <w:t>h</w:t>
      </w:r>
      <w:r w:rsidRPr="00F47617">
        <w:rPr>
          <w:color w:val="000000" w:themeColor="text1"/>
          <w:sz w:val="28"/>
          <w:szCs w:val="28"/>
        </w:rPr>
        <w:t>ỉ</w:t>
      </w:r>
      <w:r w:rsidRPr="00F47617">
        <w:rPr>
          <w:color w:val="000000" w:themeColor="text1"/>
          <w:spacing w:val="-2"/>
          <w:sz w:val="28"/>
          <w:szCs w:val="28"/>
        </w:rPr>
        <w:t xml:space="preserve"> </w:t>
      </w:r>
      <w:r w:rsidRPr="00F47617">
        <w:rPr>
          <w:color w:val="000000" w:themeColor="text1"/>
          <w:spacing w:val="1"/>
          <w:sz w:val="28"/>
          <w:szCs w:val="28"/>
        </w:rPr>
        <w:t>đ</w:t>
      </w:r>
      <w:r w:rsidRPr="00F47617">
        <w:rPr>
          <w:color w:val="000000" w:themeColor="text1"/>
          <w:spacing w:val="-2"/>
          <w:sz w:val="28"/>
          <w:szCs w:val="28"/>
        </w:rPr>
        <w:t>ạ</w:t>
      </w:r>
      <w:r w:rsidRPr="00F47617">
        <w:rPr>
          <w:color w:val="000000" w:themeColor="text1"/>
          <w:sz w:val="28"/>
          <w:szCs w:val="28"/>
        </w:rPr>
        <w:t>o</w:t>
      </w:r>
      <w:r w:rsidRPr="00F47617">
        <w:rPr>
          <w:color w:val="000000" w:themeColor="text1"/>
          <w:spacing w:val="1"/>
          <w:sz w:val="28"/>
          <w:szCs w:val="28"/>
        </w:rPr>
        <w:t xml:space="preserve"> </w:t>
      </w:r>
      <w:r w:rsidRPr="00F47617">
        <w:rPr>
          <w:color w:val="000000" w:themeColor="text1"/>
          <w:spacing w:val="-2"/>
          <w:sz w:val="28"/>
          <w:szCs w:val="28"/>
        </w:rPr>
        <w:t>Đ</w:t>
      </w:r>
      <w:r w:rsidRPr="00F47617">
        <w:rPr>
          <w:color w:val="000000" w:themeColor="text1"/>
          <w:sz w:val="28"/>
          <w:szCs w:val="28"/>
        </w:rPr>
        <w:t>ề án</w:t>
      </w:r>
      <w:r w:rsidRPr="00F47617">
        <w:rPr>
          <w:color w:val="000000" w:themeColor="text1"/>
          <w:spacing w:val="-2"/>
          <w:sz w:val="28"/>
          <w:szCs w:val="28"/>
        </w:rPr>
        <w:t xml:space="preserve"> </w:t>
      </w:r>
      <w:r w:rsidRPr="00F47617">
        <w:rPr>
          <w:color w:val="000000" w:themeColor="text1"/>
          <w:spacing w:val="1"/>
          <w:sz w:val="28"/>
          <w:szCs w:val="28"/>
        </w:rPr>
        <w:t>0</w:t>
      </w:r>
      <w:r w:rsidRPr="00F47617">
        <w:rPr>
          <w:color w:val="000000" w:themeColor="text1"/>
          <w:spacing w:val="-1"/>
          <w:sz w:val="28"/>
          <w:szCs w:val="28"/>
        </w:rPr>
        <w:t>6</w:t>
      </w:r>
      <w:r w:rsidRPr="00F47617">
        <w:rPr>
          <w:color w:val="000000" w:themeColor="text1"/>
          <w:sz w:val="28"/>
          <w:szCs w:val="28"/>
        </w:rPr>
        <w:t>:</w:t>
      </w:r>
    </w:p>
    <w:p w:rsidR="00E943E4" w:rsidRPr="00F47617" w:rsidRDefault="00B47876" w:rsidP="00F62099">
      <w:pPr>
        <w:spacing w:before="120" w:after="120" w:line="288" w:lineRule="auto"/>
        <w:ind w:left="102" w:right="74" w:firstLine="708"/>
        <w:jc w:val="both"/>
        <w:rPr>
          <w:color w:val="000000" w:themeColor="text1"/>
          <w:sz w:val="28"/>
          <w:szCs w:val="28"/>
        </w:rPr>
      </w:pPr>
      <w:r w:rsidRPr="00F47617">
        <w:rPr>
          <w:color w:val="000000" w:themeColor="text1"/>
          <w:sz w:val="28"/>
          <w:szCs w:val="28"/>
        </w:rPr>
        <w:t>-</w:t>
      </w:r>
      <w:r w:rsidRPr="00F47617">
        <w:rPr>
          <w:color w:val="000000" w:themeColor="text1"/>
          <w:spacing w:val="24"/>
          <w:sz w:val="28"/>
          <w:szCs w:val="28"/>
        </w:rPr>
        <w:t xml:space="preserve"> </w:t>
      </w:r>
      <w:r w:rsidR="00275985" w:rsidRPr="00F47617">
        <w:rPr>
          <w:color w:val="000000" w:themeColor="text1"/>
          <w:spacing w:val="24"/>
          <w:sz w:val="28"/>
          <w:szCs w:val="28"/>
        </w:rPr>
        <w:t xml:space="preserve">Phấn đấu </w:t>
      </w:r>
      <w:r w:rsidR="00275985" w:rsidRPr="00F47617">
        <w:rPr>
          <w:color w:val="000000" w:themeColor="text1"/>
          <w:spacing w:val="-1"/>
          <w:sz w:val="28"/>
          <w:szCs w:val="28"/>
        </w:rPr>
        <w:t>đ</w:t>
      </w:r>
      <w:r w:rsidR="00275985" w:rsidRPr="00F47617">
        <w:rPr>
          <w:color w:val="000000" w:themeColor="text1"/>
          <w:sz w:val="28"/>
          <w:szCs w:val="28"/>
        </w:rPr>
        <w:t>ảm</w:t>
      </w:r>
      <w:r w:rsidRPr="00F47617">
        <w:rPr>
          <w:color w:val="000000" w:themeColor="text1"/>
          <w:spacing w:val="23"/>
          <w:sz w:val="28"/>
          <w:szCs w:val="28"/>
        </w:rPr>
        <w:t xml:space="preserve"> </w:t>
      </w:r>
      <w:r w:rsidRPr="00F47617">
        <w:rPr>
          <w:color w:val="000000" w:themeColor="text1"/>
          <w:spacing w:val="1"/>
          <w:sz w:val="28"/>
          <w:szCs w:val="28"/>
        </w:rPr>
        <w:t>b</w:t>
      </w:r>
      <w:r w:rsidRPr="00F47617">
        <w:rPr>
          <w:color w:val="000000" w:themeColor="text1"/>
          <w:spacing w:val="-2"/>
          <w:sz w:val="28"/>
          <w:szCs w:val="28"/>
        </w:rPr>
        <w:t>ả</w:t>
      </w:r>
      <w:r w:rsidRPr="00F47617">
        <w:rPr>
          <w:color w:val="000000" w:themeColor="text1"/>
          <w:sz w:val="28"/>
          <w:szCs w:val="28"/>
        </w:rPr>
        <w:t>o</w:t>
      </w:r>
      <w:r w:rsidRPr="00F47617">
        <w:rPr>
          <w:color w:val="000000" w:themeColor="text1"/>
          <w:spacing w:val="23"/>
          <w:sz w:val="28"/>
          <w:szCs w:val="28"/>
        </w:rPr>
        <w:t xml:space="preserve"> </w:t>
      </w:r>
      <w:r w:rsidRPr="00F47617">
        <w:rPr>
          <w:color w:val="000000" w:themeColor="text1"/>
          <w:spacing w:val="1"/>
          <w:sz w:val="28"/>
          <w:szCs w:val="28"/>
        </w:rPr>
        <w:t>t</w:t>
      </w:r>
      <w:r w:rsidRPr="00F47617">
        <w:rPr>
          <w:color w:val="000000" w:themeColor="text1"/>
          <w:spacing w:val="-1"/>
          <w:sz w:val="28"/>
          <w:szCs w:val="28"/>
        </w:rPr>
        <w:t>í</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24"/>
          <w:sz w:val="28"/>
          <w:szCs w:val="28"/>
        </w:rPr>
        <w:t xml:space="preserve"> </w:t>
      </w:r>
      <w:r w:rsidRPr="00F47617">
        <w:rPr>
          <w:color w:val="000000" w:themeColor="text1"/>
          <w:spacing w:val="-2"/>
          <w:sz w:val="28"/>
          <w:szCs w:val="28"/>
        </w:rPr>
        <w:t>c</w:t>
      </w:r>
      <w:r w:rsidRPr="00F47617">
        <w:rPr>
          <w:color w:val="000000" w:themeColor="text1"/>
          <w:spacing w:val="1"/>
          <w:sz w:val="28"/>
          <w:szCs w:val="28"/>
        </w:rPr>
        <w:t>h</w:t>
      </w:r>
      <w:r w:rsidRPr="00F47617">
        <w:rPr>
          <w:color w:val="000000" w:themeColor="text1"/>
          <w:spacing w:val="-1"/>
          <w:sz w:val="28"/>
          <w:szCs w:val="28"/>
        </w:rPr>
        <w:t>ín</w:t>
      </w:r>
      <w:r w:rsidRPr="00F47617">
        <w:rPr>
          <w:color w:val="000000" w:themeColor="text1"/>
          <w:sz w:val="28"/>
          <w:szCs w:val="28"/>
        </w:rPr>
        <w:t>h</w:t>
      </w:r>
      <w:r w:rsidRPr="00F47617">
        <w:rPr>
          <w:color w:val="000000" w:themeColor="text1"/>
          <w:spacing w:val="22"/>
          <w:sz w:val="28"/>
          <w:szCs w:val="28"/>
        </w:rPr>
        <w:t xml:space="preserve"> </w:t>
      </w:r>
      <w:r w:rsidRPr="00F47617">
        <w:rPr>
          <w:color w:val="000000" w:themeColor="text1"/>
          <w:spacing w:val="1"/>
          <w:sz w:val="28"/>
          <w:szCs w:val="28"/>
        </w:rPr>
        <w:t>x</w:t>
      </w:r>
      <w:r w:rsidRPr="00F47617">
        <w:rPr>
          <w:color w:val="000000" w:themeColor="text1"/>
          <w:sz w:val="28"/>
          <w:szCs w:val="28"/>
        </w:rPr>
        <w:t>ác</w:t>
      </w:r>
      <w:r w:rsidRPr="00F47617">
        <w:rPr>
          <w:color w:val="000000" w:themeColor="text1"/>
          <w:spacing w:val="21"/>
          <w:sz w:val="28"/>
          <w:szCs w:val="28"/>
        </w:rPr>
        <w:t xml:space="preserve"> </w:t>
      </w:r>
      <w:r w:rsidRPr="00F47617">
        <w:rPr>
          <w:color w:val="000000" w:themeColor="text1"/>
          <w:spacing w:val="1"/>
          <w:sz w:val="28"/>
          <w:szCs w:val="28"/>
        </w:rPr>
        <w:t>v</w:t>
      </w:r>
      <w:r w:rsidRPr="00F47617">
        <w:rPr>
          <w:color w:val="000000" w:themeColor="text1"/>
          <w:sz w:val="28"/>
          <w:szCs w:val="28"/>
        </w:rPr>
        <w:t>ề</w:t>
      </w:r>
      <w:r w:rsidRPr="00F47617">
        <w:rPr>
          <w:color w:val="000000" w:themeColor="text1"/>
          <w:spacing w:val="21"/>
          <w:sz w:val="28"/>
          <w:szCs w:val="28"/>
        </w:rPr>
        <w:t xml:space="preserve"> </w:t>
      </w:r>
      <w:r w:rsidRPr="00F47617">
        <w:rPr>
          <w:color w:val="000000" w:themeColor="text1"/>
          <w:spacing w:val="1"/>
          <w:sz w:val="28"/>
          <w:szCs w:val="28"/>
        </w:rPr>
        <w:t>d</w:t>
      </w:r>
      <w:r w:rsidRPr="00F47617">
        <w:rPr>
          <w:color w:val="000000" w:themeColor="text1"/>
          <w:sz w:val="28"/>
          <w:szCs w:val="28"/>
        </w:rPr>
        <w:t>ữ</w:t>
      </w:r>
      <w:r w:rsidRPr="00F47617">
        <w:rPr>
          <w:color w:val="000000" w:themeColor="text1"/>
          <w:spacing w:val="20"/>
          <w:sz w:val="28"/>
          <w:szCs w:val="28"/>
        </w:rPr>
        <w:t xml:space="preserve"> </w:t>
      </w:r>
      <w:r w:rsidRPr="00F47617">
        <w:rPr>
          <w:color w:val="000000" w:themeColor="text1"/>
          <w:spacing w:val="1"/>
          <w:sz w:val="28"/>
          <w:szCs w:val="28"/>
        </w:rPr>
        <w:t>l</w:t>
      </w:r>
      <w:r w:rsidRPr="00F47617">
        <w:rPr>
          <w:color w:val="000000" w:themeColor="text1"/>
          <w:spacing w:val="-1"/>
          <w:sz w:val="28"/>
          <w:szCs w:val="28"/>
        </w:rPr>
        <w:t>i</w:t>
      </w:r>
      <w:r w:rsidRPr="00F47617">
        <w:rPr>
          <w:color w:val="000000" w:themeColor="text1"/>
          <w:sz w:val="28"/>
          <w:szCs w:val="28"/>
        </w:rPr>
        <w:t>ệu</w:t>
      </w:r>
      <w:r w:rsidRPr="00F47617">
        <w:rPr>
          <w:color w:val="000000" w:themeColor="text1"/>
          <w:spacing w:val="22"/>
          <w:sz w:val="28"/>
          <w:szCs w:val="28"/>
        </w:rPr>
        <w:t xml:space="preserve"> </w:t>
      </w:r>
      <w:r w:rsidRPr="00F47617">
        <w:rPr>
          <w:color w:val="000000" w:themeColor="text1"/>
          <w:spacing w:val="1"/>
          <w:sz w:val="28"/>
          <w:szCs w:val="28"/>
        </w:rPr>
        <w:t>d</w:t>
      </w:r>
      <w:r w:rsidRPr="00F47617">
        <w:rPr>
          <w:color w:val="000000" w:themeColor="text1"/>
          <w:spacing w:val="-2"/>
          <w:sz w:val="28"/>
          <w:szCs w:val="28"/>
        </w:rPr>
        <w:t>â</w:t>
      </w:r>
      <w:r w:rsidRPr="00F47617">
        <w:rPr>
          <w:color w:val="000000" w:themeColor="text1"/>
          <w:sz w:val="28"/>
          <w:szCs w:val="28"/>
        </w:rPr>
        <w:t>n</w:t>
      </w:r>
      <w:r w:rsidRPr="00F47617">
        <w:rPr>
          <w:color w:val="000000" w:themeColor="text1"/>
          <w:spacing w:val="22"/>
          <w:sz w:val="28"/>
          <w:szCs w:val="28"/>
        </w:rPr>
        <w:t xml:space="preserve"> </w:t>
      </w:r>
      <w:r w:rsidRPr="00F47617">
        <w:rPr>
          <w:color w:val="000000" w:themeColor="text1"/>
          <w:spacing w:val="-2"/>
          <w:sz w:val="28"/>
          <w:szCs w:val="28"/>
        </w:rPr>
        <w:t>c</w:t>
      </w:r>
      <w:r w:rsidRPr="00F47617">
        <w:rPr>
          <w:color w:val="000000" w:themeColor="text1"/>
          <w:sz w:val="28"/>
          <w:szCs w:val="28"/>
        </w:rPr>
        <w:t>ư</w:t>
      </w:r>
      <w:r w:rsidRPr="00F47617">
        <w:rPr>
          <w:color w:val="000000" w:themeColor="text1"/>
          <w:spacing w:val="22"/>
          <w:sz w:val="28"/>
          <w:szCs w:val="28"/>
        </w:rPr>
        <w:t xml:space="preserve"> </w:t>
      </w:r>
      <w:r w:rsidRPr="00F47617">
        <w:rPr>
          <w:color w:val="000000" w:themeColor="text1"/>
          <w:spacing w:val="1"/>
          <w:sz w:val="28"/>
          <w:szCs w:val="28"/>
        </w:rPr>
        <w:t>đ</w:t>
      </w:r>
      <w:r w:rsidRPr="00F47617">
        <w:rPr>
          <w:color w:val="000000" w:themeColor="text1"/>
          <w:sz w:val="28"/>
          <w:szCs w:val="28"/>
        </w:rPr>
        <w:t>ể</w:t>
      </w:r>
      <w:r w:rsidRPr="00F47617">
        <w:rPr>
          <w:color w:val="000000" w:themeColor="text1"/>
          <w:spacing w:val="21"/>
          <w:sz w:val="28"/>
          <w:szCs w:val="28"/>
        </w:rPr>
        <w:t xml:space="preserve"> </w:t>
      </w:r>
      <w:r w:rsidRPr="00F47617">
        <w:rPr>
          <w:color w:val="000000" w:themeColor="text1"/>
          <w:spacing w:val="1"/>
          <w:sz w:val="28"/>
          <w:szCs w:val="28"/>
        </w:rPr>
        <w:t>p</w:t>
      </w:r>
      <w:r w:rsidRPr="00F47617">
        <w:rPr>
          <w:color w:val="000000" w:themeColor="text1"/>
          <w:spacing w:val="-1"/>
          <w:sz w:val="28"/>
          <w:szCs w:val="28"/>
        </w:rPr>
        <w:t>h</w:t>
      </w:r>
      <w:r w:rsidRPr="00F47617">
        <w:rPr>
          <w:color w:val="000000" w:themeColor="text1"/>
          <w:spacing w:val="1"/>
          <w:sz w:val="28"/>
          <w:szCs w:val="28"/>
        </w:rPr>
        <w:t>ụ</w:t>
      </w:r>
      <w:r w:rsidRPr="00F47617">
        <w:rPr>
          <w:color w:val="000000" w:themeColor="text1"/>
          <w:sz w:val="28"/>
          <w:szCs w:val="28"/>
        </w:rPr>
        <w:t>c</w:t>
      </w:r>
      <w:r w:rsidRPr="00F47617">
        <w:rPr>
          <w:color w:val="000000" w:themeColor="text1"/>
          <w:spacing w:val="21"/>
          <w:sz w:val="28"/>
          <w:szCs w:val="28"/>
        </w:rPr>
        <w:t xml:space="preserve"> </w:t>
      </w:r>
      <w:r w:rsidRPr="00F47617">
        <w:rPr>
          <w:color w:val="000000" w:themeColor="text1"/>
          <w:spacing w:val="-1"/>
          <w:sz w:val="28"/>
          <w:szCs w:val="28"/>
        </w:rPr>
        <w:t>v</w:t>
      </w:r>
      <w:r w:rsidRPr="00F47617">
        <w:rPr>
          <w:color w:val="000000" w:themeColor="text1"/>
          <w:sz w:val="28"/>
          <w:szCs w:val="28"/>
        </w:rPr>
        <w:t>ụ</w:t>
      </w:r>
      <w:r w:rsidRPr="00F47617">
        <w:rPr>
          <w:color w:val="000000" w:themeColor="text1"/>
          <w:spacing w:val="24"/>
          <w:sz w:val="28"/>
          <w:szCs w:val="28"/>
        </w:rPr>
        <w:t xml:space="preserve"> </w:t>
      </w:r>
      <w:r w:rsidRPr="00F47617">
        <w:rPr>
          <w:color w:val="000000" w:themeColor="text1"/>
          <w:spacing w:val="-2"/>
          <w:sz w:val="28"/>
          <w:szCs w:val="28"/>
        </w:rPr>
        <w:t>c</w:t>
      </w:r>
      <w:r w:rsidRPr="00F47617">
        <w:rPr>
          <w:color w:val="000000" w:themeColor="text1"/>
          <w:spacing w:val="-1"/>
          <w:sz w:val="28"/>
          <w:szCs w:val="28"/>
        </w:rPr>
        <w:t>ô</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22"/>
          <w:sz w:val="28"/>
          <w:szCs w:val="28"/>
        </w:rPr>
        <w:t xml:space="preserve"> </w:t>
      </w:r>
      <w:r w:rsidRPr="00F47617">
        <w:rPr>
          <w:color w:val="000000" w:themeColor="text1"/>
          <w:spacing w:val="1"/>
          <w:sz w:val="28"/>
          <w:szCs w:val="28"/>
        </w:rPr>
        <w:t>t</w:t>
      </w:r>
      <w:r w:rsidRPr="00F47617">
        <w:rPr>
          <w:color w:val="000000" w:themeColor="text1"/>
          <w:spacing w:val="-2"/>
          <w:sz w:val="28"/>
          <w:szCs w:val="28"/>
        </w:rPr>
        <w:t>á</w:t>
      </w:r>
      <w:r w:rsidRPr="00F47617">
        <w:rPr>
          <w:color w:val="000000" w:themeColor="text1"/>
          <w:sz w:val="28"/>
          <w:szCs w:val="28"/>
        </w:rPr>
        <w:t>c</w:t>
      </w:r>
      <w:r w:rsidRPr="00F47617">
        <w:rPr>
          <w:color w:val="000000" w:themeColor="text1"/>
          <w:spacing w:val="24"/>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24"/>
          <w:sz w:val="28"/>
          <w:szCs w:val="28"/>
        </w:rPr>
        <w:t xml:space="preserve"> </w:t>
      </w:r>
      <w:r w:rsidRPr="00F47617">
        <w:rPr>
          <w:color w:val="000000" w:themeColor="text1"/>
          <w:spacing w:val="-1"/>
          <w:sz w:val="28"/>
          <w:szCs w:val="28"/>
        </w:rPr>
        <w:t>s</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z w:val="28"/>
          <w:szCs w:val="28"/>
        </w:rPr>
        <w:t xml:space="preserve">h </w:t>
      </w:r>
      <w:r w:rsidRPr="00F47617">
        <w:rPr>
          <w:color w:val="000000" w:themeColor="text1"/>
          <w:spacing w:val="1"/>
          <w:sz w:val="28"/>
          <w:szCs w:val="28"/>
        </w:rPr>
        <w:t>đ</w:t>
      </w:r>
      <w:r w:rsidRPr="00F47617">
        <w:rPr>
          <w:color w:val="000000" w:themeColor="text1"/>
          <w:spacing w:val="-2"/>
          <w:sz w:val="28"/>
          <w:szCs w:val="28"/>
        </w:rPr>
        <w:t>ầ</w:t>
      </w:r>
      <w:r w:rsidRPr="00F47617">
        <w:rPr>
          <w:color w:val="000000" w:themeColor="text1"/>
          <w:sz w:val="28"/>
          <w:szCs w:val="28"/>
        </w:rPr>
        <w:t>u</w:t>
      </w:r>
      <w:r w:rsidRPr="00F47617">
        <w:rPr>
          <w:color w:val="000000" w:themeColor="text1"/>
          <w:spacing w:val="1"/>
          <w:sz w:val="28"/>
          <w:szCs w:val="28"/>
        </w:rPr>
        <w:t xml:space="preserve"> </w:t>
      </w:r>
      <w:r w:rsidRPr="00F47617">
        <w:rPr>
          <w:color w:val="000000" w:themeColor="text1"/>
          <w:sz w:val="28"/>
          <w:szCs w:val="28"/>
        </w:rPr>
        <w:t>cấ</w:t>
      </w:r>
      <w:r w:rsidRPr="00F47617">
        <w:rPr>
          <w:color w:val="000000" w:themeColor="text1"/>
          <w:spacing w:val="1"/>
          <w:sz w:val="28"/>
          <w:szCs w:val="28"/>
        </w:rPr>
        <w:t>p</w:t>
      </w:r>
      <w:r w:rsidRPr="00F47617">
        <w:rPr>
          <w:color w:val="000000" w:themeColor="text1"/>
          <w:sz w:val="28"/>
          <w:szCs w:val="28"/>
        </w:rPr>
        <w:t>.</w:t>
      </w:r>
    </w:p>
    <w:p w:rsidR="00E943E4" w:rsidRPr="00F47617" w:rsidRDefault="00B47876" w:rsidP="00F62099">
      <w:pPr>
        <w:spacing w:before="120" w:after="120" w:line="288" w:lineRule="auto"/>
        <w:ind w:left="810"/>
        <w:rPr>
          <w:color w:val="000000" w:themeColor="text1"/>
          <w:sz w:val="28"/>
          <w:szCs w:val="28"/>
        </w:rPr>
      </w:pPr>
      <w:r w:rsidRPr="00F47617">
        <w:rPr>
          <w:color w:val="000000" w:themeColor="text1"/>
          <w:sz w:val="28"/>
          <w:szCs w:val="28"/>
        </w:rPr>
        <w:t>- C</w:t>
      </w:r>
      <w:r w:rsidRPr="00F47617">
        <w:rPr>
          <w:color w:val="000000" w:themeColor="text1"/>
          <w:spacing w:val="1"/>
          <w:sz w:val="28"/>
          <w:szCs w:val="28"/>
        </w:rPr>
        <w:t>h</w:t>
      </w:r>
      <w:r w:rsidRPr="00F47617">
        <w:rPr>
          <w:color w:val="000000" w:themeColor="text1"/>
          <w:sz w:val="28"/>
          <w:szCs w:val="28"/>
        </w:rPr>
        <w:t>ỉ</w:t>
      </w:r>
      <w:r w:rsidRPr="00F47617">
        <w:rPr>
          <w:color w:val="000000" w:themeColor="text1"/>
          <w:spacing w:val="-2"/>
          <w:sz w:val="28"/>
          <w:szCs w:val="28"/>
        </w:rPr>
        <w:t xml:space="preserve"> </w:t>
      </w:r>
      <w:r w:rsidRPr="00F47617">
        <w:rPr>
          <w:color w:val="000000" w:themeColor="text1"/>
          <w:spacing w:val="1"/>
          <w:sz w:val="28"/>
          <w:szCs w:val="28"/>
        </w:rPr>
        <w:t>đ</w:t>
      </w:r>
      <w:r w:rsidRPr="00F47617">
        <w:rPr>
          <w:color w:val="000000" w:themeColor="text1"/>
          <w:spacing w:val="-2"/>
          <w:sz w:val="28"/>
          <w:szCs w:val="28"/>
        </w:rPr>
        <w:t>ạ</w:t>
      </w:r>
      <w:r w:rsidRPr="00F47617">
        <w:rPr>
          <w:color w:val="000000" w:themeColor="text1"/>
          <w:sz w:val="28"/>
          <w:szCs w:val="28"/>
        </w:rPr>
        <w:t>o</w:t>
      </w:r>
      <w:r w:rsidRPr="00F47617">
        <w:rPr>
          <w:color w:val="000000" w:themeColor="text1"/>
          <w:spacing w:val="1"/>
          <w:sz w:val="28"/>
          <w:szCs w:val="28"/>
        </w:rPr>
        <w:t xml:space="preserve"> </w:t>
      </w:r>
      <w:r w:rsidRPr="00F47617">
        <w:rPr>
          <w:color w:val="000000" w:themeColor="text1"/>
          <w:sz w:val="28"/>
          <w:szCs w:val="28"/>
        </w:rPr>
        <w:t>C</w:t>
      </w:r>
      <w:r w:rsidRPr="00F47617">
        <w:rPr>
          <w:color w:val="000000" w:themeColor="text1"/>
          <w:spacing w:val="-2"/>
          <w:sz w:val="28"/>
          <w:szCs w:val="28"/>
        </w:rPr>
        <w:t>ô</w:t>
      </w:r>
      <w:r w:rsidRPr="00F47617">
        <w:rPr>
          <w:color w:val="000000" w:themeColor="text1"/>
          <w:spacing w:val="-1"/>
          <w:sz w:val="28"/>
          <w:szCs w:val="28"/>
        </w:rPr>
        <w:t>n</w:t>
      </w:r>
      <w:r w:rsidRPr="00F47617">
        <w:rPr>
          <w:color w:val="000000" w:themeColor="text1"/>
          <w:sz w:val="28"/>
          <w:szCs w:val="28"/>
        </w:rPr>
        <w:t>g</w:t>
      </w:r>
      <w:r w:rsidRPr="00F47617">
        <w:rPr>
          <w:color w:val="000000" w:themeColor="text1"/>
          <w:spacing w:val="1"/>
          <w:sz w:val="28"/>
          <w:szCs w:val="28"/>
        </w:rPr>
        <w:t xml:space="preserve"> </w:t>
      </w:r>
      <w:r w:rsidRPr="00F47617">
        <w:rPr>
          <w:color w:val="000000" w:themeColor="text1"/>
          <w:sz w:val="28"/>
          <w:szCs w:val="28"/>
        </w:rPr>
        <w:t>an</w:t>
      </w:r>
      <w:r w:rsidRPr="00F47617">
        <w:rPr>
          <w:color w:val="000000" w:themeColor="text1"/>
          <w:spacing w:val="-2"/>
          <w:sz w:val="28"/>
          <w:szCs w:val="28"/>
        </w:rPr>
        <w:t xml:space="preserve"> </w:t>
      </w:r>
      <w:r w:rsidRPr="00F47617">
        <w:rPr>
          <w:color w:val="000000" w:themeColor="text1"/>
          <w:spacing w:val="-1"/>
          <w:sz w:val="28"/>
          <w:szCs w:val="28"/>
        </w:rPr>
        <w:t>th</w:t>
      </w:r>
      <w:r w:rsidRPr="00F47617">
        <w:rPr>
          <w:color w:val="000000" w:themeColor="text1"/>
          <w:sz w:val="28"/>
          <w:szCs w:val="28"/>
        </w:rPr>
        <w:t>à</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pacing w:val="-2"/>
          <w:sz w:val="28"/>
          <w:szCs w:val="28"/>
        </w:rPr>
        <w:t>p</w:t>
      </w:r>
      <w:r w:rsidRPr="00F47617">
        <w:rPr>
          <w:color w:val="000000" w:themeColor="text1"/>
          <w:spacing w:val="1"/>
          <w:sz w:val="28"/>
          <w:szCs w:val="28"/>
        </w:rPr>
        <w:t>h</w:t>
      </w:r>
      <w:r w:rsidRPr="00F47617">
        <w:rPr>
          <w:color w:val="000000" w:themeColor="text1"/>
          <w:sz w:val="28"/>
          <w:szCs w:val="28"/>
        </w:rPr>
        <w:t>ố</w:t>
      </w:r>
      <w:r w:rsidRPr="00F47617">
        <w:rPr>
          <w:color w:val="000000" w:themeColor="text1"/>
          <w:spacing w:val="1"/>
          <w:sz w:val="28"/>
          <w:szCs w:val="28"/>
        </w:rPr>
        <w:t xml:space="preserve"> </w:t>
      </w:r>
      <w:r w:rsidRPr="00F47617">
        <w:rPr>
          <w:color w:val="000000" w:themeColor="text1"/>
          <w:spacing w:val="-4"/>
          <w:sz w:val="28"/>
          <w:szCs w:val="28"/>
        </w:rPr>
        <w:t>T</w:t>
      </w:r>
      <w:r w:rsidRPr="00F47617">
        <w:rPr>
          <w:color w:val="000000" w:themeColor="text1"/>
          <w:spacing w:val="1"/>
          <w:sz w:val="28"/>
          <w:szCs w:val="28"/>
        </w:rPr>
        <w:t>h</w:t>
      </w:r>
      <w:r w:rsidRPr="00F47617">
        <w:rPr>
          <w:color w:val="000000" w:themeColor="text1"/>
          <w:sz w:val="28"/>
          <w:szCs w:val="28"/>
        </w:rPr>
        <w:t>ủ</w:t>
      </w:r>
      <w:r w:rsidRPr="00F47617">
        <w:rPr>
          <w:color w:val="000000" w:themeColor="text1"/>
          <w:spacing w:val="1"/>
          <w:sz w:val="28"/>
          <w:szCs w:val="28"/>
        </w:rPr>
        <w:t xml:space="preserve"> </w:t>
      </w:r>
      <w:r w:rsidRPr="00F47617">
        <w:rPr>
          <w:color w:val="000000" w:themeColor="text1"/>
          <w:spacing w:val="-2"/>
          <w:sz w:val="28"/>
          <w:szCs w:val="28"/>
        </w:rPr>
        <w:t>Đ</w:t>
      </w:r>
      <w:r w:rsidRPr="00F47617">
        <w:rPr>
          <w:color w:val="000000" w:themeColor="text1"/>
          <w:spacing w:val="-1"/>
          <w:sz w:val="28"/>
          <w:szCs w:val="28"/>
        </w:rPr>
        <w:t>ứ</w:t>
      </w:r>
      <w:r w:rsidRPr="00F47617">
        <w:rPr>
          <w:color w:val="000000" w:themeColor="text1"/>
          <w:sz w:val="28"/>
          <w:szCs w:val="28"/>
        </w:rPr>
        <w:t>c,</w:t>
      </w:r>
      <w:r w:rsidRPr="00F47617">
        <w:rPr>
          <w:color w:val="000000" w:themeColor="text1"/>
          <w:spacing w:val="-1"/>
          <w:sz w:val="28"/>
          <w:szCs w:val="28"/>
        </w:rPr>
        <w:t xml:space="preserve"> qu</w:t>
      </w:r>
      <w:r w:rsidRPr="00F47617">
        <w:rPr>
          <w:color w:val="000000" w:themeColor="text1"/>
          <w:sz w:val="28"/>
          <w:szCs w:val="28"/>
        </w:rPr>
        <w:t>ậ</w:t>
      </w:r>
      <w:r w:rsidRPr="00F47617">
        <w:rPr>
          <w:color w:val="000000" w:themeColor="text1"/>
          <w:spacing w:val="1"/>
          <w:sz w:val="28"/>
          <w:szCs w:val="28"/>
        </w:rPr>
        <w:t>n</w:t>
      </w:r>
      <w:r w:rsidRPr="00F47617">
        <w:rPr>
          <w:color w:val="000000" w:themeColor="text1"/>
          <w:sz w:val="28"/>
          <w:szCs w:val="28"/>
        </w:rPr>
        <w:t>,</w:t>
      </w:r>
      <w:r w:rsidRPr="00F47617">
        <w:rPr>
          <w:color w:val="000000" w:themeColor="text1"/>
          <w:spacing w:val="-1"/>
          <w:sz w:val="28"/>
          <w:szCs w:val="28"/>
        </w:rPr>
        <w:t xml:space="preserve"> h</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ệ</w:t>
      </w:r>
      <w:r w:rsidRPr="00F47617">
        <w:rPr>
          <w:color w:val="000000" w:themeColor="text1"/>
          <w:spacing w:val="1"/>
          <w:sz w:val="28"/>
          <w:szCs w:val="28"/>
        </w:rPr>
        <w:t>n</w:t>
      </w:r>
      <w:r w:rsidRPr="00F47617">
        <w:rPr>
          <w:color w:val="000000" w:themeColor="text1"/>
          <w:sz w:val="28"/>
          <w:szCs w:val="28"/>
        </w:rPr>
        <w:t>:</w:t>
      </w:r>
    </w:p>
    <w:p w:rsidR="00E943E4" w:rsidRPr="00F47617" w:rsidRDefault="00B47876" w:rsidP="00F62099">
      <w:pPr>
        <w:spacing w:before="120" w:after="120" w:line="288" w:lineRule="auto"/>
        <w:ind w:left="102" w:right="66" w:firstLine="708"/>
        <w:jc w:val="both"/>
        <w:rPr>
          <w:color w:val="000000" w:themeColor="text1"/>
          <w:sz w:val="28"/>
          <w:szCs w:val="28"/>
        </w:rPr>
      </w:pPr>
      <w:r w:rsidRPr="00F47617">
        <w:rPr>
          <w:color w:val="000000" w:themeColor="text1"/>
          <w:sz w:val="28"/>
          <w:szCs w:val="28"/>
        </w:rPr>
        <w:t>+ P</w:t>
      </w:r>
      <w:r w:rsidRPr="00F47617">
        <w:rPr>
          <w:color w:val="000000" w:themeColor="text1"/>
          <w:spacing w:val="-2"/>
          <w:sz w:val="28"/>
          <w:szCs w:val="28"/>
        </w:rPr>
        <w:t>h</w:t>
      </w:r>
      <w:r w:rsidRPr="00F47617">
        <w:rPr>
          <w:color w:val="000000" w:themeColor="text1"/>
          <w:spacing w:val="1"/>
          <w:sz w:val="28"/>
          <w:szCs w:val="28"/>
        </w:rPr>
        <w:t>ố</w:t>
      </w:r>
      <w:r w:rsidRPr="00F47617">
        <w:rPr>
          <w:color w:val="000000" w:themeColor="text1"/>
          <w:sz w:val="28"/>
          <w:szCs w:val="28"/>
        </w:rPr>
        <w:t>i</w:t>
      </w:r>
      <w:r w:rsidRPr="00F47617">
        <w:rPr>
          <w:color w:val="000000" w:themeColor="text1"/>
          <w:spacing w:val="-2"/>
          <w:sz w:val="28"/>
          <w:szCs w:val="28"/>
        </w:rPr>
        <w:t xml:space="preserve"> </w:t>
      </w:r>
      <w:r w:rsidRPr="00F47617">
        <w:rPr>
          <w:color w:val="000000" w:themeColor="text1"/>
          <w:spacing w:val="1"/>
          <w:sz w:val="28"/>
          <w:szCs w:val="28"/>
        </w:rPr>
        <w:t>h</w:t>
      </w:r>
      <w:r w:rsidRPr="00F47617">
        <w:rPr>
          <w:color w:val="000000" w:themeColor="text1"/>
          <w:spacing w:val="-2"/>
          <w:sz w:val="28"/>
          <w:szCs w:val="28"/>
        </w:rPr>
        <w:t>ợ</w:t>
      </w:r>
      <w:r w:rsidRPr="00F47617">
        <w:rPr>
          <w:color w:val="000000" w:themeColor="text1"/>
          <w:sz w:val="28"/>
          <w:szCs w:val="28"/>
        </w:rPr>
        <w:t>p</w:t>
      </w:r>
      <w:r w:rsidRPr="00F47617">
        <w:rPr>
          <w:color w:val="000000" w:themeColor="text1"/>
          <w:spacing w:val="1"/>
          <w:sz w:val="28"/>
          <w:szCs w:val="28"/>
        </w:rPr>
        <w:t xml:space="preserve"> </w:t>
      </w:r>
      <w:r w:rsidRPr="00F47617">
        <w:rPr>
          <w:color w:val="000000" w:themeColor="text1"/>
          <w:spacing w:val="-2"/>
          <w:sz w:val="28"/>
          <w:szCs w:val="28"/>
        </w:rPr>
        <w:t>v</w:t>
      </w:r>
      <w:r w:rsidRPr="00F47617">
        <w:rPr>
          <w:color w:val="000000" w:themeColor="text1"/>
          <w:sz w:val="28"/>
          <w:szCs w:val="28"/>
        </w:rPr>
        <w:t>ới</w:t>
      </w:r>
      <w:r w:rsidRPr="00F47617">
        <w:rPr>
          <w:color w:val="000000" w:themeColor="text1"/>
          <w:spacing w:val="1"/>
          <w:sz w:val="28"/>
          <w:szCs w:val="28"/>
        </w:rPr>
        <w:t xml:space="preserve"> </w:t>
      </w:r>
      <w:r w:rsidRPr="00F47617">
        <w:rPr>
          <w:color w:val="000000" w:themeColor="text1"/>
          <w:spacing w:val="-3"/>
          <w:sz w:val="28"/>
          <w:szCs w:val="28"/>
        </w:rPr>
        <w:t>B</w:t>
      </w:r>
      <w:r w:rsidRPr="00F47617">
        <w:rPr>
          <w:color w:val="000000" w:themeColor="text1"/>
          <w:sz w:val="28"/>
          <w:szCs w:val="28"/>
        </w:rPr>
        <w:t>an</w:t>
      </w:r>
      <w:r w:rsidRPr="00F47617">
        <w:rPr>
          <w:color w:val="000000" w:themeColor="text1"/>
          <w:spacing w:val="1"/>
          <w:sz w:val="28"/>
          <w:szCs w:val="28"/>
        </w:rPr>
        <w:t xml:space="preserve"> </w:t>
      </w:r>
      <w:r w:rsidRPr="00F47617">
        <w:rPr>
          <w:color w:val="000000" w:themeColor="text1"/>
          <w:spacing w:val="-3"/>
          <w:sz w:val="28"/>
          <w:szCs w:val="28"/>
        </w:rPr>
        <w:t>c</w:t>
      </w:r>
      <w:r w:rsidRPr="00F47617">
        <w:rPr>
          <w:color w:val="000000" w:themeColor="text1"/>
          <w:spacing w:val="1"/>
          <w:sz w:val="28"/>
          <w:szCs w:val="28"/>
        </w:rPr>
        <w:t>h</w:t>
      </w:r>
      <w:r w:rsidRPr="00F47617">
        <w:rPr>
          <w:color w:val="000000" w:themeColor="text1"/>
          <w:sz w:val="28"/>
          <w:szCs w:val="28"/>
        </w:rPr>
        <w:t>ỉ</w:t>
      </w:r>
      <w:r w:rsidRPr="00F47617">
        <w:rPr>
          <w:color w:val="000000" w:themeColor="text1"/>
          <w:spacing w:val="-2"/>
          <w:sz w:val="28"/>
          <w:szCs w:val="28"/>
        </w:rPr>
        <w:t xml:space="preserve"> </w:t>
      </w:r>
      <w:r w:rsidRPr="00F47617">
        <w:rPr>
          <w:color w:val="000000" w:themeColor="text1"/>
          <w:spacing w:val="1"/>
          <w:sz w:val="28"/>
          <w:szCs w:val="28"/>
        </w:rPr>
        <w:t>đ</w:t>
      </w:r>
      <w:r w:rsidRPr="00F47617">
        <w:rPr>
          <w:color w:val="000000" w:themeColor="text1"/>
          <w:spacing w:val="-2"/>
          <w:sz w:val="28"/>
          <w:szCs w:val="28"/>
        </w:rPr>
        <w:t>ạ</w:t>
      </w:r>
      <w:r w:rsidRPr="00F47617">
        <w:rPr>
          <w:color w:val="000000" w:themeColor="text1"/>
          <w:sz w:val="28"/>
          <w:szCs w:val="28"/>
        </w:rPr>
        <w:t>o</w:t>
      </w:r>
      <w:r w:rsidRPr="00F47617">
        <w:rPr>
          <w:color w:val="000000" w:themeColor="text1"/>
          <w:spacing w:val="4"/>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1"/>
          <w:sz w:val="28"/>
          <w:szCs w:val="28"/>
        </w:rPr>
        <w:t xml:space="preserve"> </w:t>
      </w:r>
      <w:r w:rsidRPr="00F47617">
        <w:rPr>
          <w:color w:val="000000" w:themeColor="text1"/>
          <w:spacing w:val="-2"/>
          <w:sz w:val="28"/>
          <w:szCs w:val="28"/>
        </w:rPr>
        <w:t>s</w:t>
      </w:r>
      <w:r w:rsidRPr="00F47617">
        <w:rPr>
          <w:color w:val="000000" w:themeColor="text1"/>
          <w:spacing w:val="1"/>
          <w:sz w:val="28"/>
          <w:szCs w:val="28"/>
        </w:rPr>
        <w:t>i</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2"/>
          <w:sz w:val="28"/>
          <w:szCs w:val="28"/>
        </w:rPr>
        <w:t xml:space="preserve"> </w:t>
      </w:r>
      <w:r w:rsidRPr="00F47617">
        <w:rPr>
          <w:color w:val="000000" w:themeColor="text1"/>
          <w:spacing w:val="1"/>
          <w:sz w:val="28"/>
          <w:szCs w:val="28"/>
        </w:rPr>
        <w:t>đ</w:t>
      </w:r>
      <w:r w:rsidRPr="00F47617">
        <w:rPr>
          <w:color w:val="000000" w:themeColor="text1"/>
          <w:spacing w:val="-2"/>
          <w:sz w:val="28"/>
          <w:szCs w:val="28"/>
        </w:rPr>
        <w:t>ầ</w:t>
      </w:r>
      <w:r w:rsidRPr="00F47617">
        <w:rPr>
          <w:color w:val="000000" w:themeColor="text1"/>
          <w:sz w:val="28"/>
          <w:szCs w:val="28"/>
        </w:rPr>
        <w:t>u</w:t>
      </w:r>
      <w:r w:rsidRPr="00F47617">
        <w:rPr>
          <w:color w:val="000000" w:themeColor="text1"/>
          <w:spacing w:val="1"/>
          <w:sz w:val="28"/>
          <w:szCs w:val="28"/>
        </w:rPr>
        <w:t xml:space="preserve"> </w:t>
      </w:r>
      <w:r w:rsidRPr="00F47617">
        <w:rPr>
          <w:color w:val="000000" w:themeColor="text1"/>
          <w:sz w:val="28"/>
          <w:szCs w:val="28"/>
        </w:rPr>
        <w:t>c</w:t>
      </w:r>
      <w:r w:rsidRPr="00F47617">
        <w:rPr>
          <w:color w:val="000000" w:themeColor="text1"/>
          <w:spacing w:val="-3"/>
          <w:sz w:val="28"/>
          <w:szCs w:val="28"/>
        </w:rPr>
        <w:t>ấ</w:t>
      </w:r>
      <w:r w:rsidRPr="00F47617">
        <w:rPr>
          <w:color w:val="000000" w:themeColor="text1"/>
          <w:sz w:val="28"/>
          <w:szCs w:val="28"/>
        </w:rPr>
        <w:t>p</w:t>
      </w:r>
      <w:r w:rsidRPr="00F47617">
        <w:rPr>
          <w:color w:val="000000" w:themeColor="text1"/>
          <w:spacing w:val="1"/>
          <w:sz w:val="28"/>
          <w:szCs w:val="28"/>
        </w:rPr>
        <w:t xml:space="preserve"> </w:t>
      </w:r>
      <w:r w:rsidRPr="00F47617">
        <w:rPr>
          <w:color w:val="000000" w:themeColor="text1"/>
          <w:sz w:val="28"/>
          <w:szCs w:val="28"/>
        </w:rPr>
        <w:t>rà</w:t>
      </w:r>
      <w:r w:rsidRPr="00F47617">
        <w:rPr>
          <w:color w:val="000000" w:themeColor="text1"/>
          <w:spacing w:val="-3"/>
          <w:sz w:val="28"/>
          <w:szCs w:val="28"/>
        </w:rPr>
        <w:t xml:space="preserve"> </w:t>
      </w:r>
      <w:r w:rsidRPr="00F47617">
        <w:rPr>
          <w:color w:val="000000" w:themeColor="text1"/>
          <w:spacing w:val="1"/>
          <w:sz w:val="28"/>
          <w:szCs w:val="28"/>
        </w:rPr>
        <w:t>so</w:t>
      </w:r>
      <w:r w:rsidRPr="00F47617">
        <w:rPr>
          <w:color w:val="000000" w:themeColor="text1"/>
          <w:spacing w:val="-2"/>
          <w:sz w:val="28"/>
          <w:szCs w:val="28"/>
        </w:rPr>
        <w:t>á</w:t>
      </w:r>
      <w:r w:rsidRPr="00F47617">
        <w:rPr>
          <w:color w:val="000000" w:themeColor="text1"/>
          <w:sz w:val="28"/>
          <w:szCs w:val="28"/>
        </w:rPr>
        <w:t>t</w:t>
      </w:r>
      <w:r w:rsidRPr="00F47617">
        <w:rPr>
          <w:color w:val="000000" w:themeColor="text1"/>
          <w:spacing w:val="-2"/>
          <w:sz w:val="28"/>
          <w:szCs w:val="28"/>
        </w:rPr>
        <w:t xml:space="preserve"> </w:t>
      </w:r>
      <w:r w:rsidRPr="00F47617">
        <w:rPr>
          <w:color w:val="000000" w:themeColor="text1"/>
          <w:spacing w:val="1"/>
          <w:sz w:val="28"/>
          <w:szCs w:val="28"/>
        </w:rPr>
        <w:t>d</w:t>
      </w:r>
      <w:r w:rsidRPr="00F47617">
        <w:rPr>
          <w:color w:val="000000" w:themeColor="text1"/>
          <w:sz w:val="28"/>
          <w:szCs w:val="28"/>
        </w:rPr>
        <w:t>ữ</w:t>
      </w:r>
      <w:r w:rsidRPr="00F47617">
        <w:rPr>
          <w:color w:val="000000" w:themeColor="text1"/>
          <w:spacing w:val="-1"/>
          <w:sz w:val="28"/>
          <w:szCs w:val="28"/>
        </w:rPr>
        <w:t xml:space="preserve"> </w:t>
      </w:r>
      <w:r w:rsidRPr="00F47617">
        <w:rPr>
          <w:color w:val="000000" w:themeColor="text1"/>
          <w:spacing w:val="-2"/>
          <w:sz w:val="28"/>
          <w:szCs w:val="28"/>
        </w:rPr>
        <w:t>l</w:t>
      </w:r>
      <w:r w:rsidRPr="00F47617">
        <w:rPr>
          <w:color w:val="000000" w:themeColor="text1"/>
          <w:spacing w:val="1"/>
          <w:sz w:val="28"/>
          <w:szCs w:val="28"/>
        </w:rPr>
        <w:t>i</w:t>
      </w:r>
      <w:r w:rsidRPr="00F47617">
        <w:rPr>
          <w:color w:val="000000" w:themeColor="text1"/>
          <w:sz w:val="28"/>
          <w:szCs w:val="28"/>
        </w:rPr>
        <w:t>ệu</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1"/>
          <w:sz w:val="28"/>
          <w:szCs w:val="28"/>
        </w:rPr>
        <w:t>u</w:t>
      </w:r>
      <w:r w:rsidRPr="00F47617">
        <w:rPr>
          <w:color w:val="000000" w:themeColor="text1"/>
          <w:spacing w:val="-4"/>
          <w:sz w:val="28"/>
          <w:szCs w:val="28"/>
        </w:rPr>
        <w:t>y</w:t>
      </w:r>
      <w:r w:rsidRPr="00F47617">
        <w:rPr>
          <w:color w:val="000000" w:themeColor="text1"/>
          <w:sz w:val="28"/>
          <w:szCs w:val="28"/>
        </w:rPr>
        <w:t>ển</w:t>
      </w:r>
      <w:r w:rsidRPr="00F47617">
        <w:rPr>
          <w:color w:val="000000" w:themeColor="text1"/>
          <w:spacing w:val="1"/>
          <w:sz w:val="28"/>
          <w:szCs w:val="28"/>
        </w:rPr>
        <w:t xml:space="preserve"> </w:t>
      </w:r>
      <w:r w:rsidRPr="00F47617">
        <w:rPr>
          <w:color w:val="000000" w:themeColor="text1"/>
          <w:sz w:val="28"/>
          <w:szCs w:val="28"/>
        </w:rPr>
        <w:t>si</w:t>
      </w:r>
      <w:r w:rsidRPr="00F47617">
        <w:rPr>
          <w:color w:val="000000" w:themeColor="text1"/>
          <w:spacing w:val="-2"/>
          <w:sz w:val="28"/>
          <w:szCs w:val="28"/>
        </w:rPr>
        <w:t>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z w:val="28"/>
          <w:szCs w:val="28"/>
        </w:rPr>
        <w:t xml:space="preserve">đầy </w:t>
      </w:r>
      <w:r w:rsidRPr="00F47617">
        <w:rPr>
          <w:color w:val="000000" w:themeColor="text1"/>
          <w:spacing w:val="1"/>
          <w:sz w:val="28"/>
          <w:szCs w:val="28"/>
        </w:rPr>
        <w:t>đủ</w:t>
      </w:r>
      <w:r w:rsidRPr="00F47617">
        <w:rPr>
          <w:color w:val="000000" w:themeColor="text1"/>
          <w:sz w:val="28"/>
          <w:szCs w:val="28"/>
        </w:rPr>
        <w:t>,</w:t>
      </w:r>
      <w:r w:rsidRPr="00F47617">
        <w:rPr>
          <w:color w:val="000000" w:themeColor="text1"/>
          <w:spacing w:val="-1"/>
          <w:sz w:val="28"/>
          <w:szCs w:val="28"/>
        </w:rPr>
        <w:t xml:space="preserve"> </w:t>
      </w:r>
      <w:r w:rsidRPr="00F47617">
        <w:rPr>
          <w:color w:val="000000" w:themeColor="text1"/>
          <w:spacing w:val="-2"/>
          <w:sz w:val="28"/>
          <w:szCs w:val="28"/>
        </w:rPr>
        <w:t>c</w:t>
      </w:r>
      <w:r w:rsidRPr="00F47617">
        <w:rPr>
          <w:color w:val="000000" w:themeColor="text1"/>
          <w:spacing w:val="1"/>
          <w:sz w:val="28"/>
          <w:szCs w:val="28"/>
        </w:rPr>
        <w:t>h</w:t>
      </w:r>
      <w:r w:rsidRPr="00F47617">
        <w:rPr>
          <w:color w:val="000000" w:themeColor="text1"/>
          <w:spacing w:val="-1"/>
          <w:sz w:val="28"/>
          <w:szCs w:val="28"/>
        </w:rPr>
        <w:t>ín</w:t>
      </w:r>
      <w:r w:rsidRPr="00F47617">
        <w:rPr>
          <w:color w:val="000000" w:themeColor="text1"/>
          <w:sz w:val="28"/>
          <w:szCs w:val="28"/>
        </w:rPr>
        <w:t>h</w:t>
      </w:r>
      <w:r w:rsidRPr="00F47617">
        <w:rPr>
          <w:color w:val="000000" w:themeColor="text1"/>
          <w:spacing w:val="1"/>
          <w:sz w:val="28"/>
          <w:szCs w:val="28"/>
        </w:rPr>
        <w:t xml:space="preserve"> </w:t>
      </w:r>
      <w:r w:rsidRPr="00F47617">
        <w:rPr>
          <w:color w:val="000000" w:themeColor="text1"/>
          <w:sz w:val="28"/>
          <w:szCs w:val="28"/>
        </w:rPr>
        <w:t>x</w:t>
      </w:r>
      <w:r w:rsidRPr="00F47617">
        <w:rPr>
          <w:color w:val="000000" w:themeColor="text1"/>
          <w:spacing w:val="-2"/>
          <w:sz w:val="28"/>
          <w:szCs w:val="28"/>
        </w:rPr>
        <w:t>á</w:t>
      </w:r>
      <w:r w:rsidRPr="00F47617">
        <w:rPr>
          <w:color w:val="000000" w:themeColor="text1"/>
          <w:spacing w:val="1"/>
          <w:sz w:val="28"/>
          <w:szCs w:val="28"/>
        </w:rPr>
        <w:t>c</w:t>
      </w:r>
      <w:r w:rsidRPr="00F47617">
        <w:rPr>
          <w:color w:val="000000" w:themeColor="text1"/>
          <w:sz w:val="28"/>
          <w:szCs w:val="28"/>
        </w:rPr>
        <w:t>,</w:t>
      </w:r>
      <w:r w:rsidRPr="00F47617">
        <w:rPr>
          <w:color w:val="000000" w:themeColor="text1"/>
          <w:spacing w:val="-1"/>
          <w:sz w:val="28"/>
          <w:szCs w:val="28"/>
        </w:rPr>
        <w:t xml:space="preserve"> k</w:t>
      </w:r>
      <w:r w:rsidRPr="00F47617">
        <w:rPr>
          <w:color w:val="000000" w:themeColor="text1"/>
          <w:spacing w:val="1"/>
          <w:sz w:val="28"/>
          <w:szCs w:val="28"/>
        </w:rPr>
        <w:t>ị</w:t>
      </w:r>
      <w:r w:rsidRPr="00F47617">
        <w:rPr>
          <w:color w:val="000000" w:themeColor="text1"/>
          <w:sz w:val="28"/>
          <w:szCs w:val="28"/>
        </w:rPr>
        <w:t>p</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2"/>
          <w:sz w:val="28"/>
          <w:szCs w:val="28"/>
        </w:rPr>
        <w:t>ờ</w:t>
      </w:r>
      <w:r w:rsidRPr="00F47617">
        <w:rPr>
          <w:color w:val="000000" w:themeColor="text1"/>
          <w:spacing w:val="3"/>
          <w:sz w:val="28"/>
          <w:szCs w:val="28"/>
        </w:rPr>
        <w:t>i</w:t>
      </w:r>
      <w:r w:rsidRPr="00F47617">
        <w:rPr>
          <w:color w:val="000000" w:themeColor="text1"/>
          <w:sz w:val="28"/>
          <w:szCs w:val="28"/>
        </w:rPr>
        <w:t>.</w:t>
      </w:r>
    </w:p>
    <w:p w:rsidR="00E943E4" w:rsidRPr="00F47617" w:rsidRDefault="00B47876" w:rsidP="00F62099">
      <w:pPr>
        <w:spacing w:before="120" w:after="120" w:line="288" w:lineRule="auto"/>
        <w:ind w:left="102" w:right="71" w:firstLine="708"/>
        <w:jc w:val="both"/>
        <w:rPr>
          <w:color w:val="000000" w:themeColor="text1"/>
          <w:sz w:val="28"/>
          <w:szCs w:val="28"/>
        </w:rPr>
      </w:pPr>
      <w:r w:rsidRPr="00F47617">
        <w:rPr>
          <w:color w:val="000000" w:themeColor="text1"/>
          <w:sz w:val="28"/>
          <w:szCs w:val="28"/>
        </w:rPr>
        <w:t>+</w:t>
      </w:r>
      <w:r w:rsidRPr="00F47617">
        <w:rPr>
          <w:color w:val="000000" w:themeColor="text1"/>
          <w:spacing w:val="4"/>
          <w:sz w:val="28"/>
          <w:szCs w:val="28"/>
        </w:rPr>
        <w:t xml:space="preserve"> </w:t>
      </w:r>
      <w:r w:rsidRPr="00F47617">
        <w:rPr>
          <w:color w:val="000000" w:themeColor="text1"/>
          <w:sz w:val="28"/>
          <w:szCs w:val="28"/>
        </w:rPr>
        <w:t>P</w:t>
      </w:r>
      <w:r w:rsidRPr="00F47617">
        <w:rPr>
          <w:color w:val="000000" w:themeColor="text1"/>
          <w:spacing w:val="-1"/>
          <w:sz w:val="28"/>
          <w:szCs w:val="28"/>
        </w:rPr>
        <w:t>hố</w:t>
      </w:r>
      <w:r w:rsidRPr="00F47617">
        <w:rPr>
          <w:color w:val="000000" w:themeColor="text1"/>
          <w:sz w:val="28"/>
          <w:szCs w:val="28"/>
        </w:rPr>
        <w:t>i</w:t>
      </w:r>
      <w:r w:rsidRPr="00F47617">
        <w:rPr>
          <w:color w:val="000000" w:themeColor="text1"/>
          <w:spacing w:val="5"/>
          <w:sz w:val="28"/>
          <w:szCs w:val="28"/>
        </w:rPr>
        <w:t xml:space="preserve"> </w:t>
      </w:r>
      <w:r w:rsidRPr="00F47617">
        <w:rPr>
          <w:color w:val="000000" w:themeColor="text1"/>
          <w:spacing w:val="-1"/>
          <w:sz w:val="28"/>
          <w:szCs w:val="28"/>
        </w:rPr>
        <w:t>h</w:t>
      </w:r>
      <w:r w:rsidRPr="00F47617">
        <w:rPr>
          <w:color w:val="000000" w:themeColor="text1"/>
          <w:sz w:val="28"/>
          <w:szCs w:val="28"/>
        </w:rPr>
        <w:t>ợp</w:t>
      </w:r>
      <w:r w:rsidRPr="00F47617">
        <w:rPr>
          <w:color w:val="000000" w:themeColor="text1"/>
          <w:spacing w:val="3"/>
          <w:sz w:val="28"/>
          <w:szCs w:val="28"/>
        </w:rPr>
        <w:t xml:space="preserve"> </w:t>
      </w:r>
      <w:r w:rsidRPr="00F47617">
        <w:rPr>
          <w:color w:val="000000" w:themeColor="text1"/>
          <w:spacing w:val="-1"/>
          <w:sz w:val="28"/>
          <w:szCs w:val="28"/>
        </w:rPr>
        <w:t>v</w:t>
      </w:r>
      <w:r w:rsidRPr="00F47617">
        <w:rPr>
          <w:color w:val="000000" w:themeColor="text1"/>
          <w:sz w:val="28"/>
          <w:szCs w:val="28"/>
        </w:rPr>
        <w:t>ới</w:t>
      </w:r>
      <w:r w:rsidRPr="00F47617">
        <w:rPr>
          <w:color w:val="000000" w:themeColor="text1"/>
          <w:spacing w:val="3"/>
          <w:sz w:val="28"/>
          <w:szCs w:val="28"/>
        </w:rPr>
        <w:t xml:space="preserve"> </w:t>
      </w:r>
      <w:r w:rsidRPr="00F47617">
        <w:rPr>
          <w:color w:val="000000" w:themeColor="text1"/>
          <w:sz w:val="28"/>
          <w:szCs w:val="28"/>
        </w:rPr>
        <w:t>các P</w:t>
      </w:r>
      <w:r w:rsidRPr="00F47617">
        <w:rPr>
          <w:color w:val="000000" w:themeColor="text1"/>
          <w:spacing w:val="1"/>
          <w:sz w:val="28"/>
          <w:szCs w:val="28"/>
        </w:rPr>
        <w:t>h</w:t>
      </w:r>
      <w:r w:rsidRPr="00F47617">
        <w:rPr>
          <w:color w:val="000000" w:themeColor="text1"/>
          <w:spacing w:val="-1"/>
          <w:sz w:val="28"/>
          <w:szCs w:val="28"/>
        </w:rPr>
        <w:t>òn</w:t>
      </w:r>
      <w:r w:rsidRPr="00F47617">
        <w:rPr>
          <w:color w:val="000000" w:themeColor="text1"/>
          <w:sz w:val="28"/>
          <w:szCs w:val="28"/>
        </w:rPr>
        <w:t>g</w:t>
      </w:r>
      <w:r w:rsidRPr="00F47617">
        <w:rPr>
          <w:color w:val="000000" w:themeColor="text1"/>
          <w:spacing w:val="8"/>
          <w:sz w:val="28"/>
          <w:szCs w:val="28"/>
        </w:rPr>
        <w:t xml:space="preserve"> </w:t>
      </w:r>
      <w:r w:rsidRPr="00F47617">
        <w:rPr>
          <w:color w:val="000000" w:themeColor="text1"/>
          <w:spacing w:val="-1"/>
          <w:sz w:val="28"/>
          <w:szCs w:val="28"/>
        </w:rPr>
        <w:t>Gi</w:t>
      </w:r>
      <w:r w:rsidRPr="00F47617">
        <w:rPr>
          <w:color w:val="000000" w:themeColor="text1"/>
          <w:sz w:val="28"/>
          <w:szCs w:val="28"/>
        </w:rPr>
        <w:t>áo</w:t>
      </w:r>
      <w:r w:rsidRPr="00F47617">
        <w:rPr>
          <w:color w:val="000000" w:themeColor="text1"/>
          <w:spacing w:val="3"/>
          <w:sz w:val="28"/>
          <w:szCs w:val="28"/>
        </w:rPr>
        <w:t xml:space="preserve"> </w:t>
      </w:r>
      <w:r w:rsidRPr="00F47617">
        <w:rPr>
          <w:color w:val="000000" w:themeColor="text1"/>
          <w:spacing w:val="-1"/>
          <w:sz w:val="28"/>
          <w:szCs w:val="28"/>
        </w:rPr>
        <w:t>d</w:t>
      </w:r>
      <w:r w:rsidRPr="00F47617">
        <w:rPr>
          <w:color w:val="000000" w:themeColor="text1"/>
          <w:spacing w:val="1"/>
          <w:sz w:val="28"/>
          <w:szCs w:val="28"/>
        </w:rPr>
        <w:t>ụ</w:t>
      </w:r>
      <w:r w:rsidRPr="00F47617">
        <w:rPr>
          <w:color w:val="000000" w:themeColor="text1"/>
          <w:sz w:val="28"/>
          <w:szCs w:val="28"/>
        </w:rPr>
        <w:t>c</w:t>
      </w:r>
      <w:r w:rsidRPr="00F47617">
        <w:rPr>
          <w:color w:val="000000" w:themeColor="text1"/>
          <w:spacing w:val="2"/>
          <w:sz w:val="28"/>
          <w:szCs w:val="28"/>
        </w:rPr>
        <w:t xml:space="preserve"> </w:t>
      </w:r>
      <w:r w:rsidRPr="00F47617">
        <w:rPr>
          <w:color w:val="000000" w:themeColor="text1"/>
          <w:spacing w:val="1"/>
          <w:sz w:val="28"/>
          <w:szCs w:val="28"/>
        </w:rPr>
        <w:t>v</w:t>
      </w:r>
      <w:r w:rsidRPr="00F47617">
        <w:rPr>
          <w:color w:val="000000" w:themeColor="text1"/>
          <w:sz w:val="28"/>
          <w:szCs w:val="28"/>
        </w:rPr>
        <w:t xml:space="preserve">à </w:t>
      </w:r>
      <w:r w:rsidRPr="00F47617">
        <w:rPr>
          <w:color w:val="000000" w:themeColor="text1"/>
          <w:spacing w:val="-1"/>
          <w:sz w:val="28"/>
          <w:szCs w:val="28"/>
        </w:rPr>
        <w:t>Đ</w:t>
      </w:r>
      <w:r w:rsidRPr="00F47617">
        <w:rPr>
          <w:color w:val="000000" w:themeColor="text1"/>
          <w:sz w:val="28"/>
          <w:szCs w:val="28"/>
        </w:rPr>
        <w:t>ào</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z w:val="28"/>
          <w:szCs w:val="28"/>
        </w:rPr>
        <w:t>ạo</w:t>
      </w:r>
      <w:r w:rsidRPr="00F47617">
        <w:rPr>
          <w:color w:val="000000" w:themeColor="text1"/>
          <w:spacing w:val="3"/>
          <w:sz w:val="28"/>
          <w:szCs w:val="28"/>
        </w:rPr>
        <w:t xml:space="preserve"> </w:t>
      </w:r>
      <w:r w:rsidRPr="00F47617">
        <w:rPr>
          <w:color w:val="000000" w:themeColor="text1"/>
          <w:spacing w:val="-1"/>
          <w:sz w:val="28"/>
          <w:szCs w:val="28"/>
        </w:rPr>
        <w:t>t</w:t>
      </w:r>
      <w:r w:rsidRPr="00F47617">
        <w:rPr>
          <w:color w:val="000000" w:themeColor="text1"/>
          <w:spacing w:val="1"/>
          <w:sz w:val="28"/>
          <w:szCs w:val="28"/>
        </w:rPr>
        <w:t>h</w:t>
      </w:r>
      <w:r w:rsidRPr="00F47617">
        <w:rPr>
          <w:color w:val="000000" w:themeColor="text1"/>
          <w:spacing w:val="-2"/>
          <w:sz w:val="28"/>
          <w:szCs w:val="28"/>
        </w:rPr>
        <w:t>à</w:t>
      </w:r>
      <w:r w:rsidRPr="00F47617">
        <w:rPr>
          <w:color w:val="000000" w:themeColor="text1"/>
          <w:spacing w:val="1"/>
          <w:sz w:val="28"/>
          <w:szCs w:val="28"/>
        </w:rPr>
        <w:t>n</w:t>
      </w:r>
      <w:r w:rsidRPr="00F47617">
        <w:rPr>
          <w:color w:val="000000" w:themeColor="text1"/>
          <w:sz w:val="28"/>
          <w:szCs w:val="28"/>
        </w:rPr>
        <w:t>h</w:t>
      </w:r>
      <w:r w:rsidRPr="00F47617">
        <w:rPr>
          <w:color w:val="000000" w:themeColor="text1"/>
          <w:spacing w:val="3"/>
          <w:sz w:val="28"/>
          <w:szCs w:val="28"/>
        </w:rPr>
        <w:t xml:space="preserve"> </w:t>
      </w:r>
      <w:r w:rsidRPr="00F47617">
        <w:rPr>
          <w:color w:val="000000" w:themeColor="text1"/>
          <w:spacing w:val="-1"/>
          <w:sz w:val="28"/>
          <w:szCs w:val="28"/>
        </w:rPr>
        <w:t>ph</w:t>
      </w:r>
      <w:r w:rsidRPr="00F47617">
        <w:rPr>
          <w:color w:val="000000" w:themeColor="text1"/>
          <w:sz w:val="28"/>
          <w:szCs w:val="28"/>
        </w:rPr>
        <w:t>ố</w:t>
      </w:r>
      <w:r w:rsidRPr="00F47617">
        <w:rPr>
          <w:color w:val="000000" w:themeColor="text1"/>
          <w:spacing w:val="5"/>
          <w:sz w:val="28"/>
          <w:szCs w:val="28"/>
        </w:rPr>
        <w:t xml:space="preserve"> </w:t>
      </w:r>
      <w:r w:rsidRPr="00F47617">
        <w:rPr>
          <w:color w:val="000000" w:themeColor="text1"/>
          <w:spacing w:val="-4"/>
          <w:sz w:val="28"/>
          <w:szCs w:val="28"/>
        </w:rPr>
        <w:t>T</w:t>
      </w:r>
      <w:r w:rsidRPr="00F47617">
        <w:rPr>
          <w:color w:val="000000" w:themeColor="text1"/>
          <w:spacing w:val="1"/>
          <w:sz w:val="28"/>
          <w:szCs w:val="28"/>
        </w:rPr>
        <w:t>h</w:t>
      </w:r>
      <w:r w:rsidRPr="00F47617">
        <w:rPr>
          <w:color w:val="000000" w:themeColor="text1"/>
          <w:sz w:val="28"/>
          <w:szCs w:val="28"/>
        </w:rPr>
        <w:t>ủ</w:t>
      </w:r>
      <w:r w:rsidRPr="00F47617">
        <w:rPr>
          <w:color w:val="000000" w:themeColor="text1"/>
          <w:spacing w:val="3"/>
          <w:sz w:val="28"/>
          <w:szCs w:val="28"/>
        </w:rPr>
        <w:t xml:space="preserve"> </w:t>
      </w:r>
      <w:r w:rsidRPr="00F47617">
        <w:rPr>
          <w:color w:val="000000" w:themeColor="text1"/>
          <w:spacing w:val="-1"/>
          <w:sz w:val="28"/>
          <w:szCs w:val="28"/>
        </w:rPr>
        <w:t>Đứ</w:t>
      </w:r>
      <w:r w:rsidRPr="00F47617">
        <w:rPr>
          <w:color w:val="000000" w:themeColor="text1"/>
          <w:sz w:val="28"/>
          <w:szCs w:val="28"/>
        </w:rPr>
        <w:t>c,</w:t>
      </w:r>
      <w:r w:rsidRPr="00F47617">
        <w:rPr>
          <w:color w:val="000000" w:themeColor="text1"/>
          <w:spacing w:val="4"/>
          <w:sz w:val="28"/>
          <w:szCs w:val="28"/>
        </w:rPr>
        <w:t xml:space="preserve"> </w:t>
      </w:r>
      <w:r w:rsidRPr="00F47617">
        <w:rPr>
          <w:color w:val="000000" w:themeColor="text1"/>
          <w:spacing w:val="-1"/>
          <w:sz w:val="28"/>
          <w:szCs w:val="28"/>
        </w:rPr>
        <w:t>q</w:t>
      </w:r>
      <w:r w:rsidRPr="00F47617">
        <w:rPr>
          <w:color w:val="000000" w:themeColor="text1"/>
          <w:spacing w:val="1"/>
          <w:sz w:val="28"/>
          <w:szCs w:val="28"/>
        </w:rPr>
        <w:t>u</w:t>
      </w:r>
      <w:r w:rsidRPr="00F47617">
        <w:rPr>
          <w:color w:val="000000" w:themeColor="text1"/>
          <w:spacing w:val="-2"/>
          <w:sz w:val="28"/>
          <w:szCs w:val="28"/>
        </w:rPr>
        <w:t>ậ</w:t>
      </w:r>
      <w:r w:rsidRPr="00F47617">
        <w:rPr>
          <w:color w:val="000000" w:themeColor="text1"/>
          <w:spacing w:val="1"/>
          <w:sz w:val="28"/>
          <w:szCs w:val="28"/>
        </w:rPr>
        <w:t>n</w:t>
      </w:r>
      <w:r w:rsidRPr="00F47617">
        <w:rPr>
          <w:color w:val="000000" w:themeColor="text1"/>
          <w:sz w:val="28"/>
          <w:szCs w:val="28"/>
        </w:rPr>
        <w:t xml:space="preserve">, </w:t>
      </w:r>
      <w:r w:rsidRPr="00F47617">
        <w:rPr>
          <w:color w:val="000000" w:themeColor="text1"/>
          <w:spacing w:val="1"/>
          <w:sz w:val="28"/>
          <w:szCs w:val="28"/>
        </w:rPr>
        <w:t>hu</w:t>
      </w:r>
      <w:r w:rsidRPr="00F47617">
        <w:rPr>
          <w:color w:val="000000" w:themeColor="text1"/>
          <w:spacing w:val="-4"/>
          <w:sz w:val="28"/>
          <w:szCs w:val="28"/>
        </w:rPr>
        <w:t>y</w:t>
      </w:r>
      <w:r w:rsidRPr="00F47617">
        <w:rPr>
          <w:color w:val="000000" w:themeColor="text1"/>
          <w:sz w:val="28"/>
          <w:szCs w:val="28"/>
        </w:rPr>
        <w:t>ện</w:t>
      </w:r>
      <w:r w:rsidRPr="00F47617">
        <w:rPr>
          <w:color w:val="000000" w:themeColor="text1"/>
          <w:spacing w:val="1"/>
          <w:sz w:val="28"/>
          <w:szCs w:val="28"/>
        </w:rPr>
        <w:t xml:space="preserve"> </w:t>
      </w:r>
      <w:r w:rsidRPr="00F47617">
        <w:rPr>
          <w:color w:val="000000" w:themeColor="text1"/>
          <w:spacing w:val="-2"/>
          <w:sz w:val="28"/>
          <w:szCs w:val="28"/>
        </w:rPr>
        <w:t>t</w:t>
      </w:r>
      <w:r w:rsidRPr="00F47617">
        <w:rPr>
          <w:color w:val="000000" w:themeColor="text1"/>
          <w:sz w:val="28"/>
          <w:szCs w:val="28"/>
        </w:rPr>
        <w:t>ổ</w:t>
      </w:r>
      <w:r w:rsidRPr="00F47617">
        <w:rPr>
          <w:color w:val="000000" w:themeColor="text1"/>
          <w:spacing w:val="1"/>
          <w:sz w:val="28"/>
          <w:szCs w:val="28"/>
        </w:rPr>
        <w:t xml:space="preserve"> </w:t>
      </w:r>
      <w:r w:rsidRPr="00F47617">
        <w:rPr>
          <w:color w:val="000000" w:themeColor="text1"/>
          <w:spacing w:val="-3"/>
          <w:sz w:val="28"/>
          <w:szCs w:val="28"/>
        </w:rPr>
        <w:t>c</w:t>
      </w:r>
      <w:r w:rsidRPr="00F47617">
        <w:rPr>
          <w:color w:val="000000" w:themeColor="text1"/>
          <w:spacing w:val="1"/>
          <w:sz w:val="28"/>
          <w:szCs w:val="28"/>
        </w:rPr>
        <w:t>h</w:t>
      </w:r>
      <w:r w:rsidRPr="00F47617">
        <w:rPr>
          <w:color w:val="000000" w:themeColor="text1"/>
          <w:spacing w:val="-1"/>
          <w:sz w:val="28"/>
          <w:szCs w:val="28"/>
        </w:rPr>
        <w:t>ứ</w:t>
      </w:r>
      <w:r w:rsidRPr="00F47617">
        <w:rPr>
          <w:color w:val="000000" w:themeColor="text1"/>
          <w:sz w:val="28"/>
          <w:szCs w:val="28"/>
        </w:rPr>
        <w:t>c an</w:t>
      </w:r>
      <w:r w:rsidRPr="00F47617">
        <w:rPr>
          <w:color w:val="000000" w:themeColor="text1"/>
          <w:spacing w:val="-2"/>
          <w:sz w:val="28"/>
          <w:szCs w:val="28"/>
        </w:rPr>
        <w:t xml:space="preserve"> </w:t>
      </w:r>
      <w:r w:rsidRPr="00F47617">
        <w:rPr>
          <w:color w:val="000000" w:themeColor="text1"/>
          <w:spacing w:val="1"/>
          <w:sz w:val="28"/>
          <w:szCs w:val="28"/>
        </w:rPr>
        <w:t>t</w:t>
      </w:r>
      <w:r w:rsidRPr="00F47617">
        <w:rPr>
          <w:color w:val="000000" w:themeColor="text1"/>
          <w:spacing w:val="-1"/>
          <w:sz w:val="28"/>
          <w:szCs w:val="28"/>
        </w:rPr>
        <w:t>o</w:t>
      </w:r>
      <w:r w:rsidRPr="00F47617">
        <w:rPr>
          <w:color w:val="000000" w:themeColor="text1"/>
          <w:spacing w:val="-2"/>
          <w:sz w:val="28"/>
          <w:szCs w:val="28"/>
        </w:rPr>
        <w:t>à</w:t>
      </w:r>
      <w:r w:rsidRPr="00F47617">
        <w:rPr>
          <w:color w:val="000000" w:themeColor="text1"/>
          <w:sz w:val="28"/>
          <w:szCs w:val="28"/>
        </w:rPr>
        <w:t>n</w:t>
      </w:r>
      <w:r w:rsidRPr="00F47617">
        <w:rPr>
          <w:color w:val="000000" w:themeColor="text1"/>
          <w:spacing w:val="1"/>
          <w:sz w:val="28"/>
          <w:szCs w:val="28"/>
        </w:rPr>
        <w:t xml:space="preserve"> </w:t>
      </w:r>
      <w:r w:rsidRPr="00F47617">
        <w:rPr>
          <w:color w:val="000000" w:themeColor="text1"/>
          <w:sz w:val="28"/>
          <w:szCs w:val="28"/>
        </w:rPr>
        <w:t>các</w:t>
      </w:r>
      <w:r w:rsidRPr="00F47617">
        <w:rPr>
          <w:color w:val="000000" w:themeColor="text1"/>
          <w:spacing w:val="-3"/>
          <w:sz w:val="28"/>
          <w:szCs w:val="28"/>
        </w:rPr>
        <w:t xml:space="preserve"> </w:t>
      </w:r>
      <w:r w:rsidRPr="00F47617">
        <w:rPr>
          <w:color w:val="000000" w:themeColor="text1"/>
          <w:spacing w:val="1"/>
          <w:sz w:val="28"/>
          <w:szCs w:val="28"/>
        </w:rPr>
        <w:t>k</w:t>
      </w:r>
      <w:r w:rsidRPr="00F47617">
        <w:rPr>
          <w:color w:val="000000" w:themeColor="text1"/>
          <w:sz w:val="28"/>
          <w:szCs w:val="28"/>
        </w:rPr>
        <w:t>ỳ</w:t>
      </w:r>
      <w:r w:rsidRPr="00F47617">
        <w:rPr>
          <w:color w:val="000000" w:themeColor="text1"/>
          <w:spacing w:val="-3"/>
          <w:sz w:val="28"/>
          <w:szCs w:val="28"/>
        </w:rPr>
        <w:t xml:space="preserve"> </w:t>
      </w:r>
      <w:r w:rsidRPr="00F47617">
        <w:rPr>
          <w:color w:val="000000" w:themeColor="text1"/>
          <w:sz w:val="28"/>
          <w:szCs w:val="28"/>
        </w:rPr>
        <w:t>t</w:t>
      </w:r>
      <w:r w:rsidRPr="00F47617">
        <w:rPr>
          <w:color w:val="000000" w:themeColor="text1"/>
          <w:spacing w:val="1"/>
          <w:sz w:val="28"/>
          <w:szCs w:val="28"/>
        </w:rPr>
        <w:t>h</w:t>
      </w:r>
      <w:r w:rsidRPr="00F47617">
        <w:rPr>
          <w:color w:val="000000" w:themeColor="text1"/>
          <w:spacing w:val="5"/>
          <w:sz w:val="28"/>
          <w:szCs w:val="28"/>
        </w:rPr>
        <w:t>i</w:t>
      </w:r>
      <w:r w:rsidRPr="00F47617">
        <w:rPr>
          <w:color w:val="000000" w:themeColor="text1"/>
          <w:sz w:val="28"/>
          <w:szCs w:val="28"/>
        </w:rPr>
        <w:t>,</w:t>
      </w:r>
      <w:r w:rsidRPr="00F47617">
        <w:rPr>
          <w:color w:val="000000" w:themeColor="text1"/>
          <w:spacing w:val="-1"/>
          <w:sz w:val="28"/>
          <w:szCs w:val="28"/>
        </w:rPr>
        <w:t xml:space="preserve"> k</w:t>
      </w:r>
      <w:r w:rsidRPr="00F47617">
        <w:rPr>
          <w:color w:val="000000" w:themeColor="text1"/>
          <w:spacing w:val="1"/>
          <w:sz w:val="28"/>
          <w:szCs w:val="28"/>
        </w:rPr>
        <w:t>h</w:t>
      </w:r>
      <w:r w:rsidRPr="00F47617">
        <w:rPr>
          <w:color w:val="000000" w:themeColor="text1"/>
          <w:spacing w:val="-2"/>
          <w:sz w:val="28"/>
          <w:szCs w:val="28"/>
        </w:rPr>
        <w:t>ả</w:t>
      </w:r>
      <w:r w:rsidRPr="00F47617">
        <w:rPr>
          <w:color w:val="000000" w:themeColor="text1"/>
          <w:sz w:val="28"/>
          <w:szCs w:val="28"/>
        </w:rPr>
        <w:t>o</w:t>
      </w:r>
      <w:r w:rsidRPr="00F47617">
        <w:rPr>
          <w:color w:val="000000" w:themeColor="text1"/>
          <w:spacing w:val="1"/>
          <w:sz w:val="28"/>
          <w:szCs w:val="28"/>
        </w:rPr>
        <w:t xml:space="preserve"> </w:t>
      </w:r>
      <w:r w:rsidRPr="00F47617">
        <w:rPr>
          <w:color w:val="000000" w:themeColor="text1"/>
          <w:sz w:val="28"/>
          <w:szCs w:val="28"/>
        </w:rPr>
        <w:t>s</w:t>
      </w:r>
      <w:r w:rsidRPr="00F47617">
        <w:rPr>
          <w:color w:val="000000" w:themeColor="text1"/>
          <w:spacing w:val="-2"/>
          <w:sz w:val="28"/>
          <w:szCs w:val="28"/>
        </w:rPr>
        <w:t>á</w:t>
      </w:r>
      <w:r w:rsidRPr="00F47617">
        <w:rPr>
          <w:color w:val="000000" w:themeColor="text1"/>
          <w:spacing w:val="2"/>
          <w:sz w:val="28"/>
          <w:szCs w:val="28"/>
        </w:rPr>
        <w:t>t</w:t>
      </w:r>
      <w:r w:rsidRPr="00F47617">
        <w:rPr>
          <w:color w:val="000000" w:themeColor="text1"/>
          <w:spacing w:val="-3"/>
          <w:sz w:val="28"/>
          <w:szCs w:val="28"/>
        </w:rPr>
        <w:t>.</w:t>
      </w:r>
      <w:r w:rsidRPr="00F47617">
        <w:rPr>
          <w:color w:val="000000" w:themeColor="text1"/>
          <w:spacing w:val="1"/>
          <w:sz w:val="28"/>
          <w:szCs w:val="28"/>
        </w:rPr>
        <w:t>/</w:t>
      </w:r>
      <w:r w:rsidRPr="00F47617">
        <w:rPr>
          <w:color w:val="000000" w:themeColor="text1"/>
          <w:sz w:val="28"/>
          <w:szCs w:val="28"/>
        </w:rPr>
        <w:t>.</w:t>
      </w:r>
    </w:p>
    <w:p w:rsidR="00E943E4" w:rsidRPr="00F47617" w:rsidRDefault="00E943E4">
      <w:pPr>
        <w:spacing w:before="8" w:line="140" w:lineRule="exact"/>
        <w:rPr>
          <w:color w:val="000000" w:themeColor="text1"/>
          <w:sz w:val="14"/>
          <w:szCs w:val="14"/>
        </w:rPr>
      </w:pPr>
    </w:p>
    <w:p w:rsidR="00E943E4" w:rsidRPr="00F47617" w:rsidRDefault="00B47876">
      <w:pPr>
        <w:spacing w:before="24"/>
        <w:ind w:left="4504" w:right="1394" w:firstLine="519"/>
        <w:rPr>
          <w:color w:val="000000" w:themeColor="text1"/>
          <w:sz w:val="28"/>
          <w:szCs w:val="28"/>
        </w:rPr>
      </w:pPr>
      <w:r w:rsidRPr="00F47617">
        <w:rPr>
          <w:b/>
          <w:color w:val="000000" w:themeColor="text1"/>
          <w:spacing w:val="-1"/>
          <w:sz w:val="28"/>
          <w:szCs w:val="28"/>
        </w:rPr>
        <w:t>Ủ</w:t>
      </w:r>
      <w:r w:rsidRPr="00F47617">
        <w:rPr>
          <w:b/>
          <w:color w:val="000000" w:themeColor="text1"/>
          <w:sz w:val="28"/>
          <w:szCs w:val="28"/>
        </w:rPr>
        <w:t>Y</w:t>
      </w:r>
      <w:r w:rsidRPr="00F47617">
        <w:rPr>
          <w:b/>
          <w:color w:val="000000" w:themeColor="text1"/>
          <w:spacing w:val="-1"/>
          <w:sz w:val="28"/>
          <w:szCs w:val="28"/>
        </w:rPr>
        <w:t xml:space="preserve"> </w:t>
      </w:r>
      <w:r w:rsidRPr="00F47617">
        <w:rPr>
          <w:b/>
          <w:color w:val="000000" w:themeColor="text1"/>
          <w:sz w:val="28"/>
          <w:szCs w:val="28"/>
        </w:rPr>
        <w:t>B</w:t>
      </w:r>
      <w:r w:rsidRPr="00F47617">
        <w:rPr>
          <w:b/>
          <w:color w:val="000000" w:themeColor="text1"/>
          <w:spacing w:val="-2"/>
          <w:sz w:val="28"/>
          <w:szCs w:val="28"/>
        </w:rPr>
        <w:t>A</w:t>
      </w:r>
      <w:r w:rsidRPr="00F47617">
        <w:rPr>
          <w:b/>
          <w:color w:val="000000" w:themeColor="text1"/>
          <w:sz w:val="28"/>
          <w:szCs w:val="28"/>
        </w:rPr>
        <w:t>N</w:t>
      </w:r>
      <w:r w:rsidRPr="00F47617">
        <w:rPr>
          <w:b/>
          <w:color w:val="000000" w:themeColor="text1"/>
          <w:spacing w:val="-1"/>
          <w:sz w:val="28"/>
          <w:szCs w:val="28"/>
        </w:rPr>
        <w:t xml:space="preserve"> </w:t>
      </w:r>
      <w:r w:rsidRPr="00F47617">
        <w:rPr>
          <w:b/>
          <w:color w:val="000000" w:themeColor="text1"/>
          <w:spacing w:val="-2"/>
          <w:sz w:val="28"/>
          <w:szCs w:val="28"/>
        </w:rPr>
        <w:t>N</w:t>
      </w:r>
      <w:r w:rsidRPr="00F47617">
        <w:rPr>
          <w:b/>
          <w:color w:val="000000" w:themeColor="text1"/>
          <w:sz w:val="28"/>
          <w:szCs w:val="28"/>
        </w:rPr>
        <w:t>H</w:t>
      </w:r>
      <w:r w:rsidRPr="00F47617">
        <w:rPr>
          <w:b/>
          <w:color w:val="000000" w:themeColor="text1"/>
          <w:spacing w:val="1"/>
          <w:sz w:val="28"/>
          <w:szCs w:val="28"/>
        </w:rPr>
        <w:t>Â</w:t>
      </w:r>
      <w:r w:rsidRPr="00F47617">
        <w:rPr>
          <w:b/>
          <w:color w:val="000000" w:themeColor="text1"/>
          <w:sz w:val="28"/>
          <w:szCs w:val="28"/>
        </w:rPr>
        <w:t>N</w:t>
      </w:r>
      <w:r w:rsidRPr="00F47617">
        <w:rPr>
          <w:b/>
          <w:color w:val="000000" w:themeColor="text1"/>
          <w:spacing w:val="-1"/>
          <w:sz w:val="28"/>
          <w:szCs w:val="28"/>
        </w:rPr>
        <w:t xml:space="preserve"> </w:t>
      </w:r>
      <w:r w:rsidRPr="00F47617">
        <w:rPr>
          <w:b/>
          <w:color w:val="000000" w:themeColor="text1"/>
          <w:spacing w:val="-2"/>
          <w:sz w:val="28"/>
          <w:szCs w:val="28"/>
        </w:rPr>
        <w:t>D</w:t>
      </w:r>
      <w:r w:rsidRPr="00F47617">
        <w:rPr>
          <w:b/>
          <w:color w:val="000000" w:themeColor="text1"/>
          <w:spacing w:val="1"/>
          <w:sz w:val="28"/>
          <w:szCs w:val="28"/>
        </w:rPr>
        <w:t>Â</w:t>
      </w:r>
      <w:r w:rsidRPr="00F47617">
        <w:rPr>
          <w:b/>
          <w:color w:val="000000" w:themeColor="text1"/>
          <w:sz w:val="28"/>
          <w:szCs w:val="28"/>
        </w:rPr>
        <w:t>N TH</w:t>
      </w:r>
      <w:r w:rsidRPr="00F47617">
        <w:rPr>
          <w:b/>
          <w:color w:val="000000" w:themeColor="text1"/>
          <w:spacing w:val="-1"/>
          <w:sz w:val="28"/>
          <w:szCs w:val="28"/>
        </w:rPr>
        <w:t>ÀN</w:t>
      </w:r>
      <w:r w:rsidRPr="00F47617">
        <w:rPr>
          <w:b/>
          <w:color w:val="000000" w:themeColor="text1"/>
          <w:sz w:val="28"/>
          <w:szCs w:val="28"/>
        </w:rPr>
        <w:t xml:space="preserve">H </w:t>
      </w:r>
      <w:r w:rsidRPr="00F47617">
        <w:rPr>
          <w:b/>
          <w:color w:val="000000" w:themeColor="text1"/>
          <w:spacing w:val="-2"/>
          <w:sz w:val="28"/>
          <w:szCs w:val="28"/>
        </w:rPr>
        <w:t>P</w:t>
      </w:r>
      <w:r w:rsidRPr="00F47617">
        <w:rPr>
          <w:b/>
          <w:color w:val="000000" w:themeColor="text1"/>
          <w:sz w:val="28"/>
          <w:szCs w:val="28"/>
        </w:rPr>
        <w:t xml:space="preserve">HỐ HỒ </w:t>
      </w:r>
      <w:r w:rsidRPr="00F47617">
        <w:rPr>
          <w:b/>
          <w:color w:val="000000" w:themeColor="text1"/>
          <w:spacing w:val="-2"/>
          <w:sz w:val="28"/>
          <w:szCs w:val="28"/>
        </w:rPr>
        <w:t>C</w:t>
      </w:r>
      <w:r w:rsidRPr="00F47617">
        <w:rPr>
          <w:b/>
          <w:color w:val="000000" w:themeColor="text1"/>
          <w:sz w:val="28"/>
          <w:szCs w:val="28"/>
        </w:rPr>
        <w:t>HÍ</w:t>
      </w:r>
      <w:r w:rsidRPr="00F47617">
        <w:rPr>
          <w:b/>
          <w:color w:val="000000" w:themeColor="text1"/>
          <w:spacing w:val="1"/>
          <w:sz w:val="28"/>
          <w:szCs w:val="28"/>
        </w:rPr>
        <w:t xml:space="preserve"> </w:t>
      </w:r>
      <w:r w:rsidRPr="00F47617">
        <w:rPr>
          <w:b/>
          <w:color w:val="000000" w:themeColor="text1"/>
          <w:spacing w:val="-2"/>
          <w:sz w:val="28"/>
          <w:szCs w:val="28"/>
        </w:rPr>
        <w:t>M</w:t>
      </w:r>
      <w:r w:rsidRPr="00F47617">
        <w:rPr>
          <w:b/>
          <w:color w:val="000000" w:themeColor="text1"/>
          <w:spacing w:val="1"/>
          <w:sz w:val="28"/>
          <w:szCs w:val="28"/>
        </w:rPr>
        <w:t>I</w:t>
      </w:r>
      <w:r w:rsidRPr="00F47617">
        <w:rPr>
          <w:b/>
          <w:color w:val="000000" w:themeColor="text1"/>
          <w:spacing w:val="-1"/>
          <w:sz w:val="28"/>
          <w:szCs w:val="28"/>
        </w:rPr>
        <w:t>N</w:t>
      </w:r>
      <w:r w:rsidRPr="00F47617">
        <w:rPr>
          <w:b/>
          <w:color w:val="000000" w:themeColor="text1"/>
          <w:sz w:val="28"/>
          <w:szCs w:val="28"/>
        </w:rPr>
        <w:t>H</w:t>
      </w:r>
    </w:p>
    <w:sectPr w:rsidR="00E943E4" w:rsidRPr="00F47617">
      <w:pgSz w:w="12240" w:h="15840"/>
      <w:pgMar w:top="960" w:right="1020" w:bottom="280" w:left="1600" w:header="731" w:footer="87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BC1" w:rsidRDefault="00A55BC1">
      <w:r>
        <w:separator/>
      </w:r>
    </w:p>
  </w:endnote>
  <w:endnote w:type="continuationSeparator" w:id="0">
    <w:p w:rsidR="00A55BC1" w:rsidRDefault="00A55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365" w:rsidRDefault="00CC5365" w:rsidP="009B12C7">
    <w:pPr>
      <w:spacing w:line="260" w:lineRule="exact"/>
      <w:ind w:left="20" w:right="-36"/>
      <w:jc w:val="center"/>
      <w:rPr>
        <w:sz w:val="24"/>
        <w:szCs w:val="24"/>
      </w:rPr>
    </w:pPr>
    <w:r>
      <w:rPr>
        <w:b/>
        <w:color w:val="FF0000"/>
        <w:sz w:val="24"/>
        <w:szCs w:val="24"/>
      </w:rPr>
      <w:t xml:space="preserve">Tài </w:t>
    </w:r>
    <w:r>
      <w:rPr>
        <w:b/>
        <w:color w:val="FF0000"/>
        <w:spacing w:val="1"/>
        <w:sz w:val="24"/>
        <w:szCs w:val="24"/>
      </w:rPr>
      <w:t>l</w:t>
    </w:r>
    <w:r>
      <w:rPr>
        <w:b/>
        <w:color w:val="FF0000"/>
        <w:sz w:val="24"/>
        <w:szCs w:val="24"/>
      </w:rPr>
      <w:t>iệu t</w:t>
    </w:r>
    <w:r>
      <w:rPr>
        <w:b/>
        <w:color w:val="FF0000"/>
        <w:spacing w:val="-1"/>
        <w:sz w:val="24"/>
        <w:szCs w:val="24"/>
      </w:rPr>
      <w:t>r</w:t>
    </w:r>
    <w:r>
      <w:rPr>
        <w:b/>
        <w:color w:val="FF0000"/>
        <w:sz w:val="24"/>
        <w:szCs w:val="24"/>
      </w:rPr>
      <w:t>ì</w:t>
    </w:r>
    <w:r>
      <w:rPr>
        <w:b/>
        <w:color w:val="FF0000"/>
        <w:spacing w:val="1"/>
        <w:sz w:val="24"/>
        <w:szCs w:val="24"/>
      </w:rPr>
      <w:t>n</w:t>
    </w:r>
    <w:r>
      <w:rPr>
        <w:b/>
        <w:color w:val="FF0000"/>
        <w:sz w:val="24"/>
        <w:szCs w:val="24"/>
      </w:rPr>
      <w:t>h</w:t>
    </w:r>
    <w:r>
      <w:rPr>
        <w:b/>
        <w:color w:val="FF0000"/>
        <w:spacing w:val="1"/>
        <w:sz w:val="24"/>
        <w:szCs w:val="24"/>
      </w:rPr>
      <w:t xml:space="preserve"> </w:t>
    </w:r>
    <w:r>
      <w:rPr>
        <w:b/>
        <w:color w:val="FF0000"/>
        <w:sz w:val="24"/>
        <w:szCs w:val="24"/>
      </w:rPr>
      <w:t>l</w:t>
    </w:r>
    <w:r>
      <w:rPr>
        <w:b/>
        <w:color w:val="FF0000"/>
        <w:spacing w:val="-2"/>
        <w:sz w:val="24"/>
        <w:szCs w:val="24"/>
      </w:rPr>
      <w:t>ư</w:t>
    </w:r>
    <w:r>
      <w:rPr>
        <w:b/>
        <w:color w:val="FF0000"/>
        <w:sz w:val="24"/>
        <w:szCs w:val="24"/>
      </w:rPr>
      <w:t>u</w:t>
    </w:r>
    <w:r>
      <w:rPr>
        <w:b/>
        <w:color w:val="FF0000"/>
        <w:spacing w:val="1"/>
        <w:sz w:val="24"/>
        <w:szCs w:val="24"/>
      </w:rPr>
      <w:t xml:space="preserve"> h</w:t>
    </w:r>
    <w:r>
      <w:rPr>
        <w:b/>
        <w:color w:val="FF0000"/>
        <w:spacing w:val="-2"/>
        <w:sz w:val="24"/>
        <w:szCs w:val="24"/>
      </w:rPr>
      <w:t>à</w:t>
    </w:r>
    <w:r>
      <w:rPr>
        <w:b/>
        <w:color w:val="FF0000"/>
        <w:spacing w:val="1"/>
        <w:sz w:val="24"/>
        <w:szCs w:val="24"/>
      </w:rPr>
      <w:t>n</w:t>
    </w:r>
    <w:r>
      <w:rPr>
        <w:b/>
        <w:color w:val="FF0000"/>
        <w:sz w:val="24"/>
        <w:szCs w:val="24"/>
      </w:rPr>
      <w:t>h</w:t>
    </w:r>
    <w:r>
      <w:rPr>
        <w:b/>
        <w:color w:val="FF0000"/>
        <w:spacing w:val="-2"/>
        <w:sz w:val="24"/>
        <w:szCs w:val="24"/>
      </w:rPr>
      <w:t xml:space="preserve"> </w:t>
    </w:r>
    <w:r>
      <w:rPr>
        <w:b/>
        <w:color w:val="FF0000"/>
        <w:spacing w:val="1"/>
        <w:sz w:val="24"/>
        <w:szCs w:val="24"/>
      </w:rPr>
      <w:t>n</w:t>
    </w:r>
    <w:r>
      <w:rPr>
        <w:b/>
        <w:color w:val="FF0000"/>
        <w:sz w:val="24"/>
        <w:szCs w:val="24"/>
      </w:rPr>
      <w:t xml:space="preserve">ội </w:t>
    </w:r>
    <w:r>
      <w:rPr>
        <w:b/>
        <w:color w:val="FF0000"/>
        <w:spacing w:val="1"/>
        <w:sz w:val="24"/>
        <w:szCs w:val="24"/>
      </w:rPr>
      <w:t>b</w:t>
    </w:r>
    <w:r>
      <w:rPr>
        <w:b/>
        <w:color w:val="FF0000"/>
        <w:sz w:val="24"/>
        <w:szCs w:val="24"/>
      </w:rPr>
      <w:t>ộ</w:t>
    </w:r>
  </w:p>
  <w:p w:rsidR="00CC5365" w:rsidRDefault="00CC5365">
    <w:pPr>
      <w:spacing w:line="80" w:lineRule="exact"/>
      <w:rPr>
        <w:sz w:val="8"/>
        <w:szCs w:val="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BC1" w:rsidRDefault="00A55BC1">
      <w:r>
        <w:separator/>
      </w:r>
    </w:p>
  </w:footnote>
  <w:footnote w:type="continuationSeparator" w:id="0">
    <w:p w:rsidR="00A55BC1" w:rsidRDefault="00A55B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365" w:rsidRDefault="00A55BC1">
    <w:pPr>
      <w:spacing w:line="200" w:lineRule="exact"/>
    </w:pPr>
    <w:r>
      <w:pict>
        <v:shapetype id="_x0000_t202" coordsize="21600,21600" o:spt="202" path="m,l,21600r21600,l21600,xe">
          <v:stroke joinstyle="miter"/>
          <v:path gradientshapeok="t" o:connecttype="rect"/>
        </v:shapetype>
        <v:shape id="_x0000_s2053" type="#_x0000_t202" style="position:absolute;margin-left:312.2pt;margin-top:35.55pt;width:16pt;height:14pt;z-index:-251656192;mso-position-horizontal-relative:page;mso-position-vertical-relative:page" filled="f" stroked="f">
          <v:textbox style="mso-next-textbox:#_x0000_s2053" inset="0,0,0,0">
            <w:txbxContent>
              <w:p w:rsidR="00CC5365" w:rsidRDefault="00CC5365">
                <w:pPr>
                  <w:spacing w:line="260" w:lineRule="exact"/>
                  <w:ind w:left="40"/>
                  <w:rPr>
                    <w:sz w:val="24"/>
                    <w:szCs w:val="24"/>
                  </w:rPr>
                </w:pPr>
                <w:r>
                  <w:fldChar w:fldCharType="begin"/>
                </w:r>
                <w:r>
                  <w:rPr>
                    <w:sz w:val="24"/>
                    <w:szCs w:val="24"/>
                  </w:rPr>
                  <w:instrText xml:space="preserve"> PAGE </w:instrText>
                </w:r>
                <w:r>
                  <w:fldChar w:fldCharType="separate"/>
                </w:r>
                <w:r w:rsidR="00A12C35">
                  <w:rPr>
                    <w:noProof/>
                    <w:sz w:val="24"/>
                    <w:szCs w:val="24"/>
                  </w:rPr>
                  <w:t>2</w:t>
                </w:r>
                <w: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365" w:rsidRDefault="00A55BC1">
    <w:pPr>
      <w:spacing w:line="200" w:lineRule="exact"/>
    </w:pPr>
    <w:r>
      <w:pict>
        <v:shapetype id="_x0000_t202" coordsize="21600,21600" o:spt="202" path="m,l,21600r21600,l21600,xe">
          <v:stroke joinstyle="miter"/>
          <v:path gradientshapeok="t" o:connecttype="rect"/>
        </v:shapetype>
        <v:shape id="_x0000_s2049" type="#_x0000_t202" style="position:absolute;margin-left:312.2pt;margin-top:35.55pt;width:16pt;height:14pt;z-index:-251658240;mso-position-horizontal-relative:page;mso-position-vertical-relative:page" filled="f" stroked="f">
          <v:textbox style="mso-next-textbox:#_x0000_s2049" inset="0,0,0,0">
            <w:txbxContent>
              <w:p w:rsidR="00CC5365" w:rsidRDefault="00CC5365">
                <w:pPr>
                  <w:spacing w:line="260" w:lineRule="exact"/>
                  <w:ind w:left="40"/>
                  <w:rPr>
                    <w:sz w:val="24"/>
                    <w:szCs w:val="24"/>
                  </w:rPr>
                </w:pPr>
                <w:r>
                  <w:fldChar w:fldCharType="begin"/>
                </w:r>
                <w:r>
                  <w:rPr>
                    <w:sz w:val="24"/>
                    <w:szCs w:val="24"/>
                  </w:rPr>
                  <w:instrText xml:space="preserve"> PAGE </w:instrText>
                </w:r>
                <w:r>
                  <w:fldChar w:fldCharType="separate"/>
                </w:r>
                <w:r w:rsidR="00A12C35">
                  <w:rPr>
                    <w:noProof/>
                    <w:sz w:val="24"/>
                    <w:szCs w:val="24"/>
                  </w:rPr>
                  <w:t>22</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E3170"/>
    <w:multiLevelType w:val="hybridMultilevel"/>
    <w:tmpl w:val="8A267BCE"/>
    <w:lvl w:ilvl="0" w:tplc="04090015">
      <w:start w:val="1"/>
      <w:numFmt w:val="upperLetter"/>
      <w:lvlText w:val="%1."/>
      <w:lvlJc w:val="left"/>
      <w:pPr>
        <w:ind w:left="1602" w:hanging="360"/>
      </w:pPr>
    </w:lvl>
    <w:lvl w:ilvl="1" w:tplc="04090019" w:tentative="1">
      <w:start w:val="1"/>
      <w:numFmt w:val="lowerLetter"/>
      <w:lvlText w:val="%2."/>
      <w:lvlJc w:val="left"/>
      <w:pPr>
        <w:ind w:left="2322" w:hanging="360"/>
      </w:p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1" w15:restartNumberingAfterBreak="0">
    <w:nsid w:val="0DD90330"/>
    <w:multiLevelType w:val="hybridMultilevel"/>
    <w:tmpl w:val="FD8C91E0"/>
    <w:lvl w:ilvl="0" w:tplc="311E9C62">
      <w:start w:val="1"/>
      <w:numFmt w:val="upperLetter"/>
      <w:lvlText w:val="%1."/>
      <w:lvlJc w:val="left"/>
      <w:pPr>
        <w:ind w:left="1242" w:hanging="360"/>
      </w:pPr>
      <w:rPr>
        <w:rFonts w:hint="default"/>
        <w:b/>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tentative="1">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2" w15:restartNumberingAfterBreak="0">
    <w:nsid w:val="11FE6903"/>
    <w:multiLevelType w:val="hybridMultilevel"/>
    <w:tmpl w:val="6B9CBF02"/>
    <w:lvl w:ilvl="0" w:tplc="24A2DB5A">
      <w:start w:val="1"/>
      <w:numFmt w:val="decimal"/>
      <w:lvlText w:val="%1."/>
      <w:lvlJc w:val="left"/>
      <w:pPr>
        <w:ind w:left="1602" w:hanging="360"/>
      </w:pPr>
      <w:rPr>
        <w:b/>
      </w:rPr>
    </w:lvl>
    <w:lvl w:ilvl="1" w:tplc="04090019" w:tentative="1">
      <w:start w:val="1"/>
      <w:numFmt w:val="lowerLetter"/>
      <w:lvlText w:val="%2."/>
      <w:lvlJc w:val="left"/>
      <w:pPr>
        <w:ind w:left="2322" w:hanging="360"/>
      </w:p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3" w15:restartNumberingAfterBreak="0">
    <w:nsid w:val="203A1671"/>
    <w:multiLevelType w:val="hybridMultilevel"/>
    <w:tmpl w:val="E550B132"/>
    <w:lvl w:ilvl="0" w:tplc="289C4858">
      <w:start w:val="1"/>
      <w:numFmt w:val="decimal"/>
      <w:lvlText w:val="%1."/>
      <w:lvlJc w:val="left"/>
      <w:pPr>
        <w:ind w:left="1242" w:hanging="360"/>
      </w:pPr>
      <w:rPr>
        <w:rFonts w:hint="default"/>
        <w:b/>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tentative="1">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4" w15:restartNumberingAfterBreak="0">
    <w:nsid w:val="562C1F5D"/>
    <w:multiLevelType w:val="hybridMultilevel"/>
    <w:tmpl w:val="EF8C8DC8"/>
    <w:lvl w:ilvl="0" w:tplc="B3463CC4">
      <w:start w:val="1"/>
      <w:numFmt w:val="decimal"/>
      <w:lvlText w:val="%1."/>
      <w:lvlJc w:val="left"/>
      <w:pPr>
        <w:ind w:left="16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9F6D1A"/>
    <w:multiLevelType w:val="hybridMultilevel"/>
    <w:tmpl w:val="94340632"/>
    <w:lvl w:ilvl="0" w:tplc="861AFAB4">
      <w:start w:val="1"/>
      <w:numFmt w:val="upperRoman"/>
      <w:lvlText w:val="%1."/>
      <w:lvlJc w:val="left"/>
      <w:pPr>
        <w:ind w:left="1542" w:hanging="720"/>
      </w:pPr>
      <w:rPr>
        <w:rFonts w:hint="default"/>
        <w:b/>
      </w:r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6" w15:restartNumberingAfterBreak="0">
    <w:nsid w:val="67E17BAB"/>
    <w:multiLevelType w:val="multilevel"/>
    <w:tmpl w:val="204E92E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7" w15:restartNumberingAfterBreak="0">
    <w:nsid w:val="680D0FBA"/>
    <w:multiLevelType w:val="hybridMultilevel"/>
    <w:tmpl w:val="0DFE0768"/>
    <w:lvl w:ilvl="0" w:tplc="1D4C4912">
      <w:start w:val="1"/>
      <w:numFmt w:val="decimal"/>
      <w:lvlText w:val="%1."/>
      <w:lvlJc w:val="left"/>
      <w:pPr>
        <w:ind w:left="16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9B07D8"/>
    <w:multiLevelType w:val="hybridMultilevel"/>
    <w:tmpl w:val="217E1F8C"/>
    <w:lvl w:ilvl="0" w:tplc="715EA17A">
      <w:start w:val="1"/>
      <w:numFmt w:val="upperRoman"/>
      <w:lvlText w:val="%1."/>
      <w:lvlJc w:val="left"/>
      <w:pPr>
        <w:ind w:left="1542" w:hanging="360"/>
      </w:pPr>
      <w:rPr>
        <w:rFonts w:hint="default"/>
      </w:rPr>
    </w:lvl>
    <w:lvl w:ilvl="1" w:tplc="04090019" w:tentative="1">
      <w:start w:val="1"/>
      <w:numFmt w:val="lowerLetter"/>
      <w:lvlText w:val="%2."/>
      <w:lvlJc w:val="left"/>
      <w:pPr>
        <w:ind w:left="2262" w:hanging="360"/>
      </w:pPr>
    </w:lvl>
    <w:lvl w:ilvl="2" w:tplc="0409001B" w:tentative="1">
      <w:start w:val="1"/>
      <w:numFmt w:val="lowerRoman"/>
      <w:lvlText w:val="%3."/>
      <w:lvlJc w:val="right"/>
      <w:pPr>
        <w:ind w:left="2982" w:hanging="180"/>
      </w:pPr>
    </w:lvl>
    <w:lvl w:ilvl="3" w:tplc="0409000F" w:tentative="1">
      <w:start w:val="1"/>
      <w:numFmt w:val="decimal"/>
      <w:lvlText w:val="%4."/>
      <w:lvlJc w:val="left"/>
      <w:pPr>
        <w:ind w:left="3702" w:hanging="360"/>
      </w:pPr>
    </w:lvl>
    <w:lvl w:ilvl="4" w:tplc="04090019" w:tentative="1">
      <w:start w:val="1"/>
      <w:numFmt w:val="lowerLetter"/>
      <w:lvlText w:val="%5."/>
      <w:lvlJc w:val="left"/>
      <w:pPr>
        <w:ind w:left="4422" w:hanging="360"/>
      </w:pPr>
    </w:lvl>
    <w:lvl w:ilvl="5" w:tplc="0409001B" w:tentative="1">
      <w:start w:val="1"/>
      <w:numFmt w:val="lowerRoman"/>
      <w:lvlText w:val="%6."/>
      <w:lvlJc w:val="right"/>
      <w:pPr>
        <w:ind w:left="5142" w:hanging="180"/>
      </w:pPr>
    </w:lvl>
    <w:lvl w:ilvl="6" w:tplc="0409000F" w:tentative="1">
      <w:start w:val="1"/>
      <w:numFmt w:val="decimal"/>
      <w:lvlText w:val="%7."/>
      <w:lvlJc w:val="left"/>
      <w:pPr>
        <w:ind w:left="5862" w:hanging="360"/>
      </w:pPr>
    </w:lvl>
    <w:lvl w:ilvl="7" w:tplc="04090019" w:tentative="1">
      <w:start w:val="1"/>
      <w:numFmt w:val="lowerLetter"/>
      <w:lvlText w:val="%8."/>
      <w:lvlJc w:val="left"/>
      <w:pPr>
        <w:ind w:left="6582" w:hanging="360"/>
      </w:pPr>
    </w:lvl>
    <w:lvl w:ilvl="8" w:tplc="0409001B" w:tentative="1">
      <w:start w:val="1"/>
      <w:numFmt w:val="lowerRoman"/>
      <w:lvlText w:val="%9."/>
      <w:lvlJc w:val="right"/>
      <w:pPr>
        <w:ind w:left="7302" w:hanging="180"/>
      </w:pPr>
    </w:lvl>
  </w:abstractNum>
  <w:num w:numId="1">
    <w:abstractNumId w:val="6"/>
  </w:num>
  <w:num w:numId="2">
    <w:abstractNumId w:val="2"/>
  </w:num>
  <w:num w:numId="3">
    <w:abstractNumId w:val="3"/>
  </w:num>
  <w:num w:numId="4">
    <w:abstractNumId w:val="0"/>
  </w:num>
  <w:num w:numId="5">
    <w:abstractNumId w:val="1"/>
  </w:num>
  <w:num w:numId="6">
    <w:abstractNumId w:val="8"/>
  </w:num>
  <w:num w:numId="7">
    <w:abstractNumId w:val="5"/>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hideSpellingErrors/>
  <w:proofState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3E4"/>
    <w:rsid w:val="0000677A"/>
    <w:rsid w:val="00016C1B"/>
    <w:rsid w:val="0008737D"/>
    <w:rsid w:val="000B43E1"/>
    <w:rsid w:val="0018791D"/>
    <w:rsid w:val="001916A1"/>
    <w:rsid w:val="001A1E4C"/>
    <w:rsid w:val="001C3546"/>
    <w:rsid w:val="00275985"/>
    <w:rsid w:val="002A0E19"/>
    <w:rsid w:val="002B1AF3"/>
    <w:rsid w:val="002C1BAC"/>
    <w:rsid w:val="003304E8"/>
    <w:rsid w:val="0037080B"/>
    <w:rsid w:val="003B5C35"/>
    <w:rsid w:val="003D2BB7"/>
    <w:rsid w:val="00407DF9"/>
    <w:rsid w:val="004927B7"/>
    <w:rsid w:val="004B7496"/>
    <w:rsid w:val="004D2738"/>
    <w:rsid w:val="005042E2"/>
    <w:rsid w:val="005229E9"/>
    <w:rsid w:val="005527BE"/>
    <w:rsid w:val="0058169F"/>
    <w:rsid w:val="0058179C"/>
    <w:rsid w:val="005A7397"/>
    <w:rsid w:val="005E4866"/>
    <w:rsid w:val="00607679"/>
    <w:rsid w:val="00615779"/>
    <w:rsid w:val="00791EF1"/>
    <w:rsid w:val="007F512B"/>
    <w:rsid w:val="0089273D"/>
    <w:rsid w:val="008E65CC"/>
    <w:rsid w:val="0091789E"/>
    <w:rsid w:val="00934062"/>
    <w:rsid w:val="00943768"/>
    <w:rsid w:val="00951C19"/>
    <w:rsid w:val="0096271D"/>
    <w:rsid w:val="0099572F"/>
    <w:rsid w:val="009B12C7"/>
    <w:rsid w:val="00A07A2C"/>
    <w:rsid w:val="00A12C35"/>
    <w:rsid w:val="00A55BC1"/>
    <w:rsid w:val="00A7137A"/>
    <w:rsid w:val="00AA2FFC"/>
    <w:rsid w:val="00AD4E4C"/>
    <w:rsid w:val="00AE5ECF"/>
    <w:rsid w:val="00B02AC7"/>
    <w:rsid w:val="00B05743"/>
    <w:rsid w:val="00B162EC"/>
    <w:rsid w:val="00B47876"/>
    <w:rsid w:val="00B66E4B"/>
    <w:rsid w:val="00BA106C"/>
    <w:rsid w:val="00BB2271"/>
    <w:rsid w:val="00C1562A"/>
    <w:rsid w:val="00C21E1D"/>
    <w:rsid w:val="00C448EF"/>
    <w:rsid w:val="00C611AC"/>
    <w:rsid w:val="00CC5365"/>
    <w:rsid w:val="00CF28B9"/>
    <w:rsid w:val="00D274AF"/>
    <w:rsid w:val="00E06B28"/>
    <w:rsid w:val="00E468B3"/>
    <w:rsid w:val="00E943E4"/>
    <w:rsid w:val="00EF4811"/>
    <w:rsid w:val="00F058B3"/>
    <w:rsid w:val="00F35325"/>
    <w:rsid w:val="00F47617"/>
    <w:rsid w:val="00F62099"/>
    <w:rsid w:val="00FC12C8"/>
    <w:rsid w:val="00FC40E9"/>
    <w:rsid w:val="00FD0FBC"/>
    <w:rsid w:val="00FF4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3B6A16E6"/>
  <w15:docId w15:val="{EDE9ECBE-FEF8-42D6-840E-2CAF76AE5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BA106C"/>
    <w:pPr>
      <w:ind w:left="720"/>
      <w:contextualSpacing/>
    </w:pPr>
  </w:style>
  <w:style w:type="paragraph" w:styleId="Header">
    <w:name w:val="header"/>
    <w:basedOn w:val="Normal"/>
    <w:link w:val="HeaderChar"/>
    <w:uiPriority w:val="99"/>
    <w:unhideWhenUsed/>
    <w:rsid w:val="004927B7"/>
    <w:pPr>
      <w:tabs>
        <w:tab w:val="center" w:pos="4680"/>
        <w:tab w:val="right" w:pos="9360"/>
      </w:tabs>
    </w:pPr>
  </w:style>
  <w:style w:type="character" w:customStyle="1" w:styleId="HeaderChar">
    <w:name w:val="Header Char"/>
    <w:basedOn w:val="DefaultParagraphFont"/>
    <w:link w:val="Header"/>
    <w:uiPriority w:val="99"/>
    <w:rsid w:val="004927B7"/>
  </w:style>
  <w:style w:type="paragraph" w:styleId="Footer">
    <w:name w:val="footer"/>
    <w:basedOn w:val="Normal"/>
    <w:link w:val="FooterChar"/>
    <w:uiPriority w:val="99"/>
    <w:unhideWhenUsed/>
    <w:rsid w:val="004927B7"/>
    <w:pPr>
      <w:tabs>
        <w:tab w:val="center" w:pos="4680"/>
        <w:tab w:val="right" w:pos="9360"/>
      </w:tabs>
    </w:pPr>
  </w:style>
  <w:style w:type="character" w:customStyle="1" w:styleId="FooterChar">
    <w:name w:val="Footer Char"/>
    <w:basedOn w:val="DefaultParagraphFont"/>
    <w:link w:val="Footer"/>
    <w:uiPriority w:val="99"/>
    <w:rsid w:val="004927B7"/>
  </w:style>
  <w:style w:type="character" w:styleId="Hyperlink">
    <w:name w:val="Hyperlink"/>
    <w:basedOn w:val="DefaultParagraphFont"/>
    <w:uiPriority w:val="99"/>
    <w:unhideWhenUsed/>
    <w:rsid w:val="004927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uyensinhdaucap.hcm.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40147-FEF0-4E57-8776-D3303E66F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22</Pages>
  <Words>6205</Words>
  <Characters>35374</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KLUCK</dc:creator>
  <cp:lastModifiedBy>thiencang@hcm.edu.vn</cp:lastModifiedBy>
  <cp:revision>26</cp:revision>
  <dcterms:created xsi:type="dcterms:W3CDTF">2023-03-16T05:25:00Z</dcterms:created>
  <dcterms:modified xsi:type="dcterms:W3CDTF">2023-03-16T07:30:00Z</dcterms:modified>
</cp:coreProperties>
</file>